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32768" w:rsidRDefault="00732768" w:rsidP="001F4A93">
      <w:pPr>
        <w:pStyle w:val="1111-Numerao3"/>
        <w:numPr>
          <w:ilvl w:val="0"/>
          <w:numId w:val="0"/>
        </w:numPr>
        <w:rPr>
          <w:rFonts w:eastAsia="Calibri"/>
        </w:rPr>
      </w:pPr>
    </w:p>
    <w:p w:rsidR="00732768" w:rsidRDefault="00732768" w:rsidP="00732768">
      <w:pPr>
        <w:pStyle w:val="Normal1"/>
        <w:rPr>
          <w:rFonts w:eastAsia="Calibri"/>
          <w:b/>
          <w:sz w:val="24"/>
          <w:szCs w:val="24"/>
        </w:rPr>
      </w:pPr>
    </w:p>
    <w:p w:rsidR="00732768" w:rsidRPr="00187C8A" w:rsidRDefault="00732768" w:rsidP="00732768">
      <w:pPr>
        <w:pStyle w:val="Normal1"/>
        <w:rPr>
          <w:rFonts w:eastAsia="Calibri"/>
          <w:b/>
          <w:sz w:val="24"/>
          <w:szCs w:val="24"/>
        </w:rPr>
      </w:pPr>
      <w:r w:rsidRPr="00187C8A">
        <w:rPr>
          <w:rFonts w:eastAsia="Calibri"/>
          <w:b/>
          <w:sz w:val="24"/>
          <w:szCs w:val="24"/>
        </w:rPr>
        <w:t xml:space="preserve">EDITAL </w:t>
      </w:r>
      <w:r w:rsidR="005A63CF">
        <w:rPr>
          <w:rFonts w:eastAsia="Calibri"/>
          <w:b/>
          <w:sz w:val="24"/>
          <w:szCs w:val="24"/>
        </w:rPr>
        <w:t xml:space="preserve"> </w:t>
      </w:r>
      <w:r w:rsidR="00CF55E8">
        <w:rPr>
          <w:rFonts w:eastAsia="Calibri"/>
          <w:b/>
          <w:sz w:val="24"/>
          <w:szCs w:val="24"/>
        </w:rPr>
        <w:t>DO PREGÃO ELETRÔNICO Nº0</w:t>
      </w:r>
      <w:r w:rsidR="005A63CF">
        <w:rPr>
          <w:rFonts w:eastAsia="Calibri"/>
          <w:b/>
          <w:sz w:val="24"/>
          <w:szCs w:val="24"/>
        </w:rPr>
        <w:t>62</w:t>
      </w:r>
      <w:r w:rsidR="00CF55E8">
        <w:rPr>
          <w:rFonts w:eastAsia="Calibri"/>
          <w:b/>
          <w:sz w:val="24"/>
          <w:szCs w:val="24"/>
        </w:rPr>
        <w:t>/</w:t>
      </w:r>
      <w:r>
        <w:rPr>
          <w:rFonts w:eastAsia="Calibri"/>
          <w:b/>
          <w:sz w:val="24"/>
          <w:szCs w:val="24"/>
        </w:rPr>
        <w:t>202</w:t>
      </w:r>
      <w:r w:rsidR="005A63CF">
        <w:rPr>
          <w:rFonts w:eastAsia="Calibri"/>
          <w:b/>
          <w:sz w:val="24"/>
          <w:szCs w:val="24"/>
        </w:rPr>
        <w:t>0</w:t>
      </w:r>
      <w:r w:rsidR="00342367">
        <w:rPr>
          <w:rFonts w:eastAsia="Calibri"/>
          <w:b/>
          <w:sz w:val="24"/>
          <w:szCs w:val="24"/>
        </w:rPr>
        <w:t xml:space="preserve"> - Retificado</w:t>
      </w:r>
    </w:p>
    <w:p w:rsidR="00732768" w:rsidRDefault="00732768" w:rsidP="00732768">
      <w:pPr>
        <w:pStyle w:val="Normal1"/>
        <w:widowControl/>
        <w:rPr>
          <w:rFonts w:eastAsia="Calibri"/>
          <w:b/>
          <w:sz w:val="24"/>
          <w:szCs w:val="24"/>
        </w:rPr>
      </w:pPr>
      <w:r>
        <w:rPr>
          <w:rFonts w:eastAsia="Calibri"/>
          <w:b/>
          <w:sz w:val="24"/>
          <w:szCs w:val="24"/>
        </w:rPr>
        <w:t xml:space="preserve">PROCESSO ADMINISTRATIVO N° </w:t>
      </w:r>
      <w:r w:rsidR="002B15B4">
        <w:rPr>
          <w:rFonts w:eastAsia="Calibri"/>
          <w:b/>
          <w:sz w:val="24"/>
          <w:szCs w:val="24"/>
        </w:rPr>
        <w:t>1</w:t>
      </w:r>
      <w:r w:rsidR="0074148A">
        <w:rPr>
          <w:rFonts w:eastAsia="Calibri"/>
          <w:b/>
          <w:sz w:val="24"/>
          <w:szCs w:val="24"/>
        </w:rPr>
        <w:t>68497</w:t>
      </w:r>
      <w:r w:rsidR="00A40A50" w:rsidRPr="00A40A50">
        <w:rPr>
          <w:rFonts w:eastAsia="Calibri"/>
          <w:b/>
          <w:sz w:val="24"/>
          <w:szCs w:val="24"/>
        </w:rPr>
        <w:t>/20</w:t>
      </w:r>
      <w:r w:rsidR="008259F5">
        <w:rPr>
          <w:rFonts w:eastAsia="Calibri"/>
          <w:b/>
          <w:sz w:val="24"/>
          <w:szCs w:val="24"/>
        </w:rPr>
        <w:t>20</w:t>
      </w:r>
    </w:p>
    <w:p w:rsidR="00732768" w:rsidRPr="00363D98" w:rsidRDefault="00732768" w:rsidP="00732768">
      <w:pPr>
        <w:pStyle w:val="Normal1"/>
        <w:widowControl/>
        <w:rPr>
          <w:rFonts w:eastAsia="Calibri"/>
          <w:sz w:val="24"/>
          <w:szCs w:val="24"/>
        </w:rPr>
      </w:pPr>
    </w:p>
    <w:p w:rsidR="00732768" w:rsidRPr="0074148A" w:rsidRDefault="00732768" w:rsidP="00732768">
      <w:pPr>
        <w:jc w:val="both"/>
        <w:rPr>
          <w:b/>
          <w:i/>
        </w:rPr>
      </w:pPr>
      <w:r w:rsidRPr="00187C8A">
        <w:rPr>
          <w:rFonts w:eastAsia="Calibri"/>
          <w:b/>
        </w:rPr>
        <w:t>Objeto:</w:t>
      </w:r>
      <w:r w:rsidRPr="00187C8A">
        <w:rPr>
          <w:b/>
          <w:color w:val="000000"/>
        </w:rPr>
        <w:t xml:space="preserve"> </w:t>
      </w:r>
      <w:r w:rsidRPr="0074148A">
        <w:rPr>
          <w:b/>
          <w:i/>
        </w:rPr>
        <w:t>“</w:t>
      </w:r>
      <w:r w:rsidR="0074148A" w:rsidRPr="0074148A">
        <w:rPr>
          <w:b/>
          <w:i/>
        </w:rPr>
        <w:t>Contratação de empresa capacitada para o fornecimento e distribuição de refeições e dietas hospitalares para atender os pacientes e plantonistas das unidades do Centro Integrado de Assistência Psicossocial Adauto Botelho (Unidade I, Unidade III, CAPS-AD, CAPSI e Lar Doce Lar)</w:t>
      </w:r>
      <w:r w:rsidRPr="0074148A">
        <w:rPr>
          <w:b/>
          <w:i/>
        </w:rPr>
        <w:t>”.</w:t>
      </w:r>
    </w:p>
    <w:p w:rsidR="00732768" w:rsidRDefault="00732768" w:rsidP="00732768">
      <w:pPr>
        <w:rPr>
          <w:rFonts w:eastAsia="Calibri"/>
        </w:rPr>
      </w:pPr>
    </w:p>
    <w:p w:rsidR="00732768" w:rsidRPr="006E4C42" w:rsidRDefault="00732768" w:rsidP="00732768">
      <w:r w:rsidRPr="00187C8A">
        <w:rPr>
          <w:rFonts w:eastAsia="Calibri"/>
        </w:rPr>
        <w:t>Pregoeiro:</w:t>
      </w:r>
      <w:r w:rsidRPr="00187C8A">
        <w:rPr>
          <w:color w:val="000000"/>
        </w:rPr>
        <w:t xml:space="preserve"> </w:t>
      </w:r>
      <w:r w:rsidR="008E38AD">
        <w:rPr>
          <w:color w:val="000000"/>
        </w:rPr>
        <w:t xml:space="preserve">Ideuzete Maria da Silva </w:t>
      </w:r>
    </w:p>
    <w:p w:rsidR="00732768" w:rsidRDefault="00732768" w:rsidP="00732768">
      <w:pPr>
        <w:rPr>
          <w:rFonts w:eastAsia="Calibri"/>
        </w:rPr>
      </w:pPr>
      <w:r w:rsidRPr="006E4C42">
        <w:rPr>
          <w:rFonts w:eastAsia="Calibri"/>
        </w:rPr>
        <w:t>Telefone: (065) 3613-5410</w:t>
      </w:r>
      <w:r>
        <w:rPr>
          <w:rFonts w:eastAsia="Calibri"/>
        </w:rPr>
        <w:t>.</w:t>
      </w:r>
      <w:r w:rsidRPr="006E4C42">
        <w:rPr>
          <w:rFonts w:eastAsia="Calibri"/>
        </w:rPr>
        <w:t xml:space="preserve"> </w:t>
      </w:r>
    </w:p>
    <w:p w:rsidR="00732768" w:rsidRPr="006E4C42" w:rsidRDefault="00732768" w:rsidP="00732768">
      <w:pPr>
        <w:rPr>
          <w:rFonts w:eastAsia="Calibri"/>
        </w:rPr>
      </w:pPr>
      <w:r w:rsidRPr="006E4C42">
        <w:rPr>
          <w:rFonts w:eastAsia="Calibri"/>
        </w:rPr>
        <w:t xml:space="preserve">Atendimento: </w:t>
      </w:r>
      <w:r>
        <w:rPr>
          <w:rFonts w:eastAsia="Calibri"/>
        </w:rPr>
        <w:t>0</w:t>
      </w:r>
      <w:r w:rsidR="00EF26F7">
        <w:rPr>
          <w:rFonts w:eastAsia="Calibri"/>
        </w:rPr>
        <w:t>8</w:t>
      </w:r>
      <w:r w:rsidRPr="006E4C42">
        <w:rPr>
          <w:rFonts w:eastAsia="Calibri"/>
        </w:rPr>
        <w:t>h00min às 1</w:t>
      </w:r>
      <w:r w:rsidR="00EF26F7">
        <w:rPr>
          <w:rFonts w:eastAsia="Calibri"/>
        </w:rPr>
        <w:t>8</w:t>
      </w:r>
      <w:r w:rsidRPr="006E4C42">
        <w:rPr>
          <w:rFonts w:eastAsia="Calibri"/>
        </w:rPr>
        <w:t>h00min</w:t>
      </w:r>
      <w:r>
        <w:rPr>
          <w:rFonts w:eastAsia="Calibri"/>
        </w:rPr>
        <w:t>.</w:t>
      </w:r>
    </w:p>
    <w:p w:rsidR="00732768" w:rsidRDefault="00732768" w:rsidP="00732768">
      <w:pPr>
        <w:rPr>
          <w:rFonts w:eastAsia="Calibri"/>
        </w:rPr>
      </w:pPr>
      <w:r w:rsidRPr="006E4C42">
        <w:rPr>
          <w:rFonts w:eastAsia="Calibri"/>
        </w:rPr>
        <w:t xml:space="preserve">E-mail: </w:t>
      </w:r>
      <w:hyperlink r:id="rId8" w:history="1">
        <w:r w:rsidR="00661A93" w:rsidRPr="00A81D19">
          <w:rPr>
            <w:rStyle w:val="Hyperlink"/>
            <w:rFonts w:eastAsia="Calibri"/>
          </w:rPr>
          <w:t>pregao02@ses.mt.gov.br</w:t>
        </w:r>
      </w:hyperlink>
      <w:r w:rsidRPr="006E4C42">
        <w:rPr>
          <w:rFonts w:eastAsia="Calibri"/>
        </w:rPr>
        <w:t xml:space="preserve"> </w:t>
      </w:r>
    </w:p>
    <w:p w:rsidR="00EF26F7" w:rsidRDefault="00EF26F7" w:rsidP="00EF26F7">
      <w:pPr>
        <w:rPr>
          <w:rFonts w:eastAsia="Calibri"/>
        </w:rPr>
      </w:pPr>
      <w:r>
        <w:rPr>
          <w:rFonts w:eastAsia="Calibri"/>
        </w:rPr>
        <w:t>UASG: 926289</w:t>
      </w:r>
    </w:p>
    <w:p w:rsidR="00EF26F7" w:rsidRDefault="00EF26F7" w:rsidP="00EF26F7">
      <w:pPr>
        <w:rPr>
          <w:rFonts w:eastAsia="Calibri"/>
        </w:rPr>
      </w:pPr>
    </w:p>
    <w:p w:rsidR="00EF26F7" w:rsidRDefault="00EF26F7" w:rsidP="00EF26F7">
      <w:pPr>
        <w:rPr>
          <w:rFonts w:eastAsia="Calibri"/>
        </w:rPr>
      </w:pPr>
      <w:r>
        <w:rPr>
          <w:rFonts w:eastAsia="Calibri"/>
        </w:rPr>
        <w:t>Suporte Técnico: 0800 978 9001 - WhatsApp - Lia (61) 99645-2287</w:t>
      </w:r>
    </w:p>
    <w:p w:rsidR="00EF26F7" w:rsidRDefault="00EF26F7" w:rsidP="00EF26F7">
      <w:r>
        <w:rPr>
          <w:rFonts w:eastAsia="Calibri"/>
        </w:rPr>
        <w:t>Suporte realizado de segunda à sexta-feira, de 07h00min as 20h00min (horas).</w:t>
      </w:r>
    </w:p>
    <w:p w:rsidR="00EF26F7" w:rsidRPr="006E4C42" w:rsidRDefault="00EF26F7" w:rsidP="00732768"/>
    <w:p w:rsidR="00732768" w:rsidRDefault="00732768" w:rsidP="006F753E">
      <w:pPr>
        <w:jc w:val="center"/>
        <w:rPr>
          <w:b/>
        </w:rPr>
      </w:pPr>
    </w:p>
    <w:p w:rsidR="00732768" w:rsidRDefault="00732768" w:rsidP="006F753E">
      <w:pPr>
        <w:jc w:val="center"/>
        <w:rPr>
          <w:b/>
        </w:rPr>
      </w:pPr>
    </w:p>
    <w:p w:rsidR="00732768" w:rsidRDefault="00732768">
      <w:pPr>
        <w:rPr>
          <w:b/>
        </w:rPr>
      </w:pPr>
      <w:r>
        <w:rPr>
          <w:b/>
        </w:rPr>
        <w:br w:type="page"/>
      </w:r>
      <w:bookmarkStart w:id="0" w:name="_GoBack"/>
      <w:bookmarkEnd w:id="0"/>
    </w:p>
    <w:p w:rsidR="006F753E" w:rsidRPr="006F753E" w:rsidRDefault="006F753E" w:rsidP="006F753E">
      <w:pPr>
        <w:jc w:val="center"/>
        <w:rPr>
          <w:b/>
        </w:rPr>
      </w:pPr>
      <w:r w:rsidRPr="006F753E">
        <w:rPr>
          <w:b/>
        </w:rPr>
        <w:lastRenderedPageBreak/>
        <w:t>SUMÁRIO</w:t>
      </w:r>
    </w:p>
    <w:p w:rsidR="006F753E" w:rsidRPr="006F753E" w:rsidRDefault="006F753E" w:rsidP="006F753E">
      <w:pPr>
        <w:jc w:val="center"/>
        <w:rPr>
          <w:b/>
        </w:rPr>
      </w:pPr>
    </w:p>
    <w:p w:rsidR="00BF1314" w:rsidRDefault="00BF1314">
      <w:pPr>
        <w:pStyle w:val="Sumrio1"/>
        <w:rPr>
          <w:smallCaps/>
          <w:noProof/>
        </w:rPr>
      </w:pPr>
    </w:p>
    <w:p w:rsidR="00BF1314" w:rsidRDefault="00BF1314">
      <w:pPr>
        <w:pStyle w:val="Sumrio1"/>
        <w:rPr>
          <w:smallCaps/>
          <w:noProof/>
        </w:rPr>
      </w:pPr>
    </w:p>
    <w:p w:rsidR="00990461" w:rsidRDefault="006F753E">
      <w:pPr>
        <w:pStyle w:val="Sumrio1"/>
        <w:rPr>
          <w:rFonts w:asciiTheme="minorHAnsi" w:eastAsiaTheme="minorEastAsia" w:hAnsiTheme="minorHAnsi" w:cstheme="minorBidi"/>
          <w:b w:val="0"/>
          <w:bCs w:val="0"/>
          <w:caps w:val="0"/>
          <w:noProof/>
          <w:sz w:val="22"/>
          <w:szCs w:val="22"/>
        </w:rPr>
      </w:pPr>
      <w:r w:rsidRPr="006F753E">
        <w:rPr>
          <w:smallCaps/>
          <w:noProof/>
        </w:rPr>
        <w:fldChar w:fldCharType="begin"/>
      </w:r>
      <w:r w:rsidRPr="006F753E">
        <w:instrText xml:space="preserve"> TOC \o "1-3" \h \z \t "01- Titulo;2;00- Titulo Edital;1;00 Teste;2" </w:instrText>
      </w:r>
      <w:r w:rsidRPr="006F753E">
        <w:rPr>
          <w:smallCaps/>
          <w:noProof/>
        </w:rPr>
        <w:fldChar w:fldCharType="separate"/>
      </w:r>
      <w:hyperlink w:anchor="_Toc73094153" w:history="1">
        <w:r w:rsidR="00990461" w:rsidRPr="00F71E27">
          <w:rPr>
            <w:rStyle w:val="Hyperlink"/>
            <w:noProof/>
          </w:rPr>
          <w:t>EDITAL RETIFICADO DO PREGÃO ELETRÔNICO Nº. 062/2020</w:t>
        </w:r>
        <w:r w:rsidR="00990461">
          <w:rPr>
            <w:noProof/>
            <w:webHidden/>
          </w:rPr>
          <w:tab/>
        </w:r>
        <w:r w:rsidR="00990461">
          <w:rPr>
            <w:noProof/>
            <w:webHidden/>
          </w:rPr>
          <w:fldChar w:fldCharType="begin"/>
        </w:r>
        <w:r w:rsidR="00990461">
          <w:rPr>
            <w:noProof/>
            <w:webHidden/>
          </w:rPr>
          <w:instrText xml:space="preserve"> PAGEREF _Toc73094153 \h </w:instrText>
        </w:r>
        <w:r w:rsidR="00990461">
          <w:rPr>
            <w:noProof/>
            <w:webHidden/>
          </w:rPr>
        </w:r>
        <w:r w:rsidR="00990461">
          <w:rPr>
            <w:noProof/>
            <w:webHidden/>
          </w:rPr>
          <w:fldChar w:fldCharType="separate"/>
        </w:r>
        <w:r w:rsidR="00990461">
          <w:rPr>
            <w:noProof/>
            <w:webHidden/>
          </w:rPr>
          <w:t>4</w:t>
        </w:r>
        <w:r w:rsidR="00990461">
          <w:rPr>
            <w:noProof/>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54" w:history="1">
        <w:r w:rsidRPr="00F71E27">
          <w:rPr>
            <w:rStyle w:val="Hyperlink"/>
          </w:rPr>
          <w:t>1 PREÂMBULO</w:t>
        </w:r>
        <w:r>
          <w:rPr>
            <w:webHidden/>
          </w:rPr>
          <w:tab/>
        </w:r>
        <w:r>
          <w:rPr>
            <w:webHidden/>
          </w:rPr>
          <w:fldChar w:fldCharType="begin"/>
        </w:r>
        <w:r>
          <w:rPr>
            <w:webHidden/>
          </w:rPr>
          <w:instrText xml:space="preserve"> PAGEREF _Toc73094154 \h </w:instrText>
        </w:r>
        <w:r>
          <w:rPr>
            <w:webHidden/>
          </w:rPr>
        </w:r>
        <w:r>
          <w:rPr>
            <w:webHidden/>
          </w:rPr>
          <w:fldChar w:fldCharType="separate"/>
        </w:r>
        <w:r>
          <w:rPr>
            <w:webHidden/>
          </w:rPr>
          <w:t>4</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55" w:history="1">
        <w:r w:rsidRPr="00F71E27">
          <w:rPr>
            <w:rStyle w:val="Hyperlink"/>
          </w:rPr>
          <w:t>2 DO OBJETO</w:t>
        </w:r>
        <w:r>
          <w:rPr>
            <w:webHidden/>
          </w:rPr>
          <w:tab/>
        </w:r>
        <w:r>
          <w:rPr>
            <w:webHidden/>
          </w:rPr>
          <w:fldChar w:fldCharType="begin"/>
        </w:r>
        <w:r>
          <w:rPr>
            <w:webHidden/>
          </w:rPr>
          <w:instrText xml:space="preserve"> PAGEREF _Toc73094155 \h </w:instrText>
        </w:r>
        <w:r>
          <w:rPr>
            <w:webHidden/>
          </w:rPr>
        </w:r>
        <w:r>
          <w:rPr>
            <w:webHidden/>
          </w:rPr>
          <w:fldChar w:fldCharType="separate"/>
        </w:r>
        <w:r>
          <w:rPr>
            <w:webHidden/>
          </w:rPr>
          <w:t>4</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56" w:history="1">
        <w:r w:rsidRPr="00F71E27">
          <w:rPr>
            <w:rStyle w:val="Hyperlink"/>
          </w:rPr>
          <w:t>3 DOS RECURSOS ORÇAMENTÁRIOS</w:t>
        </w:r>
        <w:r>
          <w:rPr>
            <w:webHidden/>
          </w:rPr>
          <w:tab/>
        </w:r>
        <w:r>
          <w:rPr>
            <w:webHidden/>
          </w:rPr>
          <w:fldChar w:fldCharType="begin"/>
        </w:r>
        <w:r>
          <w:rPr>
            <w:webHidden/>
          </w:rPr>
          <w:instrText xml:space="preserve"> PAGEREF _Toc73094156 \h </w:instrText>
        </w:r>
        <w:r>
          <w:rPr>
            <w:webHidden/>
          </w:rPr>
        </w:r>
        <w:r>
          <w:rPr>
            <w:webHidden/>
          </w:rPr>
          <w:fldChar w:fldCharType="separate"/>
        </w:r>
        <w:r>
          <w:rPr>
            <w:webHidden/>
          </w:rPr>
          <w:t>4</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57" w:history="1">
        <w:r w:rsidRPr="00F71E27">
          <w:rPr>
            <w:rStyle w:val="Hyperlink"/>
          </w:rPr>
          <w:t>4 DO CREDENCIAMENTO</w:t>
        </w:r>
        <w:r>
          <w:rPr>
            <w:webHidden/>
          </w:rPr>
          <w:tab/>
        </w:r>
        <w:r>
          <w:rPr>
            <w:webHidden/>
          </w:rPr>
          <w:fldChar w:fldCharType="begin"/>
        </w:r>
        <w:r>
          <w:rPr>
            <w:webHidden/>
          </w:rPr>
          <w:instrText xml:space="preserve"> PAGEREF _Toc73094157 \h </w:instrText>
        </w:r>
        <w:r>
          <w:rPr>
            <w:webHidden/>
          </w:rPr>
        </w:r>
        <w:r>
          <w:rPr>
            <w:webHidden/>
          </w:rPr>
          <w:fldChar w:fldCharType="separate"/>
        </w:r>
        <w:r>
          <w:rPr>
            <w:webHidden/>
          </w:rPr>
          <w:t>5</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58" w:history="1">
        <w:r w:rsidRPr="00F71E27">
          <w:rPr>
            <w:rStyle w:val="Hyperlink"/>
          </w:rPr>
          <w:t>5 DA PARTICIPAÇÃO NO PREGÃO</w:t>
        </w:r>
        <w:r>
          <w:rPr>
            <w:webHidden/>
          </w:rPr>
          <w:tab/>
        </w:r>
        <w:r>
          <w:rPr>
            <w:webHidden/>
          </w:rPr>
          <w:fldChar w:fldCharType="begin"/>
        </w:r>
        <w:r>
          <w:rPr>
            <w:webHidden/>
          </w:rPr>
          <w:instrText xml:space="preserve"> PAGEREF _Toc73094158 \h </w:instrText>
        </w:r>
        <w:r>
          <w:rPr>
            <w:webHidden/>
          </w:rPr>
        </w:r>
        <w:r>
          <w:rPr>
            <w:webHidden/>
          </w:rPr>
          <w:fldChar w:fldCharType="separate"/>
        </w:r>
        <w:r>
          <w:rPr>
            <w:webHidden/>
          </w:rPr>
          <w:t>5</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59" w:history="1">
        <w:r w:rsidRPr="00F71E27">
          <w:rPr>
            <w:rStyle w:val="Hyperlink"/>
          </w:rPr>
          <w:t>6 DA APRESENTAÇÃO DA PROPOSTA E DOS DOCUMENTOS DE HABILITAÇÃO</w:t>
        </w:r>
        <w:r>
          <w:rPr>
            <w:webHidden/>
          </w:rPr>
          <w:tab/>
        </w:r>
        <w:r>
          <w:rPr>
            <w:webHidden/>
          </w:rPr>
          <w:fldChar w:fldCharType="begin"/>
        </w:r>
        <w:r>
          <w:rPr>
            <w:webHidden/>
          </w:rPr>
          <w:instrText xml:space="preserve"> PAGEREF _Toc73094159 \h </w:instrText>
        </w:r>
        <w:r>
          <w:rPr>
            <w:webHidden/>
          </w:rPr>
        </w:r>
        <w:r>
          <w:rPr>
            <w:webHidden/>
          </w:rPr>
          <w:fldChar w:fldCharType="separate"/>
        </w:r>
        <w:r>
          <w:rPr>
            <w:webHidden/>
          </w:rPr>
          <w:t>7</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60" w:history="1">
        <w:r w:rsidRPr="00F71E27">
          <w:rPr>
            <w:rStyle w:val="Hyperlink"/>
          </w:rPr>
          <w:t>7 DO PREENCHIMENTO DA PROPOSTA</w:t>
        </w:r>
        <w:r>
          <w:rPr>
            <w:webHidden/>
          </w:rPr>
          <w:tab/>
        </w:r>
        <w:r>
          <w:rPr>
            <w:webHidden/>
          </w:rPr>
          <w:fldChar w:fldCharType="begin"/>
        </w:r>
        <w:r>
          <w:rPr>
            <w:webHidden/>
          </w:rPr>
          <w:instrText xml:space="preserve"> PAGEREF _Toc73094160 \h </w:instrText>
        </w:r>
        <w:r>
          <w:rPr>
            <w:webHidden/>
          </w:rPr>
        </w:r>
        <w:r>
          <w:rPr>
            <w:webHidden/>
          </w:rPr>
          <w:fldChar w:fldCharType="separate"/>
        </w:r>
        <w:r>
          <w:rPr>
            <w:webHidden/>
          </w:rPr>
          <w:t>7</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61" w:history="1">
        <w:r w:rsidRPr="00F71E27">
          <w:rPr>
            <w:rStyle w:val="Hyperlink"/>
          </w:rPr>
          <w:t>8 DA ABERTURA DA SESSÃO, CLASSIFICAÇÃO DAS PROPOSTAS E FORMULAÇÃO DE LANCES</w:t>
        </w:r>
        <w:r>
          <w:rPr>
            <w:webHidden/>
          </w:rPr>
          <w:tab/>
        </w:r>
        <w:r>
          <w:rPr>
            <w:webHidden/>
          </w:rPr>
          <w:fldChar w:fldCharType="begin"/>
        </w:r>
        <w:r>
          <w:rPr>
            <w:webHidden/>
          </w:rPr>
          <w:instrText xml:space="preserve"> PAGEREF _Toc73094161 \h </w:instrText>
        </w:r>
        <w:r>
          <w:rPr>
            <w:webHidden/>
          </w:rPr>
        </w:r>
        <w:r>
          <w:rPr>
            <w:webHidden/>
          </w:rPr>
          <w:fldChar w:fldCharType="separate"/>
        </w:r>
        <w:r>
          <w:rPr>
            <w:webHidden/>
          </w:rPr>
          <w:t>8</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62" w:history="1">
        <w:r w:rsidRPr="00F71E27">
          <w:rPr>
            <w:rStyle w:val="Hyperlink"/>
          </w:rPr>
          <w:t>9 DA ACEITABILIDADE DA PROPOSTA VENCEDORA</w:t>
        </w:r>
        <w:r>
          <w:rPr>
            <w:webHidden/>
          </w:rPr>
          <w:tab/>
        </w:r>
        <w:r>
          <w:rPr>
            <w:webHidden/>
          </w:rPr>
          <w:fldChar w:fldCharType="begin"/>
        </w:r>
        <w:r>
          <w:rPr>
            <w:webHidden/>
          </w:rPr>
          <w:instrText xml:space="preserve"> PAGEREF _Toc73094162 \h </w:instrText>
        </w:r>
        <w:r>
          <w:rPr>
            <w:webHidden/>
          </w:rPr>
        </w:r>
        <w:r>
          <w:rPr>
            <w:webHidden/>
          </w:rPr>
          <w:fldChar w:fldCharType="separate"/>
        </w:r>
        <w:r>
          <w:rPr>
            <w:webHidden/>
          </w:rPr>
          <w:t>11</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63" w:history="1">
        <w:r w:rsidRPr="00F71E27">
          <w:rPr>
            <w:rStyle w:val="Hyperlink"/>
          </w:rPr>
          <w:t>10 DA HABILITAÇÃO</w:t>
        </w:r>
        <w:r>
          <w:rPr>
            <w:webHidden/>
          </w:rPr>
          <w:tab/>
        </w:r>
        <w:r>
          <w:rPr>
            <w:webHidden/>
          </w:rPr>
          <w:fldChar w:fldCharType="begin"/>
        </w:r>
        <w:r>
          <w:rPr>
            <w:webHidden/>
          </w:rPr>
          <w:instrText xml:space="preserve"> PAGEREF _Toc73094163 \h </w:instrText>
        </w:r>
        <w:r>
          <w:rPr>
            <w:webHidden/>
          </w:rPr>
        </w:r>
        <w:r>
          <w:rPr>
            <w:webHidden/>
          </w:rPr>
          <w:fldChar w:fldCharType="separate"/>
        </w:r>
        <w:r>
          <w:rPr>
            <w:webHidden/>
          </w:rPr>
          <w:t>12</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64" w:history="1">
        <w:r w:rsidRPr="00F71E27">
          <w:rPr>
            <w:rStyle w:val="Hyperlink"/>
          </w:rPr>
          <w:t>11 DO ENCAMINHAMENTO DA PROPOSTA VENCEDORA</w:t>
        </w:r>
        <w:r>
          <w:rPr>
            <w:webHidden/>
          </w:rPr>
          <w:tab/>
        </w:r>
        <w:r>
          <w:rPr>
            <w:webHidden/>
          </w:rPr>
          <w:fldChar w:fldCharType="begin"/>
        </w:r>
        <w:r>
          <w:rPr>
            <w:webHidden/>
          </w:rPr>
          <w:instrText xml:space="preserve"> PAGEREF _Toc73094164 \h </w:instrText>
        </w:r>
        <w:r>
          <w:rPr>
            <w:webHidden/>
          </w:rPr>
        </w:r>
        <w:r>
          <w:rPr>
            <w:webHidden/>
          </w:rPr>
          <w:fldChar w:fldCharType="separate"/>
        </w:r>
        <w:r>
          <w:rPr>
            <w:webHidden/>
          </w:rPr>
          <w:t>19</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65" w:history="1">
        <w:r w:rsidRPr="00F71E27">
          <w:rPr>
            <w:rStyle w:val="Hyperlink"/>
          </w:rPr>
          <w:t>12 DOS RECURSOS</w:t>
        </w:r>
        <w:r>
          <w:rPr>
            <w:webHidden/>
          </w:rPr>
          <w:tab/>
        </w:r>
        <w:r>
          <w:rPr>
            <w:webHidden/>
          </w:rPr>
          <w:fldChar w:fldCharType="begin"/>
        </w:r>
        <w:r>
          <w:rPr>
            <w:webHidden/>
          </w:rPr>
          <w:instrText xml:space="preserve"> PAGEREF _Toc73094165 \h </w:instrText>
        </w:r>
        <w:r>
          <w:rPr>
            <w:webHidden/>
          </w:rPr>
        </w:r>
        <w:r>
          <w:rPr>
            <w:webHidden/>
          </w:rPr>
          <w:fldChar w:fldCharType="separate"/>
        </w:r>
        <w:r>
          <w:rPr>
            <w:webHidden/>
          </w:rPr>
          <w:t>20</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66" w:history="1">
        <w:r w:rsidRPr="00F71E27">
          <w:rPr>
            <w:rStyle w:val="Hyperlink"/>
          </w:rPr>
          <w:t>13 DA REABERTURA DA SESSÃO PÚBLICA</w:t>
        </w:r>
        <w:r>
          <w:rPr>
            <w:webHidden/>
          </w:rPr>
          <w:tab/>
        </w:r>
        <w:r>
          <w:rPr>
            <w:webHidden/>
          </w:rPr>
          <w:fldChar w:fldCharType="begin"/>
        </w:r>
        <w:r>
          <w:rPr>
            <w:webHidden/>
          </w:rPr>
          <w:instrText xml:space="preserve"> PAGEREF _Toc73094166 \h </w:instrText>
        </w:r>
        <w:r>
          <w:rPr>
            <w:webHidden/>
          </w:rPr>
        </w:r>
        <w:r>
          <w:rPr>
            <w:webHidden/>
          </w:rPr>
          <w:fldChar w:fldCharType="separate"/>
        </w:r>
        <w:r>
          <w:rPr>
            <w:webHidden/>
          </w:rPr>
          <w:t>21</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67" w:history="1">
        <w:r w:rsidRPr="00F71E27">
          <w:rPr>
            <w:rStyle w:val="Hyperlink"/>
          </w:rPr>
          <w:t>14 DA ADJUDICAÇÃO E HOMOLOGAÇÃO</w:t>
        </w:r>
        <w:r>
          <w:rPr>
            <w:webHidden/>
          </w:rPr>
          <w:tab/>
        </w:r>
        <w:r>
          <w:rPr>
            <w:webHidden/>
          </w:rPr>
          <w:fldChar w:fldCharType="begin"/>
        </w:r>
        <w:r>
          <w:rPr>
            <w:webHidden/>
          </w:rPr>
          <w:instrText xml:space="preserve"> PAGEREF _Toc73094167 \h </w:instrText>
        </w:r>
        <w:r>
          <w:rPr>
            <w:webHidden/>
          </w:rPr>
        </w:r>
        <w:r>
          <w:rPr>
            <w:webHidden/>
          </w:rPr>
          <w:fldChar w:fldCharType="separate"/>
        </w:r>
        <w:r>
          <w:rPr>
            <w:webHidden/>
          </w:rPr>
          <w:t>21</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68" w:history="1">
        <w:r w:rsidRPr="00F71E27">
          <w:rPr>
            <w:rStyle w:val="Hyperlink"/>
          </w:rPr>
          <w:t>15 DA GARANTIA CONTRATUAL</w:t>
        </w:r>
        <w:r>
          <w:rPr>
            <w:webHidden/>
          </w:rPr>
          <w:tab/>
        </w:r>
        <w:r>
          <w:rPr>
            <w:webHidden/>
          </w:rPr>
          <w:fldChar w:fldCharType="begin"/>
        </w:r>
        <w:r>
          <w:rPr>
            <w:webHidden/>
          </w:rPr>
          <w:instrText xml:space="preserve"> PAGEREF _Toc73094168 \h </w:instrText>
        </w:r>
        <w:r>
          <w:rPr>
            <w:webHidden/>
          </w:rPr>
        </w:r>
        <w:r>
          <w:rPr>
            <w:webHidden/>
          </w:rPr>
          <w:fldChar w:fldCharType="separate"/>
        </w:r>
        <w:r>
          <w:rPr>
            <w:webHidden/>
          </w:rPr>
          <w:t>21</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69" w:history="1">
        <w:r w:rsidRPr="00F71E27">
          <w:rPr>
            <w:rStyle w:val="Hyperlink"/>
          </w:rPr>
          <w:t>16 DO TERMO DE CONTRATO OU INSTRUMENTO EQUIVALENTE</w:t>
        </w:r>
        <w:r>
          <w:rPr>
            <w:webHidden/>
          </w:rPr>
          <w:tab/>
        </w:r>
        <w:r>
          <w:rPr>
            <w:webHidden/>
          </w:rPr>
          <w:fldChar w:fldCharType="begin"/>
        </w:r>
        <w:r>
          <w:rPr>
            <w:webHidden/>
          </w:rPr>
          <w:instrText xml:space="preserve"> PAGEREF _Toc73094169 \h </w:instrText>
        </w:r>
        <w:r>
          <w:rPr>
            <w:webHidden/>
          </w:rPr>
        </w:r>
        <w:r>
          <w:rPr>
            <w:webHidden/>
          </w:rPr>
          <w:fldChar w:fldCharType="separate"/>
        </w:r>
        <w:r>
          <w:rPr>
            <w:webHidden/>
          </w:rPr>
          <w:t>21</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70" w:history="1">
        <w:r w:rsidRPr="00F71E27">
          <w:rPr>
            <w:rStyle w:val="Hyperlink"/>
          </w:rPr>
          <w:t>17 DO REAJUSTAMENTO</w:t>
        </w:r>
        <w:r>
          <w:rPr>
            <w:webHidden/>
          </w:rPr>
          <w:tab/>
        </w:r>
        <w:r>
          <w:rPr>
            <w:webHidden/>
          </w:rPr>
          <w:fldChar w:fldCharType="begin"/>
        </w:r>
        <w:r>
          <w:rPr>
            <w:webHidden/>
          </w:rPr>
          <w:instrText xml:space="preserve"> PAGEREF _Toc73094170 \h </w:instrText>
        </w:r>
        <w:r>
          <w:rPr>
            <w:webHidden/>
          </w:rPr>
        </w:r>
        <w:r>
          <w:rPr>
            <w:webHidden/>
          </w:rPr>
          <w:fldChar w:fldCharType="separate"/>
        </w:r>
        <w:r>
          <w:rPr>
            <w:webHidden/>
          </w:rPr>
          <w:t>23</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71" w:history="1">
        <w:r w:rsidRPr="00F71E27">
          <w:rPr>
            <w:rStyle w:val="Hyperlink"/>
          </w:rPr>
          <w:t>18 DO RECEBIMENTO DO OBJETO E DA FISCALIZAÇÃO</w:t>
        </w:r>
        <w:r>
          <w:rPr>
            <w:webHidden/>
          </w:rPr>
          <w:tab/>
        </w:r>
        <w:r>
          <w:rPr>
            <w:webHidden/>
          </w:rPr>
          <w:fldChar w:fldCharType="begin"/>
        </w:r>
        <w:r>
          <w:rPr>
            <w:webHidden/>
          </w:rPr>
          <w:instrText xml:space="preserve"> PAGEREF _Toc73094171 \h </w:instrText>
        </w:r>
        <w:r>
          <w:rPr>
            <w:webHidden/>
          </w:rPr>
        </w:r>
        <w:r>
          <w:rPr>
            <w:webHidden/>
          </w:rPr>
          <w:fldChar w:fldCharType="separate"/>
        </w:r>
        <w:r>
          <w:rPr>
            <w:webHidden/>
          </w:rPr>
          <w:t>23</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72" w:history="1">
        <w:r w:rsidRPr="00F71E27">
          <w:rPr>
            <w:rStyle w:val="Hyperlink"/>
          </w:rPr>
          <w:t>19 DAS OBRIGAÇÕES DA CONTRATANTE E DA CONTRATADA</w:t>
        </w:r>
        <w:r>
          <w:rPr>
            <w:webHidden/>
          </w:rPr>
          <w:tab/>
        </w:r>
        <w:r>
          <w:rPr>
            <w:webHidden/>
          </w:rPr>
          <w:fldChar w:fldCharType="begin"/>
        </w:r>
        <w:r>
          <w:rPr>
            <w:webHidden/>
          </w:rPr>
          <w:instrText xml:space="preserve"> PAGEREF _Toc73094172 \h </w:instrText>
        </w:r>
        <w:r>
          <w:rPr>
            <w:webHidden/>
          </w:rPr>
        </w:r>
        <w:r>
          <w:rPr>
            <w:webHidden/>
          </w:rPr>
          <w:fldChar w:fldCharType="separate"/>
        </w:r>
        <w:r>
          <w:rPr>
            <w:webHidden/>
          </w:rPr>
          <w:t>23</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73" w:history="1">
        <w:r w:rsidRPr="00F71E27">
          <w:rPr>
            <w:rStyle w:val="Hyperlink"/>
          </w:rPr>
          <w:t>20 DO PAGAMENTO</w:t>
        </w:r>
        <w:r>
          <w:rPr>
            <w:webHidden/>
          </w:rPr>
          <w:tab/>
        </w:r>
        <w:r>
          <w:rPr>
            <w:webHidden/>
          </w:rPr>
          <w:fldChar w:fldCharType="begin"/>
        </w:r>
        <w:r>
          <w:rPr>
            <w:webHidden/>
          </w:rPr>
          <w:instrText xml:space="preserve"> PAGEREF _Toc73094173 \h </w:instrText>
        </w:r>
        <w:r>
          <w:rPr>
            <w:webHidden/>
          </w:rPr>
        </w:r>
        <w:r>
          <w:rPr>
            <w:webHidden/>
          </w:rPr>
          <w:fldChar w:fldCharType="separate"/>
        </w:r>
        <w:r>
          <w:rPr>
            <w:webHidden/>
          </w:rPr>
          <w:t>23</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74" w:history="1">
        <w:r w:rsidRPr="00F71E27">
          <w:rPr>
            <w:rStyle w:val="Hyperlink"/>
          </w:rPr>
          <w:t>21 DAS SANÇÕES ADMINISTRATIVAS</w:t>
        </w:r>
        <w:r>
          <w:rPr>
            <w:webHidden/>
          </w:rPr>
          <w:tab/>
        </w:r>
        <w:r>
          <w:rPr>
            <w:webHidden/>
          </w:rPr>
          <w:fldChar w:fldCharType="begin"/>
        </w:r>
        <w:r>
          <w:rPr>
            <w:webHidden/>
          </w:rPr>
          <w:instrText xml:space="preserve"> PAGEREF _Toc73094174 \h </w:instrText>
        </w:r>
        <w:r>
          <w:rPr>
            <w:webHidden/>
          </w:rPr>
        </w:r>
        <w:r>
          <w:rPr>
            <w:webHidden/>
          </w:rPr>
          <w:fldChar w:fldCharType="separate"/>
        </w:r>
        <w:r>
          <w:rPr>
            <w:webHidden/>
          </w:rPr>
          <w:t>23</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75" w:history="1">
        <w:r w:rsidRPr="00F71E27">
          <w:rPr>
            <w:rStyle w:val="Hyperlink"/>
          </w:rPr>
          <w:t>23 DAS DISPOSIÇÕES GERAIS</w:t>
        </w:r>
        <w:r>
          <w:rPr>
            <w:webHidden/>
          </w:rPr>
          <w:tab/>
        </w:r>
        <w:r>
          <w:rPr>
            <w:webHidden/>
          </w:rPr>
          <w:fldChar w:fldCharType="begin"/>
        </w:r>
        <w:r>
          <w:rPr>
            <w:webHidden/>
          </w:rPr>
          <w:instrText xml:space="preserve"> PAGEREF _Toc73094175 \h </w:instrText>
        </w:r>
        <w:r>
          <w:rPr>
            <w:webHidden/>
          </w:rPr>
        </w:r>
        <w:r>
          <w:rPr>
            <w:webHidden/>
          </w:rPr>
          <w:fldChar w:fldCharType="separate"/>
        </w:r>
        <w:r>
          <w:rPr>
            <w:webHidden/>
          </w:rPr>
          <w:t>26</w:t>
        </w:r>
        <w:r>
          <w:rPr>
            <w:webHidden/>
          </w:rPr>
          <w:fldChar w:fldCharType="end"/>
        </w:r>
      </w:hyperlink>
    </w:p>
    <w:p w:rsidR="00990461" w:rsidRDefault="00990461">
      <w:pPr>
        <w:pStyle w:val="Sumrio1"/>
        <w:rPr>
          <w:rFonts w:asciiTheme="minorHAnsi" w:eastAsiaTheme="minorEastAsia" w:hAnsiTheme="minorHAnsi" w:cstheme="minorBidi"/>
          <w:b w:val="0"/>
          <w:bCs w:val="0"/>
          <w:caps w:val="0"/>
          <w:noProof/>
          <w:sz w:val="22"/>
          <w:szCs w:val="22"/>
        </w:rPr>
      </w:pPr>
      <w:hyperlink w:anchor="_Toc73094176" w:history="1">
        <w:r w:rsidRPr="00F71E27">
          <w:rPr>
            <w:rStyle w:val="Hyperlink"/>
            <w:noProof/>
          </w:rPr>
          <w:t>ANEXO</w:t>
        </w:r>
        <w:r>
          <w:rPr>
            <w:noProof/>
            <w:webHidden/>
          </w:rPr>
          <w:tab/>
        </w:r>
        <w:r>
          <w:rPr>
            <w:noProof/>
            <w:webHidden/>
          </w:rPr>
          <w:fldChar w:fldCharType="begin"/>
        </w:r>
        <w:r>
          <w:rPr>
            <w:noProof/>
            <w:webHidden/>
          </w:rPr>
          <w:instrText xml:space="preserve"> PAGEREF _Toc73094176 \h </w:instrText>
        </w:r>
        <w:r>
          <w:rPr>
            <w:noProof/>
            <w:webHidden/>
          </w:rPr>
        </w:r>
        <w:r>
          <w:rPr>
            <w:noProof/>
            <w:webHidden/>
          </w:rPr>
          <w:fldChar w:fldCharType="separate"/>
        </w:r>
        <w:r>
          <w:rPr>
            <w:noProof/>
            <w:webHidden/>
          </w:rPr>
          <w:t>2</w:t>
        </w:r>
        <w:r>
          <w:rPr>
            <w:noProof/>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77" w:history="1">
        <w:r w:rsidRPr="00F71E27">
          <w:rPr>
            <w:rStyle w:val="Hyperlink"/>
            <w:rFonts w:eastAsia="Calibri"/>
          </w:rPr>
          <w:t xml:space="preserve">ANEXO I - </w:t>
        </w:r>
        <w:r w:rsidRPr="00F71E27">
          <w:rPr>
            <w:rStyle w:val="Hyperlink"/>
          </w:rPr>
          <w:t>SÍNTESE DO TERMO DE REFERÊNCIA</w:t>
        </w:r>
        <w:r>
          <w:rPr>
            <w:webHidden/>
          </w:rPr>
          <w:tab/>
        </w:r>
        <w:r>
          <w:rPr>
            <w:webHidden/>
          </w:rPr>
          <w:fldChar w:fldCharType="begin"/>
        </w:r>
        <w:r>
          <w:rPr>
            <w:webHidden/>
          </w:rPr>
          <w:instrText xml:space="preserve"> PAGEREF _Toc73094177 \h </w:instrText>
        </w:r>
        <w:r>
          <w:rPr>
            <w:webHidden/>
          </w:rPr>
        </w:r>
        <w:r>
          <w:rPr>
            <w:webHidden/>
          </w:rPr>
          <w:fldChar w:fldCharType="separate"/>
        </w:r>
        <w:r>
          <w:rPr>
            <w:webHidden/>
          </w:rPr>
          <w:t>2</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78" w:history="1">
        <w:r w:rsidRPr="00F71E27">
          <w:rPr>
            <w:rStyle w:val="Hyperlink"/>
          </w:rPr>
          <w:t>1 IDENTIFICAÇÃO DO DEMANDANTE</w:t>
        </w:r>
        <w:r>
          <w:rPr>
            <w:webHidden/>
          </w:rPr>
          <w:tab/>
        </w:r>
        <w:r>
          <w:rPr>
            <w:webHidden/>
          </w:rPr>
          <w:fldChar w:fldCharType="begin"/>
        </w:r>
        <w:r>
          <w:rPr>
            <w:webHidden/>
          </w:rPr>
          <w:instrText xml:space="preserve"> PAGEREF _Toc73094178 \h </w:instrText>
        </w:r>
        <w:r>
          <w:rPr>
            <w:webHidden/>
          </w:rPr>
        </w:r>
        <w:r>
          <w:rPr>
            <w:webHidden/>
          </w:rPr>
          <w:fldChar w:fldCharType="separate"/>
        </w:r>
        <w:r>
          <w:rPr>
            <w:webHidden/>
          </w:rPr>
          <w:t>2</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79" w:history="1">
        <w:r w:rsidRPr="00F71E27">
          <w:rPr>
            <w:rStyle w:val="Hyperlink"/>
          </w:rPr>
          <w:t>2 SUGESTÃO DE MODALIDADE E TIPO DE LICITAÇÃO</w:t>
        </w:r>
        <w:r>
          <w:rPr>
            <w:webHidden/>
          </w:rPr>
          <w:tab/>
        </w:r>
        <w:r>
          <w:rPr>
            <w:webHidden/>
          </w:rPr>
          <w:fldChar w:fldCharType="begin"/>
        </w:r>
        <w:r>
          <w:rPr>
            <w:webHidden/>
          </w:rPr>
          <w:instrText xml:space="preserve"> PAGEREF _Toc73094179 \h </w:instrText>
        </w:r>
        <w:r>
          <w:rPr>
            <w:webHidden/>
          </w:rPr>
        </w:r>
        <w:r>
          <w:rPr>
            <w:webHidden/>
          </w:rPr>
          <w:fldChar w:fldCharType="separate"/>
        </w:r>
        <w:r>
          <w:rPr>
            <w:webHidden/>
          </w:rPr>
          <w:t>2</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80" w:history="1">
        <w:r w:rsidRPr="00F71E27">
          <w:rPr>
            <w:rStyle w:val="Hyperlink"/>
          </w:rPr>
          <w:t>3 OBJETO</w:t>
        </w:r>
        <w:r>
          <w:rPr>
            <w:webHidden/>
          </w:rPr>
          <w:tab/>
        </w:r>
        <w:r>
          <w:rPr>
            <w:webHidden/>
          </w:rPr>
          <w:fldChar w:fldCharType="begin"/>
        </w:r>
        <w:r>
          <w:rPr>
            <w:webHidden/>
          </w:rPr>
          <w:instrText xml:space="preserve"> PAGEREF _Toc73094180 \h </w:instrText>
        </w:r>
        <w:r>
          <w:rPr>
            <w:webHidden/>
          </w:rPr>
        </w:r>
        <w:r>
          <w:rPr>
            <w:webHidden/>
          </w:rPr>
          <w:fldChar w:fldCharType="separate"/>
        </w:r>
        <w:r>
          <w:rPr>
            <w:webHidden/>
          </w:rPr>
          <w:t>28</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81" w:history="1">
        <w:r w:rsidRPr="00F71E27">
          <w:rPr>
            <w:rStyle w:val="Hyperlink"/>
          </w:rPr>
          <w:t>4 JUSTIFICATIVA DA CONTRATAÇÃO</w:t>
        </w:r>
        <w:r>
          <w:rPr>
            <w:webHidden/>
          </w:rPr>
          <w:tab/>
        </w:r>
        <w:r>
          <w:rPr>
            <w:webHidden/>
          </w:rPr>
          <w:fldChar w:fldCharType="begin"/>
        </w:r>
        <w:r>
          <w:rPr>
            <w:webHidden/>
          </w:rPr>
          <w:instrText xml:space="preserve"> PAGEREF _Toc73094181 \h </w:instrText>
        </w:r>
        <w:r>
          <w:rPr>
            <w:webHidden/>
          </w:rPr>
        </w:r>
        <w:r>
          <w:rPr>
            <w:webHidden/>
          </w:rPr>
          <w:fldChar w:fldCharType="separate"/>
        </w:r>
        <w:r>
          <w:rPr>
            <w:webHidden/>
          </w:rPr>
          <w:t>28</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82" w:history="1">
        <w:r w:rsidRPr="00F71E27">
          <w:rPr>
            <w:rStyle w:val="Hyperlink"/>
          </w:rPr>
          <w:t>5 DA PREVISÃO ORÇAMENTÁRIA</w:t>
        </w:r>
        <w:r>
          <w:rPr>
            <w:webHidden/>
          </w:rPr>
          <w:tab/>
        </w:r>
        <w:r>
          <w:rPr>
            <w:webHidden/>
          </w:rPr>
          <w:fldChar w:fldCharType="begin"/>
        </w:r>
        <w:r>
          <w:rPr>
            <w:webHidden/>
          </w:rPr>
          <w:instrText xml:space="preserve"> PAGEREF _Toc73094182 \h </w:instrText>
        </w:r>
        <w:r>
          <w:rPr>
            <w:webHidden/>
          </w:rPr>
        </w:r>
        <w:r>
          <w:rPr>
            <w:webHidden/>
          </w:rPr>
          <w:fldChar w:fldCharType="separate"/>
        </w:r>
        <w:r>
          <w:rPr>
            <w:webHidden/>
          </w:rPr>
          <w:t>29</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83" w:history="1">
        <w:r w:rsidRPr="00F71E27">
          <w:rPr>
            <w:rStyle w:val="Hyperlink"/>
          </w:rPr>
          <w:t>6 DA ESPECIFICIDADE E QUANTIDADE DE TIPOS DE DIETAS/PREPARAÇÕES</w:t>
        </w:r>
        <w:r>
          <w:rPr>
            <w:webHidden/>
          </w:rPr>
          <w:tab/>
        </w:r>
        <w:r>
          <w:rPr>
            <w:webHidden/>
          </w:rPr>
          <w:fldChar w:fldCharType="begin"/>
        </w:r>
        <w:r>
          <w:rPr>
            <w:webHidden/>
          </w:rPr>
          <w:instrText xml:space="preserve"> PAGEREF _Toc73094183 \h </w:instrText>
        </w:r>
        <w:r>
          <w:rPr>
            <w:webHidden/>
          </w:rPr>
        </w:r>
        <w:r>
          <w:rPr>
            <w:webHidden/>
          </w:rPr>
          <w:fldChar w:fldCharType="separate"/>
        </w:r>
        <w:r>
          <w:rPr>
            <w:webHidden/>
          </w:rPr>
          <w:t>29</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84" w:history="1">
        <w:r w:rsidRPr="00F71E27">
          <w:rPr>
            <w:rStyle w:val="Hyperlink"/>
          </w:rPr>
          <w:t>7 Do Prazo, Local, Condições de Entrega ou Execução e Garantia:</w:t>
        </w:r>
        <w:r>
          <w:rPr>
            <w:webHidden/>
          </w:rPr>
          <w:tab/>
        </w:r>
        <w:r>
          <w:rPr>
            <w:webHidden/>
          </w:rPr>
          <w:fldChar w:fldCharType="begin"/>
        </w:r>
        <w:r>
          <w:rPr>
            <w:webHidden/>
          </w:rPr>
          <w:instrText xml:space="preserve"> PAGEREF _Toc73094184 \h </w:instrText>
        </w:r>
        <w:r>
          <w:rPr>
            <w:webHidden/>
          </w:rPr>
        </w:r>
        <w:r>
          <w:rPr>
            <w:webHidden/>
          </w:rPr>
          <w:fldChar w:fldCharType="separate"/>
        </w:r>
        <w:r>
          <w:rPr>
            <w:webHidden/>
          </w:rPr>
          <w:t>30</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85" w:history="1">
        <w:r w:rsidRPr="00F71E27">
          <w:rPr>
            <w:rStyle w:val="Hyperlink"/>
          </w:rPr>
          <w:t>8 DO PREPARO E DA DISTRIBUIÇÃO</w:t>
        </w:r>
        <w:r>
          <w:rPr>
            <w:webHidden/>
          </w:rPr>
          <w:tab/>
        </w:r>
        <w:r>
          <w:rPr>
            <w:webHidden/>
          </w:rPr>
          <w:fldChar w:fldCharType="begin"/>
        </w:r>
        <w:r>
          <w:rPr>
            <w:webHidden/>
          </w:rPr>
          <w:instrText xml:space="preserve"> PAGEREF _Toc73094185 \h </w:instrText>
        </w:r>
        <w:r>
          <w:rPr>
            <w:webHidden/>
          </w:rPr>
        </w:r>
        <w:r>
          <w:rPr>
            <w:webHidden/>
          </w:rPr>
          <w:fldChar w:fldCharType="separate"/>
        </w:r>
        <w:r>
          <w:rPr>
            <w:webHidden/>
          </w:rPr>
          <w:t>31</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86" w:history="1">
        <w:r w:rsidRPr="00F71E27">
          <w:rPr>
            <w:rStyle w:val="Hyperlink"/>
          </w:rPr>
          <w:t>9 ORIENTAÇÕES GERAIS</w:t>
        </w:r>
        <w:r>
          <w:rPr>
            <w:webHidden/>
          </w:rPr>
          <w:tab/>
        </w:r>
        <w:r>
          <w:rPr>
            <w:webHidden/>
          </w:rPr>
          <w:fldChar w:fldCharType="begin"/>
        </w:r>
        <w:r>
          <w:rPr>
            <w:webHidden/>
          </w:rPr>
          <w:instrText xml:space="preserve"> PAGEREF _Toc73094186 \h </w:instrText>
        </w:r>
        <w:r>
          <w:rPr>
            <w:webHidden/>
          </w:rPr>
        </w:r>
        <w:r>
          <w:rPr>
            <w:webHidden/>
          </w:rPr>
          <w:fldChar w:fldCharType="separate"/>
        </w:r>
        <w:r>
          <w:rPr>
            <w:webHidden/>
          </w:rPr>
          <w:t>32</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87" w:history="1">
        <w:r w:rsidRPr="00F71E27">
          <w:rPr>
            <w:rStyle w:val="Hyperlink"/>
          </w:rPr>
          <w:t>10 DO CARDÁPIO</w:t>
        </w:r>
        <w:r>
          <w:rPr>
            <w:webHidden/>
          </w:rPr>
          <w:tab/>
        </w:r>
        <w:r>
          <w:rPr>
            <w:webHidden/>
          </w:rPr>
          <w:fldChar w:fldCharType="begin"/>
        </w:r>
        <w:r>
          <w:rPr>
            <w:webHidden/>
          </w:rPr>
          <w:instrText xml:space="preserve"> PAGEREF _Toc73094187 \h </w:instrText>
        </w:r>
        <w:r>
          <w:rPr>
            <w:webHidden/>
          </w:rPr>
        </w:r>
        <w:r>
          <w:rPr>
            <w:webHidden/>
          </w:rPr>
          <w:fldChar w:fldCharType="separate"/>
        </w:r>
        <w:r>
          <w:rPr>
            <w:webHidden/>
          </w:rPr>
          <w:t>33</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88" w:history="1">
        <w:r w:rsidRPr="00F71E27">
          <w:rPr>
            <w:rStyle w:val="Hyperlink"/>
          </w:rPr>
          <w:t>11 DAS OBRIGAÇÕES DA CONTRATADA</w:t>
        </w:r>
        <w:r>
          <w:rPr>
            <w:webHidden/>
          </w:rPr>
          <w:tab/>
        </w:r>
        <w:r>
          <w:rPr>
            <w:webHidden/>
          </w:rPr>
          <w:fldChar w:fldCharType="begin"/>
        </w:r>
        <w:r>
          <w:rPr>
            <w:webHidden/>
          </w:rPr>
          <w:instrText xml:space="preserve"> PAGEREF _Toc73094188 \h </w:instrText>
        </w:r>
        <w:r>
          <w:rPr>
            <w:webHidden/>
          </w:rPr>
        </w:r>
        <w:r>
          <w:rPr>
            <w:webHidden/>
          </w:rPr>
          <w:fldChar w:fldCharType="separate"/>
        </w:r>
        <w:r>
          <w:rPr>
            <w:webHidden/>
          </w:rPr>
          <w:t>49</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89" w:history="1">
        <w:r w:rsidRPr="00F71E27">
          <w:rPr>
            <w:rStyle w:val="Hyperlink"/>
          </w:rPr>
          <w:t>12 DA AQUISIÇÃO, DO RECEBIMENTO, DO ARMAZENAMENTO E DO CONTROLE DE ESTOQUE</w:t>
        </w:r>
        <w:r>
          <w:rPr>
            <w:webHidden/>
          </w:rPr>
          <w:tab/>
        </w:r>
        <w:r>
          <w:rPr>
            <w:webHidden/>
          </w:rPr>
          <w:fldChar w:fldCharType="begin"/>
        </w:r>
        <w:r>
          <w:rPr>
            <w:webHidden/>
          </w:rPr>
          <w:instrText xml:space="preserve"> PAGEREF _Toc73094189 \h </w:instrText>
        </w:r>
        <w:r>
          <w:rPr>
            <w:webHidden/>
          </w:rPr>
        </w:r>
        <w:r>
          <w:rPr>
            <w:webHidden/>
          </w:rPr>
          <w:fldChar w:fldCharType="separate"/>
        </w:r>
        <w:r>
          <w:rPr>
            <w:webHidden/>
          </w:rPr>
          <w:t>53</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90" w:history="1">
        <w:r w:rsidRPr="00F71E27">
          <w:rPr>
            <w:rStyle w:val="Hyperlink"/>
          </w:rPr>
          <w:t>13 DA HIGIENIZAÇÃO</w:t>
        </w:r>
        <w:r>
          <w:rPr>
            <w:webHidden/>
          </w:rPr>
          <w:tab/>
        </w:r>
        <w:r>
          <w:rPr>
            <w:webHidden/>
          </w:rPr>
          <w:fldChar w:fldCharType="begin"/>
        </w:r>
        <w:r>
          <w:rPr>
            <w:webHidden/>
          </w:rPr>
          <w:instrText xml:space="preserve"> PAGEREF _Toc73094190 \h </w:instrText>
        </w:r>
        <w:r>
          <w:rPr>
            <w:webHidden/>
          </w:rPr>
        </w:r>
        <w:r>
          <w:rPr>
            <w:webHidden/>
          </w:rPr>
          <w:fldChar w:fldCharType="separate"/>
        </w:r>
        <w:r>
          <w:rPr>
            <w:webHidden/>
          </w:rPr>
          <w:t>54</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91" w:history="1">
        <w:r w:rsidRPr="00F71E27">
          <w:rPr>
            <w:rStyle w:val="Hyperlink"/>
          </w:rPr>
          <w:t>14 DO TRANSPORTE</w:t>
        </w:r>
        <w:r>
          <w:rPr>
            <w:webHidden/>
          </w:rPr>
          <w:tab/>
        </w:r>
        <w:r>
          <w:rPr>
            <w:webHidden/>
          </w:rPr>
          <w:fldChar w:fldCharType="begin"/>
        </w:r>
        <w:r>
          <w:rPr>
            <w:webHidden/>
          </w:rPr>
          <w:instrText xml:space="preserve"> PAGEREF _Toc73094191 \h </w:instrText>
        </w:r>
        <w:r>
          <w:rPr>
            <w:webHidden/>
          </w:rPr>
        </w:r>
        <w:r>
          <w:rPr>
            <w:webHidden/>
          </w:rPr>
          <w:fldChar w:fldCharType="separate"/>
        </w:r>
        <w:r>
          <w:rPr>
            <w:webHidden/>
          </w:rPr>
          <w:t>55</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92" w:history="1">
        <w:r w:rsidRPr="00F71E27">
          <w:rPr>
            <w:rStyle w:val="Hyperlink"/>
          </w:rPr>
          <w:t>15 DAS PROIBIÇÕES</w:t>
        </w:r>
        <w:r>
          <w:rPr>
            <w:webHidden/>
          </w:rPr>
          <w:tab/>
        </w:r>
        <w:r>
          <w:rPr>
            <w:webHidden/>
          </w:rPr>
          <w:fldChar w:fldCharType="begin"/>
        </w:r>
        <w:r>
          <w:rPr>
            <w:webHidden/>
          </w:rPr>
          <w:instrText xml:space="preserve"> PAGEREF _Toc73094192 \h </w:instrText>
        </w:r>
        <w:r>
          <w:rPr>
            <w:webHidden/>
          </w:rPr>
        </w:r>
        <w:r>
          <w:rPr>
            <w:webHidden/>
          </w:rPr>
          <w:fldChar w:fldCharType="separate"/>
        </w:r>
        <w:r>
          <w:rPr>
            <w:webHidden/>
          </w:rPr>
          <w:t>56</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93" w:history="1">
        <w:r w:rsidRPr="00F71E27">
          <w:rPr>
            <w:rStyle w:val="Hyperlink"/>
          </w:rPr>
          <w:t>16 DA RESPONSABILIDADE CIVIL</w:t>
        </w:r>
        <w:r>
          <w:rPr>
            <w:webHidden/>
          </w:rPr>
          <w:tab/>
        </w:r>
        <w:r>
          <w:rPr>
            <w:webHidden/>
          </w:rPr>
          <w:fldChar w:fldCharType="begin"/>
        </w:r>
        <w:r>
          <w:rPr>
            <w:webHidden/>
          </w:rPr>
          <w:instrText xml:space="preserve"> PAGEREF _Toc73094193 \h </w:instrText>
        </w:r>
        <w:r>
          <w:rPr>
            <w:webHidden/>
          </w:rPr>
        </w:r>
        <w:r>
          <w:rPr>
            <w:webHidden/>
          </w:rPr>
          <w:fldChar w:fldCharType="separate"/>
        </w:r>
        <w:r>
          <w:rPr>
            <w:webHidden/>
          </w:rPr>
          <w:t>56</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94" w:history="1">
        <w:r w:rsidRPr="00F71E27">
          <w:rPr>
            <w:rStyle w:val="Hyperlink"/>
          </w:rPr>
          <w:t>17 DAS OBRIGAÇÕES DA CONTRATANTE</w:t>
        </w:r>
        <w:r>
          <w:rPr>
            <w:webHidden/>
          </w:rPr>
          <w:tab/>
        </w:r>
        <w:r>
          <w:rPr>
            <w:webHidden/>
          </w:rPr>
          <w:fldChar w:fldCharType="begin"/>
        </w:r>
        <w:r>
          <w:rPr>
            <w:webHidden/>
          </w:rPr>
          <w:instrText xml:space="preserve"> PAGEREF _Toc73094194 \h </w:instrText>
        </w:r>
        <w:r>
          <w:rPr>
            <w:webHidden/>
          </w:rPr>
        </w:r>
        <w:r>
          <w:rPr>
            <w:webHidden/>
          </w:rPr>
          <w:fldChar w:fldCharType="separate"/>
        </w:r>
        <w:r>
          <w:rPr>
            <w:webHidden/>
          </w:rPr>
          <w:t>56</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95" w:history="1">
        <w:r w:rsidRPr="00F71E27">
          <w:rPr>
            <w:rStyle w:val="Hyperlink"/>
          </w:rPr>
          <w:t>18 FISCALIZAÇÃO/CONTROLE DA EXECUÇÃO DOS SERVIÇOS</w:t>
        </w:r>
        <w:r>
          <w:rPr>
            <w:webHidden/>
          </w:rPr>
          <w:tab/>
        </w:r>
        <w:r>
          <w:rPr>
            <w:webHidden/>
          </w:rPr>
          <w:fldChar w:fldCharType="begin"/>
        </w:r>
        <w:r>
          <w:rPr>
            <w:webHidden/>
          </w:rPr>
          <w:instrText xml:space="preserve"> PAGEREF _Toc73094195 \h </w:instrText>
        </w:r>
        <w:r>
          <w:rPr>
            <w:webHidden/>
          </w:rPr>
        </w:r>
        <w:r>
          <w:rPr>
            <w:webHidden/>
          </w:rPr>
          <w:fldChar w:fldCharType="separate"/>
        </w:r>
        <w:r>
          <w:rPr>
            <w:webHidden/>
          </w:rPr>
          <w:t>57</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96" w:history="1">
        <w:r w:rsidRPr="00F71E27">
          <w:rPr>
            <w:rStyle w:val="Hyperlink"/>
          </w:rPr>
          <w:t>19 DA AVALIAÇÃO DO SERVIÇO</w:t>
        </w:r>
        <w:r>
          <w:rPr>
            <w:webHidden/>
          </w:rPr>
          <w:tab/>
        </w:r>
        <w:r>
          <w:rPr>
            <w:webHidden/>
          </w:rPr>
          <w:fldChar w:fldCharType="begin"/>
        </w:r>
        <w:r>
          <w:rPr>
            <w:webHidden/>
          </w:rPr>
          <w:instrText xml:space="preserve"> PAGEREF _Toc73094196 \h </w:instrText>
        </w:r>
        <w:r>
          <w:rPr>
            <w:webHidden/>
          </w:rPr>
        </w:r>
        <w:r>
          <w:rPr>
            <w:webHidden/>
          </w:rPr>
          <w:fldChar w:fldCharType="separate"/>
        </w:r>
        <w:r>
          <w:rPr>
            <w:webHidden/>
          </w:rPr>
          <w:t>60</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97" w:history="1">
        <w:r w:rsidRPr="00F71E27">
          <w:rPr>
            <w:rStyle w:val="Hyperlink"/>
          </w:rPr>
          <w:t>20 DAS EXIGÊNCIAS HABILITATÓRIAS</w:t>
        </w:r>
        <w:r>
          <w:rPr>
            <w:webHidden/>
          </w:rPr>
          <w:tab/>
        </w:r>
        <w:r>
          <w:rPr>
            <w:webHidden/>
          </w:rPr>
          <w:fldChar w:fldCharType="begin"/>
        </w:r>
        <w:r>
          <w:rPr>
            <w:webHidden/>
          </w:rPr>
          <w:instrText xml:space="preserve"> PAGEREF _Toc73094197 \h </w:instrText>
        </w:r>
        <w:r>
          <w:rPr>
            <w:webHidden/>
          </w:rPr>
        </w:r>
        <w:r>
          <w:rPr>
            <w:webHidden/>
          </w:rPr>
          <w:fldChar w:fldCharType="separate"/>
        </w:r>
        <w:r>
          <w:rPr>
            <w:webHidden/>
          </w:rPr>
          <w:t>74</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98" w:history="1">
        <w:r w:rsidRPr="00F71E27">
          <w:rPr>
            <w:rStyle w:val="Hyperlink"/>
          </w:rPr>
          <w:t>21 DO PAGAMENTO E DA APRESENTAÇÃO DA NOTA FISCAL</w:t>
        </w:r>
        <w:r>
          <w:rPr>
            <w:webHidden/>
          </w:rPr>
          <w:tab/>
        </w:r>
        <w:r>
          <w:rPr>
            <w:webHidden/>
          </w:rPr>
          <w:fldChar w:fldCharType="begin"/>
        </w:r>
        <w:r>
          <w:rPr>
            <w:webHidden/>
          </w:rPr>
          <w:instrText xml:space="preserve"> PAGEREF _Toc73094198 \h </w:instrText>
        </w:r>
        <w:r>
          <w:rPr>
            <w:webHidden/>
          </w:rPr>
        </w:r>
        <w:r>
          <w:rPr>
            <w:webHidden/>
          </w:rPr>
          <w:fldChar w:fldCharType="separate"/>
        </w:r>
        <w:r>
          <w:rPr>
            <w:webHidden/>
          </w:rPr>
          <w:t>74</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199" w:history="1">
        <w:r w:rsidRPr="00F71E27">
          <w:rPr>
            <w:rStyle w:val="Hyperlink"/>
          </w:rPr>
          <w:t>22 DA VIGÊNCIA DO CONTRATO</w:t>
        </w:r>
        <w:r>
          <w:rPr>
            <w:webHidden/>
          </w:rPr>
          <w:tab/>
        </w:r>
        <w:r>
          <w:rPr>
            <w:webHidden/>
          </w:rPr>
          <w:fldChar w:fldCharType="begin"/>
        </w:r>
        <w:r>
          <w:rPr>
            <w:webHidden/>
          </w:rPr>
          <w:instrText xml:space="preserve"> PAGEREF _Toc73094199 \h </w:instrText>
        </w:r>
        <w:r>
          <w:rPr>
            <w:webHidden/>
          </w:rPr>
        </w:r>
        <w:r>
          <w:rPr>
            <w:webHidden/>
          </w:rPr>
          <w:fldChar w:fldCharType="separate"/>
        </w:r>
        <w:r>
          <w:rPr>
            <w:webHidden/>
          </w:rPr>
          <w:t>75</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200" w:history="1">
        <w:r w:rsidRPr="00F71E27">
          <w:rPr>
            <w:rStyle w:val="Hyperlink"/>
          </w:rPr>
          <w:t>23 .DAS SANÇÕES ADMINISTRATIVAS</w:t>
        </w:r>
        <w:r>
          <w:rPr>
            <w:webHidden/>
          </w:rPr>
          <w:tab/>
        </w:r>
        <w:r>
          <w:rPr>
            <w:webHidden/>
          </w:rPr>
          <w:fldChar w:fldCharType="begin"/>
        </w:r>
        <w:r>
          <w:rPr>
            <w:webHidden/>
          </w:rPr>
          <w:instrText xml:space="preserve"> PAGEREF _Toc73094200 \h </w:instrText>
        </w:r>
        <w:r>
          <w:rPr>
            <w:webHidden/>
          </w:rPr>
        </w:r>
        <w:r>
          <w:rPr>
            <w:webHidden/>
          </w:rPr>
          <w:fldChar w:fldCharType="separate"/>
        </w:r>
        <w:r>
          <w:rPr>
            <w:webHidden/>
          </w:rPr>
          <w:t>75</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201" w:history="1">
        <w:r w:rsidRPr="00F71E27">
          <w:rPr>
            <w:rStyle w:val="Hyperlink"/>
          </w:rPr>
          <w:t>24 Das Disposições Gerais</w:t>
        </w:r>
        <w:r>
          <w:rPr>
            <w:webHidden/>
          </w:rPr>
          <w:tab/>
        </w:r>
        <w:r>
          <w:rPr>
            <w:webHidden/>
          </w:rPr>
          <w:fldChar w:fldCharType="begin"/>
        </w:r>
        <w:r>
          <w:rPr>
            <w:webHidden/>
          </w:rPr>
          <w:instrText xml:space="preserve"> PAGEREF _Toc73094201 \h </w:instrText>
        </w:r>
        <w:r>
          <w:rPr>
            <w:webHidden/>
          </w:rPr>
        </w:r>
        <w:r>
          <w:rPr>
            <w:webHidden/>
          </w:rPr>
          <w:fldChar w:fldCharType="separate"/>
        </w:r>
        <w:r>
          <w:rPr>
            <w:webHidden/>
          </w:rPr>
          <w:t>75</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202" w:history="1">
        <w:r w:rsidRPr="00F71E27">
          <w:rPr>
            <w:rStyle w:val="Hyperlink"/>
          </w:rPr>
          <w:t>ANEXO II - MODELO DE PROPOSTA DE PREÇOS ESCRITA</w:t>
        </w:r>
        <w:r>
          <w:rPr>
            <w:webHidden/>
          </w:rPr>
          <w:tab/>
        </w:r>
        <w:r>
          <w:rPr>
            <w:webHidden/>
          </w:rPr>
          <w:fldChar w:fldCharType="begin"/>
        </w:r>
        <w:r>
          <w:rPr>
            <w:webHidden/>
          </w:rPr>
          <w:instrText xml:space="preserve"> PAGEREF _Toc73094202 \h </w:instrText>
        </w:r>
        <w:r>
          <w:rPr>
            <w:webHidden/>
          </w:rPr>
        </w:r>
        <w:r>
          <w:rPr>
            <w:webHidden/>
          </w:rPr>
          <w:fldChar w:fldCharType="separate"/>
        </w:r>
        <w:r>
          <w:rPr>
            <w:webHidden/>
          </w:rPr>
          <w:t>85</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203" w:history="1">
        <w:r w:rsidRPr="00F71E27">
          <w:rPr>
            <w:rStyle w:val="Hyperlink"/>
          </w:rPr>
          <w:t>ANEXO II-A – MODELO PLANILHA DE CUSTOS E FORMAÇÃO DE PREÇOS</w:t>
        </w:r>
        <w:r>
          <w:rPr>
            <w:webHidden/>
          </w:rPr>
          <w:tab/>
        </w:r>
        <w:r>
          <w:rPr>
            <w:webHidden/>
          </w:rPr>
          <w:fldChar w:fldCharType="begin"/>
        </w:r>
        <w:r>
          <w:rPr>
            <w:webHidden/>
          </w:rPr>
          <w:instrText xml:space="preserve"> PAGEREF _Toc73094203 \h </w:instrText>
        </w:r>
        <w:r>
          <w:rPr>
            <w:webHidden/>
          </w:rPr>
        </w:r>
        <w:r>
          <w:rPr>
            <w:webHidden/>
          </w:rPr>
          <w:fldChar w:fldCharType="separate"/>
        </w:r>
        <w:r>
          <w:rPr>
            <w:webHidden/>
          </w:rPr>
          <w:t>87</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204" w:history="1">
        <w:r w:rsidRPr="00F71E27">
          <w:rPr>
            <w:rStyle w:val="Hyperlink"/>
          </w:rPr>
          <w:t>ANEXO III - MODELO DE ATESTADO DE CAPACIDADE TÉCNICA</w:t>
        </w:r>
        <w:r>
          <w:rPr>
            <w:webHidden/>
          </w:rPr>
          <w:tab/>
        </w:r>
        <w:r>
          <w:rPr>
            <w:webHidden/>
          </w:rPr>
          <w:fldChar w:fldCharType="begin"/>
        </w:r>
        <w:r>
          <w:rPr>
            <w:webHidden/>
          </w:rPr>
          <w:instrText xml:space="preserve"> PAGEREF _Toc73094204 \h </w:instrText>
        </w:r>
        <w:r>
          <w:rPr>
            <w:webHidden/>
          </w:rPr>
        </w:r>
        <w:r>
          <w:rPr>
            <w:webHidden/>
          </w:rPr>
          <w:fldChar w:fldCharType="separate"/>
        </w:r>
        <w:r>
          <w:rPr>
            <w:webHidden/>
          </w:rPr>
          <w:t>91</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205" w:history="1">
        <w:r w:rsidRPr="00F71E27">
          <w:rPr>
            <w:rStyle w:val="Hyperlink"/>
          </w:rPr>
          <w:t>ANEXO III-A – DECLARAÇÃO DE VISTORIA TÉCNICA</w:t>
        </w:r>
        <w:r>
          <w:rPr>
            <w:webHidden/>
          </w:rPr>
          <w:tab/>
        </w:r>
        <w:r>
          <w:rPr>
            <w:webHidden/>
          </w:rPr>
          <w:fldChar w:fldCharType="begin"/>
        </w:r>
        <w:r>
          <w:rPr>
            <w:webHidden/>
          </w:rPr>
          <w:instrText xml:space="preserve"> PAGEREF _Toc73094205 \h </w:instrText>
        </w:r>
        <w:r>
          <w:rPr>
            <w:webHidden/>
          </w:rPr>
        </w:r>
        <w:r>
          <w:rPr>
            <w:webHidden/>
          </w:rPr>
          <w:fldChar w:fldCharType="separate"/>
        </w:r>
        <w:r>
          <w:rPr>
            <w:webHidden/>
          </w:rPr>
          <w:t>92</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206" w:history="1">
        <w:r w:rsidRPr="00F71E27">
          <w:rPr>
            <w:rStyle w:val="Hyperlink"/>
          </w:rPr>
          <w:t>ANEXO III-B – DECLARAÇÃO DE ABSTENÇÃO DE VISTORIA TÉCNICA</w:t>
        </w:r>
        <w:r>
          <w:rPr>
            <w:webHidden/>
          </w:rPr>
          <w:tab/>
        </w:r>
        <w:r>
          <w:rPr>
            <w:webHidden/>
          </w:rPr>
          <w:fldChar w:fldCharType="begin"/>
        </w:r>
        <w:r>
          <w:rPr>
            <w:webHidden/>
          </w:rPr>
          <w:instrText xml:space="preserve"> PAGEREF _Toc73094206 \h </w:instrText>
        </w:r>
        <w:r>
          <w:rPr>
            <w:webHidden/>
          </w:rPr>
        </w:r>
        <w:r>
          <w:rPr>
            <w:webHidden/>
          </w:rPr>
          <w:fldChar w:fldCharType="separate"/>
        </w:r>
        <w:r>
          <w:rPr>
            <w:webHidden/>
          </w:rPr>
          <w:t>93</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207" w:history="1">
        <w:r w:rsidRPr="00F71E27">
          <w:rPr>
            <w:rStyle w:val="Hyperlink"/>
          </w:rPr>
          <w:t>ANEXO IV - MINUTA DE CONTRATO</w:t>
        </w:r>
        <w:r>
          <w:rPr>
            <w:webHidden/>
          </w:rPr>
          <w:tab/>
        </w:r>
        <w:r>
          <w:rPr>
            <w:webHidden/>
          </w:rPr>
          <w:fldChar w:fldCharType="begin"/>
        </w:r>
        <w:r>
          <w:rPr>
            <w:webHidden/>
          </w:rPr>
          <w:instrText xml:space="preserve"> PAGEREF _Toc73094207 \h </w:instrText>
        </w:r>
        <w:r>
          <w:rPr>
            <w:webHidden/>
          </w:rPr>
        </w:r>
        <w:r>
          <w:rPr>
            <w:webHidden/>
          </w:rPr>
          <w:fldChar w:fldCharType="separate"/>
        </w:r>
        <w:r>
          <w:rPr>
            <w:webHidden/>
          </w:rPr>
          <w:t>94</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208" w:history="1">
        <w:r w:rsidRPr="00F71E27">
          <w:rPr>
            <w:rStyle w:val="Hyperlink"/>
          </w:rPr>
          <w:t>1 CLÁUSULA PRIMEIRA – DO OBJETO</w:t>
        </w:r>
        <w:r>
          <w:rPr>
            <w:webHidden/>
          </w:rPr>
          <w:tab/>
        </w:r>
        <w:r>
          <w:rPr>
            <w:webHidden/>
          </w:rPr>
          <w:fldChar w:fldCharType="begin"/>
        </w:r>
        <w:r>
          <w:rPr>
            <w:webHidden/>
          </w:rPr>
          <w:instrText xml:space="preserve"> PAGEREF _Toc73094208 \h </w:instrText>
        </w:r>
        <w:r>
          <w:rPr>
            <w:webHidden/>
          </w:rPr>
        </w:r>
        <w:r>
          <w:rPr>
            <w:webHidden/>
          </w:rPr>
          <w:fldChar w:fldCharType="separate"/>
        </w:r>
        <w:r>
          <w:rPr>
            <w:webHidden/>
          </w:rPr>
          <w:t>95</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209" w:history="1">
        <w:r w:rsidRPr="00F71E27">
          <w:rPr>
            <w:rStyle w:val="Hyperlink"/>
          </w:rPr>
          <w:t>2</w:t>
        </w:r>
        <w:r w:rsidRPr="00F71E27">
          <w:rPr>
            <w:rStyle w:val="Hyperlink"/>
            <w:snapToGrid w:val="0"/>
          </w:rPr>
          <w:t xml:space="preserve"> CLÁUSULA SEGUNDA – DA VIGÊNCIA </w:t>
        </w:r>
        <w:r w:rsidRPr="00F71E27">
          <w:rPr>
            <w:rStyle w:val="Hyperlink"/>
          </w:rPr>
          <w:t>DO CONTRATO</w:t>
        </w:r>
        <w:r>
          <w:rPr>
            <w:webHidden/>
          </w:rPr>
          <w:tab/>
        </w:r>
        <w:r>
          <w:rPr>
            <w:webHidden/>
          </w:rPr>
          <w:fldChar w:fldCharType="begin"/>
        </w:r>
        <w:r>
          <w:rPr>
            <w:webHidden/>
          </w:rPr>
          <w:instrText xml:space="preserve"> PAGEREF _Toc73094209 \h </w:instrText>
        </w:r>
        <w:r>
          <w:rPr>
            <w:webHidden/>
          </w:rPr>
        </w:r>
        <w:r>
          <w:rPr>
            <w:webHidden/>
          </w:rPr>
          <w:fldChar w:fldCharType="separate"/>
        </w:r>
        <w:r>
          <w:rPr>
            <w:webHidden/>
          </w:rPr>
          <w:t>95</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210" w:history="1">
        <w:r w:rsidRPr="00F71E27">
          <w:rPr>
            <w:rStyle w:val="Hyperlink"/>
            <w:snapToGrid w:val="0"/>
          </w:rPr>
          <w:t>3 CLÁUSULA QUARTA – DAS ESPECIFICAÇÕES E QUANTITATIVOS</w:t>
        </w:r>
        <w:r>
          <w:rPr>
            <w:webHidden/>
          </w:rPr>
          <w:tab/>
        </w:r>
        <w:r>
          <w:rPr>
            <w:webHidden/>
          </w:rPr>
          <w:fldChar w:fldCharType="begin"/>
        </w:r>
        <w:r>
          <w:rPr>
            <w:webHidden/>
          </w:rPr>
          <w:instrText xml:space="preserve"> PAGEREF _Toc73094210 \h </w:instrText>
        </w:r>
        <w:r>
          <w:rPr>
            <w:webHidden/>
          </w:rPr>
        </w:r>
        <w:r>
          <w:rPr>
            <w:webHidden/>
          </w:rPr>
          <w:fldChar w:fldCharType="separate"/>
        </w:r>
        <w:r>
          <w:rPr>
            <w:webHidden/>
          </w:rPr>
          <w:t>95</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211" w:history="1">
        <w:r w:rsidRPr="00F71E27">
          <w:rPr>
            <w:rStyle w:val="Hyperlink"/>
          </w:rPr>
          <w:t>4 CLÁUSULA QUARTA - DO PRAZO, LOCAL, CONDIÇÕES DE ENTREGA OU EXECUÇÃO E GARANTIA</w:t>
        </w:r>
        <w:r>
          <w:rPr>
            <w:webHidden/>
          </w:rPr>
          <w:tab/>
        </w:r>
        <w:r>
          <w:rPr>
            <w:webHidden/>
          </w:rPr>
          <w:fldChar w:fldCharType="begin"/>
        </w:r>
        <w:r>
          <w:rPr>
            <w:webHidden/>
          </w:rPr>
          <w:instrText xml:space="preserve"> PAGEREF _Toc73094211 \h </w:instrText>
        </w:r>
        <w:r>
          <w:rPr>
            <w:webHidden/>
          </w:rPr>
        </w:r>
        <w:r>
          <w:rPr>
            <w:webHidden/>
          </w:rPr>
          <w:fldChar w:fldCharType="separate"/>
        </w:r>
        <w:r>
          <w:rPr>
            <w:webHidden/>
          </w:rPr>
          <w:t>96</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212" w:history="1">
        <w:r w:rsidRPr="00F71E27">
          <w:rPr>
            <w:rStyle w:val="Hyperlink"/>
          </w:rPr>
          <w:t>5 CLÁUSULA QUINTA – DA EXECUÇÃO DOS SERVIÇOS</w:t>
        </w:r>
        <w:r>
          <w:rPr>
            <w:webHidden/>
          </w:rPr>
          <w:tab/>
        </w:r>
        <w:r>
          <w:rPr>
            <w:webHidden/>
          </w:rPr>
          <w:fldChar w:fldCharType="begin"/>
        </w:r>
        <w:r>
          <w:rPr>
            <w:webHidden/>
          </w:rPr>
          <w:instrText xml:space="preserve"> PAGEREF _Toc73094212 \h </w:instrText>
        </w:r>
        <w:r>
          <w:rPr>
            <w:webHidden/>
          </w:rPr>
        </w:r>
        <w:r>
          <w:rPr>
            <w:webHidden/>
          </w:rPr>
          <w:fldChar w:fldCharType="separate"/>
        </w:r>
        <w:r>
          <w:rPr>
            <w:webHidden/>
          </w:rPr>
          <w:t>97</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213" w:history="1">
        <w:r w:rsidRPr="00F71E27">
          <w:rPr>
            <w:rStyle w:val="Hyperlink"/>
          </w:rPr>
          <w:t>6 CLÁUSULA SÉTIMA - DA AQUISIÇÃO, DO RECEBIMENTO, DO ARMAZENAMENTO E DO CONTROLE DE ESTOQUE</w:t>
        </w:r>
        <w:r>
          <w:rPr>
            <w:webHidden/>
          </w:rPr>
          <w:tab/>
        </w:r>
        <w:r>
          <w:rPr>
            <w:webHidden/>
          </w:rPr>
          <w:fldChar w:fldCharType="begin"/>
        </w:r>
        <w:r>
          <w:rPr>
            <w:webHidden/>
          </w:rPr>
          <w:instrText xml:space="preserve"> PAGEREF _Toc73094213 \h </w:instrText>
        </w:r>
        <w:r>
          <w:rPr>
            <w:webHidden/>
          </w:rPr>
        </w:r>
        <w:r>
          <w:rPr>
            <w:webHidden/>
          </w:rPr>
          <w:fldChar w:fldCharType="separate"/>
        </w:r>
        <w:r>
          <w:rPr>
            <w:webHidden/>
          </w:rPr>
          <w:t>118</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214" w:history="1">
        <w:r w:rsidRPr="00F71E27">
          <w:rPr>
            <w:rStyle w:val="Hyperlink"/>
          </w:rPr>
          <w:t>7 CLÁUSULA SÉTIMA  -  DAS OBRIGAÇÕES DA CONTRATADA</w:t>
        </w:r>
        <w:r>
          <w:rPr>
            <w:webHidden/>
          </w:rPr>
          <w:tab/>
        </w:r>
        <w:r>
          <w:rPr>
            <w:webHidden/>
          </w:rPr>
          <w:fldChar w:fldCharType="begin"/>
        </w:r>
        <w:r>
          <w:rPr>
            <w:webHidden/>
          </w:rPr>
          <w:instrText xml:space="preserve"> PAGEREF _Toc73094214 \h </w:instrText>
        </w:r>
        <w:r>
          <w:rPr>
            <w:webHidden/>
          </w:rPr>
        </w:r>
        <w:r>
          <w:rPr>
            <w:webHidden/>
          </w:rPr>
          <w:fldChar w:fldCharType="separate"/>
        </w:r>
        <w:r>
          <w:rPr>
            <w:webHidden/>
          </w:rPr>
          <w:t>119</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215" w:history="1">
        <w:r w:rsidRPr="00F71E27">
          <w:rPr>
            <w:rStyle w:val="Hyperlink"/>
          </w:rPr>
          <w:t>8 CLÁUSULA DÉCIMA TERCEIRA - DA RESPONSABILIDADE CIVIL</w:t>
        </w:r>
        <w:r>
          <w:rPr>
            <w:webHidden/>
          </w:rPr>
          <w:tab/>
        </w:r>
        <w:r>
          <w:rPr>
            <w:webHidden/>
          </w:rPr>
          <w:fldChar w:fldCharType="begin"/>
        </w:r>
        <w:r>
          <w:rPr>
            <w:webHidden/>
          </w:rPr>
          <w:instrText xml:space="preserve"> PAGEREF _Toc73094215 \h </w:instrText>
        </w:r>
        <w:r>
          <w:rPr>
            <w:webHidden/>
          </w:rPr>
        </w:r>
        <w:r>
          <w:rPr>
            <w:webHidden/>
          </w:rPr>
          <w:fldChar w:fldCharType="separate"/>
        </w:r>
        <w:r>
          <w:rPr>
            <w:webHidden/>
          </w:rPr>
          <w:t>126</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216" w:history="1">
        <w:r w:rsidRPr="00F71E27">
          <w:rPr>
            <w:rStyle w:val="Hyperlink"/>
          </w:rPr>
          <w:t>9 CLÁUSULA NONA – DAS OBRIGAÇÕES DA CONTRATANTE</w:t>
        </w:r>
        <w:r>
          <w:rPr>
            <w:webHidden/>
          </w:rPr>
          <w:tab/>
        </w:r>
        <w:r>
          <w:rPr>
            <w:webHidden/>
          </w:rPr>
          <w:fldChar w:fldCharType="begin"/>
        </w:r>
        <w:r>
          <w:rPr>
            <w:webHidden/>
          </w:rPr>
          <w:instrText xml:space="preserve"> PAGEREF _Toc73094216 \h </w:instrText>
        </w:r>
        <w:r>
          <w:rPr>
            <w:webHidden/>
          </w:rPr>
        </w:r>
        <w:r>
          <w:rPr>
            <w:webHidden/>
          </w:rPr>
          <w:fldChar w:fldCharType="separate"/>
        </w:r>
        <w:r>
          <w:rPr>
            <w:webHidden/>
          </w:rPr>
          <w:t>126</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217" w:history="1">
        <w:r w:rsidRPr="00F71E27">
          <w:rPr>
            <w:rStyle w:val="Hyperlink"/>
          </w:rPr>
          <w:t>10 CLÁUSULA DÉCIMA SEXTA – DO ACOMPANHAMENTO E DA FISCALIZAÇÃO</w:t>
        </w:r>
        <w:r>
          <w:rPr>
            <w:webHidden/>
          </w:rPr>
          <w:tab/>
        </w:r>
        <w:r>
          <w:rPr>
            <w:webHidden/>
          </w:rPr>
          <w:fldChar w:fldCharType="begin"/>
        </w:r>
        <w:r>
          <w:rPr>
            <w:webHidden/>
          </w:rPr>
          <w:instrText xml:space="preserve"> PAGEREF _Toc73094217 \h </w:instrText>
        </w:r>
        <w:r>
          <w:rPr>
            <w:webHidden/>
          </w:rPr>
        </w:r>
        <w:r>
          <w:rPr>
            <w:webHidden/>
          </w:rPr>
          <w:fldChar w:fldCharType="separate"/>
        </w:r>
        <w:r>
          <w:rPr>
            <w:webHidden/>
          </w:rPr>
          <w:t>127</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218" w:history="1">
        <w:r w:rsidRPr="00F71E27">
          <w:rPr>
            <w:rStyle w:val="Hyperlink"/>
          </w:rPr>
          <w:t>11 CLÁUSULA DÉCIMA primeira – DA DOTAÇÃO ORÇAMENTÁRIA</w:t>
        </w:r>
        <w:r>
          <w:rPr>
            <w:webHidden/>
          </w:rPr>
          <w:tab/>
        </w:r>
        <w:r>
          <w:rPr>
            <w:webHidden/>
          </w:rPr>
          <w:fldChar w:fldCharType="begin"/>
        </w:r>
        <w:r>
          <w:rPr>
            <w:webHidden/>
          </w:rPr>
          <w:instrText xml:space="preserve"> PAGEREF _Toc73094218 \h </w:instrText>
        </w:r>
        <w:r>
          <w:rPr>
            <w:webHidden/>
          </w:rPr>
        </w:r>
        <w:r>
          <w:rPr>
            <w:webHidden/>
          </w:rPr>
          <w:fldChar w:fldCharType="separate"/>
        </w:r>
        <w:r>
          <w:rPr>
            <w:webHidden/>
          </w:rPr>
          <w:t>144</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219" w:history="1">
        <w:r w:rsidRPr="00F71E27">
          <w:rPr>
            <w:rStyle w:val="Hyperlink"/>
          </w:rPr>
          <w:t>12 CLÁUSULA DÉCIMA segunda – DO PREÇO E CONDIÇÕES DE PAGAMENTO</w:t>
        </w:r>
        <w:r>
          <w:rPr>
            <w:webHidden/>
          </w:rPr>
          <w:tab/>
        </w:r>
        <w:r>
          <w:rPr>
            <w:webHidden/>
          </w:rPr>
          <w:fldChar w:fldCharType="begin"/>
        </w:r>
        <w:r>
          <w:rPr>
            <w:webHidden/>
          </w:rPr>
          <w:instrText xml:space="preserve"> PAGEREF _Toc73094219 \h </w:instrText>
        </w:r>
        <w:r>
          <w:rPr>
            <w:webHidden/>
          </w:rPr>
        </w:r>
        <w:r>
          <w:rPr>
            <w:webHidden/>
          </w:rPr>
          <w:fldChar w:fldCharType="separate"/>
        </w:r>
        <w:r>
          <w:rPr>
            <w:webHidden/>
          </w:rPr>
          <w:t>144</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220" w:history="1">
        <w:r w:rsidRPr="00F71E27">
          <w:rPr>
            <w:rStyle w:val="Hyperlink"/>
          </w:rPr>
          <w:t>13 CLÁUSULA DÉCIMA terceira - DA GARANTIA CONTRATUAL</w:t>
        </w:r>
        <w:r>
          <w:rPr>
            <w:webHidden/>
          </w:rPr>
          <w:tab/>
        </w:r>
        <w:r>
          <w:rPr>
            <w:webHidden/>
          </w:rPr>
          <w:fldChar w:fldCharType="begin"/>
        </w:r>
        <w:r>
          <w:rPr>
            <w:webHidden/>
          </w:rPr>
          <w:instrText xml:space="preserve"> PAGEREF _Toc73094220 \h </w:instrText>
        </w:r>
        <w:r>
          <w:rPr>
            <w:webHidden/>
          </w:rPr>
        </w:r>
        <w:r>
          <w:rPr>
            <w:webHidden/>
          </w:rPr>
          <w:fldChar w:fldCharType="separate"/>
        </w:r>
        <w:r>
          <w:rPr>
            <w:webHidden/>
          </w:rPr>
          <w:t>145</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221" w:history="1">
        <w:r w:rsidRPr="00F71E27">
          <w:rPr>
            <w:rStyle w:val="Hyperlink"/>
          </w:rPr>
          <w:t>14 CLÁUSULA DÉCIMA QUARTA – REAJUSTE E ALTERAÇÕES</w:t>
        </w:r>
        <w:r>
          <w:rPr>
            <w:webHidden/>
          </w:rPr>
          <w:tab/>
        </w:r>
        <w:r>
          <w:rPr>
            <w:webHidden/>
          </w:rPr>
          <w:fldChar w:fldCharType="begin"/>
        </w:r>
        <w:r>
          <w:rPr>
            <w:webHidden/>
          </w:rPr>
          <w:instrText xml:space="preserve"> PAGEREF _Toc73094221 \h </w:instrText>
        </w:r>
        <w:r>
          <w:rPr>
            <w:webHidden/>
          </w:rPr>
        </w:r>
        <w:r>
          <w:rPr>
            <w:webHidden/>
          </w:rPr>
          <w:fldChar w:fldCharType="separate"/>
        </w:r>
        <w:r>
          <w:rPr>
            <w:webHidden/>
          </w:rPr>
          <w:t>146</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222" w:history="1">
        <w:r w:rsidRPr="00F71E27">
          <w:rPr>
            <w:rStyle w:val="Hyperlink"/>
          </w:rPr>
          <w:t>15 CLÁUSULA DÉCIMA QUINTA - DAS SANÇÕES ADMINISTRATIVAS</w:t>
        </w:r>
        <w:r>
          <w:rPr>
            <w:webHidden/>
          </w:rPr>
          <w:tab/>
        </w:r>
        <w:r>
          <w:rPr>
            <w:webHidden/>
          </w:rPr>
          <w:fldChar w:fldCharType="begin"/>
        </w:r>
        <w:r>
          <w:rPr>
            <w:webHidden/>
          </w:rPr>
          <w:instrText xml:space="preserve"> PAGEREF _Toc73094222 \h </w:instrText>
        </w:r>
        <w:r>
          <w:rPr>
            <w:webHidden/>
          </w:rPr>
        </w:r>
        <w:r>
          <w:rPr>
            <w:webHidden/>
          </w:rPr>
          <w:fldChar w:fldCharType="separate"/>
        </w:r>
        <w:r>
          <w:rPr>
            <w:webHidden/>
          </w:rPr>
          <w:t>146</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223" w:history="1">
        <w:r w:rsidRPr="00F71E27">
          <w:rPr>
            <w:rStyle w:val="Hyperlink"/>
          </w:rPr>
          <w:t>16 CLÁUSULA DÉCIMA SEXTA - DA CLÁUSULA ANTICORRUPÇÃO</w:t>
        </w:r>
        <w:r>
          <w:rPr>
            <w:webHidden/>
          </w:rPr>
          <w:tab/>
        </w:r>
        <w:r>
          <w:rPr>
            <w:webHidden/>
          </w:rPr>
          <w:fldChar w:fldCharType="begin"/>
        </w:r>
        <w:r>
          <w:rPr>
            <w:webHidden/>
          </w:rPr>
          <w:instrText xml:space="preserve"> PAGEREF _Toc73094223 \h </w:instrText>
        </w:r>
        <w:r>
          <w:rPr>
            <w:webHidden/>
          </w:rPr>
        </w:r>
        <w:r>
          <w:rPr>
            <w:webHidden/>
          </w:rPr>
          <w:fldChar w:fldCharType="separate"/>
        </w:r>
        <w:r>
          <w:rPr>
            <w:webHidden/>
          </w:rPr>
          <w:t>147</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224" w:history="1">
        <w:r w:rsidRPr="00F71E27">
          <w:rPr>
            <w:rStyle w:val="Hyperlink"/>
          </w:rPr>
          <w:t>17 CLÁUSULA DÉCIMA SÉTIMA – DA RESCISÃO</w:t>
        </w:r>
        <w:r>
          <w:rPr>
            <w:webHidden/>
          </w:rPr>
          <w:tab/>
        </w:r>
        <w:r>
          <w:rPr>
            <w:webHidden/>
          </w:rPr>
          <w:fldChar w:fldCharType="begin"/>
        </w:r>
        <w:r>
          <w:rPr>
            <w:webHidden/>
          </w:rPr>
          <w:instrText xml:space="preserve"> PAGEREF _Toc73094224 \h </w:instrText>
        </w:r>
        <w:r>
          <w:rPr>
            <w:webHidden/>
          </w:rPr>
        </w:r>
        <w:r>
          <w:rPr>
            <w:webHidden/>
          </w:rPr>
          <w:fldChar w:fldCharType="separate"/>
        </w:r>
        <w:r>
          <w:rPr>
            <w:webHidden/>
          </w:rPr>
          <w:t>147</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225" w:history="1">
        <w:r w:rsidRPr="00F71E27">
          <w:rPr>
            <w:rStyle w:val="Hyperlink"/>
          </w:rPr>
          <w:t>18 CLÁUSULA DÉCIMA OITAVA - DOS CASOS OMISSOS</w:t>
        </w:r>
        <w:r>
          <w:rPr>
            <w:webHidden/>
          </w:rPr>
          <w:tab/>
        </w:r>
        <w:r>
          <w:rPr>
            <w:webHidden/>
          </w:rPr>
          <w:fldChar w:fldCharType="begin"/>
        </w:r>
        <w:r>
          <w:rPr>
            <w:webHidden/>
          </w:rPr>
          <w:instrText xml:space="preserve"> PAGEREF _Toc73094225 \h </w:instrText>
        </w:r>
        <w:r>
          <w:rPr>
            <w:webHidden/>
          </w:rPr>
        </w:r>
        <w:r>
          <w:rPr>
            <w:webHidden/>
          </w:rPr>
          <w:fldChar w:fldCharType="separate"/>
        </w:r>
        <w:r>
          <w:rPr>
            <w:webHidden/>
          </w:rPr>
          <w:t>148</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226" w:history="1">
        <w:r w:rsidRPr="00F71E27">
          <w:rPr>
            <w:rStyle w:val="Hyperlink"/>
            <w:snapToGrid w:val="0"/>
          </w:rPr>
          <w:t>19 CLÁUSULA DÉCIMA NONA – DA PUBLICIDADE</w:t>
        </w:r>
        <w:r>
          <w:rPr>
            <w:webHidden/>
          </w:rPr>
          <w:tab/>
        </w:r>
        <w:r>
          <w:rPr>
            <w:webHidden/>
          </w:rPr>
          <w:fldChar w:fldCharType="begin"/>
        </w:r>
        <w:r>
          <w:rPr>
            <w:webHidden/>
          </w:rPr>
          <w:instrText xml:space="preserve"> PAGEREF _Toc73094226 \h </w:instrText>
        </w:r>
        <w:r>
          <w:rPr>
            <w:webHidden/>
          </w:rPr>
        </w:r>
        <w:r>
          <w:rPr>
            <w:webHidden/>
          </w:rPr>
          <w:fldChar w:fldCharType="separate"/>
        </w:r>
        <w:r>
          <w:rPr>
            <w:webHidden/>
          </w:rPr>
          <w:t>148</w:t>
        </w:r>
        <w:r>
          <w:rPr>
            <w:webHidden/>
          </w:rPr>
          <w:fldChar w:fldCharType="end"/>
        </w:r>
      </w:hyperlink>
    </w:p>
    <w:p w:rsidR="00990461" w:rsidRDefault="00990461">
      <w:pPr>
        <w:pStyle w:val="Sumrio2"/>
        <w:rPr>
          <w:rFonts w:asciiTheme="minorHAnsi" w:eastAsiaTheme="minorEastAsia" w:hAnsiTheme="minorHAnsi" w:cstheme="minorBidi"/>
          <w:smallCaps w:val="0"/>
          <w:sz w:val="22"/>
          <w:szCs w:val="22"/>
        </w:rPr>
      </w:pPr>
      <w:hyperlink w:anchor="_Toc73094227" w:history="1">
        <w:r w:rsidRPr="00F71E27">
          <w:rPr>
            <w:rStyle w:val="Hyperlink"/>
            <w:snapToGrid w:val="0"/>
          </w:rPr>
          <w:t>20 CLÁUSULA VIGÉSIMA – DO FORO</w:t>
        </w:r>
        <w:r>
          <w:rPr>
            <w:webHidden/>
          </w:rPr>
          <w:tab/>
        </w:r>
        <w:r>
          <w:rPr>
            <w:webHidden/>
          </w:rPr>
          <w:fldChar w:fldCharType="begin"/>
        </w:r>
        <w:r>
          <w:rPr>
            <w:webHidden/>
          </w:rPr>
          <w:instrText xml:space="preserve"> PAGEREF _Toc73094227 \h </w:instrText>
        </w:r>
        <w:r>
          <w:rPr>
            <w:webHidden/>
          </w:rPr>
        </w:r>
        <w:r>
          <w:rPr>
            <w:webHidden/>
          </w:rPr>
          <w:fldChar w:fldCharType="separate"/>
        </w:r>
        <w:r>
          <w:rPr>
            <w:webHidden/>
          </w:rPr>
          <w:t>148</w:t>
        </w:r>
        <w:r>
          <w:rPr>
            <w:webHidden/>
          </w:rPr>
          <w:fldChar w:fldCharType="end"/>
        </w:r>
      </w:hyperlink>
    </w:p>
    <w:p w:rsidR="006F753E" w:rsidRPr="006F753E" w:rsidRDefault="006F753E" w:rsidP="006F753E">
      <w:r w:rsidRPr="006F753E">
        <w:rPr>
          <w:sz w:val="20"/>
          <w:szCs w:val="20"/>
        </w:rPr>
        <w:fldChar w:fldCharType="end"/>
      </w:r>
    </w:p>
    <w:p w:rsidR="006F753E" w:rsidRPr="006F753E" w:rsidRDefault="006F753E" w:rsidP="006F753E">
      <w:r w:rsidRPr="006F753E">
        <w:br w:type="page"/>
      </w:r>
    </w:p>
    <w:p w:rsidR="006F753E" w:rsidRPr="006F753E" w:rsidRDefault="006F753E" w:rsidP="00D63753">
      <w:pPr>
        <w:pStyle w:val="00-TituloEdital"/>
      </w:pPr>
      <w:bookmarkStart w:id="1" w:name="_Toc380557810"/>
      <w:bookmarkStart w:id="2" w:name="_Toc73094153"/>
      <w:r w:rsidRPr="006F753E">
        <w:t xml:space="preserve">EDITAL </w:t>
      </w:r>
      <w:r w:rsidR="005A63CF">
        <w:t xml:space="preserve">RETIFICADO </w:t>
      </w:r>
      <w:r w:rsidRPr="006F753E">
        <w:t xml:space="preserve">DO PREGÃO ELETRÔNICO Nº. </w:t>
      </w:r>
      <w:r w:rsidR="005A63CF">
        <w:t>062</w:t>
      </w:r>
      <w:r w:rsidRPr="006F753E">
        <w:t>/</w:t>
      </w:r>
      <w:bookmarkEnd w:id="1"/>
      <w:r w:rsidRPr="006F753E">
        <w:t>20</w:t>
      </w:r>
      <w:r w:rsidR="00B7092E">
        <w:t>2</w:t>
      </w:r>
      <w:r w:rsidR="005A63CF">
        <w:t>0</w:t>
      </w:r>
      <w:bookmarkEnd w:id="2"/>
    </w:p>
    <w:p w:rsidR="006F753E" w:rsidRPr="006F753E" w:rsidRDefault="006F753E" w:rsidP="006F753E">
      <w:pPr>
        <w:pBdr>
          <w:bottom w:val="single" w:sz="4" w:space="1" w:color="auto"/>
        </w:pBdr>
        <w:shd w:val="pct15" w:color="auto" w:fill="auto"/>
        <w:jc w:val="center"/>
        <w:rPr>
          <w:b/>
        </w:rPr>
      </w:pPr>
      <w:r w:rsidRPr="006F753E">
        <w:rPr>
          <w:b/>
        </w:rPr>
        <w:t xml:space="preserve">PROCESSO ADMINISTRATIVO Nº </w:t>
      </w:r>
      <w:r w:rsidR="00793EC8">
        <w:rPr>
          <w:b/>
        </w:rPr>
        <w:t>1</w:t>
      </w:r>
      <w:r w:rsidR="00606EFB">
        <w:rPr>
          <w:b/>
        </w:rPr>
        <w:t>68497</w:t>
      </w:r>
      <w:r w:rsidR="00891603">
        <w:rPr>
          <w:b/>
        </w:rPr>
        <w:t>/</w:t>
      </w:r>
      <w:r w:rsidRPr="006F753E">
        <w:rPr>
          <w:b/>
        </w:rPr>
        <w:t>20</w:t>
      </w:r>
      <w:r w:rsidR="008259F5">
        <w:rPr>
          <w:b/>
        </w:rPr>
        <w:t>20</w:t>
      </w:r>
    </w:p>
    <w:p w:rsidR="006F753E" w:rsidRPr="006F753E" w:rsidRDefault="006F753E" w:rsidP="006F753E">
      <w:bookmarkStart w:id="3" w:name="_Toc380557811"/>
    </w:p>
    <w:p w:rsidR="006F753E" w:rsidRPr="006F753E" w:rsidRDefault="006F753E" w:rsidP="00005BAF">
      <w:pPr>
        <w:pStyle w:val="01-Titulo"/>
      </w:pPr>
      <w:bookmarkStart w:id="4" w:name="_Toc73094154"/>
      <w:r w:rsidRPr="006F753E">
        <w:t>PREÂMBULO</w:t>
      </w:r>
      <w:bookmarkEnd w:id="3"/>
      <w:bookmarkEnd w:id="4"/>
    </w:p>
    <w:p w:rsidR="00AF0803" w:rsidRDefault="00AF0803" w:rsidP="00990461">
      <w:pPr>
        <w:pStyle w:val="11-Numerao1"/>
      </w:pPr>
      <w:r w:rsidRPr="00AF0803">
        <w:t>Torna-se público</w:t>
      </w:r>
      <w:r>
        <w:t xml:space="preserve">, </w:t>
      </w:r>
      <w:r w:rsidRPr="00AF0803">
        <w:t>para conhecimento dos interessados</w:t>
      </w:r>
      <w:r>
        <w:t>,</w:t>
      </w:r>
      <w:r w:rsidRPr="00AF0803">
        <w:t xml:space="preserve"> que o </w:t>
      </w:r>
      <w:r w:rsidRPr="00990461">
        <w:rPr>
          <w:b/>
        </w:rPr>
        <w:t>ESTADO DE MATO GROSSO</w:t>
      </w:r>
      <w:r w:rsidRPr="00AF0803">
        <w:t xml:space="preserve">, através da </w:t>
      </w:r>
      <w:r w:rsidRPr="00990461">
        <w:rPr>
          <w:b/>
        </w:rPr>
        <w:t>SECRETARIA DE ESTADO DE SAÚDE</w:t>
      </w:r>
      <w:r w:rsidRPr="00AF0803">
        <w:t>,</w:t>
      </w:r>
      <w:r>
        <w:t xml:space="preserve"> </w:t>
      </w:r>
      <w:r w:rsidRPr="00AF0803">
        <w:t xml:space="preserve">sob o CNPJ </w:t>
      </w:r>
      <w:r>
        <w:t>nº.</w:t>
      </w:r>
      <w:r w:rsidRPr="00AF0803">
        <w:t xml:space="preserve"> 04.441.389/0001-61</w:t>
      </w:r>
      <w:r>
        <w:t xml:space="preserve">, </w:t>
      </w:r>
      <w:r w:rsidRPr="00AF0803">
        <w:t>representada pelo Secretário de Estado de Saúde, por meio da Superintendência de Aquisições e Contratos, sediad</w:t>
      </w:r>
      <w:r>
        <w:t>a no</w:t>
      </w:r>
      <w:r w:rsidRPr="00AF0803">
        <w:t xml:space="preserve"> </w:t>
      </w:r>
      <w:r>
        <w:t xml:space="preserve">Palácio Paiaguás, </w:t>
      </w:r>
      <w:r w:rsidRPr="000A5B7C">
        <w:t xml:space="preserve">Rua Júlio Domingos de Campos, s/n. (Antiga Rua D, Quadra 12, Lote </w:t>
      </w:r>
      <w:r w:rsidR="000A5B7C">
        <w:t>02, Bloco 05), Centro Político</w:t>
      </w:r>
      <w:r w:rsidRPr="000A5B7C">
        <w:t xml:space="preserve"> Administrativo, CEP.: 78.049-902, Cuiabá/MT;</w:t>
      </w:r>
      <w:r w:rsidRPr="00AF0803">
        <w:t xml:space="preserve"> realizará licitação,</w:t>
      </w:r>
      <w:r w:rsidRPr="00990461">
        <w:rPr>
          <w:i/>
        </w:rPr>
        <w:t xml:space="preserve"> </w:t>
      </w:r>
      <w:r w:rsidRPr="00AF0803">
        <w:t xml:space="preserve"> na modalidade </w:t>
      </w:r>
      <w:r w:rsidRPr="00990461">
        <w:rPr>
          <w:b/>
        </w:rPr>
        <w:t>PREGÃO</w:t>
      </w:r>
      <w:r w:rsidRPr="00AF0803">
        <w:t xml:space="preserve">, na forma </w:t>
      </w:r>
      <w:r w:rsidRPr="00990461">
        <w:rPr>
          <w:b/>
        </w:rPr>
        <w:t>ELETRÔNICA</w:t>
      </w:r>
      <w:r w:rsidRPr="00AF0803">
        <w:t xml:space="preserve">, com critério de julgamento </w:t>
      </w:r>
      <w:r w:rsidR="009716F3" w:rsidRPr="00990461">
        <w:rPr>
          <w:b/>
          <w:i/>
          <w:u w:val="single"/>
        </w:rPr>
        <w:t>MENOR PREÇO GLOBAL</w:t>
      </w:r>
      <w:r w:rsidRPr="00AF0803">
        <w:t xml:space="preserve">, nos termos da Lei nº 10.520, de 17 de julho de 2002, do Decreto nº 10.024, de 20 de setembro de 2019, </w:t>
      </w:r>
      <w:r w:rsidRPr="00956551">
        <w:t>do Decreto nº 7.746, de 05 de junho de 2012</w:t>
      </w:r>
      <w:r w:rsidRPr="00AF0803">
        <w:t xml:space="preserve">, </w:t>
      </w:r>
      <w:r w:rsidR="00BA461C">
        <w:t xml:space="preserve">dos Decretos Estaduais: n° 840 de </w:t>
      </w:r>
      <w:r w:rsidR="00BA461C" w:rsidRPr="00BA461C">
        <w:t>10</w:t>
      </w:r>
      <w:r w:rsidR="00CF0915">
        <w:t xml:space="preserve"> fevereiro de </w:t>
      </w:r>
      <w:r w:rsidR="00BA461C" w:rsidRPr="00BA461C">
        <w:t>2017</w:t>
      </w:r>
      <w:r w:rsidR="00956551">
        <w:t xml:space="preserve">, </w:t>
      </w:r>
      <w:r w:rsidR="00CF0915">
        <w:t>n° 7.218, de 14 de março de 2006</w:t>
      </w:r>
      <w:r w:rsidR="006F753E" w:rsidRPr="00956551">
        <w:t>, e</w:t>
      </w:r>
      <w:r w:rsidR="00CF0915">
        <w:t xml:space="preserve"> nº 8.199</w:t>
      </w:r>
      <w:r w:rsidR="00CF0915" w:rsidRPr="00956551">
        <w:t>,</w:t>
      </w:r>
      <w:r w:rsidR="00CF0915">
        <w:t xml:space="preserve"> </w:t>
      </w:r>
      <w:r w:rsidR="00CF0915" w:rsidRPr="00CF0915">
        <w:t>de 16 de outubro de 2006</w:t>
      </w:r>
      <w:r w:rsidR="00CF0915">
        <w:t xml:space="preserve">, </w:t>
      </w:r>
      <w:r w:rsidRPr="00AF0803">
        <w:t>das Instruções Normativas SEGES/MP nº 05, de 26 de maio de 2017 e nº 03, de 26 de abril de 2018 e da Instrução Normativa SLTI/MP nº 01, de 19 de janeiro de 2010, da</w:t>
      </w:r>
      <w:r w:rsidR="00CF0915">
        <w:t>s</w:t>
      </w:r>
      <w:r w:rsidRPr="00AF0803">
        <w:t xml:space="preserve"> Lei</w:t>
      </w:r>
      <w:r w:rsidR="00CF0915">
        <w:t>s</w:t>
      </w:r>
      <w:r w:rsidRPr="00AF0803">
        <w:t xml:space="preserve"> Complementar</w:t>
      </w:r>
      <w:r w:rsidR="00CF0915">
        <w:t>es</w:t>
      </w:r>
      <w:r w:rsidR="00967866">
        <w:t>:</w:t>
      </w:r>
      <w:r w:rsidRPr="00AF0803">
        <w:t xml:space="preserve"> n° 123, de 14 de dezembro de 2006,</w:t>
      </w:r>
      <w:r w:rsidR="00CF0915">
        <w:t xml:space="preserve"> </w:t>
      </w:r>
      <w:r w:rsidR="00CF0915" w:rsidRPr="006F753E">
        <w:t>nº 10.442</w:t>
      </w:r>
      <w:r w:rsidR="00CF0915">
        <w:t>, de 03 de outubro de 2016</w:t>
      </w:r>
      <w:r w:rsidR="00967866">
        <w:t xml:space="preserve">, e </w:t>
      </w:r>
      <w:r w:rsidR="00CF0915" w:rsidRPr="006F753E">
        <w:t xml:space="preserve">nº </w:t>
      </w:r>
      <w:r w:rsidR="00CF0915">
        <w:t>605</w:t>
      </w:r>
      <w:r w:rsidR="00B47028">
        <w:t>, de 29 de agosto de 2018</w:t>
      </w:r>
      <w:r w:rsidR="00CF0915">
        <w:t xml:space="preserve">, </w:t>
      </w:r>
      <w:r w:rsidR="00967866">
        <w:t xml:space="preserve">da </w:t>
      </w:r>
      <w:r w:rsidR="00CF0915">
        <w:t xml:space="preserve">Lei nº 5.764, de </w:t>
      </w:r>
      <w:r w:rsidR="00967866">
        <w:t xml:space="preserve">16 de dezembro de </w:t>
      </w:r>
      <w:r w:rsidR="00CF0915">
        <w:t xml:space="preserve">1971, e </w:t>
      </w:r>
      <w:r w:rsidRPr="00AF0803">
        <w:t>do Decreto n° 8.538, de 06 de outubro de 2015, aplicando-se, subsidiariamente, a Lei nº 8.666, de 21 de junho de 1993 e as exigências estabelecidas neste Edital</w:t>
      </w:r>
      <w:r w:rsidR="00FD52D9">
        <w:t>.</w:t>
      </w:r>
    </w:p>
    <w:p w:rsidR="00FD52D9" w:rsidRPr="00F06DEA" w:rsidRDefault="00FD52D9" w:rsidP="00FD52D9">
      <w:pPr>
        <w:rPr>
          <w:b/>
        </w:rPr>
      </w:pPr>
      <w:r w:rsidRPr="00FD52D9">
        <w:rPr>
          <w:b/>
        </w:rPr>
        <w:t>Data da sessão:</w:t>
      </w:r>
      <w:r>
        <w:rPr>
          <w:b/>
        </w:rPr>
        <w:t xml:space="preserve"> </w:t>
      </w:r>
      <w:r w:rsidR="001F464E">
        <w:rPr>
          <w:b/>
        </w:rPr>
        <w:t>15</w:t>
      </w:r>
      <w:r w:rsidRPr="00F06DEA">
        <w:rPr>
          <w:b/>
        </w:rPr>
        <w:t>/</w:t>
      </w:r>
      <w:r w:rsidR="008E38AD">
        <w:rPr>
          <w:b/>
        </w:rPr>
        <w:t>0</w:t>
      </w:r>
      <w:r w:rsidR="001F464E">
        <w:rPr>
          <w:b/>
        </w:rPr>
        <w:t>6</w:t>
      </w:r>
      <w:r w:rsidRPr="00F06DEA">
        <w:rPr>
          <w:b/>
        </w:rPr>
        <w:t>/</w:t>
      </w:r>
      <w:r w:rsidR="008E38AD">
        <w:rPr>
          <w:b/>
        </w:rPr>
        <w:t>2021</w:t>
      </w:r>
    </w:p>
    <w:p w:rsidR="00FD52D9" w:rsidRPr="00F06DEA" w:rsidRDefault="00FD52D9" w:rsidP="00FD52D9">
      <w:pPr>
        <w:rPr>
          <w:b/>
        </w:rPr>
      </w:pPr>
      <w:r w:rsidRPr="00F06DEA">
        <w:rPr>
          <w:b/>
        </w:rPr>
        <w:t xml:space="preserve">Horário: </w:t>
      </w:r>
      <w:r w:rsidR="008E38AD">
        <w:rPr>
          <w:b/>
        </w:rPr>
        <w:t>09</w:t>
      </w:r>
      <w:r w:rsidRPr="00F06DEA">
        <w:rPr>
          <w:b/>
        </w:rPr>
        <w:t>h</w:t>
      </w:r>
      <w:r w:rsidR="008E38AD">
        <w:rPr>
          <w:b/>
        </w:rPr>
        <w:t>00</w:t>
      </w:r>
      <w:r w:rsidRPr="00F06DEA">
        <w:rPr>
          <w:b/>
        </w:rPr>
        <w:t>min (horário de Brasília)</w:t>
      </w:r>
    </w:p>
    <w:p w:rsidR="00FD52D9" w:rsidRDefault="00FD52D9" w:rsidP="00FD52D9">
      <w:pPr>
        <w:rPr>
          <w:b/>
        </w:rPr>
      </w:pPr>
      <w:r w:rsidRPr="00F06DEA">
        <w:rPr>
          <w:b/>
        </w:rPr>
        <w:t>Local: Portal de Compras do Governo Federal</w:t>
      </w:r>
      <w:r w:rsidRPr="00FD52D9">
        <w:rPr>
          <w:b/>
        </w:rPr>
        <w:t xml:space="preserve"> – </w:t>
      </w:r>
      <w:hyperlink r:id="rId9" w:history="1">
        <w:r w:rsidR="00F06DEA" w:rsidRPr="00377530">
          <w:rPr>
            <w:rStyle w:val="Hyperlink"/>
            <w:b/>
          </w:rPr>
          <w:t>www.comprasgovernamentais.gov.br</w:t>
        </w:r>
      </w:hyperlink>
      <w:r w:rsidR="00F06DEA">
        <w:rPr>
          <w:b/>
        </w:rPr>
        <w:t xml:space="preserve"> </w:t>
      </w:r>
    </w:p>
    <w:p w:rsidR="00727DD5" w:rsidRPr="00FD52D9" w:rsidRDefault="000A5B7C" w:rsidP="00FD52D9">
      <w:pPr>
        <w:rPr>
          <w:b/>
        </w:rPr>
      </w:pPr>
      <w:r w:rsidRPr="000A5B7C">
        <w:rPr>
          <w:b/>
        </w:rPr>
        <w:t xml:space="preserve">Modo </w:t>
      </w:r>
      <w:r>
        <w:rPr>
          <w:b/>
        </w:rPr>
        <w:t>de</w:t>
      </w:r>
      <w:r w:rsidRPr="000A5B7C">
        <w:rPr>
          <w:b/>
        </w:rPr>
        <w:t xml:space="preserve"> Disputa</w:t>
      </w:r>
      <w:r w:rsidR="00727DD5" w:rsidRPr="000A5B7C">
        <w:rPr>
          <w:b/>
        </w:rPr>
        <w:t>: Aberto</w:t>
      </w:r>
    </w:p>
    <w:p w:rsidR="00FD52D9" w:rsidRPr="00FD52D9" w:rsidRDefault="00FD52D9" w:rsidP="00FD52D9"/>
    <w:p w:rsidR="006F753E" w:rsidRPr="006F753E" w:rsidRDefault="006F753E" w:rsidP="00005BAF">
      <w:pPr>
        <w:pStyle w:val="01-Titulo"/>
      </w:pPr>
      <w:bookmarkStart w:id="5" w:name="_Toc73094155"/>
      <w:r w:rsidRPr="006F753E">
        <w:t>DO OBJETO</w:t>
      </w:r>
      <w:bookmarkEnd w:id="5"/>
    </w:p>
    <w:p w:rsidR="006F753E" w:rsidRPr="008259F5" w:rsidRDefault="00661A93" w:rsidP="004B7FDF">
      <w:pPr>
        <w:pStyle w:val="11-Numerao1"/>
      </w:pPr>
      <w:r w:rsidRPr="00661A93">
        <w:t>Contratação de empresa capacitada para o fornecimento e distribuição de refeições e dietas hospitalares para atender os pacientes e servidores das unidades do Centro Integrado de Assistência Psicossocial Adauto Botelho (Unidade I, Unidade III, CAPS-AD, CAPSI e Lar Doce Lar) conforme especificado nos anexos</w:t>
      </w:r>
      <w:r w:rsidR="006F753E" w:rsidRPr="008259F5">
        <w:t>.</w:t>
      </w:r>
    </w:p>
    <w:p w:rsidR="003A7462" w:rsidRDefault="003A7462" w:rsidP="004B7FDF">
      <w:pPr>
        <w:pStyle w:val="11-Numerao1"/>
      </w:pPr>
      <w:r w:rsidRPr="003A7462">
        <w:t>O critério de julgam</w:t>
      </w:r>
      <w:r>
        <w:t xml:space="preserve">ento adotado será o </w:t>
      </w:r>
      <w:r w:rsidRPr="00661A93">
        <w:rPr>
          <w:b/>
        </w:rPr>
        <w:t>menor preço</w:t>
      </w:r>
      <w:r w:rsidRPr="003A7462">
        <w:t xml:space="preserve"> </w:t>
      </w:r>
      <w:r w:rsidR="00363FA8" w:rsidRPr="00661A93">
        <w:t>do</w:t>
      </w:r>
      <w:r w:rsidR="00363FA8">
        <w:rPr>
          <w:b/>
        </w:rPr>
        <w:t xml:space="preserve"> </w:t>
      </w:r>
      <w:r w:rsidR="00661A93">
        <w:rPr>
          <w:b/>
        </w:rPr>
        <w:t>GRUPO/LOTE ÚNICO</w:t>
      </w:r>
      <w:r w:rsidRPr="003A7462">
        <w:t>, observadas as exigências contidas neste Edital e seus Anexos quanto às especificações do objeto</w:t>
      </w:r>
      <w:r>
        <w:t>.</w:t>
      </w:r>
    </w:p>
    <w:p w:rsidR="00661A93" w:rsidRPr="006F753E" w:rsidRDefault="00661A93" w:rsidP="00661A93">
      <w:pPr>
        <w:pStyle w:val="111-Numerao2"/>
      </w:pPr>
      <w:r>
        <w:rPr>
          <w:shd w:val="clear" w:color="auto" w:fill="FFFFFF"/>
        </w:rPr>
        <w:t>§ 1º do art. 19 prevê que “Na licitação por lote, o preço de cada um dos itens que o compõem não pode ultrapassar o preço de referência unitário</w:t>
      </w:r>
      <w:r w:rsidR="00342367">
        <w:rPr>
          <w:shd w:val="clear" w:color="auto" w:fill="FFFFFF"/>
        </w:rPr>
        <w:t>.</w:t>
      </w:r>
    </w:p>
    <w:p w:rsidR="003A7462" w:rsidRDefault="003A7462" w:rsidP="00005BAF">
      <w:pPr>
        <w:pStyle w:val="01-Titulo"/>
      </w:pPr>
      <w:bookmarkStart w:id="6" w:name="_Toc73094156"/>
      <w:r w:rsidRPr="003A7462">
        <w:t>DOS RECURSOS ORÇAMENTÁRIOS</w:t>
      </w:r>
      <w:bookmarkEnd w:id="6"/>
    </w:p>
    <w:p w:rsidR="00661A93" w:rsidRPr="00661A93" w:rsidRDefault="00661A93" w:rsidP="00661A93">
      <w:pPr>
        <w:pStyle w:val="PargrafodaLista"/>
        <w:numPr>
          <w:ilvl w:val="0"/>
          <w:numId w:val="38"/>
        </w:numPr>
        <w:rPr>
          <w:rFonts w:eastAsia="Calibri"/>
          <w:bCs/>
        </w:rPr>
      </w:pPr>
      <w:r w:rsidRPr="00661A93">
        <w:rPr>
          <w:rFonts w:eastAsia="Calibri"/>
          <w:bCs/>
        </w:rPr>
        <w:t>As despesas decorrentes da execução do contrato correrão por conta das seguintes dotações orçamentárias:</w:t>
      </w:r>
    </w:p>
    <w:p w:rsidR="00661A93" w:rsidRPr="00661A93" w:rsidRDefault="00661A93" w:rsidP="00661A93">
      <w:pPr>
        <w:pStyle w:val="PargrafodaLista"/>
        <w:numPr>
          <w:ilvl w:val="0"/>
          <w:numId w:val="38"/>
        </w:numPr>
        <w:rPr>
          <w:rFonts w:eastAsia="Calibri"/>
          <w:bCs/>
        </w:rPr>
      </w:pPr>
      <w:r w:rsidRPr="00661A93">
        <w:rPr>
          <w:rFonts w:eastAsia="Calibri"/>
          <w:bCs/>
        </w:rPr>
        <w:t>Programa: 0526 – Mato Grosso Mais Saúde</w:t>
      </w:r>
    </w:p>
    <w:p w:rsidR="00661A93" w:rsidRPr="00661A93" w:rsidRDefault="00661A93" w:rsidP="00661A93">
      <w:pPr>
        <w:pStyle w:val="PargrafodaLista"/>
        <w:numPr>
          <w:ilvl w:val="0"/>
          <w:numId w:val="38"/>
        </w:numPr>
        <w:rPr>
          <w:rFonts w:eastAsia="Calibri"/>
          <w:bCs/>
        </w:rPr>
      </w:pPr>
      <w:r w:rsidRPr="00661A93">
        <w:rPr>
          <w:rFonts w:eastAsia="Calibri"/>
          <w:bCs/>
        </w:rPr>
        <w:t xml:space="preserve">Ação: 2450 - Atendimento especializado em saúde no Centro Integrado de Assistência Psicossocial Adauto Botelho </w:t>
      </w:r>
    </w:p>
    <w:p w:rsidR="00661A93" w:rsidRPr="00661A93" w:rsidRDefault="00661A93" w:rsidP="00661A93">
      <w:pPr>
        <w:pStyle w:val="PargrafodaLista"/>
        <w:numPr>
          <w:ilvl w:val="0"/>
          <w:numId w:val="38"/>
        </w:numPr>
        <w:rPr>
          <w:rFonts w:eastAsia="Calibri"/>
          <w:bCs/>
        </w:rPr>
      </w:pPr>
      <w:r w:rsidRPr="00661A93">
        <w:rPr>
          <w:rFonts w:eastAsia="Calibri"/>
          <w:bCs/>
        </w:rPr>
        <w:t>Natureza da despesa: 3.3.90.39</w:t>
      </w:r>
    </w:p>
    <w:p w:rsidR="00661A93" w:rsidRPr="00661A93" w:rsidRDefault="00661A93" w:rsidP="00661A93">
      <w:pPr>
        <w:pStyle w:val="PargrafodaLista"/>
        <w:numPr>
          <w:ilvl w:val="0"/>
          <w:numId w:val="38"/>
        </w:numPr>
        <w:rPr>
          <w:rFonts w:eastAsia="Calibri"/>
          <w:bCs/>
        </w:rPr>
      </w:pPr>
      <w:r w:rsidRPr="00661A93">
        <w:rPr>
          <w:rFonts w:eastAsia="Calibri"/>
          <w:bCs/>
        </w:rPr>
        <w:t>Fonte: 134</w:t>
      </w:r>
    </w:p>
    <w:p w:rsidR="00661A93" w:rsidRPr="00661A93" w:rsidRDefault="00661A93" w:rsidP="00661A93">
      <w:pPr>
        <w:pStyle w:val="PargrafodaLista"/>
        <w:numPr>
          <w:ilvl w:val="0"/>
          <w:numId w:val="38"/>
        </w:numPr>
      </w:pPr>
      <w:r w:rsidRPr="00661A93">
        <w:rPr>
          <w:rFonts w:eastAsia="Calibri"/>
          <w:bCs/>
        </w:rPr>
        <w:t>Fonte: 112</w:t>
      </w:r>
    </w:p>
    <w:p w:rsidR="00661A93" w:rsidRDefault="00661A93" w:rsidP="00661A93"/>
    <w:p w:rsidR="00661A93" w:rsidRPr="00661A93" w:rsidRDefault="00661A93" w:rsidP="00661A93"/>
    <w:p w:rsidR="003E5F6C" w:rsidRPr="005833C4" w:rsidRDefault="003E5F6C" w:rsidP="00005BAF">
      <w:pPr>
        <w:pStyle w:val="01-Titulo"/>
      </w:pPr>
      <w:bookmarkStart w:id="7" w:name="_Toc73094157"/>
      <w:r w:rsidRPr="005833C4">
        <w:t>DO CREDENCIAMENTO</w:t>
      </w:r>
      <w:bookmarkEnd w:id="7"/>
    </w:p>
    <w:p w:rsidR="003E5F6C" w:rsidRDefault="003E5F6C" w:rsidP="004B7FDF">
      <w:pPr>
        <w:pStyle w:val="11-Numerao1"/>
      </w:pPr>
      <w:r w:rsidRPr="00721ED4">
        <w:t>O Credenciamento é o nível básico do registro cadastral no SICAF, que permite a participação dos interessados na modalidade licitatória Pregão, em sua forma eletrônica.</w:t>
      </w:r>
    </w:p>
    <w:p w:rsidR="003E5F6C" w:rsidRDefault="003E5F6C" w:rsidP="004B7FDF">
      <w:pPr>
        <w:pStyle w:val="11-Numerao1"/>
      </w:pPr>
      <w:r>
        <w:t xml:space="preserve">O cadastro no SICAF deverá ser feito no Portal de Compras do Governo Federal, no sítio </w:t>
      </w:r>
      <w:hyperlink r:id="rId10" w:history="1">
        <w:r w:rsidR="006C366B" w:rsidRPr="00377530">
          <w:rPr>
            <w:rStyle w:val="Hyperlink"/>
          </w:rPr>
          <w:t>www.comprasgovernamentais.gov.br</w:t>
        </w:r>
      </w:hyperlink>
      <w:r>
        <w:t>,</w:t>
      </w:r>
      <w:r w:rsidR="006C366B">
        <w:t xml:space="preserve"> </w:t>
      </w:r>
      <w:r>
        <w:t>por meio de certificado digital conferido pela Infraestrutura de Chaves Públicas Brasileira – ICP - Brasil.</w:t>
      </w:r>
    </w:p>
    <w:p w:rsidR="003E5F6C" w:rsidRDefault="003E5F6C" w:rsidP="004B7FDF">
      <w:pPr>
        <w:pStyle w:val="11-Numerao1"/>
      </w:pPr>
      <w:r>
        <w:t>O credenciamento junto ao provedor do sistema implica a responsabilidade do licitante ou de seu representante legal e a presunção de sua capacidade técnica para realização das transações inerentes a este Pregão.</w:t>
      </w:r>
    </w:p>
    <w:p w:rsidR="003E5F6C" w:rsidRDefault="003E5F6C" w:rsidP="004B7FDF">
      <w:pPr>
        <w:pStyle w:val="11-Numerao1"/>
      </w:pPr>
      <w: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3E5F6C" w:rsidRDefault="003E5F6C" w:rsidP="004B7FDF">
      <w:pPr>
        <w:pStyle w:val="11-Numerao1"/>
      </w:pPr>
      <w:r>
        <w:t xml:space="preserve">É de responsabilidade </w:t>
      </w:r>
      <w:r w:rsidR="009F46C5">
        <w:t>de o cadastrado conferir</w:t>
      </w:r>
      <w:r>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3E5F6C" w:rsidRDefault="003E5F6C" w:rsidP="00661A93">
      <w:pPr>
        <w:pStyle w:val="111-Numerao2"/>
      </w:pPr>
      <w:r>
        <w:t>A não observância do disposto no subitem anterior poderá ensejar desclassificação no momento da habilitação</w:t>
      </w:r>
      <w:r w:rsidR="00E77B54">
        <w:t>.</w:t>
      </w:r>
    </w:p>
    <w:p w:rsidR="00E77B54" w:rsidRDefault="00E77B54" w:rsidP="00005BAF">
      <w:pPr>
        <w:pStyle w:val="01-Titulo"/>
      </w:pPr>
      <w:bookmarkStart w:id="8" w:name="_Toc73094158"/>
      <w:r w:rsidRPr="00E77B54">
        <w:t>DA PARTICIPAÇÃO NO PREGÃO</w:t>
      </w:r>
      <w:bookmarkEnd w:id="8"/>
    </w:p>
    <w:p w:rsidR="003E5F6C" w:rsidRDefault="00E77B54" w:rsidP="004B7FDF">
      <w:pPr>
        <w:pStyle w:val="11-Numerao1"/>
      </w:pPr>
      <w:r w:rsidRPr="00721ED4">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r>
        <w:t>.</w:t>
      </w:r>
    </w:p>
    <w:p w:rsidR="00F24799" w:rsidRDefault="00E77B54" w:rsidP="00661A93">
      <w:pPr>
        <w:pStyle w:val="111-Numerao2"/>
      </w:pPr>
      <w:r w:rsidRPr="00E77B54">
        <w:t>Os licitantes deverão utilizar o certificado digital para acesso ao Sistema</w:t>
      </w:r>
      <w:r>
        <w:t>.</w:t>
      </w:r>
    </w:p>
    <w:p w:rsidR="00E77B54" w:rsidRDefault="00F24799" w:rsidP="004B7FDF">
      <w:pPr>
        <w:pStyle w:val="11-Numerao1"/>
      </w:pPr>
      <w:r w:rsidRPr="00EE4A2A">
        <w:t>N</w:t>
      </w:r>
      <w:r w:rsidR="000124CC" w:rsidRPr="00EE4A2A">
        <w:t>ão poderão participar desta licitação os interessados</w:t>
      </w:r>
      <w:r w:rsidR="000124CC" w:rsidRPr="000124CC">
        <w:t>:</w:t>
      </w:r>
    </w:p>
    <w:p w:rsidR="000124CC" w:rsidRDefault="000124CC" w:rsidP="00661A93">
      <w:pPr>
        <w:pStyle w:val="111-Numerao2"/>
      </w:pPr>
      <w:r>
        <w:t>Proibidos de participar de licitações e celebrar contratos administrativos, na forma da legislação vigente;</w:t>
      </w:r>
    </w:p>
    <w:p w:rsidR="000124CC" w:rsidRDefault="000124CC" w:rsidP="00661A93">
      <w:pPr>
        <w:pStyle w:val="111-Numerao2"/>
      </w:pPr>
      <w:r>
        <w:t>Que não atendam às condições deste Edital e seu(s) anexo(s);</w:t>
      </w:r>
    </w:p>
    <w:p w:rsidR="000124CC" w:rsidRDefault="000124CC" w:rsidP="00661A93">
      <w:pPr>
        <w:pStyle w:val="111-Numerao2"/>
      </w:pPr>
      <w:r>
        <w:t>Estrangeiros que não tenham representação legal no Brasil com poderes expressos para receber citação e responder administrativa ou judicialmente;</w:t>
      </w:r>
    </w:p>
    <w:p w:rsidR="000124CC" w:rsidRDefault="000124CC" w:rsidP="00661A93">
      <w:pPr>
        <w:pStyle w:val="111-Numerao2"/>
      </w:pPr>
      <w:r>
        <w:t>Que se enquadrem nas vedações previstas no artigo 9º da Lei nº 8.666, de 1993;</w:t>
      </w:r>
    </w:p>
    <w:p w:rsidR="000124CC" w:rsidRPr="001B74EB" w:rsidRDefault="000124CC" w:rsidP="00661A93">
      <w:pPr>
        <w:pStyle w:val="111-Numerao2"/>
      </w:pPr>
      <w:r w:rsidRPr="00BE361F">
        <w:t xml:space="preserve">Que estejam sob falência, recuperação judicial ou extrajudicial, ou concurso de </w:t>
      </w:r>
      <w:r w:rsidRPr="001B74EB">
        <w:t xml:space="preserve">credores ou insolvência, em processo de dissolução ou liquidação, observado o disposto no item </w:t>
      </w:r>
      <w:r w:rsidR="001B74EB" w:rsidRPr="001B74EB">
        <w:t>1</w:t>
      </w:r>
      <w:r w:rsidR="00844B64">
        <w:t>0</w:t>
      </w:r>
      <w:r w:rsidRPr="001B74EB">
        <w:t>.</w:t>
      </w:r>
      <w:r w:rsidR="001B74EB" w:rsidRPr="001B74EB">
        <w:t>7</w:t>
      </w:r>
      <w:r w:rsidRPr="001B74EB">
        <w:t>.</w:t>
      </w:r>
      <w:r w:rsidR="001B74EB" w:rsidRPr="001B74EB">
        <w:t>3</w:t>
      </w:r>
      <w:r w:rsidRPr="001B74EB">
        <w:t>.</w:t>
      </w:r>
      <w:r w:rsidR="001B74EB" w:rsidRPr="001B74EB">
        <w:t>1.</w:t>
      </w:r>
      <w:r w:rsidRPr="001B74EB">
        <w:t>1 deste Edital;</w:t>
      </w:r>
    </w:p>
    <w:p w:rsidR="000124CC" w:rsidRDefault="000124CC" w:rsidP="00661A93">
      <w:pPr>
        <w:pStyle w:val="111-Numerao2"/>
      </w:pPr>
      <w:r>
        <w:t xml:space="preserve">Organizações da Sociedade Civil de Interesse Público - OSCIP, atuando nessa condição (Acórdão nº 746/2014-TCU-Plenário); </w:t>
      </w:r>
    </w:p>
    <w:p w:rsidR="000124CC" w:rsidRDefault="000124CC" w:rsidP="00661A93">
      <w:pPr>
        <w:pStyle w:val="111-Numerao2"/>
      </w:pPr>
      <w:r>
        <w:t>Instituições sem fins lucrativos (parágrafo único do art. 12 da Instrução Normativa SEGES/MP nº 05/2017);</w:t>
      </w:r>
    </w:p>
    <w:p w:rsidR="000124CC" w:rsidRDefault="000124CC" w:rsidP="001F4A93">
      <w:pPr>
        <w:pStyle w:val="1111-Numerao3"/>
      </w:pPr>
      <w:r>
        <w:t>É admissível a participação de organizações sociais, qualificadas na forma dos arts. 5º a 7º da Lei 9.637/1998, desde que os serviços objeto desta licitação se insiram entre as atividades previstas no contrato de gestão firmado entre o Poder Público e a organização social (Acórdão nº 1.406/2017- TCU-Plenário), mediante apresentação do Contrato de Gestão e dos respectivos atos constitutivos.</w:t>
      </w:r>
    </w:p>
    <w:p w:rsidR="003E5F6C" w:rsidRDefault="00BE361F" w:rsidP="00661A93">
      <w:pPr>
        <w:pStyle w:val="111-Numerao2"/>
      </w:pPr>
      <w:r>
        <w:t>S</w:t>
      </w:r>
      <w:r w:rsidRPr="00BE361F">
        <w:t>ociedades cooperativas, considerando a vedação contida no art. 10 da Instrução Normativa SEGES/MP nº 5, de 2017, bem como o disposto no Termo de Conciliação firmado entre o Ministério Público do Trabalho e a AGU</w:t>
      </w:r>
      <w:r>
        <w:t>.</w:t>
      </w:r>
    </w:p>
    <w:p w:rsidR="00705C9B" w:rsidRPr="00425299" w:rsidRDefault="00705C9B" w:rsidP="004B7FDF">
      <w:pPr>
        <w:pStyle w:val="11-Numerao1"/>
      </w:pPr>
      <w:r w:rsidRPr="00425299">
        <w:t>Nos termos do art. 5º do Decreto nº 9.507, de 2018, é vedada a contratação de pessoa jurídica na qual haja administrador ou sócio com poder de direção, familiar de:</w:t>
      </w:r>
    </w:p>
    <w:p w:rsidR="00705C9B" w:rsidRPr="0015345B" w:rsidRDefault="001B513D" w:rsidP="00E65291">
      <w:pPr>
        <w:pStyle w:val="PargrafodaLista"/>
        <w:numPr>
          <w:ilvl w:val="0"/>
          <w:numId w:val="23"/>
        </w:numPr>
      </w:pPr>
      <w:r w:rsidRPr="0015345B">
        <w:t>Detentor</w:t>
      </w:r>
      <w:r w:rsidR="00705C9B" w:rsidRPr="0015345B">
        <w:t xml:space="preserve"> de cargo em comissão ou função de confiança que atue na área responsável pela demanda ou contratação; ou</w:t>
      </w:r>
    </w:p>
    <w:p w:rsidR="00705C9B" w:rsidRPr="0015345B" w:rsidRDefault="001B513D" w:rsidP="00E65291">
      <w:pPr>
        <w:pStyle w:val="PargrafodaLista"/>
        <w:numPr>
          <w:ilvl w:val="0"/>
          <w:numId w:val="23"/>
        </w:numPr>
      </w:pPr>
      <w:r w:rsidRPr="0015345B">
        <w:t>De</w:t>
      </w:r>
      <w:r w:rsidR="00705C9B" w:rsidRPr="0015345B">
        <w:t xml:space="preserve"> autoridade hierarquicamente superior no âmbito do órgão contratante.</w:t>
      </w:r>
    </w:p>
    <w:p w:rsidR="00705C9B" w:rsidRPr="0015345B" w:rsidRDefault="00705C9B" w:rsidP="00661A93">
      <w:pPr>
        <w:pStyle w:val="111-Numerao2"/>
      </w:pPr>
      <w:r w:rsidRPr="0015345B">
        <w:t xml:space="preserve">Para os fins do disposto neste item,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705C9B" w:rsidRPr="00425299" w:rsidRDefault="00705C9B" w:rsidP="004B7FDF">
      <w:pPr>
        <w:pStyle w:val="11-Numerao1"/>
      </w:pPr>
      <w:r w:rsidRPr="00425299">
        <w:rPr>
          <w:shd w:val="clear" w:color="auto" w:fill="FFFFFF"/>
        </w:rPr>
        <w:t xml:space="preserve">Nos termos do art. 7° do Decreto n° 7.203, de 2010, é vedada, ainda, a utilização, na execução dos serviços </w:t>
      </w:r>
      <w:r w:rsidRPr="00425299">
        <w:t>contratados</w:t>
      </w:r>
      <w:r w:rsidRPr="00425299">
        <w:rPr>
          <w:shd w:val="clear" w:color="auto" w:fill="FFFFFF"/>
        </w:rPr>
        <w:t xml:space="preserve">, de empregado da </w:t>
      </w:r>
      <w:r w:rsidR="00521A85" w:rsidRPr="00425299">
        <w:rPr>
          <w:shd w:val="clear" w:color="auto" w:fill="FFFFFF"/>
        </w:rPr>
        <w:t>futura contratada</w:t>
      </w:r>
      <w:r w:rsidRPr="00425299">
        <w:rPr>
          <w:shd w:val="clear" w:color="auto" w:fill="FFFFFF"/>
        </w:rPr>
        <w:t xml:space="preserve"> que seja familiar de agente público ocupante de cargo em comissão ou função de confiança neste órgão contratante</w:t>
      </w:r>
      <w:r w:rsidR="00425299" w:rsidRPr="00425299">
        <w:rPr>
          <w:shd w:val="clear" w:color="auto" w:fill="FFFFFF"/>
        </w:rPr>
        <w:t>.</w:t>
      </w:r>
    </w:p>
    <w:p w:rsidR="00425299" w:rsidRPr="00721ED4" w:rsidRDefault="00425299" w:rsidP="004B7FDF">
      <w:pPr>
        <w:pStyle w:val="11-Numerao1"/>
        <w:rPr>
          <w:color w:val="000000" w:themeColor="text1"/>
        </w:rPr>
      </w:pPr>
      <w:r w:rsidRPr="00721ED4">
        <w:t>Como condição para participação no Pregão, o licitante assinalará “</w:t>
      </w:r>
      <w:r w:rsidRPr="00425299">
        <w:rPr>
          <w:b/>
        </w:rPr>
        <w:t>sim</w:t>
      </w:r>
      <w:r w:rsidRPr="00721ED4">
        <w:t>” ou “</w:t>
      </w:r>
      <w:r w:rsidRPr="00425299">
        <w:rPr>
          <w:b/>
        </w:rPr>
        <w:t>não</w:t>
      </w:r>
      <w:r w:rsidRPr="00721ED4">
        <w:t>” em campo próprio do sistema eletrônico, relativo às seguintes declarações:</w:t>
      </w:r>
      <w:r w:rsidRPr="00721ED4">
        <w:rPr>
          <w:rFonts w:eastAsia="Zurich BT"/>
        </w:rPr>
        <w:t xml:space="preserve"> </w:t>
      </w:r>
    </w:p>
    <w:p w:rsidR="00425299" w:rsidRPr="00721ED4" w:rsidRDefault="00425299" w:rsidP="00661A93">
      <w:pPr>
        <w:pStyle w:val="111-Numerao2"/>
      </w:pPr>
      <w:r w:rsidRPr="00721ED4">
        <w:t>Que cumpre os requisitos estabelecidos no artigo 3° da Lei Complementar nº 123, de 2006, estando apto a usufruir do tratamento favorecido estabelecido em seus arts. 42 a 49.</w:t>
      </w:r>
    </w:p>
    <w:p w:rsidR="00425299" w:rsidRPr="00721ED4" w:rsidRDefault="00425299" w:rsidP="001F4A93">
      <w:pPr>
        <w:pStyle w:val="1111-Numerao3"/>
      </w:pPr>
      <w:r w:rsidRPr="00721ED4">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rsidR="00425299" w:rsidRPr="00425299" w:rsidRDefault="00425299" w:rsidP="00661A93">
      <w:pPr>
        <w:pStyle w:val="111-Numerao2"/>
      </w:pPr>
      <w:r w:rsidRPr="00425299">
        <w:t>Que está ciente e concorda com as condições contidas no Edital e seus anexos;</w:t>
      </w:r>
    </w:p>
    <w:p w:rsidR="00425299" w:rsidRPr="00425299" w:rsidRDefault="00425299" w:rsidP="00661A93">
      <w:pPr>
        <w:pStyle w:val="111-Numerao2"/>
      </w:pPr>
      <w:r w:rsidRPr="00425299">
        <w:t xml:space="preserve">Que cumpre os requisitos para a habilitação definidos no Edital e que a </w:t>
      </w:r>
      <w:r w:rsidRPr="00425299">
        <w:rPr>
          <w:color w:val="000000"/>
        </w:rPr>
        <w:t>proposta apresentada está em conformidade com as exigências editalícias;</w:t>
      </w:r>
    </w:p>
    <w:p w:rsidR="00425299" w:rsidRPr="00721ED4" w:rsidRDefault="00425299" w:rsidP="00661A93">
      <w:pPr>
        <w:pStyle w:val="111-Numerao2"/>
        <w:rPr>
          <w:rFonts w:eastAsia="Zurich BT"/>
        </w:rPr>
      </w:pPr>
      <w:r w:rsidRPr="00721ED4">
        <w:t xml:space="preserve">Que inexistem fatos impeditivos para sua habilitação no certame, ciente da obrigatoriedade de declarar ocorrências posteriores; </w:t>
      </w:r>
    </w:p>
    <w:p w:rsidR="00425299" w:rsidRPr="0050570A" w:rsidRDefault="00425299" w:rsidP="00661A93">
      <w:pPr>
        <w:pStyle w:val="111-Numerao2"/>
        <w:rPr>
          <w:rFonts w:eastAsia="Zurich BT"/>
        </w:rPr>
      </w:pPr>
      <w:r w:rsidRPr="0050570A">
        <w:t>Que não emprega menor de 18 anos em trabalho noturno, perigoso ou insalubre e não emprega menor de 16 anos, salvo menor, a partir de 14 anos, na condição de aprendiz, nos termos do artigo 7°, XXXIII, da Constituição;</w:t>
      </w:r>
    </w:p>
    <w:p w:rsidR="00425299" w:rsidRPr="00721ED4" w:rsidRDefault="00425299" w:rsidP="00661A93">
      <w:pPr>
        <w:pStyle w:val="111-Numerao2"/>
      </w:pPr>
      <w:r w:rsidRPr="00721ED4">
        <w:t>Que a proposta foi elaborada de forma independente, nos termos da Instrução Normativa SLTI/MP nº 2, de 16 de setembro de 2009.</w:t>
      </w:r>
    </w:p>
    <w:p w:rsidR="00425299" w:rsidRPr="00721ED4" w:rsidRDefault="00425299" w:rsidP="00661A93">
      <w:pPr>
        <w:pStyle w:val="111-Numerao2"/>
      </w:pPr>
      <w:r w:rsidRPr="00721ED4">
        <w:rPr>
          <w:color w:val="FF0000"/>
        </w:rPr>
        <w:t xml:space="preserve"> </w:t>
      </w:r>
      <w:r w:rsidRPr="00721ED4">
        <w:t>Que não possui, em sua cadeia produtiva, empregados executando trabalho degradante ou forçado, observando o disposto nos incisos III e IV do art. 1º e no inciso III do art. 5º da Constituição Federal;</w:t>
      </w:r>
    </w:p>
    <w:p w:rsidR="00425299" w:rsidRPr="00721ED4" w:rsidRDefault="00425299" w:rsidP="00661A93">
      <w:pPr>
        <w:pStyle w:val="111-Numerao2"/>
      </w:pPr>
      <w:r w:rsidRPr="00721ED4">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rsidR="00425299" w:rsidRDefault="00425299" w:rsidP="004B7FDF">
      <w:pPr>
        <w:pStyle w:val="11-Numerao1"/>
      </w:pPr>
      <w:r w:rsidRPr="00721ED4">
        <w:t xml:space="preserve">A declaração falsa relativa ao cumprimento de qualquer condição sujeitará o licitante às sanções </w:t>
      </w:r>
      <w:r w:rsidRPr="00721ED4">
        <w:rPr>
          <w:color w:val="000000"/>
        </w:rPr>
        <w:t>previstas</w:t>
      </w:r>
      <w:r w:rsidRPr="00721ED4">
        <w:t xml:space="preserve"> em lei e neste Edital</w:t>
      </w:r>
      <w:r>
        <w:t>.</w:t>
      </w:r>
    </w:p>
    <w:p w:rsidR="00425299" w:rsidRDefault="00425299" w:rsidP="00005BAF">
      <w:pPr>
        <w:pStyle w:val="01-Titulo"/>
      </w:pPr>
      <w:bookmarkStart w:id="9" w:name="_Toc73094159"/>
      <w:r w:rsidRPr="00425299">
        <w:t>DA APRESENTAÇÃO DA PROPOSTA E DOS DOCUMENTOS DE HABILITAÇÃO</w:t>
      </w:r>
      <w:bookmarkEnd w:id="9"/>
    </w:p>
    <w:p w:rsidR="00425299" w:rsidRPr="00425299" w:rsidRDefault="00425299" w:rsidP="004B7FDF">
      <w:pPr>
        <w:pStyle w:val="11-Numerao1"/>
      </w:pPr>
      <w:r w:rsidRPr="00425299">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425299" w:rsidRPr="00425299" w:rsidRDefault="00425299" w:rsidP="004B7FDF">
      <w:pPr>
        <w:pStyle w:val="11-Numerao1"/>
      </w:pPr>
      <w:r w:rsidRPr="00425299">
        <w:t>O envio da proposta, acompanhada dos documentos de habilitação exigidos neste Edital, ocorrerá por meio de chave de acesso e senha.</w:t>
      </w:r>
    </w:p>
    <w:p w:rsidR="00425299" w:rsidRPr="00425299" w:rsidRDefault="00425299" w:rsidP="004B7FDF">
      <w:pPr>
        <w:pStyle w:val="11-Numerao1"/>
      </w:pPr>
      <w:r w:rsidRPr="00425299">
        <w:t>Os licitantes poderão deixar de apresentar os documentos de habilitação que constem do SICAF, assegurado aos demais licitantes o direito de acesso aos dados constantes dos sistemas.</w:t>
      </w:r>
    </w:p>
    <w:p w:rsidR="00425299" w:rsidRPr="00425299" w:rsidRDefault="00425299" w:rsidP="004B7FDF">
      <w:pPr>
        <w:pStyle w:val="11-Numerao1"/>
      </w:pPr>
      <w:r w:rsidRPr="00425299">
        <w:t>As Microempresas e Empresas de Pequeno Porte deverão encaminhar a documentação de habilitação, ainda que haja alguma restrição de regularidade fiscal e trabalhista, nos termos do art. 43, § 1º da LC nº 123, de 2006.</w:t>
      </w:r>
    </w:p>
    <w:p w:rsidR="00425299" w:rsidRPr="00425299" w:rsidRDefault="00425299" w:rsidP="004B7FDF">
      <w:pPr>
        <w:pStyle w:val="11-Numerao1"/>
      </w:pPr>
      <w:r w:rsidRPr="00425299">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425299" w:rsidRPr="00425299" w:rsidRDefault="00425299" w:rsidP="004B7FDF">
      <w:pPr>
        <w:pStyle w:val="11-Numerao1"/>
      </w:pPr>
      <w:r w:rsidRPr="00425299">
        <w:t>Até a abertura da sessão pública, os licitantes poderão retirar ou substituir a proposta e os documentos de habilitação anteriormente inseridos no sistema;</w:t>
      </w:r>
    </w:p>
    <w:p w:rsidR="00425299" w:rsidRPr="00425299" w:rsidRDefault="00425299" w:rsidP="004B7FDF">
      <w:pPr>
        <w:pStyle w:val="11-Numerao1"/>
      </w:pPr>
      <w:r w:rsidRPr="00425299">
        <w:t>Não será estabelecida, nessa etapa do certame, ordem de classificação entre as propostas apresentadas, o que somente ocorrerá após a realização dos procedimentos de negociação e julgamento da proposta.</w:t>
      </w:r>
    </w:p>
    <w:p w:rsidR="00425299" w:rsidRDefault="00425299" w:rsidP="004B7FDF">
      <w:pPr>
        <w:pStyle w:val="11-Numerao1"/>
      </w:pPr>
      <w:r w:rsidRPr="00425299">
        <w:t>Os documentos que compõem a proposta e a habilitação do licitante melhor classificado somente serão disponibilizados para avaliação do pregoeiro e para acesso público após o encerramento do envio de lances</w:t>
      </w:r>
      <w:r>
        <w:t>.</w:t>
      </w:r>
    </w:p>
    <w:p w:rsidR="00425299" w:rsidRDefault="00425299" w:rsidP="00005BAF">
      <w:pPr>
        <w:pStyle w:val="01-Titulo"/>
      </w:pPr>
      <w:bookmarkStart w:id="10" w:name="_Toc73094160"/>
      <w:r w:rsidRPr="00425299">
        <w:t>DO PREENCHIMENTO DA PROPOSTA</w:t>
      </w:r>
      <w:bookmarkEnd w:id="10"/>
    </w:p>
    <w:p w:rsidR="00BA281B" w:rsidRDefault="007A150F" w:rsidP="004B7FDF">
      <w:pPr>
        <w:pStyle w:val="11-Numerao1"/>
      </w:pPr>
      <w:r>
        <w:t xml:space="preserve">O </w:t>
      </w:r>
      <w:r w:rsidR="00BA281B">
        <w:t xml:space="preserve">licitante deverá encaminhar a proposta por meio do sistema eletrônico até a data e </w:t>
      </w:r>
      <w:r>
        <w:t>horário marcado</w:t>
      </w:r>
      <w:r w:rsidR="00BA281B">
        <w:t xml:space="preserve"> para abertura da sessão, quando, então, encerrar-se-á automaticamente a fase de recebimento de propostas</w:t>
      </w:r>
      <w:r>
        <w:t>:</w:t>
      </w:r>
    </w:p>
    <w:p w:rsidR="00937DB3" w:rsidRPr="007A150F" w:rsidRDefault="00937DB3" w:rsidP="00E65291">
      <w:pPr>
        <w:pStyle w:val="PargrafodaLista"/>
        <w:numPr>
          <w:ilvl w:val="0"/>
          <w:numId w:val="24"/>
        </w:numPr>
        <w:jc w:val="both"/>
      </w:pPr>
      <w:r w:rsidRPr="007A150F">
        <w:t>Selecionar o(s) iten(s)/</w:t>
      </w:r>
      <w:r w:rsidR="001B513D" w:rsidRPr="007A150F">
        <w:t>grupo</w:t>
      </w:r>
      <w:r w:rsidRPr="007A150F">
        <w:t>(s) a que se refere à proposta;</w:t>
      </w:r>
    </w:p>
    <w:p w:rsidR="00937DB3" w:rsidRPr="007A150F" w:rsidRDefault="00937DB3" w:rsidP="00E65291">
      <w:pPr>
        <w:pStyle w:val="PargrafodaLista"/>
        <w:numPr>
          <w:ilvl w:val="0"/>
          <w:numId w:val="24"/>
        </w:numPr>
        <w:jc w:val="both"/>
      </w:pPr>
      <w:r w:rsidRPr="007A150F">
        <w:t>Preencher os prazos de início para fornecimento dos itens e o prazo de validade da proposta, observadas as disposições deste edital relativas à proposta escrita;</w:t>
      </w:r>
    </w:p>
    <w:p w:rsidR="00937DB3" w:rsidRPr="007A150F" w:rsidRDefault="00937DB3" w:rsidP="00E65291">
      <w:pPr>
        <w:pStyle w:val="PargrafodaLista"/>
        <w:numPr>
          <w:ilvl w:val="0"/>
          <w:numId w:val="24"/>
        </w:numPr>
        <w:jc w:val="both"/>
      </w:pPr>
      <w:r w:rsidRPr="007A150F">
        <w:t>Indicar a Marca e/ou Modelo do objeto ofertado no item/lote, exceto quando a licitante for à própria fabricante, caso em que, para evitar a identificação prévia do proponente e consequente desclassificação da proposta, deverá ser utilizada a expressão “Marca Própria”;</w:t>
      </w:r>
    </w:p>
    <w:p w:rsidR="00937DB3" w:rsidRPr="007A150F" w:rsidRDefault="00937DB3" w:rsidP="00E65291">
      <w:pPr>
        <w:pStyle w:val="PargrafodaLista"/>
        <w:numPr>
          <w:ilvl w:val="0"/>
          <w:numId w:val="24"/>
        </w:numPr>
        <w:jc w:val="both"/>
      </w:pPr>
      <w:r w:rsidRPr="007A150F">
        <w:t xml:space="preserve">Registrar o valor unitário </w:t>
      </w:r>
      <w:r w:rsidR="005F7EE7" w:rsidRPr="007A150F">
        <w:t>e to</w:t>
      </w:r>
      <w:r w:rsidR="00803BD7" w:rsidRPr="007A150F">
        <w:t>t</w:t>
      </w:r>
      <w:r w:rsidR="005F7EE7" w:rsidRPr="007A150F">
        <w:t xml:space="preserve">al </w:t>
      </w:r>
      <w:r w:rsidRPr="007A150F">
        <w:t>do item/lote;</w:t>
      </w:r>
    </w:p>
    <w:p w:rsidR="00CB1594" w:rsidRDefault="00CB1594" w:rsidP="00661A93">
      <w:pPr>
        <w:pStyle w:val="111-Numerao2"/>
      </w:pPr>
      <w:r w:rsidRPr="00CB1594">
        <w:t xml:space="preserve">Dados da Proponente: razão social, CNPJ/MF, Inscrição Estadual, endereço completo, telefone para contato, endereço eletrônico (e-mail), conta corrente, agência e respectivo Banco </w:t>
      </w:r>
      <w:r w:rsidRPr="00CB1594">
        <w:rPr>
          <w:i/>
        </w:rPr>
        <w:t>(Preferencialmente “Banco do Brasil”)</w:t>
      </w:r>
    </w:p>
    <w:p w:rsidR="00CB1594" w:rsidRDefault="00CB1594" w:rsidP="00661A93">
      <w:pPr>
        <w:pStyle w:val="111-Numerao2"/>
      </w:pPr>
      <w:r w:rsidRPr="00CB1594">
        <w:t xml:space="preserve">Prazo de eficácia da proposta, o qual não poderá ser </w:t>
      </w:r>
      <w:r w:rsidRPr="004F02B3">
        <w:t>inferior a 90 (noventa) dias</w:t>
      </w:r>
      <w:r w:rsidRPr="00CB1594">
        <w:t xml:space="preserve"> corridos, a contar da data de sua apresentação</w:t>
      </w:r>
      <w:r>
        <w:t>.</w:t>
      </w:r>
    </w:p>
    <w:p w:rsidR="00CB1594" w:rsidRPr="00721ED4" w:rsidRDefault="00CB1594" w:rsidP="004B7FDF">
      <w:pPr>
        <w:pStyle w:val="11-Numerao1"/>
      </w:pPr>
      <w:r w:rsidRPr="00721ED4">
        <w:t>Todas as especificações do objeto contidas na proposta vinculam a Contratada.</w:t>
      </w:r>
    </w:p>
    <w:p w:rsidR="00CB1594" w:rsidRPr="00143FA8" w:rsidRDefault="00CB1594" w:rsidP="004B7FDF">
      <w:pPr>
        <w:pStyle w:val="11-Numerao1"/>
      </w:pPr>
      <w:r w:rsidRPr="00143FA8">
        <w:t xml:space="preserve">Nos valores propostos estarão inclusos todos os custos operacionais, encargos previdenciários, trabalhistas, tributários, comerciais e quaisquer outros que incidam direta ou indiretamente </w:t>
      </w:r>
      <w:r w:rsidR="00655B8B" w:rsidRPr="00143FA8">
        <w:t>na prestação dos serviços</w:t>
      </w:r>
      <w:r w:rsidR="00323EA4">
        <w:t>:</w:t>
      </w:r>
    </w:p>
    <w:p w:rsidR="00425299" w:rsidRDefault="00CB1594" w:rsidP="00661A93">
      <w:pPr>
        <w:pStyle w:val="111-Numerao2"/>
      </w:pPr>
      <w:r w:rsidRPr="00721ED4">
        <w:t>A proposta apresentada deverá contemplar o valor total dos custos da contratação, inclusive aqueles estimados para as ocorrências de fatos geradores.</w:t>
      </w:r>
    </w:p>
    <w:p w:rsidR="00AD7577" w:rsidRDefault="00AD7577" w:rsidP="004B7FDF">
      <w:pPr>
        <w:pStyle w:val="11-Numerao1"/>
      </w:pPr>
      <w:r>
        <w:t xml:space="preserve">A apresentação das propostas implica obrigatoriedade do cumprimento das disposições nelas contidas, em conformidade com o que </w:t>
      </w:r>
      <w:r w:rsidRPr="0015345B">
        <w:t>dispõe o Termo de Referência, assumi</w:t>
      </w:r>
      <w:r>
        <w:t xml:space="preserve">ndo o proponente o compromisso de fornecer os materiais, equipamentos, ferramentas e utensílios necessários, em quantidades e qualidades </w:t>
      </w:r>
      <w:r w:rsidR="00D63267">
        <w:t>adequadas à perfeita execução contratuais, promovendo, quando requerido, sua substituição</w:t>
      </w:r>
      <w:r>
        <w:t>.</w:t>
      </w:r>
    </w:p>
    <w:p w:rsidR="00AD7577" w:rsidRDefault="00AD7577" w:rsidP="004B7FDF">
      <w:pPr>
        <w:pStyle w:val="11-Numerao1"/>
      </w:pPr>
      <w:r>
        <w:t>Os preços ofertados, tanto na proposta inicial, quanto na etapa de lances, serão de exclusiva responsabilidade do licitante, não lhe assistindo o direito de pleitear qualquer alteração, sob alegação de erro, omissão ou qualquer outro pretexto.</w:t>
      </w:r>
    </w:p>
    <w:p w:rsidR="00731E13" w:rsidRDefault="00731E13" w:rsidP="004B7FDF">
      <w:pPr>
        <w:pStyle w:val="11-Numerao1"/>
      </w:pPr>
      <w:r>
        <w:t>Os licitantes devem respeitar os preços máximos estabelecidos nas normas de regência de contratações públicas federais, quando participarem de licitações públicas;</w:t>
      </w:r>
    </w:p>
    <w:p w:rsidR="00AD7577" w:rsidRDefault="00731E13" w:rsidP="00661A93">
      <w:pPr>
        <w:pStyle w:val="111-Numerao2"/>
      </w:pPr>
      <w:r>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r w:rsidR="001848D2">
        <w:t>sobre preço</w:t>
      </w:r>
      <w:r>
        <w:t xml:space="preserve"> na execução do contrato.</w:t>
      </w:r>
    </w:p>
    <w:p w:rsidR="00AD7577" w:rsidRPr="006F753E" w:rsidRDefault="00AD7577" w:rsidP="00AD7577">
      <w:pPr>
        <w:numPr>
          <w:ilvl w:val="1"/>
          <w:numId w:val="11"/>
        </w:numPr>
        <w:spacing w:before="160" w:after="160"/>
        <w:jc w:val="both"/>
        <w:rPr>
          <w:rFonts w:eastAsia="Calibri"/>
          <w:bCs/>
        </w:rPr>
      </w:pPr>
      <w:r w:rsidRPr="006F753E">
        <w:rPr>
          <w:rFonts w:eastAsia="Calibri"/>
          <w:bCs/>
        </w:rPr>
        <w:t>A licitante que for beneficiado pela Isenção do ICMS, conforme Regulamento do ICMS do Estado de Mato Grosso editado em conformidade com o Convênio ICMS nº 73/04, aprovado pelo CONFAZ – Conselho Nacional de Política Fazendária, DEVERÁ considerar no preço proposto o desconto equivalente ao imposto dispensado.</w:t>
      </w:r>
    </w:p>
    <w:p w:rsidR="00AD7577" w:rsidRPr="006F753E" w:rsidRDefault="00AD7577" w:rsidP="00AD7577">
      <w:pPr>
        <w:numPr>
          <w:ilvl w:val="2"/>
          <w:numId w:val="11"/>
        </w:numPr>
        <w:shd w:val="clear" w:color="auto" w:fill="FFFFFF"/>
        <w:spacing w:before="160" w:after="160"/>
        <w:jc w:val="both"/>
        <w:rPr>
          <w:rFonts w:eastAsia="Calibri"/>
          <w:bCs/>
        </w:rPr>
      </w:pPr>
      <w:r w:rsidRPr="006F753E">
        <w:rPr>
          <w:rFonts w:eastAsia="Calibri"/>
          <w:bCs/>
        </w:rPr>
        <w:t xml:space="preserve"> O Regulamento do ICMS do Estado de Mato Grosso encontra-se disponível no “site” da SEFAZ: </w:t>
      </w:r>
      <w:hyperlink r:id="rId11">
        <w:r w:rsidRPr="006F753E">
          <w:rPr>
            <w:rFonts w:eastAsia="Calibri"/>
            <w:bCs/>
            <w:u w:val="single"/>
          </w:rPr>
          <w:t>www.sefaz.mt.gov.br</w:t>
        </w:r>
      </w:hyperlink>
      <w:r w:rsidRPr="006F753E">
        <w:rPr>
          <w:rFonts w:eastAsia="Calibri"/>
          <w:bCs/>
        </w:rPr>
        <w:t xml:space="preserve"> - Portal da Legislação SEFAZ;</w:t>
      </w:r>
    </w:p>
    <w:p w:rsidR="00AD7577" w:rsidRDefault="00AD7577" w:rsidP="00661A93">
      <w:pPr>
        <w:pStyle w:val="111-Numerao2"/>
      </w:pPr>
      <w:r w:rsidRPr="006F753E">
        <w:t>Em caso de dúvidas ou para fins de esclarecimentos relativos aos procedimentos necessários para obtenção dos créditos decorrentes do Convênio ICMS nº 73/04 a licitante deverá entrar em contato no Plantão Fiscal da SEFAZ pelo telefone (65) 3617-2700.</w:t>
      </w:r>
    </w:p>
    <w:p w:rsidR="00731E13" w:rsidRDefault="00675C39" w:rsidP="00005BAF">
      <w:pPr>
        <w:pStyle w:val="01-Titulo"/>
      </w:pPr>
      <w:bookmarkStart w:id="11" w:name="_Toc73094161"/>
      <w:r w:rsidRPr="00675C39">
        <w:t>DA ABERTURA DA SESSÃO, CLASSIFICAÇÃO DAS PROPOSTAS E</w:t>
      </w:r>
      <w:r w:rsidR="00EF26F7">
        <w:t xml:space="preserve"> </w:t>
      </w:r>
      <w:r w:rsidRPr="00675C39">
        <w:t>FORMULAÇÃO DE LANCES</w:t>
      </w:r>
      <w:bookmarkEnd w:id="11"/>
    </w:p>
    <w:p w:rsidR="00675C39" w:rsidRDefault="00675C39" w:rsidP="004B7FDF">
      <w:pPr>
        <w:pStyle w:val="11-Numerao1"/>
      </w:pPr>
      <w:r>
        <w:t xml:space="preserve">A abertura da presente licitação dar-se-á em sessão pública, por meio de sistema eletrônico, na data, horário e </w:t>
      </w:r>
      <w:r w:rsidR="0015345B">
        <w:t>local indicado</w:t>
      </w:r>
      <w:r>
        <w:t xml:space="preserve"> neste Edital</w:t>
      </w:r>
      <w:r w:rsidR="0015345B">
        <w:t xml:space="preserve"> e seus anexos</w:t>
      </w:r>
      <w:r>
        <w:t>.</w:t>
      </w:r>
    </w:p>
    <w:p w:rsidR="00675C39" w:rsidRPr="0015345B" w:rsidRDefault="00675C39" w:rsidP="004B7FDF">
      <w:pPr>
        <w:pStyle w:val="11-Numerao1"/>
      </w:pPr>
      <w:r>
        <w:t xml:space="preserve">O Pregoeiro verificará as propostas apresentadas, desclassificando desde logo aquelas que não estejam em conformidade com os requisitos estabelecidos neste Edital, contenham vícios insanáveis, ilegalidades, ou não apresentem as especificações exigidas no </w:t>
      </w:r>
      <w:r w:rsidRPr="0015345B">
        <w:t xml:space="preserve">Termo de Referência. </w:t>
      </w:r>
    </w:p>
    <w:p w:rsidR="00675C39" w:rsidRDefault="00675C39" w:rsidP="00661A93">
      <w:pPr>
        <w:pStyle w:val="111-Numerao2"/>
      </w:pPr>
      <w:r>
        <w:t>Também será desclassificada a proposta que identifique o licitante.</w:t>
      </w:r>
    </w:p>
    <w:p w:rsidR="00675C39" w:rsidRDefault="00675C39" w:rsidP="00661A93">
      <w:pPr>
        <w:pStyle w:val="111-Numerao2"/>
      </w:pPr>
      <w:r>
        <w:t>A desclassificação será sempre fundamentada e registrada no sistema, com acompanhamento em tempo real por todos os participantes.</w:t>
      </w:r>
    </w:p>
    <w:p w:rsidR="00675C39" w:rsidRDefault="00675C39" w:rsidP="00661A93">
      <w:pPr>
        <w:pStyle w:val="111-Numerao2"/>
      </w:pPr>
      <w:r>
        <w:t>A não desclassificação da proposta não impede o seu julgamento definitivo em sentido contrário, levado a efeito na fase de aceitação.</w:t>
      </w:r>
    </w:p>
    <w:p w:rsidR="00675C39" w:rsidRDefault="00675C39" w:rsidP="004B7FDF">
      <w:pPr>
        <w:pStyle w:val="11-Numerao1"/>
      </w:pPr>
      <w:r>
        <w:t>O sistema ordenará automaticamente as propostas classificadas, sendo que somente estas participarão da fase de lances.</w:t>
      </w:r>
    </w:p>
    <w:p w:rsidR="00675C39" w:rsidRDefault="00675C39" w:rsidP="004B7FDF">
      <w:pPr>
        <w:pStyle w:val="11-Numerao1"/>
      </w:pPr>
      <w:r>
        <w:t xml:space="preserve"> O sistema disponibilizará campo próprio para troca de mensagens entre o Pregoeiro e os licitantes.</w:t>
      </w:r>
    </w:p>
    <w:p w:rsidR="00731E13" w:rsidRDefault="00675C39" w:rsidP="004B7FDF">
      <w:pPr>
        <w:pStyle w:val="11-Numerao1"/>
      </w:pPr>
      <w:r>
        <w:t xml:space="preserve"> Iniciada a etapa competitiva, os licitantes deverão encaminhar lances exclusivamente por meio de sistema eletrônico, sendo imediatamente informados do seu recebimento e do valor consignado no registro</w:t>
      </w:r>
    </w:p>
    <w:p w:rsidR="00675C39" w:rsidRPr="004478C3" w:rsidRDefault="00EE476A" w:rsidP="004B7FDF">
      <w:pPr>
        <w:pStyle w:val="11-Numerao1"/>
      </w:pPr>
      <w:r w:rsidRPr="00EE476A">
        <w:t xml:space="preserve">O lance deverá ser ofertado </w:t>
      </w:r>
      <w:r w:rsidR="0062726E" w:rsidRPr="0015345B">
        <w:rPr>
          <w:b/>
          <w:i/>
          <w:u w:val="single"/>
        </w:rPr>
        <w:t xml:space="preserve">por </w:t>
      </w:r>
      <w:r w:rsidR="00575467">
        <w:rPr>
          <w:b/>
          <w:i/>
          <w:u w:val="single"/>
        </w:rPr>
        <w:t>item</w:t>
      </w:r>
      <w:r w:rsidR="004478C3" w:rsidRPr="0015345B">
        <w:rPr>
          <w:b/>
          <w:i/>
          <w:u w:val="single"/>
        </w:rPr>
        <w:t xml:space="preserve"> </w:t>
      </w:r>
    </w:p>
    <w:p w:rsidR="004478C3" w:rsidRDefault="004478C3" w:rsidP="004B7FDF">
      <w:pPr>
        <w:pStyle w:val="11-Numerao1"/>
      </w:pPr>
      <w:r>
        <w:t>Os licitantes poderão oferecer lances sucessivos, observando o horário fixado para abertura da sessão e as regras estabelecidas no Edital.</w:t>
      </w:r>
    </w:p>
    <w:p w:rsidR="004478C3" w:rsidRDefault="004478C3" w:rsidP="004B7FDF">
      <w:pPr>
        <w:pStyle w:val="11-Numerao1"/>
      </w:pPr>
      <w:r>
        <w:t xml:space="preserve">O licitante somente poderá oferecer lance de </w:t>
      </w:r>
      <w:r w:rsidRPr="004478C3">
        <w:rPr>
          <w:b/>
        </w:rPr>
        <w:t>valor inferior</w:t>
      </w:r>
      <w:r>
        <w:t xml:space="preserve"> ao último por ele ofertado e/ou registrado pelo sistema.</w:t>
      </w:r>
    </w:p>
    <w:p w:rsidR="004478C3" w:rsidRPr="0015345B" w:rsidRDefault="004478C3" w:rsidP="004B7FDF">
      <w:pPr>
        <w:pStyle w:val="11-Numerao1"/>
      </w:pPr>
      <w:r>
        <w:t xml:space="preserve">O intervalo mínimo de diferença de valores ou percentuais entre os lances, que incidirá tanto em relação aos lances intermediários quanto em relação à proposta que cobrir a melhor oferta deverá ser </w:t>
      </w:r>
      <w:r w:rsidRPr="0015345B">
        <w:t>de 0,01 (zero vírgula zero um).</w:t>
      </w:r>
    </w:p>
    <w:p w:rsidR="005E5323" w:rsidRPr="0015345B" w:rsidRDefault="005E5323" w:rsidP="004B7FDF">
      <w:pPr>
        <w:pStyle w:val="11-Numerao1"/>
      </w:pPr>
      <w:r w:rsidRPr="0015345B">
        <w:t xml:space="preserve">O intervalo entre os lances enviados pelo mesmo licitante não poderá ser inferior a vinte (20) segundos e o intervalo entre lances não poderá ser inferior a três (3) segundos, sob pena de serem automaticamente descartados pelo sistema os respectivos lances. </w:t>
      </w:r>
    </w:p>
    <w:p w:rsidR="000F51D8" w:rsidRDefault="000F51D8" w:rsidP="004B7FDF">
      <w:pPr>
        <w:pStyle w:val="11-Numerao1"/>
      </w:pPr>
      <w:r>
        <w:t xml:space="preserve">Será adotado para o envio de lances no pregão eletrônico o modo de </w:t>
      </w:r>
      <w:r w:rsidRPr="0015345B">
        <w:t xml:space="preserve">disputa </w:t>
      </w:r>
      <w:r w:rsidRPr="0015345B">
        <w:rPr>
          <w:b/>
        </w:rPr>
        <w:t>“aberto”</w:t>
      </w:r>
      <w:r w:rsidRPr="0015345B">
        <w:t>,</w:t>
      </w:r>
      <w:r>
        <w:t xml:space="preserve"> em que os licitantes apresentarão lances públicos e sucessivos, com prorrogações.</w:t>
      </w:r>
    </w:p>
    <w:p w:rsidR="000F51D8" w:rsidRDefault="000F51D8" w:rsidP="004B7FDF">
      <w:pPr>
        <w:pStyle w:val="11-Numerao1"/>
      </w:pPr>
      <w:r>
        <w:t>A etapa de lances da sessão pública terá duração de dez minutos e, após isso, será prorrogada automaticamente pelo sistema quando houver lance ofertado nos últimos dois minutos do período de duração da sessão pública.</w:t>
      </w:r>
    </w:p>
    <w:p w:rsidR="000F51D8" w:rsidRDefault="000F51D8" w:rsidP="004B7FDF">
      <w:pPr>
        <w:pStyle w:val="11-Numerao1"/>
      </w:pPr>
      <w:r>
        <w:t>A prorrogação automática da etapa de lances, de que trata o item anterior, será de dois minutos e ocorrerá sucessivamente sempre que houver lances enviados nesse período de prorrogação, inclusive no caso de lances intermediários.</w:t>
      </w:r>
    </w:p>
    <w:p w:rsidR="000F51D8" w:rsidRDefault="000F51D8" w:rsidP="004B7FDF">
      <w:pPr>
        <w:pStyle w:val="11-Numerao1"/>
      </w:pPr>
      <w:r>
        <w:t>Não havendo novos lances na forma estabelecida nos itens anteriores, a sessão pública encerrar-se-á automaticamente.</w:t>
      </w:r>
    </w:p>
    <w:p w:rsidR="000F51D8" w:rsidRPr="0015345B" w:rsidRDefault="000F51D8" w:rsidP="004B7FDF">
      <w:pPr>
        <w:pStyle w:val="11-Numerao1"/>
      </w:pPr>
      <w:r w:rsidRPr="0015345B">
        <w:t>Encerrada a fase competitiva sem que haja a prorrogação automática pelo sistema, poderá o pregoeiro, assessorado pela equipe de apoio, justificadamente, admitir o reinício da sessão pública de lances, em prol da consecução do melhor preço.</w:t>
      </w:r>
    </w:p>
    <w:p w:rsidR="004478C3" w:rsidRPr="0015345B" w:rsidRDefault="004478C3" w:rsidP="004B7FDF">
      <w:pPr>
        <w:pStyle w:val="11-Numerao1"/>
      </w:pPr>
      <w:r w:rsidRPr="0015345B">
        <w:t>Em caso de falha no sistema, os lances em desacordo com os subitens anteriores deverão ser desconsiderados pelo pregoeiro, devendo a ocorrência ser comunicada imediatamente à Secretaria de Gestão do Ministério da Economia;</w:t>
      </w:r>
    </w:p>
    <w:p w:rsidR="004478C3" w:rsidRPr="0015345B" w:rsidRDefault="004478C3" w:rsidP="004B7FDF">
      <w:pPr>
        <w:pStyle w:val="11-Numerao1"/>
      </w:pPr>
      <w:r w:rsidRPr="0015345B">
        <w:t>Na hipótese do subitem anterior, a ocorrência será registrada em campo próprio do sistema.</w:t>
      </w:r>
    </w:p>
    <w:p w:rsidR="004478C3" w:rsidRPr="004478C3" w:rsidRDefault="004478C3" w:rsidP="004B7FDF">
      <w:pPr>
        <w:pStyle w:val="11-Numerao1"/>
      </w:pPr>
      <w:r w:rsidRPr="004478C3">
        <w:t xml:space="preserve">Não serão aceitos dois ou mais lances de mesmo valor, prevalecendo aquele que for recebido e registrado em primeiro lugar. </w:t>
      </w:r>
    </w:p>
    <w:p w:rsidR="004478C3" w:rsidRPr="004478C3" w:rsidRDefault="004478C3" w:rsidP="004B7FDF">
      <w:pPr>
        <w:pStyle w:val="11-Numerao1"/>
      </w:pPr>
      <w:r w:rsidRPr="004478C3">
        <w:t xml:space="preserve">Durante o transcurso da sessão pública, os licitantes serão informados, em tempo real, do valor do menor lance registrado, vedada a identificação do licitante. </w:t>
      </w:r>
    </w:p>
    <w:p w:rsidR="004478C3" w:rsidRPr="004478C3" w:rsidRDefault="004478C3" w:rsidP="004B7FDF">
      <w:pPr>
        <w:pStyle w:val="11-Numerao1"/>
      </w:pPr>
      <w:r w:rsidRPr="004478C3">
        <w:t xml:space="preserve">No caso de desconexão com o Pregoeiro, no decorrer da etapa competitiva do Pregão, o sistema eletrônico poderá permanecer acessível aos licitantes para a recepção dos lances. </w:t>
      </w:r>
    </w:p>
    <w:p w:rsidR="004478C3" w:rsidRPr="004478C3" w:rsidRDefault="004478C3" w:rsidP="004B7FDF">
      <w:pPr>
        <w:pStyle w:val="11-Numerao1"/>
      </w:pPr>
      <w:r w:rsidRPr="004478C3">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4478C3" w:rsidRPr="004478C3" w:rsidRDefault="004478C3" w:rsidP="004B7FDF">
      <w:pPr>
        <w:pStyle w:val="11-Numerao1"/>
      </w:pPr>
      <w:r w:rsidRPr="004478C3">
        <w:t xml:space="preserve">O Critério de julgamento adotado será o </w:t>
      </w:r>
      <w:r w:rsidRPr="004478C3">
        <w:rPr>
          <w:b/>
          <w:i/>
          <w:u w:val="single"/>
        </w:rPr>
        <w:t>menor preço</w:t>
      </w:r>
      <w:r w:rsidR="004738C3">
        <w:rPr>
          <w:b/>
          <w:i/>
          <w:u w:val="single"/>
        </w:rPr>
        <w:t xml:space="preserve"> global do grupo/lote único</w:t>
      </w:r>
      <w:r w:rsidRPr="004478C3">
        <w:t xml:space="preserve">, conforme definido neste Edital e seus anexos. </w:t>
      </w:r>
    </w:p>
    <w:p w:rsidR="004478C3" w:rsidRPr="004478C3" w:rsidRDefault="004478C3" w:rsidP="004B7FDF">
      <w:pPr>
        <w:pStyle w:val="11-Numerao1"/>
      </w:pPr>
      <w:r w:rsidRPr="004478C3">
        <w:t>Caso o licitante não apresente lances, concorrerá com o valor de sua proposta.</w:t>
      </w:r>
    </w:p>
    <w:p w:rsidR="004478C3" w:rsidRPr="004478C3" w:rsidRDefault="004478C3" w:rsidP="004B7FDF">
      <w:pPr>
        <w:pStyle w:val="11-Numerao1"/>
      </w:pPr>
      <w:r w:rsidRPr="004478C3">
        <w:t xml:space="preserve">Em relação a itens não exclusivos </w:t>
      </w:r>
      <w:r w:rsidRPr="0015345B">
        <w:t>para participação de microempresas e empresas de pequeno porte, uma vez encerrada a etapa de lances, será efetivada a verificação automática, junto à Receita Federal, do porte da entidade empresarial.</w:t>
      </w:r>
      <w:r w:rsidRPr="004478C3">
        <w:t xml:space="preserve">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4478C3" w:rsidRPr="004478C3" w:rsidRDefault="004478C3" w:rsidP="004B7FDF">
      <w:pPr>
        <w:pStyle w:val="11-Numerao1"/>
      </w:pPr>
      <w:r w:rsidRPr="004478C3">
        <w:t xml:space="preserve">Nessas condições, as propostas de microempresas e empresas de pequeno porte que se encontrarem na faixa de até 5% (cinco por cento) acima do </w:t>
      </w:r>
      <w:r w:rsidRPr="004478C3">
        <w:rPr>
          <w:b/>
          <w:i/>
          <w:u w:val="single"/>
        </w:rPr>
        <w:t>melhor lance</w:t>
      </w:r>
      <w:r w:rsidRPr="004478C3">
        <w:t xml:space="preserve"> serão consideradas empatadas com a primeira colocada.</w:t>
      </w:r>
    </w:p>
    <w:p w:rsidR="004478C3" w:rsidRPr="004478C3" w:rsidRDefault="004478C3" w:rsidP="004B7FDF">
      <w:pPr>
        <w:pStyle w:val="11-Numerao1"/>
      </w:pPr>
      <w:r w:rsidRPr="004478C3">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4478C3" w:rsidRPr="004478C3" w:rsidRDefault="004478C3" w:rsidP="004B7FDF">
      <w:pPr>
        <w:pStyle w:val="11-Numerao1"/>
      </w:pPr>
      <w:r w:rsidRPr="004478C3">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4478C3" w:rsidRDefault="004478C3" w:rsidP="004B7FDF">
      <w:pPr>
        <w:pStyle w:val="11-Numerao1"/>
      </w:pPr>
      <w:r w:rsidRPr="004478C3">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4478C3" w:rsidRPr="0015345B" w:rsidRDefault="004478C3" w:rsidP="004B7FDF">
      <w:pPr>
        <w:pStyle w:val="11-Numerao1"/>
      </w:pPr>
      <w:r w:rsidRPr="0015345B">
        <w:t xml:space="preserve">Quando houver propostas beneficiadas com as margens de preferência em relação ao produto estrangeiro, o critério de desempate será aplicado exclusivamente entre as propostas que fizerem jus às margens de preferência, conforme regulamento. </w:t>
      </w:r>
    </w:p>
    <w:p w:rsidR="004478C3" w:rsidRPr="0015345B" w:rsidRDefault="004478C3" w:rsidP="004B7FDF">
      <w:pPr>
        <w:pStyle w:val="11-Numerao1"/>
      </w:pPr>
      <w:r w:rsidRPr="0015345B">
        <w:t>A ordem de apresentação pelos licitantes é utilizada como um dos critérios de classificação, de maneira que só poderá haver empate entre propostas iguais (não seguidas de lances), ou entre lances finais da fase fechada do modo de disputa aberto e fechado.</w:t>
      </w:r>
    </w:p>
    <w:p w:rsidR="004478C3" w:rsidRPr="004478C3" w:rsidRDefault="004478C3" w:rsidP="004B7FDF">
      <w:pPr>
        <w:pStyle w:val="11-Numerao1"/>
      </w:pPr>
      <w:r w:rsidRPr="004478C3">
        <w:t>Havendo eventual empate entre propostas ou lances, o critério de desempate será aquele previsto no art. 3º, §2º, da Lei nº 8.666, de 1993, assegurando-se a preferência, sucessivamente, aos bens produzidos:</w:t>
      </w:r>
    </w:p>
    <w:p w:rsidR="004478C3" w:rsidRPr="00A62BFD" w:rsidRDefault="0015345B" w:rsidP="00E65291">
      <w:pPr>
        <w:pStyle w:val="PargrafodaLista"/>
        <w:numPr>
          <w:ilvl w:val="0"/>
          <w:numId w:val="25"/>
        </w:numPr>
        <w:rPr>
          <w:rFonts w:eastAsia="Calibri"/>
        </w:rPr>
      </w:pPr>
      <w:r w:rsidRPr="00A62BFD">
        <w:rPr>
          <w:rFonts w:eastAsia="Calibri"/>
        </w:rPr>
        <w:t>No</w:t>
      </w:r>
      <w:r w:rsidR="004478C3" w:rsidRPr="00A62BFD">
        <w:rPr>
          <w:rFonts w:eastAsia="Calibri"/>
        </w:rPr>
        <w:t xml:space="preserve"> pais;</w:t>
      </w:r>
    </w:p>
    <w:p w:rsidR="004478C3" w:rsidRPr="00A62BFD" w:rsidRDefault="0015345B" w:rsidP="00E65291">
      <w:pPr>
        <w:pStyle w:val="PargrafodaLista"/>
        <w:numPr>
          <w:ilvl w:val="0"/>
          <w:numId w:val="25"/>
        </w:numPr>
        <w:rPr>
          <w:rFonts w:eastAsia="Calibri"/>
        </w:rPr>
      </w:pPr>
      <w:r w:rsidRPr="00A62BFD">
        <w:rPr>
          <w:rFonts w:eastAsia="Calibri"/>
        </w:rPr>
        <w:t>Por</w:t>
      </w:r>
      <w:r w:rsidR="004478C3" w:rsidRPr="00A62BFD">
        <w:rPr>
          <w:rFonts w:eastAsia="Calibri"/>
        </w:rPr>
        <w:t xml:space="preserve"> empresas brasileiras; </w:t>
      </w:r>
    </w:p>
    <w:p w:rsidR="00830384" w:rsidRDefault="0015345B" w:rsidP="00E65291">
      <w:pPr>
        <w:pStyle w:val="PargrafodaLista"/>
        <w:numPr>
          <w:ilvl w:val="0"/>
          <w:numId w:val="25"/>
        </w:numPr>
        <w:rPr>
          <w:rFonts w:eastAsia="Calibri"/>
        </w:rPr>
      </w:pPr>
      <w:r w:rsidRPr="00830384">
        <w:rPr>
          <w:rFonts w:eastAsia="Calibri"/>
        </w:rPr>
        <w:t>Por</w:t>
      </w:r>
      <w:r w:rsidR="004478C3" w:rsidRPr="00830384">
        <w:rPr>
          <w:rFonts w:eastAsia="Calibri"/>
        </w:rPr>
        <w:t xml:space="preserve"> empresas que invistam em pesquisa e no desenvolvimento de tecnologia no País;</w:t>
      </w:r>
    </w:p>
    <w:p w:rsidR="004478C3" w:rsidRPr="00830384" w:rsidRDefault="0015345B" w:rsidP="00E65291">
      <w:pPr>
        <w:pStyle w:val="PargrafodaLista"/>
        <w:numPr>
          <w:ilvl w:val="0"/>
          <w:numId w:val="25"/>
        </w:numPr>
        <w:jc w:val="both"/>
        <w:rPr>
          <w:rFonts w:eastAsia="Calibri"/>
        </w:rPr>
      </w:pPr>
      <w:r w:rsidRPr="00830384">
        <w:rPr>
          <w:rFonts w:eastAsia="Calibri"/>
        </w:rPr>
        <w:t>Por</w:t>
      </w:r>
      <w:r w:rsidR="004478C3" w:rsidRPr="00830384">
        <w:rPr>
          <w:rFonts w:eastAsia="Calibri"/>
        </w:rPr>
        <w:t xml:space="preserve"> empresas que comprovem cumprimento de reserva de cargos prevista em lei para pessoa com deficiência ou para reabilitado da Previdência Social e que atendam às regras de acessibilidade previstas na legislação.</w:t>
      </w:r>
    </w:p>
    <w:p w:rsidR="004478C3" w:rsidRPr="004478C3" w:rsidRDefault="004478C3" w:rsidP="004B7FDF">
      <w:pPr>
        <w:pStyle w:val="11-Numerao1"/>
      </w:pPr>
      <w:r w:rsidRPr="004478C3">
        <w:t xml:space="preserve">Persistindo o empate, a proposta vencedora será sorteada pelo sistema eletrônico dentre as propostas empatadas. </w:t>
      </w:r>
    </w:p>
    <w:p w:rsidR="004478C3" w:rsidRPr="004478C3" w:rsidRDefault="004478C3" w:rsidP="004B7FDF">
      <w:pPr>
        <w:pStyle w:val="11-Numerao1"/>
      </w:pPr>
      <w:r w:rsidRPr="004478C3">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4478C3" w:rsidRPr="004478C3" w:rsidRDefault="004478C3" w:rsidP="004B7FDF">
      <w:pPr>
        <w:pStyle w:val="11-Numerao1"/>
      </w:pPr>
      <w:r w:rsidRPr="004478C3">
        <w:t>A negociação será realizada por meio do sistema, podendo ser acompanhada pelos demais licitantes.</w:t>
      </w:r>
    </w:p>
    <w:p w:rsidR="004478C3" w:rsidRDefault="004478C3" w:rsidP="004B7FDF">
      <w:pPr>
        <w:pStyle w:val="11-Numerao1"/>
      </w:pPr>
      <w:r w:rsidRPr="007B634C">
        <w:t xml:space="preserve">O pregoeiro solicitará ao licitante melhor classificado que, no prazo de </w:t>
      </w:r>
      <w:r w:rsidRPr="007B634C">
        <w:rPr>
          <w:b/>
          <w:i/>
          <w:u w:val="single"/>
        </w:rPr>
        <w:t>02 (duas)</w:t>
      </w:r>
      <w:r w:rsidRPr="007B634C">
        <w:rPr>
          <w:b/>
          <w:i/>
          <w:iCs/>
          <w:u w:val="single"/>
        </w:rPr>
        <w:t xml:space="preserve"> </w:t>
      </w:r>
      <w:r w:rsidRPr="007B634C">
        <w:rPr>
          <w:b/>
          <w:i/>
          <w:u w:val="single"/>
        </w:rPr>
        <w:t>horas,</w:t>
      </w:r>
      <w:r w:rsidRPr="007B634C">
        <w:t xml:space="preserve"> envie a proposta adequada ao último lance ofertado após a negociação realizada, acompanhada, se for o caso, dos documentos complementares, quando necessários à confirmação daqueles exigidos neste Edital e já apresentados</w:t>
      </w:r>
      <w:r w:rsidRPr="004478C3">
        <w:t xml:space="preserve">. </w:t>
      </w:r>
    </w:p>
    <w:p w:rsidR="004478C3" w:rsidRDefault="004478C3" w:rsidP="004B7FDF">
      <w:pPr>
        <w:pStyle w:val="11-Numerao1"/>
      </w:pPr>
      <w:r w:rsidRPr="004478C3">
        <w:t>Após a negociação do preço, o Pregoeiro iniciará a fase de aceitação e julgamento da proposta</w:t>
      </w:r>
      <w:r w:rsidR="00830384">
        <w:t>.</w:t>
      </w:r>
    </w:p>
    <w:p w:rsidR="00830384" w:rsidRDefault="00B5639F" w:rsidP="00005BAF">
      <w:pPr>
        <w:pStyle w:val="01-Titulo"/>
      </w:pPr>
      <w:bookmarkStart w:id="12" w:name="_Toc73094162"/>
      <w:r w:rsidRPr="00B5639F">
        <w:t>DA ACEITABILIDADE DA PROPOSTA VENCEDORA</w:t>
      </w:r>
      <w:bookmarkEnd w:id="12"/>
    </w:p>
    <w:p w:rsidR="00B5639F" w:rsidRPr="009C5647" w:rsidRDefault="00B5639F" w:rsidP="004B7FDF">
      <w:pPr>
        <w:pStyle w:val="11-Numerao1"/>
        <w:rPr>
          <w:i/>
        </w:rPr>
      </w:pPr>
      <w:r w:rsidRPr="009C5647">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§9º do art. 26 do Decreto n.º 10.024/2019. </w:t>
      </w:r>
    </w:p>
    <w:p w:rsidR="00B5639F" w:rsidRPr="004617D7" w:rsidRDefault="00B5639F" w:rsidP="004B7FDF">
      <w:pPr>
        <w:pStyle w:val="11-Numerao1"/>
        <w:rPr>
          <w:b/>
          <w:color w:val="7030A0"/>
        </w:rPr>
      </w:pPr>
      <w:r w:rsidRPr="004617D7">
        <w:t>Será desclassificada a proposta ou o lance vencedor, apresentar preço final superior ao preço máximo fixado (Acórdão nº 1455/2018 -TCU - Plenário), ou que apresentar preço manifestamente inexequível</w:t>
      </w:r>
      <w:r>
        <w:t>.</w:t>
      </w:r>
    </w:p>
    <w:p w:rsidR="00B5639F" w:rsidRPr="00FF2B42" w:rsidRDefault="00B5639F" w:rsidP="00661A93">
      <w:pPr>
        <w:pStyle w:val="111-Numerao2"/>
        <w:rPr>
          <w:b/>
          <w:color w:val="7030A0"/>
        </w:rPr>
      </w:pPr>
      <w:r w:rsidRPr="00FF2B42">
        <w:rPr>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B5639F" w:rsidRPr="00B24AD1" w:rsidRDefault="00B5639F" w:rsidP="004B7FDF">
      <w:pPr>
        <w:pStyle w:val="11-Numerao1"/>
        <w:rPr>
          <w:lang w:eastAsia="en-US"/>
        </w:rPr>
      </w:pPr>
      <w:r w:rsidRPr="00B24AD1">
        <w:rPr>
          <w:color w:val="000000"/>
        </w:rPr>
        <w:t>Qualquer</w:t>
      </w:r>
      <w:r w:rsidRPr="00B24AD1">
        <w:rPr>
          <w:lang w:eastAsia="en-US"/>
        </w:rPr>
        <w:t xml:space="preserve"> interessado poderá requerer que se realizem diligências para aferir a exequibilidade e a legalidade das propostas, devendo apresentar as provas ou os indícios que fundamentam a suspeita;</w:t>
      </w:r>
    </w:p>
    <w:p w:rsidR="00B5639F" w:rsidRPr="00B24AD1" w:rsidRDefault="00B5639F" w:rsidP="004B7FDF">
      <w:pPr>
        <w:pStyle w:val="11-Numerao1"/>
        <w:rPr>
          <w:lang w:eastAsia="en-US"/>
        </w:rPr>
      </w:pPr>
      <w:r w:rsidRPr="00B24AD1">
        <w:rPr>
          <w:lang w:eastAsia="en-US"/>
        </w:rPr>
        <w:t xml:space="preserve">Na </w:t>
      </w:r>
      <w:r w:rsidRPr="00B24AD1">
        <w:rPr>
          <w:color w:val="000000"/>
        </w:rPr>
        <w:t>hipótese</w:t>
      </w:r>
      <w:r w:rsidRPr="00B24AD1">
        <w:rPr>
          <w:lang w:eastAsia="en-US"/>
        </w:rPr>
        <w:t xml:space="preserv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B5639F" w:rsidRPr="00B24AD1" w:rsidRDefault="00B5639F" w:rsidP="004B7FDF">
      <w:pPr>
        <w:pStyle w:val="11-Numerao1"/>
        <w:rPr>
          <w:lang w:eastAsia="en-US"/>
        </w:rPr>
      </w:pPr>
      <w:r w:rsidRPr="00B24AD1">
        <w:rPr>
          <w:lang w:eastAsia="en-US"/>
        </w:rPr>
        <w:t xml:space="preserve">O </w:t>
      </w:r>
      <w:r w:rsidRPr="00B24AD1">
        <w:rPr>
          <w:color w:val="000000"/>
        </w:rPr>
        <w:t>Pregoeiro</w:t>
      </w:r>
      <w:r w:rsidRPr="00B24AD1">
        <w:rPr>
          <w:lang w:eastAsia="en-US"/>
        </w:rPr>
        <w:t xml:space="preserve"> poderá convocar o licitante para enviar documento digital complementar, por meio de funcionalidade disponível no sistema, no prazo de </w:t>
      </w:r>
      <w:r w:rsidRPr="00B24AD1">
        <w:rPr>
          <w:b/>
          <w:i/>
          <w:u w:val="single"/>
          <w:lang w:eastAsia="en-US"/>
        </w:rPr>
        <w:t>02 (duas) horas,</w:t>
      </w:r>
      <w:r w:rsidRPr="00B24AD1">
        <w:rPr>
          <w:i/>
          <w:u w:val="single"/>
          <w:lang w:eastAsia="en-US"/>
        </w:rPr>
        <w:t xml:space="preserve"> </w:t>
      </w:r>
      <w:r w:rsidRPr="00B24AD1">
        <w:rPr>
          <w:lang w:eastAsia="en-US"/>
        </w:rPr>
        <w:t>sob pena de não aceitação da proposta.</w:t>
      </w:r>
    </w:p>
    <w:p w:rsidR="00B5639F" w:rsidRPr="009C5647" w:rsidRDefault="00B5639F" w:rsidP="00661A93">
      <w:pPr>
        <w:pStyle w:val="111-Numerao2"/>
        <w:rPr>
          <w:lang w:eastAsia="en-US"/>
        </w:rPr>
      </w:pPr>
      <w:r>
        <w:rPr>
          <w:lang w:eastAsia="en-US"/>
        </w:rPr>
        <w:t xml:space="preserve"> </w:t>
      </w:r>
      <w:r w:rsidRPr="00B24AD1">
        <w:rPr>
          <w:lang w:eastAsia="en-US"/>
        </w:rPr>
        <w:t>O prazo estabelecido poderá ser prorrogado pelo Pregoeiro por solicitação escrita e justificada do licitante, formulada antes de findo o prazo, e formalmente aceita pelo Pregoeiro</w:t>
      </w:r>
      <w:r w:rsidRPr="009C5647">
        <w:rPr>
          <w:lang w:eastAsia="en-US"/>
        </w:rPr>
        <w:t xml:space="preserve">. </w:t>
      </w:r>
    </w:p>
    <w:p w:rsidR="00B5639F" w:rsidRPr="00FF2B42" w:rsidRDefault="00B5639F" w:rsidP="00661A93">
      <w:pPr>
        <w:pStyle w:val="111-Numerao2"/>
        <w:rPr>
          <w:strike/>
        </w:rPr>
      </w:pPr>
      <w:r>
        <w:rPr>
          <w:lang w:eastAsia="en-US"/>
        </w:rPr>
        <w:t xml:space="preserve"> </w:t>
      </w:r>
      <w:r w:rsidRPr="00FF2B42">
        <w:rPr>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007B634C" w:rsidRPr="007B634C">
        <w:rPr>
          <w:lang w:eastAsia="en-US"/>
        </w:rPr>
        <w:t>.</w:t>
      </w:r>
    </w:p>
    <w:p w:rsidR="00771CAA" w:rsidRDefault="00771CAA" w:rsidP="00661A93">
      <w:pPr>
        <w:pStyle w:val="111-Numerao2"/>
      </w:pPr>
      <w:r w:rsidRPr="00771CAA">
        <w:t>Os licitantes deverão colocar à disposição da Administração todas as condições indispensáveis à realização</w:t>
      </w:r>
      <w:r>
        <w:t xml:space="preserve"> de testes e fornecer, sem ônus para </w:t>
      </w:r>
      <w:r w:rsidRPr="00771CAA">
        <w:t>Administração</w:t>
      </w:r>
      <w:r>
        <w:t>.</w:t>
      </w:r>
    </w:p>
    <w:p w:rsidR="00B5639F" w:rsidRPr="00FF2B42" w:rsidRDefault="00B5639F" w:rsidP="004B7FDF">
      <w:pPr>
        <w:pStyle w:val="11-Numerao1"/>
      </w:pPr>
      <w:r w:rsidRPr="00FF2B42">
        <w:t>Se a proposta ou lance vencedor for desclassificado, o Pregoeiro examinará a proposta ou lance subsequente, e, assim sucessivamente, na ordem de classificação.</w:t>
      </w:r>
    </w:p>
    <w:p w:rsidR="00B5639F" w:rsidRPr="00FF2B42" w:rsidRDefault="00B5639F" w:rsidP="004B7FDF">
      <w:pPr>
        <w:pStyle w:val="11-Numerao1"/>
      </w:pPr>
      <w:r w:rsidRPr="00FF2B42">
        <w:rPr>
          <w:lang w:eastAsia="en-US"/>
        </w:rPr>
        <w:t>Havendo necessidade, o Pregoeiro suspenderá a sessão, informando no “</w:t>
      </w:r>
      <w:r w:rsidRPr="00FF2B42">
        <w:rPr>
          <w:i/>
          <w:lang w:eastAsia="en-US"/>
        </w:rPr>
        <w:t>chat</w:t>
      </w:r>
      <w:r w:rsidRPr="00FF2B42">
        <w:rPr>
          <w:lang w:eastAsia="en-US"/>
        </w:rPr>
        <w:t>” a nova data e horário para a sua continuidade.</w:t>
      </w:r>
    </w:p>
    <w:p w:rsidR="00B5639F" w:rsidRPr="00FF2B42" w:rsidRDefault="00B5639F" w:rsidP="004B7FDF">
      <w:pPr>
        <w:pStyle w:val="11-Numerao1"/>
      </w:pPr>
      <w:r w:rsidRPr="00FF2B42">
        <w:t>O Pregoeiro poderá encaminhar, por meio do sistema eletrônico, contraproposta ao licitante que apresentou o lance mais vantajoso, com o fim de negociar a obtenção de melhor preço, vedada a negociação em condições diversas das previstas neste Edital.</w:t>
      </w:r>
    </w:p>
    <w:p w:rsidR="00B5639F" w:rsidRPr="00FF2B42" w:rsidRDefault="00B5639F" w:rsidP="00661A93">
      <w:pPr>
        <w:pStyle w:val="111-Numerao2"/>
      </w:pPr>
      <w:r w:rsidRPr="00FF2B42">
        <w:t>Também nas hipóteses em que o Pregoeiro não aceitar a proposta e passar à subsequente, poderá negociar com o licitante para que seja obtido preço melhor.</w:t>
      </w:r>
    </w:p>
    <w:p w:rsidR="00B5639F" w:rsidRPr="00FF2B42" w:rsidRDefault="00B5639F" w:rsidP="00661A93">
      <w:pPr>
        <w:pStyle w:val="111-Numerao2"/>
      </w:pPr>
      <w:r w:rsidRPr="00FF2B42">
        <w:t>A negociação será realizada por meio do sistema, podendo ser acompanhada pelos demais licitantes.</w:t>
      </w:r>
    </w:p>
    <w:p w:rsidR="000330A8" w:rsidRPr="000330A8" w:rsidRDefault="00B5639F" w:rsidP="004B7FDF">
      <w:pPr>
        <w:pStyle w:val="11-Numerao1"/>
      </w:pPr>
      <w:r w:rsidRPr="001008EC">
        <w:t xml:space="preserve">Encerrada a análise quanto à aceitação da proposta, o pregoeiro verificará a habilitação do licitante, </w:t>
      </w:r>
      <w:r w:rsidRPr="001318E9">
        <w:rPr>
          <w:color w:val="000000" w:themeColor="text1"/>
          <w:lang w:eastAsia="en-US"/>
        </w:rPr>
        <w:t>observado</w:t>
      </w:r>
      <w:r w:rsidRPr="001008EC">
        <w:t xml:space="preserve"> o disposto neste Edital</w:t>
      </w:r>
      <w:r w:rsidR="007B634C">
        <w:t>.</w:t>
      </w:r>
    </w:p>
    <w:p w:rsidR="007B634C" w:rsidRDefault="007B634C" w:rsidP="00005BAF">
      <w:pPr>
        <w:pStyle w:val="01-Titulo"/>
      </w:pPr>
      <w:bookmarkStart w:id="13" w:name="_Toc73094163"/>
      <w:r w:rsidRPr="007B634C">
        <w:t>DA HABILITAÇÃO</w:t>
      </w:r>
      <w:bookmarkEnd w:id="13"/>
    </w:p>
    <w:p w:rsidR="00F64E92" w:rsidRPr="00FF2B42" w:rsidRDefault="00F64E92" w:rsidP="004B7FDF">
      <w:pPr>
        <w:pStyle w:val="11-Numerao1"/>
      </w:pPr>
      <w:r w:rsidRPr="0009389A">
        <w:rPr>
          <w:color w:val="000000" w:themeColor="text1"/>
          <w:lang w:eastAsia="en-US"/>
        </w:rPr>
        <w:t>Como</w:t>
      </w:r>
      <w:r w:rsidRPr="00FF2B42">
        <w:rPr>
          <w:lang w:eastAsia="ar-SA"/>
        </w:rPr>
        <w:t xml:space="preserve"> condição prévia ao exame da documentação de habilitação</w:t>
      </w:r>
      <w:r w:rsidRPr="00FF2B42">
        <w:t xml:space="preserve"> do licitante detentor da proposta </w:t>
      </w:r>
      <w:r w:rsidRPr="00FF2B42">
        <w:rPr>
          <w:color w:val="000000"/>
        </w:rPr>
        <w:t>classificada em primeiro lugar</w:t>
      </w:r>
      <w:r w:rsidRPr="00FF2B42">
        <w:rPr>
          <w:lang w:eastAsia="ar-SA"/>
        </w:rPr>
        <w:t xml:space="preserve">, </w:t>
      </w:r>
      <w:r w:rsidRPr="00FF2B42">
        <w:t xml:space="preserve">o Pregoeiro </w:t>
      </w:r>
      <w:r w:rsidRPr="00FF2B42">
        <w:rPr>
          <w:lang w:eastAsia="ar-SA"/>
        </w:rPr>
        <w:t>verificará o eventual descumprimento das condições de participação, especialmente quanto à</w:t>
      </w:r>
      <w:r w:rsidRPr="00FF2B42">
        <w:t xml:space="preserve"> existência de sanção que impeça a participação no certame ou a futura contratação, mediante a consulta aos seguintes cadastros:</w:t>
      </w:r>
    </w:p>
    <w:p w:rsidR="00F64E92" w:rsidRDefault="00F64E92" w:rsidP="00E65291">
      <w:pPr>
        <w:pStyle w:val="PargrafodaLista"/>
        <w:numPr>
          <w:ilvl w:val="0"/>
          <w:numId w:val="26"/>
        </w:numPr>
        <w:jc w:val="both"/>
      </w:pPr>
      <w:r w:rsidRPr="00F64E92">
        <w:t>SICAF;</w:t>
      </w:r>
    </w:p>
    <w:p w:rsidR="007427CF" w:rsidRPr="0076290A" w:rsidRDefault="007427CF" w:rsidP="00E65291">
      <w:pPr>
        <w:pStyle w:val="PargrafodaLista"/>
        <w:numPr>
          <w:ilvl w:val="0"/>
          <w:numId w:val="26"/>
        </w:numPr>
        <w:rPr>
          <w:sz w:val="22"/>
          <w:szCs w:val="22"/>
        </w:rPr>
      </w:pPr>
      <w:r w:rsidRPr="0076290A">
        <w:rPr>
          <w:sz w:val="22"/>
          <w:szCs w:val="22"/>
        </w:rPr>
        <w:t>Cadastro Nacional de Empresas Inidôneas e Suspensas – CEIS, mantido pela Controladoria-Geral da União (</w:t>
      </w:r>
      <w:hyperlink r:id="rId12" w:history="1">
        <w:r w:rsidR="002B1EF2" w:rsidRPr="002B1EF2">
          <w:rPr>
            <w:rStyle w:val="Hyperlink"/>
          </w:rPr>
          <w:t>http://www.portaldatransparencia.gov.br/</w:t>
        </w:r>
      </w:hyperlink>
      <w:r w:rsidRPr="0076290A">
        <w:rPr>
          <w:sz w:val="22"/>
          <w:szCs w:val="22"/>
        </w:rPr>
        <w:t>);</w:t>
      </w:r>
    </w:p>
    <w:p w:rsidR="007427CF" w:rsidRPr="0076290A" w:rsidRDefault="007427CF" w:rsidP="00E65291">
      <w:pPr>
        <w:pStyle w:val="PargrafodaLista"/>
        <w:numPr>
          <w:ilvl w:val="0"/>
          <w:numId w:val="26"/>
        </w:numPr>
        <w:rPr>
          <w:sz w:val="22"/>
          <w:szCs w:val="22"/>
        </w:rPr>
      </w:pPr>
      <w:r w:rsidRPr="0076290A">
        <w:rPr>
          <w:sz w:val="22"/>
          <w:szCs w:val="22"/>
        </w:rPr>
        <w:t>Cadastro Nacional de Condenações Cíveis por Atos de Improbidade Administrativa, mantido pe</w:t>
      </w:r>
      <w:r w:rsidR="00346B22">
        <w:rPr>
          <w:sz w:val="22"/>
          <w:szCs w:val="22"/>
        </w:rPr>
        <w:t>lo Conselho Nacional de Justiça;</w:t>
      </w:r>
      <w:r w:rsidRPr="0076290A">
        <w:rPr>
          <w:sz w:val="22"/>
          <w:szCs w:val="22"/>
        </w:rPr>
        <w:t>(</w:t>
      </w:r>
      <w:hyperlink r:id="rId13">
        <w:r w:rsidRPr="0076290A">
          <w:rPr>
            <w:rStyle w:val="Hyperlink"/>
            <w:sz w:val="22"/>
            <w:szCs w:val="22"/>
          </w:rPr>
          <w:t>www.cnj.jus.br/improbidade_adm/consultar_requerido.php</w:t>
        </w:r>
      </w:hyperlink>
      <w:r w:rsidRPr="0076290A">
        <w:rPr>
          <w:sz w:val="22"/>
          <w:szCs w:val="22"/>
        </w:rPr>
        <w:t>);</w:t>
      </w:r>
    </w:p>
    <w:p w:rsidR="002B1EF2" w:rsidRDefault="007427CF" w:rsidP="00E65291">
      <w:pPr>
        <w:pStyle w:val="PargrafodaLista"/>
        <w:numPr>
          <w:ilvl w:val="0"/>
          <w:numId w:val="26"/>
        </w:numPr>
        <w:jc w:val="both"/>
        <w:rPr>
          <w:sz w:val="22"/>
          <w:szCs w:val="22"/>
        </w:rPr>
      </w:pPr>
      <w:r w:rsidRPr="0076290A">
        <w:rPr>
          <w:sz w:val="22"/>
          <w:szCs w:val="22"/>
        </w:rPr>
        <w:t>Lista de Inidôneos e o Cadastro Integrado de Condenações por Ilícitos Administrativos - CADICON, mantidas pelo Tribunal de Contas da União – TCU</w:t>
      </w:r>
    </w:p>
    <w:p w:rsidR="007427CF" w:rsidRPr="0076290A" w:rsidRDefault="00990461" w:rsidP="002B1EF2">
      <w:pPr>
        <w:pStyle w:val="PargrafodaLista"/>
        <w:ind w:left="720"/>
        <w:jc w:val="both"/>
        <w:rPr>
          <w:sz w:val="22"/>
          <w:szCs w:val="22"/>
        </w:rPr>
      </w:pPr>
      <w:hyperlink r:id="rId14" w:history="1">
        <w:r w:rsidR="00BB0F8C">
          <w:rPr>
            <w:rStyle w:val="Hyperlink"/>
          </w:rPr>
          <w:t>https://contas.tcu.gov.br/ords/f?p=1660:2:::NO:2::</w:t>
        </w:r>
      </w:hyperlink>
    </w:p>
    <w:p w:rsidR="007427CF" w:rsidRPr="007427CF" w:rsidRDefault="007427CF" w:rsidP="00E65291">
      <w:pPr>
        <w:pStyle w:val="PargrafodaLista"/>
        <w:numPr>
          <w:ilvl w:val="0"/>
          <w:numId w:val="26"/>
        </w:numPr>
        <w:jc w:val="both"/>
      </w:pPr>
      <w:r w:rsidRPr="0076290A">
        <w:rPr>
          <w:sz w:val="22"/>
          <w:szCs w:val="22"/>
        </w:rPr>
        <w:t xml:space="preserve">Cadastro de Empresas Inidôneas e de Pessoas Suspensas de Contratar com a Administração Pública do TCE/MT </w:t>
      </w:r>
      <w:hyperlink r:id="rId15" w:history="1">
        <w:r w:rsidRPr="0076290A">
          <w:rPr>
            <w:rStyle w:val="Hyperlink"/>
            <w:sz w:val="22"/>
            <w:szCs w:val="22"/>
          </w:rPr>
          <w:t>https://www.tce.mt.gov.br/conteudo/index/sid/542</w:t>
        </w:r>
      </w:hyperlink>
      <w:r w:rsidRPr="0076290A">
        <w:rPr>
          <w:sz w:val="22"/>
          <w:szCs w:val="22"/>
        </w:rPr>
        <w:t>;</w:t>
      </w:r>
    </w:p>
    <w:p w:rsidR="00F64E92" w:rsidRDefault="00934FB4" w:rsidP="00661A93">
      <w:pPr>
        <w:pStyle w:val="111-Numerao2"/>
      </w:pPr>
      <w:r w:rsidRPr="00934FB4">
        <w:t>Para a consulta de licitantes pessoa jurídica poderá haver a substituição das consultas das alíneas “b”, “c” e “d” acima pela Consulta Consolidada de Pessoa Jurídica do TCU</w:t>
      </w:r>
      <w:r w:rsidR="00F64E92" w:rsidRPr="00F64E92">
        <w:t xml:space="preserve"> (</w:t>
      </w:r>
      <w:hyperlink r:id="rId16" w:history="1">
        <w:r w:rsidR="00F64E92" w:rsidRPr="00F64E92">
          <w:rPr>
            <w:rStyle w:val="Hyperlink"/>
          </w:rPr>
          <w:t>https://certidoes-apf.apps.tcu.gov.br/</w:t>
        </w:r>
      </w:hyperlink>
      <w:r w:rsidR="00F64E92" w:rsidRPr="00F64E92">
        <w:t>)</w:t>
      </w:r>
      <w:r>
        <w:t>.</w:t>
      </w:r>
    </w:p>
    <w:p w:rsidR="00F64E92" w:rsidRPr="00ED08C3" w:rsidRDefault="00F64E92" w:rsidP="00661A93">
      <w:pPr>
        <w:pStyle w:val="111-Numerao2"/>
      </w:pPr>
      <w:r w:rsidRPr="00ED08C3">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F64E92" w:rsidRPr="00D763E0" w:rsidRDefault="00F64E92" w:rsidP="00E65291">
      <w:pPr>
        <w:pStyle w:val="PargrafodaLista"/>
        <w:numPr>
          <w:ilvl w:val="0"/>
          <w:numId w:val="27"/>
        </w:numPr>
        <w:jc w:val="both"/>
      </w:pPr>
      <w:r w:rsidRPr="00D763E0">
        <w:t>Caso conste na Consulta de Situação do Fornecedor a existência de Ocorrências Impeditivas Indiretas, o gestor diligenciará para verificar se houve fraude por parte das empresas apontadas no Relatório de Ocorrências Impeditivas Indiretas.</w:t>
      </w:r>
    </w:p>
    <w:p w:rsidR="00F64E92" w:rsidRPr="00D763E0" w:rsidRDefault="00F64E92" w:rsidP="00E65291">
      <w:pPr>
        <w:pStyle w:val="PargrafodaLista"/>
        <w:numPr>
          <w:ilvl w:val="0"/>
          <w:numId w:val="27"/>
        </w:numPr>
        <w:jc w:val="both"/>
      </w:pPr>
      <w:r w:rsidRPr="00D763E0">
        <w:t>A tentativa de burla será verificada por meio dos vínculos societários, linhas de fornecimento similares, dentre outros.</w:t>
      </w:r>
    </w:p>
    <w:p w:rsidR="00F64E92" w:rsidRPr="00ED08C3" w:rsidRDefault="00F64E92" w:rsidP="00E65291">
      <w:pPr>
        <w:pStyle w:val="PargrafodaLista"/>
        <w:numPr>
          <w:ilvl w:val="0"/>
          <w:numId w:val="27"/>
        </w:numPr>
        <w:jc w:val="both"/>
      </w:pPr>
      <w:r w:rsidRPr="00D763E0">
        <w:t>O licitante será convocado para manifestação previamente à sua desclassificação.</w:t>
      </w:r>
    </w:p>
    <w:p w:rsidR="00F64E92" w:rsidRPr="00ED08C3" w:rsidRDefault="00F64E92" w:rsidP="00661A93">
      <w:pPr>
        <w:pStyle w:val="111-Numerao2"/>
      </w:pPr>
      <w:r w:rsidRPr="00ED08C3">
        <w:t>Constatada a existência de sanção, o Pregoeiro reputará o licitante inabilitado, por falta de condição de participação.</w:t>
      </w:r>
    </w:p>
    <w:p w:rsidR="00F64E92" w:rsidRPr="00ED08C3" w:rsidRDefault="00F64E92" w:rsidP="00661A93">
      <w:pPr>
        <w:pStyle w:val="111-Numerao2"/>
      </w:pPr>
      <w:r w:rsidRPr="00ED08C3">
        <w:t>No caso de inabilitação, haverá nova verificação, pelo sistema, da eventual ocorrência do empate ficto, previsto nos arts. 44 e 45 da Lei Complementar nº 123, de 2006, seguindo-se a disciplina antes estabelecida para aceitação da proposta subsequente.</w:t>
      </w:r>
    </w:p>
    <w:p w:rsidR="00F64E92" w:rsidRPr="00FF2B42" w:rsidRDefault="00F64E92" w:rsidP="004B7FDF">
      <w:pPr>
        <w:pStyle w:val="11-Numerao1"/>
        <w:rPr>
          <w:lang w:eastAsia="ar-SA"/>
        </w:rPr>
      </w:pPr>
      <w:r w:rsidRPr="009C5647">
        <w:rPr>
          <w:color w:val="000000" w:themeColor="text1"/>
          <w:lang w:eastAsia="en-US"/>
        </w:rPr>
        <w:t>Caso</w:t>
      </w:r>
      <w:r w:rsidRPr="009C5647">
        <w:rPr>
          <w:color w:val="000000" w:themeColor="text1"/>
        </w:rPr>
        <w:t xml:space="preserve"> </w:t>
      </w:r>
      <w:r w:rsidRPr="00ED08C3">
        <w:t>atendidas</w:t>
      </w:r>
      <w:r w:rsidRPr="009C5647">
        <w:rPr>
          <w:color w:val="000000" w:themeColor="text1"/>
        </w:rPr>
        <w:t xml:space="preserve"> as condições de participação, </w:t>
      </w:r>
      <w:r w:rsidRPr="009C5647">
        <w:t xml:space="preserve">a habilitação </w:t>
      </w:r>
      <w:r w:rsidR="001B74EB" w:rsidRPr="009C5647">
        <w:t>do licitante</w:t>
      </w:r>
      <w:r w:rsidRPr="009C5647">
        <w:t xml:space="preserve"> será verificada por meio do SICAF, nos documentos por ele abrangidos</w:t>
      </w:r>
      <w:r w:rsidRPr="00FF2B42">
        <w:rPr>
          <w:lang w:eastAsia="ar-SA"/>
        </w:rPr>
        <w:t xml:space="preserve"> em relação à </w:t>
      </w:r>
      <w:r w:rsidRPr="00D763E0">
        <w:rPr>
          <w:b/>
          <w:lang w:eastAsia="ar-SA"/>
        </w:rPr>
        <w:t>habilitação jurídica, à regularidade fiscal e trabalhista, à qualificação econômica financeira e habilitação técnica</w:t>
      </w:r>
      <w:r w:rsidRPr="00FF2B42">
        <w:rPr>
          <w:lang w:eastAsia="ar-SA"/>
        </w:rPr>
        <w:t xml:space="preserve">, conforme o disposto </w:t>
      </w:r>
      <w:r>
        <w:rPr>
          <w:lang w:eastAsia="ar-SA"/>
        </w:rPr>
        <w:t xml:space="preserve">na </w:t>
      </w:r>
      <w:r w:rsidRPr="00FF2B42">
        <w:rPr>
          <w:lang w:eastAsia="ar-SA"/>
        </w:rPr>
        <w:t>Instrução Normativa SEGES/MP nº 03, de 2018.</w:t>
      </w:r>
    </w:p>
    <w:p w:rsidR="00F64E92" w:rsidRPr="00ED08C3" w:rsidRDefault="00F64E92" w:rsidP="00661A93">
      <w:pPr>
        <w:pStyle w:val="111-Numerao2"/>
      </w:pPr>
      <w:r w:rsidRPr="00FF2B42">
        <w:rPr>
          <w:lang w:eastAsia="ar-SA"/>
        </w:rPr>
        <w:t xml:space="preserve">O interessado, para efeitos de habilitação prevista na Instrução Normativa </w:t>
      </w:r>
      <w:r w:rsidRPr="00ED08C3">
        <w:t>SEGES/MP nº 03, de 2018</w:t>
      </w:r>
      <w:r w:rsidR="00D763E0">
        <w:t>,</w:t>
      </w:r>
      <w:r w:rsidRPr="00ED08C3">
        <w:t xml:space="preserve"> mediante utilização do sistema, deverá atender às condições exigidas no cadastramento no SICAF até o terceiro dia útil anterior à data prevista para recebimento das propostas;</w:t>
      </w:r>
    </w:p>
    <w:p w:rsidR="00F64E92" w:rsidRPr="00ED08C3" w:rsidRDefault="00F64E92" w:rsidP="00661A93">
      <w:pPr>
        <w:pStyle w:val="111-Numerao2"/>
      </w:pPr>
      <w:r w:rsidRPr="00ED08C3">
        <w:t xml:space="preserve">É dever do licitante atualizar previamente as comprovações constantes do SICAF para que estejam vigentes na data da abertura da sessão pública, </w:t>
      </w:r>
      <w:r w:rsidRPr="00D763E0">
        <w:rPr>
          <w:b/>
        </w:rPr>
        <w:t>ou</w:t>
      </w:r>
      <w:r w:rsidRPr="00ED08C3">
        <w:t xml:space="preserve"> encaminhar, em conjunto com a apresentação da proposta, a respectiva documentação atualizada.</w:t>
      </w:r>
    </w:p>
    <w:p w:rsidR="00F64E92" w:rsidRDefault="00F64E92" w:rsidP="00661A93">
      <w:pPr>
        <w:pStyle w:val="111-Numerao2"/>
      </w:pPr>
      <w:r w:rsidRPr="00ED08C3">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rsidR="003A03A2" w:rsidRPr="00A412C8" w:rsidRDefault="003A03A2" w:rsidP="00661A93">
      <w:pPr>
        <w:pStyle w:val="111-Numerao2"/>
      </w:pPr>
      <w:r w:rsidRPr="00A412C8">
        <w:t xml:space="preserve">O pregoeiro por meio do chat solicitará no prazo máximo de 02 (duas) horas o envio através o e-mail </w:t>
      </w:r>
      <w:hyperlink r:id="rId17" w:history="1">
        <w:r w:rsidR="00661A93">
          <w:rPr>
            <w:rStyle w:val="Hyperlink"/>
          </w:rPr>
          <w:t>pregao02@ses.mt.gov.br</w:t>
        </w:r>
      </w:hyperlink>
      <w:r w:rsidR="00A412C8">
        <w:t xml:space="preserve"> </w:t>
      </w:r>
      <w:r w:rsidRPr="00A412C8">
        <w:t>dos documentos exigidos para habilitação que não estejam contemplados no SICAF, ou ainda quando houver alguma documentação vencida, cassada ou inexistente n</w:t>
      </w:r>
      <w:r w:rsidR="00A412C8">
        <w:t>o SICAF</w:t>
      </w:r>
      <w:r w:rsidRPr="00A412C8">
        <w:t>.</w:t>
      </w:r>
    </w:p>
    <w:p w:rsidR="00F64E92" w:rsidRPr="00D763E0" w:rsidRDefault="00F64E92" w:rsidP="004B7FDF">
      <w:pPr>
        <w:pStyle w:val="11-Numerao1"/>
      </w:pPr>
      <w:r w:rsidRPr="00D763E0">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F64E92" w:rsidRPr="00D763E0" w:rsidRDefault="00F64E92" w:rsidP="004B7FDF">
      <w:pPr>
        <w:pStyle w:val="11-Numerao1"/>
      </w:pPr>
      <w:r w:rsidRPr="00D763E0">
        <w:t>Somente haverá a necessidade de comprovação do preenchimento de requisitos mediante apresentação dos documentos originais não-digitais quando houver dúvida em relação à integridade do documento digital.</w:t>
      </w:r>
    </w:p>
    <w:p w:rsidR="00F64E92" w:rsidRPr="00D763E0" w:rsidRDefault="00F64E92" w:rsidP="004B7FDF">
      <w:pPr>
        <w:pStyle w:val="11-Numerao1"/>
      </w:pPr>
      <w:r w:rsidRPr="00D763E0">
        <w:t>Não serão aceitos documentos de habilitação com indicação de CNPJ/CPF diferentes, salvo aqueles legalmente permitidos.</w:t>
      </w:r>
    </w:p>
    <w:p w:rsidR="00F64E92" w:rsidRPr="00D763E0" w:rsidRDefault="00F64E92" w:rsidP="004B7FDF">
      <w:pPr>
        <w:pStyle w:val="11-Numerao1"/>
      </w:pPr>
      <w:r w:rsidRPr="00D763E0">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F64E92" w:rsidRPr="00D763E0" w:rsidRDefault="00F64E92" w:rsidP="00661A93">
      <w:pPr>
        <w:pStyle w:val="111-Numerao2"/>
      </w:pPr>
      <w:r w:rsidRPr="00D763E0">
        <w:t>Serão aceitos registros de CNPJ de licitante matriz e filial com diferenças de números de documentos pertinentes ao CND e ao CRF/FGTS, quando for comprovada a centralização do recolhimento dessas contribuições.</w:t>
      </w:r>
    </w:p>
    <w:p w:rsidR="00F64E92" w:rsidRPr="00D763E0" w:rsidRDefault="00F64E92" w:rsidP="004B7FDF">
      <w:pPr>
        <w:pStyle w:val="11-Numerao1"/>
      </w:pPr>
      <w:r w:rsidRPr="00FD3937">
        <w:t xml:space="preserve">Ressalvado o disposto no </w:t>
      </w:r>
      <w:r w:rsidR="00FD3937" w:rsidRPr="00FD3937">
        <w:t>item 6</w:t>
      </w:r>
      <w:r w:rsidRPr="00FD3937">
        <w:t>.3, os licitantes deverão encaminhar, nos termos deste Edital, a documentação relacionada nos itens a seguir, para fins de habilitação:</w:t>
      </w:r>
    </w:p>
    <w:p w:rsidR="00F64E92" w:rsidRPr="00FF2B42" w:rsidRDefault="00F64E92" w:rsidP="00661A93">
      <w:pPr>
        <w:pStyle w:val="111-Numerao2"/>
      </w:pPr>
      <w:r w:rsidRPr="00FD3937">
        <w:t>Habilitação jurídica</w:t>
      </w:r>
      <w:r w:rsidRPr="00FF2B42">
        <w:t xml:space="preserve">: </w:t>
      </w:r>
    </w:p>
    <w:p w:rsidR="00F64E92" w:rsidRPr="00FD3937" w:rsidRDefault="00F64E92" w:rsidP="001F4A93">
      <w:pPr>
        <w:pStyle w:val="1111-Numerao3"/>
      </w:pPr>
      <w:r w:rsidRPr="00FD3937">
        <w:t>No caso de empresário individual: inscrição no Registro Público de Empresas Mercantis, a cargo da Junta Comercial da respectiva sede;</w:t>
      </w:r>
    </w:p>
    <w:p w:rsidR="00F64E92" w:rsidRPr="00FD3937" w:rsidRDefault="00F64E92" w:rsidP="001F4A93">
      <w:pPr>
        <w:pStyle w:val="1111-Numerao3"/>
      </w:pPr>
      <w:r w:rsidRPr="00FD3937">
        <w:t xml:space="preserve">Em se tratando de microempreendedor individual – MEI: Certificado da Condição de Microempreendedor Individual - CCMEI, cuja aceitação ficará condicionada à verificação da autenticidade no sítio </w:t>
      </w:r>
      <w:hyperlink r:id="rId18" w:history="1">
        <w:r w:rsidR="00CC09BC" w:rsidRPr="00511609">
          <w:rPr>
            <w:rStyle w:val="Hyperlink"/>
            <w:sz w:val="22"/>
          </w:rPr>
          <w:t>www.portaldoempreendedor.gov.br</w:t>
        </w:r>
      </w:hyperlink>
      <w:r w:rsidRPr="00FD3937">
        <w:t>;</w:t>
      </w:r>
    </w:p>
    <w:p w:rsidR="00F64E92" w:rsidRPr="00FD3937" w:rsidRDefault="00F64E92" w:rsidP="001F4A93">
      <w:pPr>
        <w:pStyle w:val="1111-Numerao3"/>
      </w:pPr>
      <w:r w:rsidRPr="00FD3937">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F64E92" w:rsidRPr="00FD3937" w:rsidRDefault="00CC09BC" w:rsidP="001F4A93">
      <w:pPr>
        <w:pStyle w:val="1111-Numerao3"/>
      </w:pPr>
      <w:r w:rsidRPr="00FD3937">
        <w:t>Inscrição</w:t>
      </w:r>
      <w:r w:rsidR="00F64E92" w:rsidRPr="00FD3937">
        <w:t xml:space="preserve"> no Registro Público de Empresas Mercantis onde opera, com averbação no Registro onde tem sede a matriz, no caso de ser o participante sucursal, filial ou agência;</w:t>
      </w:r>
    </w:p>
    <w:p w:rsidR="00F64E92" w:rsidRPr="005663D7" w:rsidRDefault="00F64E92" w:rsidP="001F4A93">
      <w:pPr>
        <w:pStyle w:val="1111-Numerao3"/>
      </w:pPr>
      <w:r w:rsidRPr="00FD3937">
        <w:t xml:space="preserve">No caso de sociedade simples: inscrição do ato constitutivo no Registro Civil das Pessoas Jurídicas do local de sua sede, acompanhada de prova da indicação dos seus </w:t>
      </w:r>
      <w:r w:rsidRPr="005663D7">
        <w:t>administradores;</w:t>
      </w:r>
    </w:p>
    <w:p w:rsidR="00F64E92" w:rsidRPr="005663D7" w:rsidRDefault="00F64E92" w:rsidP="001F4A93">
      <w:pPr>
        <w:pStyle w:val="1111-Numerao3"/>
      </w:pPr>
      <w:r w:rsidRPr="005663D7">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64E92" w:rsidRDefault="00F64E92" w:rsidP="001F4A93">
      <w:pPr>
        <w:pStyle w:val="1111-Numerao3"/>
      </w:pPr>
      <w:r w:rsidRPr="00FD3937">
        <w:t>No caso de empresa ou sociedade estrangeira em funcionamento no País: decreto de autorização;</w:t>
      </w:r>
    </w:p>
    <w:p w:rsidR="00BB3F34" w:rsidRDefault="00BB3F34" w:rsidP="001F4A93">
      <w:pPr>
        <w:pStyle w:val="1111-Numerao3"/>
      </w:pPr>
      <w:r>
        <w:t>Documento de identidade válido do representante da licitante, sendo que, em caso de representação por procuração:</w:t>
      </w:r>
    </w:p>
    <w:p w:rsidR="00BB3F34" w:rsidRPr="00BB3F34" w:rsidRDefault="00BB3F34" w:rsidP="00E65291">
      <w:pPr>
        <w:pStyle w:val="PargrafodaLista"/>
        <w:numPr>
          <w:ilvl w:val="0"/>
          <w:numId w:val="29"/>
        </w:numPr>
        <w:ind w:left="1134"/>
      </w:pPr>
      <w:r w:rsidRPr="00BB3F34">
        <w:t>Por instrumento público, deverá ser apresentada, além da respectiva procuração, o documento de identidade do outorgado;</w:t>
      </w:r>
    </w:p>
    <w:p w:rsidR="00BB3F34" w:rsidRPr="00BB3F34" w:rsidRDefault="00BB3F34" w:rsidP="00E65291">
      <w:pPr>
        <w:pStyle w:val="PargrafodaLista"/>
        <w:numPr>
          <w:ilvl w:val="0"/>
          <w:numId w:val="29"/>
        </w:numPr>
        <w:ind w:left="1134"/>
      </w:pPr>
      <w:r w:rsidRPr="00BB3F34">
        <w:t>Por instrumento particular, deverá ser apresentada a procuração com reconhecimento de firma do outorgante e os documentos de identidade válidos do outorgante e do outorgado.</w:t>
      </w:r>
    </w:p>
    <w:p w:rsidR="00BB3F34" w:rsidRPr="00FD3937" w:rsidRDefault="00F64E92" w:rsidP="001F4A93">
      <w:pPr>
        <w:pStyle w:val="1111-Numerao3"/>
      </w:pPr>
      <w:r w:rsidRPr="00FD3937">
        <w:t>Os documentos acima deverão estar acompanhados de todas as alterações ou da consolidação respectiva;</w:t>
      </w:r>
    </w:p>
    <w:p w:rsidR="00F64E92" w:rsidRPr="00FF2B42" w:rsidRDefault="00F64E92" w:rsidP="00661A93">
      <w:pPr>
        <w:pStyle w:val="111-Numerao2"/>
      </w:pPr>
      <w:r w:rsidRPr="00BB3F34">
        <w:t>Regularidade fiscal e trabalhista</w:t>
      </w:r>
      <w:r w:rsidRPr="005663D7">
        <w:t>:</w:t>
      </w:r>
    </w:p>
    <w:p w:rsidR="00F64E92" w:rsidRPr="00FD3937" w:rsidRDefault="00E70E64" w:rsidP="001F4A93">
      <w:pPr>
        <w:pStyle w:val="1111-Numerao3"/>
      </w:pPr>
      <w:r w:rsidRPr="00FD3937">
        <w:t>Prova</w:t>
      </w:r>
      <w:r w:rsidR="00F64E92" w:rsidRPr="00FD3937">
        <w:t xml:space="preserve"> de inscrição no Cadastro Nacional de Pessoas Jurídicas ou no Cadastro de Pessoas Físicas, conforme o caso;</w:t>
      </w:r>
    </w:p>
    <w:p w:rsidR="00F64E92" w:rsidRPr="00FD3937" w:rsidRDefault="00E70E64" w:rsidP="001F4A93">
      <w:pPr>
        <w:pStyle w:val="1111-Numerao3"/>
      </w:pPr>
      <w:r w:rsidRPr="00FD3937">
        <w:t>Prova</w:t>
      </w:r>
      <w:r w:rsidR="00F64E92" w:rsidRPr="00FD3937">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F64E92" w:rsidRPr="00FD3937" w:rsidRDefault="00E70E64" w:rsidP="001F4A93">
      <w:pPr>
        <w:pStyle w:val="1111-Numerao3"/>
      </w:pPr>
      <w:r w:rsidRPr="00FD3937">
        <w:t>Prova</w:t>
      </w:r>
      <w:r w:rsidR="00F64E92" w:rsidRPr="00FD3937">
        <w:t xml:space="preserve"> de regularidade com o Fundo de Garantia do Tempo de Serviço (FGTS);</w:t>
      </w:r>
    </w:p>
    <w:p w:rsidR="00F64E92" w:rsidRPr="00FD3937" w:rsidRDefault="00E70E64" w:rsidP="001F4A93">
      <w:pPr>
        <w:pStyle w:val="1111-Numerao3"/>
      </w:pPr>
      <w:r w:rsidRPr="00FD3937">
        <w:t>Prova</w:t>
      </w:r>
      <w:r w:rsidR="00F64E92" w:rsidRPr="00FD3937">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F64E92" w:rsidRDefault="00E70E64" w:rsidP="001F4A93">
      <w:pPr>
        <w:pStyle w:val="1111-Numerao3"/>
      </w:pPr>
      <w:r w:rsidRPr="00FD3937">
        <w:t>Prova</w:t>
      </w:r>
      <w:r w:rsidR="00F64E92" w:rsidRPr="00FD3937">
        <w:t xml:space="preserve"> de regularidade com a Fazenda Estadual do domicílio ou sede do licitante, relativa à atividade em cujo exercício contrata ou concorre;</w:t>
      </w:r>
    </w:p>
    <w:p w:rsidR="00A5084A" w:rsidRPr="00771D85" w:rsidRDefault="00A5084A" w:rsidP="001F4A93">
      <w:pPr>
        <w:pStyle w:val="1111-Numerao3"/>
      </w:pPr>
      <w:r w:rsidRPr="00771D85">
        <w:rPr>
          <w:rFonts w:eastAsia="Calibri"/>
        </w:rPr>
        <w:t>Certidão Negativa de Débitos Inscritos em Dívida Ativa, de competência da Procuradoria Geral do Estado (sede da licitante);</w:t>
      </w:r>
    </w:p>
    <w:p w:rsidR="00A5084A" w:rsidRPr="00771D85" w:rsidRDefault="00A5084A" w:rsidP="001F4A93">
      <w:pPr>
        <w:pStyle w:val="1111-Numerao3"/>
      </w:pPr>
      <w:r w:rsidRPr="00771D85">
        <w:rPr>
          <w:rFonts w:eastAsia="Calibri"/>
        </w:rPr>
        <w:t>Certidão Negativa de Débito Municipal, expedida pela Prefeitura do respectivo domicílio tributário;</w:t>
      </w:r>
    </w:p>
    <w:p w:rsidR="00F64E92" w:rsidRPr="00FD3937" w:rsidRDefault="00E70E64" w:rsidP="001F4A93">
      <w:pPr>
        <w:pStyle w:val="1111-Numerao3"/>
      </w:pPr>
      <w:r w:rsidRPr="00FD3937">
        <w:t>Caso</w:t>
      </w:r>
      <w:r w:rsidR="00F64E92" w:rsidRPr="00FD3937">
        <w:t xml:space="preserve"> o licitante seja considerado isento dos tributos estaduais relacionados ao objeto licitatório, deverá comprovar tal condição mediante declaração da Fazenda Estadual do seu domicílio ou sede, ou outra equivalente, na forma da lei; </w:t>
      </w:r>
    </w:p>
    <w:p w:rsidR="00F64E92" w:rsidRDefault="00E70E64" w:rsidP="001F4A93">
      <w:pPr>
        <w:pStyle w:val="1111-Numerao3"/>
      </w:pPr>
      <w:r w:rsidRPr="00FD3937">
        <w:t>Caso</w:t>
      </w:r>
      <w:r w:rsidR="00F64E92" w:rsidRPr="00FD3937">
        <w:t xml:space="preserve">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rsidR="00BB3F34" w:rsidRPr="00FD3937" w:rsidRDefault="00BB3F34" w:rsidP="001F4A93">
      <w:pPr>
        <w:pStyle w:val="1111-Numerao3"/>
      </w:pPr>
      <w:r w:rsidRPr="001B74EB">
        <w:t>As certidões positivas com efeito de negativas produzirão os mesmos efeitos das certidões negativas, nos termos do Código Tributário Nacional</w:t>
      </w:r>
      <w:r>
        <w:t>.</w:t>
      </w:r>
    </w:p>
    <w:p w:rsidR="00F64E92" w:rsidRPr="00FF2B42" w:rsidRDefault="00F64E92" w:rsidP="00661A93">
      <w:pPr>
        <w:pStyle w:val="111-Numerao2"/>
      </w:pPr>
      <w:r w:rsidRPr="00BB3F34">
        <w:t>Qualificação</w:t>
      </w:r>
      <w:r w:rsidR="00E70E64" w:rsidRPr="00BB3F34">
        <w:t xml:space="preserve"> </w:t>
      </w:r>
      <w:r w:rsidRPr="00BB3F34">
        <w:t>Econômico-Financeira</w:t>
      </w:r>
      <w:r w:rsidRPr="00FF2B42">
        <w:t>.</w:t>
      </w:r>
    </w:p>
    <w:p w:rsidR="001B74EB" w:rsidRDefault="001B74EB" w:rsidP="001F4A93">
      <w:pPr>
        <w:pStyle w:val="1111-Numerao3"/>
      </w:pPr>
      <w:r w:rsidRPr="001B74EB">
        <w:t>Certidão negativa de falência, recuperação judicial ou recuperação extrajudicial expedida pelo distribuidor da sede do licitante</w:t>
      </w:r>
      <w:r>
        <w:t>:</w:t>
      </w:r>
    </w:p>
    <w:p w:rsidR="00844B64" w:rsidRPr="00844B64" w:rsidRDefault="001B74EB" w:rsidP="00844B64">
      <w:pPr>
        <w:pStyle w:val="11111-Numerao4"/>
      </w:pPr>
      <w:r w:rsidRPr="001B74EB">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r>
        <w:t>.</w:t>
      </w:r>
      <w:r w:rsidR="00844B64">
        <w:t xml:space="preserve"> </w:t>
      </w:r>
      <w:r w:rsidR="00844B64" w:rsidRPr="00844B64">
        <w:t>(</w:t>
      </w:r>
      <w:r w:rsidR="00844B64" w:rsidRPr="00844B64">
        <w:rPr>
          <w:b/>
          <w:i/>
        </w:rPr>
        <w:t>Conforme entendimento fixado pelo Tribunal de justiça nos autos do AREsp 309.867/ES, “empresas submetidas a processos de recuperação judicial podem participar de licitação desde que demonstrem, na fase de habilitação, que tem viabilidade econômica”.</w:t>
      </w:r>
    </w:p>
    <w:p w:rsidR="00F64E92" w:rsidRPr="00FF2B42" w:rsidRDefault="00E70E64" w:rsidP="001F4A93">
      <w:pPr>
        <w:pStyle w:val="1111-Numerao3"/>
      </w:pPr>
      <w:r w:rsidRPr="00FF2B42">
        <w:t>Balanço</w:t>
      </w:r>
      <w:r w:rsidR="00F64E92" w:rsidRPr="00FF2B42">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F64E92" w:rsidRPr="00FD3937" w:rsidRDefault="00F64E92" w:rsidP="00E65291">
      <w:pPr>
        <w:pStyle w:val="PargrafodaLista"/>
        <w:numPr>
          <w:ilvl w:val="0"/>
          <w:numId w:val="28"/>
        </w:numPr>
        <w:ind w:left="1134"/>
        <w:jc w:val="both"/>
      </w:pPr>
      <w:r w:rsidRPr="00FD3937">
        <w:t>No caso de fornecimento de bens para pronta entrega, não será exigido da licitante qualificada como microempresa ou empresa de pequeno porte, a apresentação de balanço patrimonial do último exercício financeiro. (Art. 3º do Decreto nº 8.538, de 2015);</w:t>
      </w:r>
    </w:p>
    <w:p w:rsidR="00F64E92" w:rsidRPr="00FD3937" w:rsidRDefault="00E70E64" w:rsidP="00E65291">
      <w:pPr>
        <w:pStyle w:val="PargrafodaLista"/>
        <w:numPr>
          <w:ilvl w:val="0"/>
          <w:numId w:val="28"/>
        </w:numPr>
        <w:ind w:left="1134"/>
        <w:jc w:val="both"/>
      </w:pPr>
      <w:r w:rsidRPr="00FD3937">
        <w:t>No</w:t>
      </w:r>
      <w:r w:rsidR="00F64E92" w:rsidRPr="00FD3937">
        <w:t xml:space="preserve"> caso de empresa constituída no exercício social vigente, admite-se a apresentação de balanço patrimonial e demonstrações contábeis referentes ao período de existência da sociedade;</w:t>
      </w:r>
    </w:p>
    <w:p w:rsidR="00F64E92" w:rsidRPr="00FD3937" w:rsidRDefault="00E70E64" w:rsidP="00E65291">
      <w:pPr>
        <w:pStyle w:val="PargrafodaLista"/>
        <w:numPr>
          <w:ilvl w:val="0"/>
          <w:numId w:val="28"/>
        </w:numPr>
        <w:ind w:left="1134"/>
        <w:jc w:val="both"/>
      </w:pPr>
      <w:r w:rsidRPr="00FD3937">
        <w:t>É</w:t>
      </w:r>
      <w:r w:rsidR="00F64E92" w:rsidRPr="00FD3937">
        <w:t xml:space="preserve"> admissível o balanço intermediário, se decorrer de lei ou contrato social/estatuto social.</w:t>
      </w:r>
    </w:p>
    <w:p w:rsidR="00F64E92" w:rsidRPr="00FD3937" w:rsidRDefault="00F64E92" w:rsidP="00E65291">
      <w:pPr>
        <w:pStyle w:val="PargrafodaLista"/>
        <w:numPr>
          <w:ilvl w:val="0"/>
          <w:numId w:val="28"/>
        </w:numPr>
        <w:ind w:left="1134"/>
        <w:jc w:val="both"/>
      </w:pPr>
      <w:r w:rsidRPr="00FD3937">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F64E92" w:rsidRPr="00FF2B42" w:rsidRDefault="00F64E92" w:rsidP="001F4A93">
      <w:pPr>
        <w:pStyle w:val="1111-Numerao3"/>
      </w:pPr>
      <w:r w:rsidRPr="00FF2B42">
        <w:t>A comprovação da situação financeira da empresa será constatada mediante obtenção de índices de Liquidez Geral (LG), Solvência Geral (SG) e Liquidez Corrente (LC), superiores a 1 ( um)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F64E92" w:rsidRPr="00FF2B42" w:rsidTr="004F3037">
        <w:tc>
          <w:tcPr>
            <w:tcW w:w="2235" w:type="dxa"/>
            <w:vMerge w:val="restart"/>
            <w:vAlign w:val="center"/>
          </w:tcPr>
          <w:p w:rsidR="00F64E92" w:rsidRPr="00FF2B42" w:rsidRDefault="00F64E92" w:rsidP="00B7092E">
            <w:pPr>
              <w:tabs>
                <w:tab w:val="left" w:pos="1440"/>
              </w:tabs>
              <w:autoSpaceDE w:val="0"/>
              <w:snapToGrid w:val="0"/>
              <w:jc w:val="right"/>
              <w:rPr>
                <w:rFonts w:ascii="Arial" w:hAnsi="Arial" w:cs="Arial"/>
                <w:color w:val="000000"/>
                <w:sz w:val="20"/>
                <w:szCs w:val="20"/>
              </w:rPr>
            </w:pPr>
            <w:r w:rsidRPr="00FF2B42">
              <w:rPr>
                <w:rFonts w:ascii="Arial" w:hAnsi="Arial" w:cs="Arial"/>
                <w:color w:val="000000"/>
                <w:sz w:val="20"/>
                <w:szCs w:val="20"/>
              </w:rPr>
              <w:t>LG =</w:t>
            </w:r>
          </w:p>
        </w:tc>
        <w:tc>
          <w:tcPr>
            <w:tcW w:w="4394" w:type="dxa"/>
            <w:tcBorders>
              <w:bottom w:val="single" w:sz="4" w:space="0" w:color="auto"/>
            </w:tcBorders>
            <w:vAlign w:val="bottom"/>
          </w:tcPr>
          <w:p w:rsidR="00F64E92" w:rsidRPr="00FF2B42" w:rsidRDefault="00F64E92" w:rsidP="00B7092E">
            <w:pPr>
              <w:tabs>
                <w:tab w:val="left" w:pos="1440"/>
              </w:tabs>
              <w:autoSpaceDE w:val="0"/>
              <w:snapToGrid w:val="0"/>
              <w:rPr>
                <w:rFonts w:ascii="Arial" w:hAnsi="Arial" w:cs="Arial"/>
                <w:color w:val="000000"/>
                <w:sz w:val="20"/>
                <w:szCs w:val="20"/>
              </w:rPr>
            </w:pPr>
            <w:r w:rsidRPr="00FF2B42">
              <w:rPr>
                <w:rFonts w:ascii="Arial" w:hAnsi="Arial" w:cs="Arial"/>
                <w:color w:val="000000"/>
                <w:sz w:val="20"/>
                <w:szCs w:val="20"/>
              </w:rPr>
              <w:t>Ativo Circulante + Realizável a Longo Prazo</w:t>
            </w:r>
          </w:p>
        </w:tc>
      </w:tr>
      <w:tr w:rsidR="00F64E92" w:rsidRPr="00FF2B42" w:rsidTr="004F3037">
        <w:tc>
          <w:tcPr>
            <w:tcW w:w="2235" w:type="dxa"/>
            <w:vMerge/>
          </w:tcPr>
          <w:p w:rsidR="00F64E92" w:rsidRPr="00FF2B42" w:rsidRDefault="00F64E92" w:rsidP="00B7092E">
            <w:pPr>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rsidR="00F64E92" w:rsidRPr="00FF2B42" w:rsidRDefault="00F64E92" w:rsidP="00B7092E">
            <w:pPr>
              <w:tabs>
                <w:tab w:val="left" w:pos="1440"/>
              </w:tabs>
              <w:autoSpaceDE w:val="0"/>
              <w:snapToGrid w:val="0"/>
              <w:rPr>
                <w:rFonts w:ascii="Arial" w:hAnsi="Arial" w:cs="Arial"/>
                <w:color w:val="000000"/>
                <w:sz w:val="20"/>
                <w:szCs w:val="20"/>
              </w:rPr>
            </w:pPr>
            <w:r w:rsidRPr="00FF2B42">
              <w:rPr>
                <w:rFonts w:ascii="Arial" w:hAnsi="Arial" w:cs="Arial"/>
                <w:color w:val="000000"/>
                <w:sz w:val="20"/>
                <w:szCs w:val="20"/>
              </w:rPr>
              <w:t>Passivo Circulante + Passivo Não Circulante</w:t>
            </w:r>
          </w:p>
        </w:tc>
      </w:tr>
    </w:tbl>
    <w:p w:rsidR="00F64E92" w:rsidRPr="00FF2B42" w:rsidRDefault="00F64E92" w:rsidP="00F64E92">
      <w:pPr>
        <w:tabs>
          <w:tab w:val="left" w:pos="1440"/>
        </w:tabs>
        <w:autoSpaceDE w:val="0"/>
        <w:snapToGrid w:val="0"/>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F64E92" w:rsidRPr="00FF2B42" w:rsidTr="004F3037">
        <w:tc>
          <w:tcPr>
            <w:tcW w:w="2235" w:type="dxa"/>
            <w:vMerge w:val="restart"/>
            <w:vAlign w:val="center"/>
          </w:tcPr>
          <w:p w:rsidR="00F64E92" w:rsidRPr="00FF2B42" w:rsidRDefault="00F64E92" w:rsidP="00B7092E">
            <w:pPr>
              <w:tabs>
                <w:tab w:val="left" w:pos="1440"/>
              </w:tabs>
              <w:autoSpaceDE w:val="0"/>
              <w:snapToGrid w:val="0"/>
              <w:jc w:val="right"/>
              <w:rPr>
                <w:rFonts w:ascii="Arial" w:hAnsi="Arial" w:cs="Arial"/>
                <w:color w:val="000000"/>
                <w:sz w:val="20"/>
                <w:szCs w:val="20"/>
              </w:rPr>
            </w:pPr>
            <w:r w:rsidRPr="00FF2B42">
              <w:rPr>
                <w:rFonts w:ascii="Arial" w:hAnsi="Arial" w:cs="Arial"/>
                <w:color w:val="000000"/>
                <w:sz w:val="20"/>
                <w:szCs w:val="20"/>
              </w:rPr>
              <w:t>SG =</w:t>
            </w:r>
          </w:p>
        </w:tc>
        <w:tc>
          <w:tcPr>
            <w:tcW w:w="4394" w:type="dxa"/>
            <w:tcBorders>
              <w:bottom w:val="single" w:sz="4" w:space="0" w:color="auto"/>
            </w:tcBorders>
            <w:vAlign w:val="bottom"/>
          </w:tcPr>
          <w:p w:rsidR="00F64E92" w:rsidRPr="00FF2B42" w:rsidRDefault="00F64E92" w:rsidP="00B7092E">
            <w:pPr>
              <w:tabs>
                <w:tab w:val="left" w:pos="1440"/>
              </w:tabs>
              <w:autoSpaceDE w:val="0"/>
              <w:snapToGrid w:val="0"/>
              <w:jc w:val="center"/>
              <w:rPr>
                <w:rFonts w:ascii="Arial" w:hAnsi="Arial" w:cs="Arial"/>
                <w:color w:val="000000"/>
                <w:sz w:val="20"/>
                <w:szCs w:val="20"/>
              </w:rPr>
            </w:pPr>
            <w:r w:rsidRPr="00FF2B42">
              <w:rPr>
                <w:rFonts w:ascii="Arial" w:hAnsi="Arial" w:cs="Arial"/>
                <w:color w:val="000000"/>
                <w:sz w:val="20"/>
                <w:szCs w:val="20"/>
              </w:rPr>
              <w:t>Ativo Total</w:t>
            </w:r>
          </w:p>
        </w:tc>
      </w:tr>
      <w:tr w:rsidR="00F64E92" w:rsidRPr="00FF2B42" w:rsidTr="004F3037">
        <w:tc>
          <w:tcPr>
            <w:tcW w:w="2235" w:type="dxa"/>
            <w:vMerge/>
          </w:tcPr>
          <w:p w:rsidR="00F64E92" w:rsidRPr="00FF2B42" w:rsidRDefault="00F64E92" w:rsidP="00B7092E">
            <w:pPr>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rsidR="00F64E92" w:rsidRPr="00FF2B42" w:rsidRDefault="00F64E92" w:rsidP="00B7092E">
            <w:pPr>
              <w:tabs>
                <w:tab w:val="left" w:pos="1440"/>
              </w:tabs>
              <w:autoSpaceDE w:val="0"/>
              <w:snapToGrid w:val="0"/>
              <w:jc w:val="center"/>
              <w:rPr>
                <w:rFonts w:ascii="Arial" w:hAnsi="Arial" w:cs="Arial"/>
                <w:color w:val="000000"/>
                <w:sz w:val="20"/>
                <w:szCs w:val="20"/>
              </w:rPr>
            </w:pPr>
            <w:r w:rsidRPr="00FF2B42">
              <w:rPr>
                <w:rFonts w:ascii="Arial" w:hAnsi="Arial" w:cs="Arial"/>
                <w:color w:val="000000"/>
                <w:sz w:val="20"/>
                <w:szCs w:val="20"/>
              </w:rPr>
              <w:t>Passivo Circulante + Passivo Não Circulante</w:t>
            </w:r>
          </w:p>
        </w:tc>
      </w:tr>
    </w:tbl>
    <w:p w:rsidR="00F64E92" w:rsidRPr="00FF2B42" w:rsidRDefault="00F64E92" w:rsidP="00F64E92">
      <w:pPr>
        <w:tabs>
          <w:tab w:val="left" w:pos="1440"/>
        </w:tabs>
        <w:autoSpaceDE w:val="0"/>
        <w:snapToGrid w:val="0"/>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F64E92" w:rsidRPr="00FF2B42" w:rsidTr="004F3037">
        <w:tc>
          <w:tcPr>
            <w:tcW w:w="2235" w:type="dxa"/>
            <w:vMerge w:val="restart"/>
            <w:vAlign w:val="center"/>
          </w:tcPr>
          <w:p w:rsidR="00F64E92" w:rsidRPr="00FF2B42" w:rsidRDefault="00F64E92" w:rsidP="00B7092E">
            <w:pPr>
              <w:tabs>
                <w:tab w:val="left" w:pos="1440"/>
              </w:tabs>
              <w:autoSpaceDE w:val="0"/>
              <w:snapToGrid w:val="0"/>
              <w:jc w:val="right"/>
              <w:rPr>
                <w:rFonts w:ascii="Arial" w:hAnsi="Arial" w:cs="Arial"/>
                <w:color w:val="000000"/>
                <w:sz w:val="20"/>
                <w:szCs w:val="20"/>
              </w:rPr>
            </w:pPr>
            <w:r w:rsidRPr="00FF2B42">
              <w:rPr>
                <w:rFonts w:ascii="Arial" w:hAnsi="Arial" w:cs="Arial"/>
                <w:color w:val="000000"/>
                <w:sz w:val="20"/>
                <w:szCs w:val="20"/>
              </w:rPr>
              <w:t>LC =</w:t>
            </w:r>
          </w:p>
        </w:tc>
        <w:tc>
          <w:tcPr>
            <w:tcW w:w="4394" w:type="dxa"/>
            <w:tcBorders>
              <w:bottom w:val="single" w:sz="4" w:space="0" w:color="auto"/>
            </w:tcBorders>
            <w:vAlign w:val="bottom"/>
          </w:tcPr>
          <w:p w:rsidR="00F64E92" w:rsidRPr="00FF2B42" w:rsidRDefault="00F64E92" w:rsidP="00B7092E">
            <w:pPr>
              <w:tabs>
                <w:tab w:val="left" w:pos="1440"/>
              </w:tabs>
              <w:autoSpaceDE w:val="0"/>
              <w:snapToGrid w:val="0"/>
              <w:jc w:val="center"/>
              <w:rPr>
                <w:rFonts w:ascii="Arial" w:hAnsi="Arial" w:cs="Arial"/>
                <w:color w:val="000000"/>
                <w:sz w:val="20"/>
                <w:szCs w:val="20"/>
              </w:rPr>
            </w:pPr>
            <w:r w:rsidRPr="00FF2B42">
              <w:rPr>
                <w:rFonts w:ascii="Arial" w:hAnsi="Arial" w:cs="Arial"/>
                <w:color w:val="000000"/>
                <w:sz w:val="20"/>
                <w:szCs w:val="20"/>
              </w:rPr>
              <w:t>Ativo Circulante</w:t>
            </w:r>
          </w:p>
        </w:tc>
      </w:tr>
      <w:tr w:rsidR="00F64E92" w:rsidRPr="00FF2B42" w:rsidTr="004F3037">
        <w:tc>
          <w:tcPr>
            <w:tcW w:w="2235" w:type="dxa"/>
            <w:vMerge/>
          </w:tcPr>
          <w:p w:rsidR="00F64E92" w:rsidRPr="00FF2B42" w:rsidRDefault="00F64E92" w:rsidP="00B7092E">
            <w:pPr>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rsidR="00F64E92" w:rsidRPr="00FF2B42" w:rsidRDefault="00F64E92" w:rsidP="00B7092E">
            <w:pPr>
              <w:tabs>
                <w:tab w:val="left" w:pos="1440"/>
              </w:tabs>
              <w:autoSpaceDE w:val="0"/>
              <w:snapToGrid w:val="0"/>
              <w:jc w:val="center"/>
              <w:rPr>
                <w:rFonts w:ascii="Arial" w:hAnsi="Arial" w:cs="Arial"/>
                <w:color w:val="000000"/>
                <w:sz w:val="20"/>
                <w:szCs w:val="20"/>
              </w:rPr>
            </w:pPr>
            <w:r w:rsidRPr="00FF2B42">
              <w:rPr>
                <w:rFonts w:ascii="Arial" w:hAnsi="Arial" w:cs="Arial"/>
                <w:color w:val="000000"/>
                <w:sz w:val="20"/>
                <w:szCs w:val="20"/>
              </w:rPr>
              <w:t>Passivo Circulante</w:t>
            </w:r>
          </w:p>
        </w:tc>
      </w:tr>
    </w:tbl>
    <w:p w:rsidR="00377CAB" w:rsidRDefault="00377CAB" w:rsidP="00377CAB"/>
    <w:p w:rsidR="00377CAB" w:rsidRDefault="00FF44D5" w:rsidP="001F4A93">
      <w:pPr>
        <w:pStyle w:val="1111-Numerao3"/>
      </w:pPr>
      <w:r>
        <w:t>O</w:t>
      </w:r>
      <w:r w:rsidR="00377CAB" w:rsidRPr="00377CAB">
        <w:t xml:space="preserve">u o patrimônio líquido </w:t>
      </w:r>
      <w:r w:rsidR="009E6F7B" w:rsidRPr="00377CAB">
        <w:t>mínimo de</w:t>
      </w:r>
      <w:r w:rsidR="00377CAB" w:rsidRPr="00377CAB">
        <w:rPr>
          <w:lang w:eastAsia="en-US"/>
        </w:rPr>
        <w:t xml:space="preserve"> </w:t>
      </w:r>
      <w:r w:rsidR="00377CAB" w:rsidRPr="00377CAB">
        <w:rPr>
          <w:b/>
          <w:i/>
          <w:color w:val="000000" w:themeColor="text1"/>
          <w:u w:val="single"/>
          <w:lang w:eastAsia="en-US"/>
        </w:rPr>
        <w:t>10% (dez por cento</w:t>
      </w:r>
      <w:r w:rsidR="00377CAB" w:rsidRPr="00377CAB">
        <w:rPr>
          <w:b/>
          <w:i/>
          <w:color w:val="000000" w:themeColor="text1"/>
          <w:lang w:eastAsia="en-US"/>
        </w:rPr>
        <w:t xml:space="preserve">) </w:t>
      </w:r>
      <w:r w:rsidR="00377CAB" w:rsidRPr="00377CAB">
        <w:t>do valor estimado da contratação ou do item pertinente</w:t>
      </w:r>
      <w:r w:rsidR="00377CAB" w:rsidRPr="00377CAB">
        <w:rPr>
          <w:lang w:eastAsia="en-US"/>
        </w:rPr>
        <w:t>.</w:t>
      </w:r>
    </w:p>
    <w:p w:rsidR="00F64E92" w:rsidRPr="00815A89" w:rsidRDefault="00F64E92" w:rsidP="004B7FDF">
      <w:pPr>
        <w:pStyle w:val="11-Numerao1"/>
        <w:rPr>
          <w:b/>
        </w:rPr>
      </w:pPr>
      <w:r w:rsidRPr="00FF2B42">
        <w:t>O licitante enquadrado como microempreendedor individual que pretenda auferir os benefícios do tratamento diferenciado previstos na Lei Complementar n. 123, de 2006, estará dispensado</w:t>
      </w:r>
      <w:r w:rsidR="005A32EA">
        <w:t xml:space="preserve"> </w:t>
      </w:r>
      <w:r w:rsidRPr="00FF2B42">
        <w:t>(a) da prova de inscrição nos cadastros de contribuintes estadual e municipal e (b) da apresentação do balanço patrimonial e das demonstrações contábeis do último exercício.</w:t>
      </w:r>
    </w:p>
    <w:p w:rsidR="00815A89" w:rsidRPr="00815A89" w:rsidRDefault="00BC28B6" w:rsidP="00661A93">
      <w:pPr>
        <w:pStyle w:val="111-Numerao2"/>
      </w:pPr>
      <w:r>
        <w:t>S</w:t>
      </w:r>
      <w:r w:rsidR="00815A89" w:rsidRPr="00815A89">
        <w:t>erá facultada</w:t>
      </w:r>
      <w:r w:rsidR="00815A89">
        <w:t xml:space="preserve"> ao</w:t>
      </w:r>
      <w:r w:rsidR="00815A89" w:rsidRPr="00815A89">
        <w:t xml:space="preserve"> </w:t>
      </w:r>
      <w:r w:rsidR="00815A89" w:rsidRPr="00FF2B42">
        <w:t xml:space="preserve">licitante enquadrado como </w:t>
      </w:r>
      <w:r w:rsidR="00815A89" w:rsidRPr="00815A89">
        <w:t xml:space="preserve">microempresa, empresa de pequeno porte e/ou microempreendedor </w:t>
      </w:r>
      <w:r w:rsidR="00815A89" w:rsidRPr="00FF2B42">
        <w:t>individual</w:t>
      </w:r>
      <w:r w:rsidR="00815A89" w:rsidRPr="00815A89">
        <w:t xml:space="preserve">, atestar a qualificação econômico-financeira através da comprovação de capital social mínimo ou de patrimônio líquido de acordo com o </w:t>
      </w:r>
      <w:r>
        <w:t>§</w:t>
      </w:r>
      <w:r w:rsidR="00815A89" w:rsidRPr="00815A89">
        <w:t>4º</w:t>
      </w:r>
      <w:r>
        <w:t xml:space="preserve"> do art. 23</w:t>
      </w:r>
      <w:r w:rsidR="00815A89" w:rsidRPr="00815A89">
        <w:t xml:space="preserve"> da Lei Complementar nº 605, de 29 de agosto de 2018</w:t>
      </w:r>
      <w:r>
        <w:t xml:space="preserve">. Ou, </w:t>
      </w:r>
      <w:r w:rsidR="00815A89" w:rsidRPr="00815A89">
        <w:t>poderá comprovar a qualificação econômico-financeira de acordo com o art. 7º da Lei Complementar Estadual nº 10.442, de 03 de outubro de 2016:</w:t>
      </w:r>
    </w:p>
    <w:p w:rsidR="00815A89" w:rsidRPr="00BC28B6" w:rsidRDefault="00815A89" w:rsidP="00E65291">
      <w:pPr>
        <w:pStyle w:val="PargrafodaLista"/>
        <w:numPr>
          <w:ilvl w:val="0"/>
          <w:numId w:val="30"/>
        </w:numPr>
        <w:rPr>
          <w:rFonts w:eastAsia="Calibri"/>
        </w:rPr>
      </w:pPr>
      <w:r w:rsidRPr="00BC28B6">
        <w:rPr>
          <w:rFonts w:eastAsia="Calibri"/>
        </w:rPr>
        <w:t>Apresentação de certidão negativa de falência</w:t>
      </w:r>
      <w:r w:rsidR="00E025D4">
        <w:rPr>
          <w:rFonts w:eastAsia="Calibri"/>
        </w:rPr>
        <w:t xml:space="preserve"> </w:t>
      </w:r>
      <w:r w:rsidR="00E025D4" w:rsidRPr="001B74EB">
        <w:t>recuperação judicial ou recuperação extrajudicial</w:t>
      </w:r>
      <w:r w:rsidRPr="00BC28B6">
        <w:rPr>
          <w:rFonts w:eastAsia="Calibri"/>
        </w:rPr>
        <w:t>, expedida pelo cartório distribuidor da sede da pessoa jurídica, ou execução patrimonial, expedida pelo domicílio da pessoa física;</w:t>
      </w:r>
    </w:p>
    <w:p w:rsidR="00815A89" w:rsidRPr="00815A89" w:rsidRDefault="00815A89" w:rsidP="00E65291">
      <w:pPr>
        <w:pStyle w:val="PargrafodaLista"/>
        <w:numPr>
          <w:ilvl w:val="0"/>
          <w:numId w:val="30"/>
        </w:numPr>
      </w:pPr>
      <w:r w:rsidRPr="00815A89">
        <w:t>Apresentação de cópia da declaração anual de rendimentos/imposto de renda;</w:t>
      </w:r>
    </w:p>
    <w:p w:rsidR="00F64E92" w:rsidRPr="00FF2B42" w:rsidRDefault="00F64E92" w:rsidP="00661A93">
      <w:pPr>
        <w:pStyle w:val="111-Numerao2"/>
      </w:pPr>
      <w:r w:rsidRPr="00FF2B42">
        <w:t>A existência de restrição relativamente à regularidade fiscal e trabalhista não impede que a licitante qualificada como microempresa ou empresa de pequeno porte seja declarada vencedora, uma vez que atenda a todas as demais exigências do edital.</w:t>
      </w:r>
    </w:p>
    <w:p w:rsidR="00F64E92" w:rsidRPr="00FF2B42" w:rsidRDefault="00F64E92" w:rsidP="001F4A93">
      <w:pPr>
        <w:pStyle w:val="1111-Numerao3"/>
      </w:pPr>
      <w:r w:rsidRPr="00FF2B42">
        <w:t>A declaração do vencedor acontecerá no momento imediatamente posterior à fase de habilitação.</w:t>
      </w:r>
    </w:p>
    <w:p w:rsidR="00F64E92" w:rsidRPr="00FF2B42" w:rsidRDefault="00F64E92" w:rsidP="00661A93">
      <w:pPr>
        <w:pStyle w:val="111-Numerao2"/>
      </w:pPr>
      <w:r w:rsidRPr="00FF2B42">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F64E92" w:rsidRPr="00FF2B42" w:rsidRDefault="00F64E92" w:rsidP="00661A93">
      <w:pPr>
        <w:pStyle w:val="111-Numerao2"/>
      </w:pPr>
      <w:r w:rsidRPr="00FF2B42">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rsidR="00141799" w:rsidRDefault="00141799" w:rsidP="00661A93">
      <w:pPr>
        <w:pStyle w:val="111-Numerao2"/>
      </w:pPr>
      <w:r w:rsidRPr="00141799">
        <w:t>Qualificação</w:t>
      </w:r>
      <w:r w:rsidRPr="00141799">
        <w:rPr>
          <w:iCs/>
        </w:rPr>
        <w:t xml:space="preserve"> Técnica</w:t>
      </w:r>
      <w:r>
        <w:rPr>
          <w:iCs/>
        </w:rPr>
        <w:t>:</w:t>
      </w:r>
    </w:p>
    <w:p w:rsidR="00141799" w:rsidRDefault="00245C79" w:rsidP="001F4A93">
      <w:pPr>
        <w:pStyle w:val="1111-Numerao3"/>
      </w:pPr>
      <w:r w:rsidRPr="00245C79">
        <w:t xml:space="preserve">A(s) empresa(s) licitante(s) deverá(ão) apresentar </w:t>
      </w:r>
      <w:r w:rsidRPr="00245C79">
        <w:rPr>
          <w:b/>
          <w:u w:val="single"/>
        </w:rPr>
        <w:t>atestado(s)</w:t>
      </w:r>
      <w:r w:rsidRPr="00245C79">
        <w:t xml:space="preserve"> de capacidade técnica, pertinente e compatível(is) com o objeto desta licitação, podendo o(s) mesmo(s) ser(em) emitido(s) por pessoa(s) jurídica(s) de direito público ou privado caso o(s) atestado(s) seja(m) emitido(s) por pessoa(s) jurídica(s) de direito privado, deverá(ão) </w:t>
      </w:r>
      <w:r w:rsidRPr="00245C79">
        <w:rPr>
          <w:b/>
          <w:u w:val="single"/>
        </w:rPr>
        <w:t>preferencialmente</w:t>
      </w:r>
      <w:r w:rsidRPr="00245C79">
        <w:t xml:space="preserve"> ser(em) apresentado(s) com firma reconhecida em cartório</w:t>
      </w:r>
      <w:r>
        <w:t>.</w:t>
      </w:r>
    </w:p>
    <w:p w:rsidR="00184B15" w:rsidRPr="00831782" w:rsidRDefault="00184B15" w:rsidP="001F4A93">
      <w:pPr>
        <w:pStyle w:val="1111-Numerao3"/>
        <w:numPr>
          <w:ilvl w:val="0"/>
          <w:numId w:val="0"/>
        </w:numPr>
        <w:ind w:left="851"/>
      </w:pPr>
      <w:r w:rsidRPr="00184B15">
        <w:t>a.1)</w:t>
      </w:r>
      <w:r w:rsidRPr="00831782">
        <w:t xml:space="preserve"> O(s) Atestado(s) deverá(ao) comprovar aptidão da proponente para desempenho em atividades compatíveis com o objeto, demonstrando que a Licitante preparou e forneceu alimentação, conforme o objeto desta contratação.</w:t>
      </w:r>
    </w:p>
    <w:p w:rsidR="00184B15" w:rsidRPr="00831782" w:rsidRDefault="00184B15" w:rsidP="001F4A93">
      <w:pPr>
        <w:pStyle w:val="1111-Numerao3"/>
        <w:numPr>
          <w:ilvl w:val="0"/>
          <w:numId w:val="0"/>
        </w:numPr>
        <w:ind w:left="851"/>
      </w:pPr>
      <w:r w:rsidRPr="00184B15">
        <w:t>a.2)</w:t>
      </w:r>
      <w:r w:rsidRPr="00831782">
        <w:t xml:space="preserve"> O(s) atestado(s) de capacidade técnica deverão se referir a serviços prestados no âmbito de sua atividade econômica principal ou secundária, especificada no contrato social registrado na junta comercial competente, bem como no cadastro de pessoas jurídicas da Receita Federal do Brasil – RFB.</w:t>
      </w:r>
    </w:p>
    <w:p w:rsidR="00184B15" w:rsidRPr="00831782" w:rsidRDefault="00184B15" w:rsidP="001F4A93">
      <w:pPr>
        <w:pStyle w:val="1111-Numerao3"/>
        <w:numPr>
          <w:ilvl w:val="0"/>
          <w:numId w:val="0"/>
        </w:numPr>
        <w:ind w:left="851"/>
      </w:pPr>
      <w:r w:rsidRPr="00184B15">
        <w:t>a.3)</w:t>
      </w:r>
      <w:r w:rsidRPr="00831782">
        <w:t xml:space="preserve"> No caso de atestado emitido por empresa da iniciativa privada, não será considerado aquele emitido por empresa pertencente ao mesmo grupo empresarial da empresa proponente.</w:t>
      </w:r>
    </w:p>
    <w:p w:rsidR="00184B15" w:rsidRPr="00831782" w:rsidRDefault="00184B15" w:rsidP="001F4A93">
      <w:pPr>
        <w:pStyle w:val="1111-Numerao3"/>
        <w:numPr>
          <w:ilvl w:val="0"/>
          <w:numId w:val="0"/>
        </w:numPr>
        <w:ind w:left="851"/>
      </w:pPr>
      <w:r w:rsidRPr="00184B15">
        <w:t>a.4)</w:t>
      </w:r>
      <w:r w:rsidRPr="00831782">
        <w:t xml:space="preserve"> Serão consideradas como pertencentes ao mesmo grupo empresarial, empresas controladas ou controladoras da empresa proponente, ou que tenha pelo menos uma mesma pessoa física ou jurídica que seja sócio, proprietário ou titular da empresa emitente e da empresa proponente.</w:t>
      </w:r>
    </w:p>
    <w:p w:rsidR="00B8722E" w:rsidRPr="00B8722E" w:rsidRDefault="00B8722E" w:rsidP="001F4A93">
      <w:pPr>
        <w:pStyle w:val="1111-Numerao3"/>
      </w:pPr>
      <w:r>
        <w:t xml:space="preserve"> </w:t>
      </w:r>
      <w:r w:rsidR="00131050" w:rsidRPr="0098550C">
        <w:t xml:space="preserve">Prova de Registro da empresa licitante junto ao </w:t>
      </w:r>
      <w:r w:rsidR="0098550C" w:rsidRPr="0098550C">
        <w:t xml:space="preserve">CONSELHO REGIONAL DE NUTRICIONISTAS </w:t>
      </w:r>
      <w:r w:rsidR="00131050" w:rsidRPr="0098550C">
        <w:t>(CRN), vigente a data de abertura da licitação</w:t>
      </w:r>
      <w:r w:rsidR="00BB31E2" w:rsidRPr="00B8722E">
        <w:t>;</w:t>
      </w:r>
    </w:p>
    <w:p w:rsidR="001F4A93" w:rsidRPr="001F4A93" w:rsidRDefault="0098550C" w:rsidP="001F4A93">
      <w:pPr>
        <w:pStyle w:val="1111-Numerao3"/>
      </w:pPr>
      <w:r w:rsidRPr="001F4A93">
        <w:t>Prova de REGISTRO NO CONSELHO REGIONAL DE NUTRICIONISTAS (CRN), do profissional técnico responsável pela empresa Licitante (Deverá p</w:t>
      </w:r>
      <w:r w:rsidR="00BB31E2" w:rsidRPr="001F4A93">
        <w:t xml:space="preserve">ossuir em seu quadro de funcionários </w:t>
      </w:r>
      <w:r w:rsidRPr="001F4A93">
        <w:t xml:space="preserve">o </w:t>
      </w:r>
      <w:r w:rsidR="00BB31E2" w:rsidRPr="001F4A93">
        <w:t>responsável técnico pela Nutrição</w:t>
      </w:r>
      <w:r w:rsidRPr="001F4A93">
        <w:t>,</w:t>
      </w:r>
      <w:r w:rsidR="00BB31E2" w:rsidRPr="001F4A93">
        <w:t xml:space="preserve"> durante toda a execução do contrato</w:t>
      </w:r>
      <w:r w:rsidRPr="001F4A93">
        <w:t>,</w:t>
      </w:r>
      <w:r w:rsidR="00BB31E2" w:rsidRPr="001F4A93">
        <w:t xml:space="preserve"> podendo este ser vinculado através de contrato de prestação de serviços, celebrado de acordo com a legislação civil comum, por </w:t>
      </w:r>
      <w:r w:rsidR="004B7FDF" w:rsidRPr="001F4A93">
        <w:t>vínculo</w:t>
      </w:r>
      <w:r w:rsidR="00BB31E2" w:rsidRPr="001F4A93">
        <w:t xml:space="preserve"> trabalhista ou por </w:t>
      </w:r>
      <w:r w:rsidR="00FF44D5" w:rsidRPr="001F4A93">
        <w:t>vínculo</w:t>
      </w:r>
      <w:r w:rsidR="00BB31E2" w:rsidRPr="001F4A93">
        <w:t xml:space="preserve"> </w:t>
      </w:r>
      <w:r w:rsidR="004B7FDF" w:rsidRPr="001F4A93">
        <w:t>societário</w:t>
      </w:r>
      <w:r w:rsidRPr="001F4A93">
        <w:t>).</w:t>
      </w:r>
    </w:p>
    <w:p w:rsidR="001F4A93" w:rsidRPr="001F4A93" w:rsidRDefault="00BB31E2" w:rsidP="001F4A93">
      <w:pPr>
        <w:pStyle w:val="1111-Numerao3"/>
        <w:rPr>
          <w:szCs w:val="24"/>
        </w:rPr>
      </w:pPr>
      <w:r w:rsidRPr="00143FA8">
        <w:t>Apresenta</w:t>
      </w:r>
      <w:r w:rsidR="00047CEA">
        <w:t>r</w:t>
      </w:r>
      <w:r w:rsidRPr="00143FA8">
        <w:t xml:space="preserve"> autorização de funcionamento regular, estadual ou municipal, emitido pelo Serviço de Vigilância Sanitária da Secretaria de Saúde Estadual ou Municipal, da sede do licitante</w:t>
      </w:r>
      <w:r w:rsidR="000330A8" w:rsidRPr="00143FA8">
        <w:t>;</w:t>
      </w:r>
    </w:p>
    <w:p w:rsidR="00AF27E2" w:rsidRDefault="00AF27E2" w:rsidP="001F4A93">
      <w:pPr>
        <w:pStyle w:val="1111-Numerao3"/>
      </w:pPr>
      <w:r w:rsidRPr="00AF27E2">
        <w:t>Apresentar declaração de Vistoria (modelo anexo) ou declaração de abstenção de vistoria (Modelo Anexo), conforme</w:t>
      </w:r>
      <w:r w:rsidR="000E4CA8">
        <w:t xml:space="preserve"> orientações a seguir:</w:t>
      </w:r>
    </w:p>
    <w:p w:rsidR="000E4CA8" w:rsidRPr="000E4CA8" w:rsidRDefault="000E4CA8" w:rsidP="000E4CA8">
      <w:pPr>
        <w:pStyle w:val="11111-Numerao4"/>
      </w:pPr>
      <w:r>
        <w:t xml:space="preserve">- </w:t>
      </w:r>
      <w:r w:rsidRPr="000E4CA8">
        <w:t>Por intermédio de seu Responsável, a(s) empresa(s) interessada(s) poderá(ão) juntamente com o responsável da Contratante, realizar Visita Técnica no local que se realizarão os serviços descritos no Objeto, visando constatar as condições e peculiaridades inerentes a sua execução, ter pleno conhecimento da natureza dos serviços a que se propõe, inclusive com a emissão de DECLARAÇÃO, emitido pela Contratante, que fará parte da Documentação de HABILITAÇÃO.</w:t>
      </w:r>
    </w:p>
    <w:p w:rsidR="000E4CA8" w:rsidRPr="000E4CA8" w:rsidRDefault="000E4CA8" w:rsidP="000E4CA8">
      <w:pPr>
        <w:pStyle w:val="11111-Numerao4"/>
      </w:pPr>
      <w:r w:rsidRPr="000E4CA8">
        <w:t xml:space="preserve">A(s) empresa(s) interessada(s) deverá(ão) agendar, em até </w:t>
      </w:r>
      <w:r w:rsidRPr="000E4CA8">
        <w:rPr>
          <w:b/>
          <w:u w:val="single"/>
        </w:rPr>
        <w:t>03 (três) dias úteis anteriores a data fixada para realização do certame licitatório</w:t>
      </w:r>
      <w:r w:rsidRPr="000E4CA8">
        <w:t xml:space="preserve">, diretamente com a </w:t>
      </w:r>
      <w:r>
        <w:t>unidade CIAPS Adauto Botelho</w:t>
      </w:r>
      <w:r w:rsidRPr="000E4CA8">
        <w:t xml:space="preserve">, devendo comunicar o seu interesse por meio do telefone (65) </w:t>
      </w:r>
      <w:r w:rsidR="00BD4DAA">
        <w:t>98432-0052 (Aldair)</w:t>
      </w:r>
      <w:r w:rsidRPr="000E4CA8">
        <w:t xml:space="preserve">, agendado um horário da “vistoria in loco” nas unidades do Complexo CIAPS-Adauto Botelho. </w:t>
      </w:r>
    </w:p>
    <w:p w:rsidR="000E4CA8" w:rsidRPr="000E4CA8" w:rsidRDefault="000E4CA8" w:rsidP="000E4CA8">
      <w:pPr>
        <w:pStyle w:val="11111-Numerao4"/>
      </w:pPr>
      <w:r w:rsidRPr="000E4CA8">
        <w:rPr>
          <w:sz w:val="22"/>
          <w:szCs w:val="22"/>
        </w:rPr>
        <w:t xml:space="preserve">As empresas deverão ainda elaborar relatório da visita de todas as Unidades, devendo constar claramente que estão cientes da situação atual dos locais vistoriados e da sua obrigação de estar cumprindo os requisitos para efetivação do serviço. Este relatório será Atestado pelo Coordenador Administrativo da Unidade e nutricionista responsável e ou responsável pela unidade.  </w:t>
      </w:r>
    </w:p>
    <w:p w:rsidR="000E4CA8" w:rsidRPr="000E4CA8" w:rsidRDefault="000E4CA8" w:rsidP="000E4CA8">
      <w:pPr>
        <w:pStyle w:val="11111-Numerao4"/>
      </w:pPr>
      <w:r w:rsidRPr="000E4CA8">
        <w:rPr>
          <w:sz w:val="22"/>
          <w:szCs w:val="22"/>
        </w:rPr>
        <w:t>A declaração de Vistoria será expedida em até no máximo 24 (vinte e quatro) horas após a realização da visita da proponente.</w:t>
      </w:r>
    </w:p>
    <w:p w:rsidR="000E4CA8" w:rsidRPr="000E4CA8" w:rsidRDefault="000E4CA8" w:rsidP="000E4CA8">
      <w:pPr>
        <w:pStyle w:val="11111-Numerao4"/>
      </w:pPr>
      <w:r w:rsidRPr="000E4CA8">
        <w:rPr>
          <w:sz w:val="22"/>
          <w:szCs w:val="22"/>
        </w:rPr>
        <w:t xml:space="preserve">A(s) empresa(s) interessada(s) poderá(ão) </w:t>
      </w:r>
      <w:r w:rsidRPr="000E4CA8">
        <w:rPr>
          <w:b/>
          <w:sz w:val="22"/>
          <w:szCs w:val="22"/>
          <w:u w:val="single"/>
        </w:rPr>
        <w:t>optar por não realizar(em) a Visita Técnica</w:t>
      </w:r>
      <w:r w:rsidRPr="000E4CA8">
        <w:rPr>
          <w:sz w:val="22"/>
          <w:szCs w:val="22"/>
        </w:rPr>
        <w:t>, caso isso ocorra a(s) mesma(s) deverá(ão) emitir uma DECLARAÇÃO que fará parte da Documentação de HABILITAÇÃO, de que conhecem todos os trabalhos a serem realizados, bem com o espaço físico destinado às cozinhas das Unidades do Complexo CIAPS-AB, às adequações necessárias, as necessidades de mobiliário, equipamentos, utensílios para operacionalização do Serviço de Nutrição. Devendo constar claramente que estão cientes da situação atual dos locais e das suas obrigações de estar cumprindo os requisitos para efetivação do serviço; conhecemos também, a relação de documentos e exigências inerente à execução do objeto deste certame e se responsabiliza pelo fato de não ter vistoriado o local, e, no caso de ser declarada vencedora que tem totais condições de realizar/executar os serviços ora pretendido, sem prejuízos algum na sua efetiva execução</w:t>
      </w:r>
      <w:r>
        <w:rPr>
          <w:sz w:val="22"/>
          <w:szCs w:val="22"/>
        </w:rPr>
        <w:t>.</w:t>
      </w:r>
    </w:p>
    <w:p w:rsidR="000E4CA8" w:rsidRPr="000E4CA8" w:rsidRDefault="000E4CA8" w:rsidP="000E4CA8">
      <w:pPr>
        <w:pStyle w:val="11111-Numerao4"/>
      </w:pPr>
      <w:r w:rsidRPr="000E4CA8">
        <w:rPr>
          <w:sz w:val="22"/>
          <w:szCs w:val="22"/>
        </w:rPr>
        <w:t>A empresa não poderá alegar, a posteriori, desconhecimento de qualquer fato relativo às condições do local de execução dos serviços, podendo incorrer em sanções administrativas previstas no Edital em consonância com a Lei 8.666/93.</w:t>
      </w:r>
    </w:p>
    <w:p w:rsidR="00AF2C56" w:rsidRPr="00FF2B42" w:rsidRDefault="00AF2C56" w:rsidP="004B7FDF">
      <w:pPr>
        <w:pStyle w:val="11-Numerao1"/>
      </w:pPr>
      <w:r w:rsidRPr="00FF2B42">
        <w:t>Havendo necessidade de analisar minuciosamente os documentos exigidos, o Pregoeiro suspenderá a sessão, informando no “chat” a nova data e horário para a continuidade da mesma.</w:t>
      </w:r>
    </w:p>
    <w:p w:rsidR="00AF2C56" w:rsidRPr="00FF2B42" w:rsidRDefault="00AF2C56" w:rsidP="004B7FDF">
      <w:pPr>
        <w:pStyle w:val="11-Numerao1"/>
      </w:pPr>
      <w:r w:rsidRPr="00FF2B42">
        <w:t>Será inabilitado o licitante que não comprovar sua habilitação, seja por não apresentar quaisquer dos documentos exigidos, ou apresentá-los em desacordo com o e</w:t>
      </w:r>
      <w:r w:rsidRPr="00FF2B42">
        <w:rPr>
          <w:lang w:eastAsia="en-US"/>
        </w:rPr>
        <w:t>stabelecido neste Edital.</w:t>
      </w:r>
    </w:p>
    <w:p w:rsidR="00141799" w:rsidRDefault="00AF2C56" w:rsidP="004B7FDF">
      <w:pPr>
        <w:pStyle w:val="11-Numerao1"/>
      </w:pPr>
      <w:r>
        <w:t>C</w:t>
      </w:r>
      <w:r w:rsidRPr="004617D7">
        <w:t>onstatado o atendimento às exigências de habilitação fixadas no Edital, o licitante será declarado vencedor</w:t>
      </w:r>
      <w:r>
        <w:t>.</w:t>
      </w:r>
    </w:p>
    <w:p w:rsidR="009716F3" w:rsidRDefault="009716F3" w:rsidP="004B7FDF">
      <w:pPr>
        <w:pStyle w:val="11-Numerao1"/>
      </w:pPr>
      <w:r>
        <w:t>Sob pena de inabilitação, todos os documentos apresentados para habilitação deverão estar: em nome da licitante, constando o número do CNPJ e com o endereço respectivo:</w:t>
      </w:r>
    </w:p>
    <w:p w:rsidR="009716F3" w:rsidRDefault="009716F3" w:rsidP="009716F3">
      <w:pPr>
        <w:pStyle w:val="111-Numerao2"/>
      </w:pPr>
      <w:r>
        <w:t>Se a licitante for a matriz, todos os documentos deverão estar em nome da matriz; ou</w:t>
      </w:r>
    </w:p>
    <w:p w:rsidR="009716F3" w:rsidRDefault="009716F3" w:rsidP="009716F3">
      <w:pPr>
        <w:pStyle w:val="111-Numerao2"/>
      </w:pPr>
      <w:r>
        <w:t>Se a licitante for a filial, todos os documentos deverão estar em nome da filial, exceto aqueles documentos que, pela própria natureza, comprovadamente, forem emitidos somente em nome da matriz.</w:t>
      </w:r>
    </w:p>
    <w:p w:rsidR="009716F3" w:rsidRDefault="009716F3" w:rsidP="009716F3">
      <w:pPr>
        <w:pStyle w:val="111-Numerao2"/>
      </w:pPr>
      <w:r>
        <w:t>Os atestados de capacidade técnica/responsabilidade técnica poderão ser apresentados em nome e com CNPJ da matriz e/ou da (s) filial (ais) da licitante.</w:t>
      </w:r>
    </w:p>
    <w:p w:rsidR="009716F3" w:rsidRDefault="009716F3" w:rsidP="009716F3">
      <w:pPr>
        <w:pStyle w:val="111-Numerao2"/>
      </w:pPr>
      <w:r>
        <w:t xml:space="preserve"> Os documentos apresentados para habilitação sem disposição expressam do órgão expedidor quanto a sua validade, terão o prazo de vencimento de 60 (sessenta) dias contados a partir de sua data de emissão.</w:t>
      </w:r>
    </w:p>
    <w:p w:rsidR="009716F3" w:rsidRDefault="009716F3" w:rsidP="009716F3">
      <w:pPr>
        <w:pStyle w:val="111-Numerao2"/>
      </w:pPr>
      <w:r>
        <w:t>Não serão aceitos documentos cujas datas estejam rasuradas.</w:t>
      </w:r>
    </w:p>
    <w:p w:rsidR="004B7FDF" w:rsidRDefault="004B7FDF" w:rsidP="004B7FDF">
      <w:pPr>
        <w:pStyle w:val="11-Numerao1"/>
      </w:pPr>
      <w:r>
        <w:t>Sob pena de inabilitação, todos os documentos apresentados para habilitação deverão estar: em nome da licitante, constando o número do CNPJ e com o endereço respectivo:</w:t>
      </w:r>
    </w:p>
    <w:p w:rsidR="004B7FDF" w:rsidRPr="004B7FDF" w:rsidRDefault="004B7FDF" w:rsidP="00323EA4">
      <w:pPr>
        <w:pStyle w:val="111-Numerao2"/>
        <w:numPr>
          <w:ilvl w:val="0"/>
          <w:numId w:val="93"/>
        </w:numPr>
      </w:pPr>
      <w:r w:rsidRPr="004B7FDF">
        <w:t>Se a licitante for a matriz, todos os documentos deverão estar em nome da matriz; ou</w:t>
      </w:r>
    </w:p>
    <w:p w:rsidR="004B7FDF" w:rsidRPr="004B7FDF" w:rsidRDefault="004B7FDF" w:rsidP="00323EA4">
      <w:pPr>
        <w:pStyle w:val="111-Numerao2"/>
        <w:numPr>
          <w:ilvl w:val="0"/>
          <w:numId w:val="93"/>
        </w:numPr>
      </w:pPr>
      <w:r w:rsidRPr="004B7FDF">
        <w:t>Se a licitante for a filial, todos os documentos deverão estar em nome da filial, exceto aqueles documentos que, pela própria natureza, comprovadamente, forem emitidos somente em nome da matriz.</w:t>
      </w:r>
    </w:p>
    <w:p w:rsidR="004B7FDF" w:rsidRPr="004B7FDF" w:rsidRDefault="004B7FDF" w:rsidP="00323EA4">
      <w:pPr>
        <w:pStyle w:val="111-Numerao2"/>
        <w:numPr>
          <w:ilvl w:val="0"/>
          <w:numId w:val="93"/>
        </w:numPr>
      </w:pPr>
      <w:r w:rsidRPr="004B7FDF">
        <w:t>Os atestados de capacidade técnica/responsabilidade técnica poderão ser apresentados em nome e com CNPJ da matriz e/ou da (s) filial (ais) da licitante.</w:t>
      </w:r>
    </w:p>
    <w:p w:rsidR="004B7FDF" w:rsidRPr="004B7FDF" w:rsidRDefault="004B7FDF" w:rsidP="00323EA4">
      <w:pPr>
        <w:pStyle w:val="111-Numerao2"/>
        <w:numPr>
          <w:ilvl w:val="0"/>
          <w:numId w:val="93"/>
        </w:numPr>
      </w:pPr>
      <w:r w:rsidRPr="004B7FDF">
        <w:t>Os documentos apresentados para habilitação sem disposição expressam do órgão expedidor quanto a sua validade, terão o prazo de vencimento de 60 (sessenta) dias contados a partir de sua data de emissão.</w:t>
      </w:r>
    </w:p>
    <w:p w:rsidR="004B7FDF" w:rsidRDefault="004B7FDF" w:rsidP="00323EA4">
      <w:pPr>
        <w:pStyle w:val="111-Numerao2"/>
        <w:numPr>
          <w:ilvl w:val="0"/>
          <w:numId w:val="93"/>
        </w:numPr>
      </w:pPr>
      <w:r w:rsidRPr="004B7FDF">
        <w:t>Não serão aceitos documentos cujas datas estejam rasuradas</w:t>
      </w:r>
    </w:p>
    <w:p w:rsidR="00AF2C56" w:rsidRDefault="00AF2C56" w:rsidP="00005BAF">
      <w:pPr>
        <w:pStyle w:val="01-Titulo"/>
      </w:pPr>
      <w:bookmarkStart w:id="14" w:name="_Toc73094164"/>
      <w:r w:rsidRPr="00AF2C56">
        <w:t>DO ENCAMINHAMENTO DA PROPOSTA VENCEDORA</w:t>
      </w:r>
      <w:bookmarkEnd w:id="14"/>
    </w:p>
    <w:p w:rsidR="00BF4DDB" w:rsidRPr="00680115" w:rsidRDefault="00BF4DDB" w:rsidP="004B7FDF">
      <w:pPr>
        <w:pStyle w:val="11-Numerao1"/>
      </w:pPr>
      <w:r w:rsidRPr="00680115">
        <w:t>A proposta final do licitante declarado vencedor</w:t>
      </w:r>
      <w:r w:rsidR="00350F13">
        <w:t xml:space="preserve">, </w:t>
      </w:r>
      <w:r w:rsidR="00350F13" w:rsidRPr="00350F13">
        <w:rPr>
          <w:b/>
        </w:rPr>
        <w:t>observando o item 7 deste Edital</w:t>
      </w:r>
      <w:r w:rsidR="00350F13">
        <w:t xml:space="preserve">, </w:t>
      </w:r>
      <w:r w:rsidRPr="00680115">
        <w:t xml:space="preserve">deverá ser encaminhada no prazo de </w:t>
      </w:r>
      <w:r w:rsidRPr="00680115">
        <w:rPr>
          <w:b/>
          <w:u w:val="single"/>
        </w:rPr>
        <w:t>02 (duas) horas</w:t>
      </w:r>
      <w:r w:rsidRPr="00BF4DDB">
        <w:t>,</w:t>
      </w:r>
      <w:r w:rsidRPr="00680115">
        <w:t xml:space="preserve"> a contar da solicitação do Pregoeiro no sistema eletrônico e deverá:</w:t>
      </w:r>
    </w:p>
    <w:p w:rsidR="00BF4DDB" w:rsidRPr="006C60A3" w:rsidRDefault="00512524" w:rsidP="00661A93">
      <w:pPr>
        <w:pStyle w:val="111-Numerao2"/>
      </w:pPr>
      <w:r w:rsidRPr="006C60A3">
        <w:t>Ser</w:t>
      </w:r>
      <w:r w:rsidR="00BF4DDB" w:rsidRPr="006C60A3">
        <w:t xml:space="preserve"> redigida em língua portuguesa, datilografada ou digitada, em uma via, sem emendas, rasuras, entrelinhas ou ressalvas, devendo a última folha ser assinada e as demais rubricadas pelo licitante ou seu representante legal.</w:t>
      </w:r>
    </w:p>
    <w:p w:rsidR="00BF4DDB" w:rsidRPr="00350F13" w:rsidRDefault="00512524" w:rsidP="00661A93">
      <w:pPr>
        <w:pStyle w:val="111-Numerao2"/>
      </w:pPr>
      <w:r w:rsidRPr="00350F13">
        <w:t>Conter</w:t>
      </w:r>
      <w:r w:rsidR="00BF4DDB" w:rsidRPr="00350F13">
        <w:t xml:space="preserve"> a indicação do banco, número da conta e agência do licitante vencedor, para fins de pagamento.</w:t>
      </w:r>
    </w:p>
    <w:p w:rsidR="00BF4DDB" w:rsidRPr="006C60A3" w:rsidRDefault="00BF4DDB" w:rsidP="004B7FDF">
      <w:pPr>
        <w:pStyle w:val="11-Numerao1"/>
      </w:pPr>
      <w:r w:rsidRPr="006C60A3">
        <w:t>A proposta final deverá ser documentada nos autos e será levada em consideração no decorrer da execução do contrato e aplicação de eventual sanção à Contratada, se for o caso.</w:t>
      </w:r>
    </w:p>
    <w:p w:rsidR="00BF4DDB" w:rsidRPr="006C60A3" w:rsidRDefault="00BF4DDB" w:rsidP="00661A93">
      <w:pPr>
        <w:pStyle w:val="111-Numerao2"/>
      </w:pPr>
      <w:r w:rsidRPr="006C60A3">
        <w:t>Todas as especificações do objeto contidas na proposta, tais como marca, modelo, tipo, fabricante e procedência, vinculam a Contratada.</w:t>
      </w:r>
    </w:p>
    <w:p w:rsidR="00BF4DDB" w:rsidRPr="00FF2B42" w:rsidRDefault="00BF4DDB" w:rsidP="004B7FDF">
      <w:pPr>
        <w:pStyle w:val="11-Numerao1"/>
      </w:pPr>
      <w:r w:rsidRPr="00FF2B42">
        <w:t>Os preços deverão ser expressos em moeda corrente nacional, o valor unitário em algarismos e o valor global em algarismos e por extenso (art. 5º da Lei nº 8.666/93).</w:t>
      </w:r>
    </w:p>
    <w:p w:rsidR="00BF4DDB" w:rsidRPr="00FF2B42" w:rsidRDefault="00BF4DDB" w:rsidP="00661A93">
      <w:pPr>
        <w:pStyle w:val="111-Numerao2"/>
      </w:pPr>
      <w:r w:rsidRPr="00FF2B42">
        <w:t>Ocorrendo divergência entre os preços unitários e o preço global, prevalecerão os primeiros; no caso de divergência entre os valores numéricos e os valores expressos por extenso, prevalecerão estes últimos.</w:t>
      </w:r>
    </w:p>
    <w:p w:rsidR="00BF4DDB" w:rsidRPr="00FF2B42" w:rsidRDefault="00BF4DDB" w:rsidP="004B7FDF">
      <w:pPr>
        <w:pStyle w:val="11-Numerao1"/>
      </w:pPr>
      <w:r w:rsidRPr="00FF2B42">
        <w:t>A oferta deverá ser firme e precisa, limitada, rigorosamente, ao objeto deste Edital, sem conter alternativas de preço ou de qualquer outra condição que induza o julgamento a mais de um resultado, sob pena de desclassificação.</w:t>
      </w:r>
    </w:p>
    <w:p w:rsidR="00BF4DDB" w:rsidRPr="006C60A3" w:rsidRDefault="00BF4DDB" w:rsidP="004B7FDF">
      <w:pPr>
        <w:pStyle w:val="11-Numerao1"/>
      </w:pPr>
      <w:r w:rsidRPr="00FF2B42">
        <w:t>A proposta deverá obedecer aos termos deste Edital e seus Anexos, não sendo considerada aquela que não corresponda às especificações ali contidas ou que estabeleça vínculo à proposta de outro licitante.</w:t>
      </w:r>
    </w:p>
    <w:p w:rsidR="00392EAF" w:rsidRPr="00392EAF" w:rsidRDefault="00BF4DDB" w:rsidP="004B7FDF">
      <w:pPr>
        <w:pStyle w:val="11-Numerao1"/>
      </w:pPr>
      <w:r w:rsidRPr="00680115">
        <w:t>As propostas que contenham a descrição do objeto, o valor e os documentos complementares estarão disponíveis na internet, após a homologação</w:t>
      </w:r>
      <w:r w:rsidR="00350F13">
        <w:t>.</w:t>
      </w:r>
    </w:p>
    <w:p w:rsidR="00350F13" w:rsidRDefault="00350F13" w:rsidP="00005BAF">
      <w:pPr>
        <w:pStyle w:val="01-Titulo"/>
      </w:pPr>
      <w:bookmarkStart w:id="15" w:name="_Toc73094165"/>
      <w:r w:rsidRPr="00350F13">
        <w:t>DOS RECURSOS</w:t>
      </w:r>
      <w:bookmarkEnd w:id="15"/>
    </w:p>
    <w:p w:rsidR="00350F13" w:rsidRDefault="00350F13" w:rsidP="004B7FDF">
      <w:pPr>
        <w:pStyle w:val="11-Numerao1"/>
      </w:pPr>
      <w:r>
        <w:t xml:space="preserve">Declarado o vencedor e decorrida a fase de regularização fiscal e trabalhista da licitante qualificada como microempresa ou empresa de pequeno porte, se for o caso, </w:t>
      </w:r>
      <w:r w:rsidRPr="00350F13">
        <w:rPr>
          <w:b/>
        </w:rPr>
        <w:t>será concedido o prazo de no mínimo trinta minutos</w:t>
      </w:r>
      <w:r>
        <w:t>, para que qualquer licitante manifeste a intenção de recorrer, de forma motivada, isto é, indicando contra qual(is) decisão(ões) pretende recorrer e por quais motivos, em campo próprio do sistema.</w:t>
      </w:r>
    </w:p>
    <w:p w:rsidR="00350F13" w:rsidRDefault="00350F13" w:rsidP="004B7FDF">
      <w:pPr>
        <w:pStyle w:val="11-Numerao1"/>
      </w:pPr>
      <w:r>
        <w:t>Havendo quem se manifeste, caberá ao Pregoeiro verificar a tempestividade e a existência de motivação da intenção de recorrer, para decidir se admite ou não o recurso, fundamentadamente.</w:t>
      </w:r>
    </w:p>
    <w:p w:rsidR="00350F13" w:rsidRDefault="00350F13" w:rsidP="00661A93">
      <w:pPr>
        <w:pStyle w:val="111-Numerao2"/>
      </w:pPr>
      <w:r>
        <w:t>Nesse momento o Pregoeiro não adentrará no mérito recursal, mas apenas verificará as condições de admissibilidade do recurso.</w:t>
      </w:r>
    </w:p>
    <w:p w:rsidR="00350F13" w:rsidRDefault="00350F13" w:rsidP="00661A93">
      <w:pPr>
        <w:pStyle w:val="111-Numerao2"/>
      </w:pPr>
      <w:r>
        <w:t>A falta de manifestação motivada do licitante quanto à intenção de recorrer importará a decadência desse direito.</w:t>
      </w:r>
    </w:p>
    <w:p w:rsidR="00350F13" w:rsidRDefault="00350F13" w:rsidP="00661A93">
      <w:pPr>
        <w:pStyle w:val="111-Numerao2"/>
      </w:pPr>
      <w: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350F13" w:rsidRDefault="00350F13" w:rsidP="004B7FDF">
      <w:pPr>
        <w:pStyle w:val="11-Numerao1"/>
      </w:pPr>
      <w:r>
        <w:t xml:space="preserve">O acolhimento do recurso invalida tão somente os atos insuscetíveis de aproveitamento. </w:t>
      </w:r>
    </w:p>
    <w:p w:rsidR="00350F13" w:rsidRDefault="00350F13" w:rsidP="004B7FDF">
      <w:pPr>
        <w:pStyle w:val="11-Numerao1"/>
      </w:pPr>
      <w:r>
        <w:t>Os autos do processo permanecerão com vista franqueada aos interessados, no endereço constante neste Edital</w:t>
      </w:r>
      <w:r w:rsidR="00002AA6">
        <w:t>.</w:t>
      </w:r>
    </w:p>
    <w:p w:rsidR="00002AA6" w:rsidRDefault="00002AA6" w:rsidP="00005BAF">
      <w:pPr>
        <w:pStyle w:val="01-Titulo"/>
      </w:pPr>
      <w:bookmarkStart w:id="16" w:name="_Toc73094166"/>
      <w:r w:rsidRPr="00002AA6">
        <w:t>DA REABERTURA DA SESSÃO PÚBLICA</w:t>
      </w:r>
      <w:bookmarkEnd w:id="16"/>
    </w:p>
    <w:p w:rsidR="00002AA6" w:rsidRPr="00FF2B42" w:rsidRDefault="00002AA6" w:rsidP="004B7FDF">
      <w:pPr>
        <w:pStyle w:val="11-Numerao1"/>
        <w:rPr>
          <w:b/>
        </w:rPr>
      </w:pPr>
      <w:r w:rsidRPr="00FF2B42">
        <w:t>A sessão pública poderá ser reaberta:</w:t>
      </w:r>
    </w:p>
    <w:p w:rsidR="00002AA6" w:rsidRPr="00FF2B42" w:rsidRDefault="00002AA6" w:rsidP="00661A93">
      <w:pPr>
        <w:pStyle w:val="111-Numerao2"/>
        <w:rPr>
          <w:b/>
        </w:rPr>
      </w:pPr>
      <w:r w:rsidRPr="00FF2B42">
        <w:t>Nas hipóteses de provimento de recurso que leve à anulação de atos anteriores à realização da sessão pública precedente ou em que seja anulada a própria sessão pública, situação em que serão repetidos os atos anulados e os que dele dependam.</w:t>
      </w:r>
    </w:p>
    <w:p w:rsidR="00002AA6" w:rsidRPr="00FF2B42" w:rsidRDefault="00002AA6" w:rsidP="00661A93">
      <w:pPr>
        <w:pStyle w:val="111-Numerao2"/>
        <w:rPr>
          <w:b/>
        </w:rPr>
      </w:pPr>
      <w:r w:rsidRPr="00FF2B42">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002AA6" w:rsidRPr="00FF2B42" w:rsidRDefault="00002AA6" w:rsidP="004B7FDF">
      <w:pPr>
        <w:pStyle w:val="11-Numerao1"/>
        <w:rPr>
          <w:b/>
        </w:rPr>
      </w:pPr>
      <w:r w:rsidRPr="00FF2B42">
        <w:t>Todos os licitantes remanescentes deverão ser convocados para acompanhar a sessão reaberta.</w:t>
      </w:r>
    </w:p>
    <w:p w:rsidR="00002AA6" w:rsidRPr="00FF2B42" w:rsidRDefault="00002AA6" w:rsidP="00661A93">
      <w:pPr>
        <w:pStyle w:val="111-Numerao2"/>
        <w:rPr>
          <w:b/>
        </w:rPr>
      </w:pPr>
      <w:r w:rsidRPr="00FF2B42">
        <w:t>A convocação se dará por meio do sistema eletrônico (“chat”), e-mail, ou, ainda, fac-símile, de acordo com a fase do procedimento licitatório.</w:t>
      </w:r>
    </w:p>
    <w:p w:rsidR="00002AA6" w:rsidRDefault="00002AA6" w:rsidP="004B7FDF">
      <w:pPr>
        <w:pStyle w:val="11-Numerao1"/>
      </w:pPr>
      <w:r w:rsidRPr="00FF2B42">
        <w:t>A convocação feita por e-mail ou fac-símile dar-se-á de acordo com os dados contidos no SICAF, sendo responsabilidade do licitante manter seus dados cadastrais atualizados</w:t>
      </w:r>
      <w:r w:rsidR="00A4745C">
        <w:t>.</w:t>
      </w:r>
    </w:p>
    <w:p w:rsidR="00A4745C" w:rsidRDefault="00A4745C" w:rsidP="00005BAF">
      <w:pPr>
        <w:pStyle w:val="01-Titulo"/>
      </w:pPr>
      <w:bookmarkStart w:id="17" w:name="_Toc73094167"/>
      <w:r w:rsidRPr="00A4745C">
        <w:t>DA ADJUDICAÇÃO E HOMOLOGAÇÃO</w:t>
      </w:r>
      <w:bookmarkEnd w:id="17"/>
    </w:p>
    <w:p w:rsidR="00E41B9C" w:rsidRPr="006F753E" w:rsidRDefault="00E41B9C" w:rsidP="00E41B9C">
      <w:pPr>
        <w:numPr>
          <w:ilvl w:val="1"/>
          <w:numId w:val="11"/>
        </w:numPr>
        <w:spacing w:before="160" w:after="160"/>
        <w:jc w:val="both"/>
        <w:rPr>
          <w:rFonts w:eastAsia="Calibri"/>
          <w:bCs/>
        </w:rPr>
      </w:pPr>
      <w:r w:rsidRPr="006F753E">
        <w:rPr>
          <w:rFonts w:eastAsia="Calibri"/>
          <w:bCs/>
        </w:rPr>
        <w:t xml:space="preserve">Constatado o atendimento das exigências fixadas no Edital, </w:t>
      </w:r>
      <w:r>
        <w:rPr>
          <w:rFonts w:eastAsia="Calibri"/>
          <w:bCs/>
        </w:rPr>
        <w:t>o</w:t>
      </w:r>
      <w:r w:rsidRPr="006F753E">
        <w:rPr>
          <w:rFonts w:eastAsia="Calibri"/>
          <w:bCs/>
        </w:rPr>
        <w:t xml:space="preserve"> licitante será declarad</w:t>
      </w:r>
      <w:r>
        <w:rPr>
          <w:rFonts w:eastAsia="Calibri"/>
          <w:bCs/>
        </w:rPr>
        <w:t>o</w:t>
      </w:r>
      <w:r w:rsidRPr="006F753E">
        <w:rPr>
          <w:rFonts w:eastAsia="Calibri"/>
          <w:bCs/>
        </w:rPr>
        <w:t xml:space="preserve"> vencedor, sendo-lhe adjudicado o objeto pelo(a) Pregoeiro(a), exceto se: </w:t>
      </w:r>
    </w:p>
    <w:p w:rsidR="00E41B9C" w:rsidRPr="006F753E" w:rsidRDefault="00E41B9C" w:rsidP="00B02BB6">
      <w:pPr>
        <w:numPr>
          <w:ilvl w:val="0"/>
          <w:numId w:val="18"/>
        </w:numPr>
        <w:ind w:hanging="153"/>
        <w:rPr>
          <w:rFonts w:eastAsia="Calibri"/>
        </w:rPr>
      </w:pPr>
      <w:r w:rsidRPr="006F753E">
        <w:rPr>
          <w:rFonts w:eastAsia="Calibri"/>
        </w:rPr>
        <w:t xml:space="preserve">Houver recurso; </w:t>
      </w:r>
    </w:p>
    <w:p w:rsidR="00E41B9C" w:rsidRPr="006F753E" w:rsidRDefault="00E41B9C" w:rsidP="00B02BB6">
      <w:pPr>
        <w:numPr>
          <w:ilvl w:val="0"/>
          <w:numId w:val="18"/>
        </w:numPr>
        <w:ind w:hanging="153"/>
        <w:rPr>
          <w:rFonts w:eastAsia="Calibri"/>
        </w:rPr>
      </w:pPr>
      <w:r w:rsidRPr="006F753E">
        <w:rPr>
          <w:rFonts w:eastAsia="Calibri"/>
        </w:rPr>
        <w:t xml:space="preserve">Houver apenas uma proposta válida. </w:t>
      </w:r>
    </w:p>
    <w:p w:rsidR="00E41B9C" w:rsidRPr="006F753E" w:rsidRDefault="00E41B9C" w:rsidP="00B02BB6">
      <w:pPr>
        <w:numPr>
          <w:ilvl w:val="0"/>
          <w:numId w:val="18"/>
        </w:numPr>
        <w:ind w:hanging="153"/>
        <w:rPr>
          <w:rFonts w:eastAsia="Calibri"/>
        </w:rPr>
      </w:pPr>
      <w:r w:rsidRPr="006F753E">
        <w:rPr>
          <w:rFonts w:eastAsia="Calibri"/>
        </w:rPr>
        <w:t>O preço obtido ficar acima do estimado.</w:t>
      </w:r>
    </w:p>
    <w:p w:rsidR="00E41B9C" w:rsidRPr="006F753E" w:rsidRDefault="00E41B9C" w:rsidP="00E41B9C">
      <w:pPr>
        <w:numPr>
          <w:ilvl w:val="1"/>
          <w:numId w:val="11"/>
        </w:numPr>
        <w:spacing w:before="160" w:after="160"/>
        <w:jc w:val="both"/>
        <w:rPr>
          <w:rFonts w:eastAsia="Calibri"/>
          <w:bCs/>
        </w:rPr>
      </w:pPr>
      <w:r w:rsidRPr="006F753E">
        <w:rPr>
          <w:rFonts w:eastAsia="Calibri"/>
          <w:bCs/>
        </w:rPr>
        <w:t>Nas hipóteses dos incisos I, II e III do item anterior, o(a) Pregoeiro(a) deverá submeter o processo à autoridade superior, a quem caberá decidir quanto à adjudicação do objeto licitado.</w:t>
      </w:r>
    </w:p>
    <w:p w:rsidR="00E41B9C" w:rsidRPr="006F753E" w:rsidRDefault="00E41B9C" w:rsidP="00E41B9C">
      <w:pPr>
        <w:numPr>
          <w:ilvl w:val="1"/>
          <w:numId w:val="11"/>
        </w:numPr>
        <w:spacing w:before="160" w:after="160"/>
        <w:jc w:val="both"/>
        <w:rPr>
          <w:rFonts w:eastAsia="Calibri"/>
          <w:bCs/>
        </w:rPr>
      </w:pPr>
      <w:r w:rsidRPr="006F753E">
        <w:rPr>
          <w:rFonts w:eastAsia="Calibri"/>
          <w:bCs/>
        </w:rPr>
        <w:t>Na hipótese do inciso III, antes de submeter o processo à autoridade superior, o(a) Pregoeiro(a) poderá solicitar nova pesquisa de preços para verificar eventual alteração do preço de mercado.</w:t>
      </w:r>
    </w:p>
    <w:p w:rsidR="00A4745C" w:rsidRDefault="00A4745C" w:rsidP="004B7FDF">
      <w:pPr>
        <w:pStyle w:val="11-Numerao1"/>
      </w:pPr>
      <w:r w:rsidRPr="00FF2B42">
        <w:t>Após a fase recursal, constatada a regularidade dos atos praticados, a autoridade competente homologará o procedimento licitatório</w:t>
      </w:r>
      <w:r>
        <w:t>.</w:t>
      </w:r>
    </w:p>
    <w:p w:rsidR="00742769" w:rsidRDefault="00742769" w:rsidP="00005BAF">
      <w:pPr>
        <w:pStyle w:val="01-Titulo"/>
      </w:pPr>
      <w:bookmarkStart w:id="18" w:name="_Toc73094168"/>
      <w:r w:rsidRPr="00742769">
        <w:t>DA GARANTIA CONTRATUAL</w:t>
      </w:r>
      <w:bookmarkEnd w:id="18"/>
    </w:p>
    <w:p w:rsidR="000334FA" w:rsidRDefault="007329B7" w:rsidP="004B7FDF">
      <w:pPr>
        <w:pStyle w:val="11-Numerao1"/>
      </w:pPr>
      <w:r w:rsidRPr="007329B7">
        <w:t xml:space="preserve"> </w:t>
      </w:r>
      <w:r w:rsidR="000334FA" w:rsidRPr="00742769">
        <w:t>Fica dispensada a prestação de garantia para execução do contrato, conforme faculta o Art. 56 da Lei nº 8666/93 e suas alterações</w:t>
      </w:r>
      <w:r w:rsidR="000334FA">
        <w:t>.</w:t>
      </w:r>
    </w:p>
    <w:p w:rsidR="00742769" w:rsidRDefault="00742769" w:rsidP="00005BAF">
      <w:pPr>
        <w:pStyle w:val="01-Titulo"/>
      </w:pPr>
      <w:bookmarkStart w:id="19" w:name="_Toc73094169"/>
      <w:r w:rsidRPr="00742769">
        <w:t>DO TERMO DE CONTRATO OU INSTRUMENTO EQUIVALENTE</w:t>
      </w:r>
      <w:bookmarkEnd w:id="19"/>
    </w:p>
    <w:p w:rsidR="00742769" w:rsidRDefault="00742769" w:rsidP="004B7FDF">
      <w:pPr>
        <w:pStyle w:val="11-Numerao1"/>
      </w:pPr>
      <w:r w:rsidRPr="00742769">
        <w:t>Após a homologação da licitação, em sendo realizada a contratação, será firmado Termo de Contrato ou emitido instrumento equivalente</w:t>
      </w:r>
      <w:r>
        <w:t>.</w:t>
      </w:r>
    </w:p>
    <w:p w:rsidR="00323EA4" w:rsidRDefault="00323EA4" w:rsidP="00323EA4">
      <w:pPr>
        <w:pStyle w:val="11-Numerao1"/>
      </w:pPr>
      <w:r>
        <w:t xml:space="preserve">Para a assinatura do contrato deverá ser apresentada </w:t>
      </w:r>
      <w:r w:rsidRPr="00323EA4">
        <w:t>Planilha de Custos e Formação de Preços, conforme modelo exemplificativo no anexo</w:t>
      </w:r>
      <w:r>
        <w:t xml:space="preserve"> ao edital.</w:t>
      </w:r>
    </w:p>
    <w:p w:rsidR="00D652DD" w:rsidRDefault="00D652DD" w:rsidP="004B7FDF">
      <w:pPr>
        <w:pStyle w:val="11-Numerao1"/>
      </w:pPr>
      <w:r>
        <w:t xml:space="preserve">O adjudicatário terá o prazo de 02 (dois)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D652DD" w:rsidRDefault="00D652DD" w:rsidP="004B7FDF">
      <w:pPr>
        <w:pStyle w:val="11-Numerao1"/>
      </w:pPr>
      <w: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00D44959">
        <w:t>03</w:t>
      </w:r>
      <w:r>
        <w:t xml:space="preserve"> (</w:t>
      </w:r>
      <w:r w:rsidR="00614673">
        <w:t>três</w:t>
      </w:r>
      <w:r>
        <w:t>) dias</w:t>
      </w:r>
      <w:r w:rsidR="00D44959">
        <w:t xml:space="preserve"> </w:t>
      </w:r>
      <w:r w:rsidR="00614673">
        <w:t>úteis</w:t>
      </w:r>
      <w:r>
        <w:t xml:space="preserve">, a contar da data de seu recebimento. </w:t>
      </w:r>
    </w:p>
    <w:p w:rsidR="00742769" w:rsidRDefault="00D652DD" w:rsidP="00661A93">
      <w:pPr>
        <w:pStyle w:val="111-Numerao2"/>
      </w:pPr>
      <w:r>
        <w:t>O prazo previsto no subitem anterior poderá ser prorrogado, por igual período, por solicitação justificada do adjudicatário e aceita pela Administração</w:t>
      </w:r>
      <w:r w:rsidR="00D44959">
        <w:t>.</w:t>
      </w:r>
    </w:p>
    <w:p w:rsidR="004F1BCD" w:rsidRDefault="004F1BCD" w:rsidP="004B7FDF">
      <w:pPr>
        <w:pStyle w:val="11-Numerao1"/>
      </w:pPr>
      <w:r w:rsidRPr="004F1BCD">
        <w:t>O Aceite da Nota de Empenho ou do instrumento equivalente, emitida à empresa adjudicada, implica no reconhecimento de que:</w:t>
      </w:r>
    </w:p>
    <w:p w:rsidR="004F1BCD" w:rsidRDefault="004F1BCD" w:rsidP="00661A93">
      <w:pPr>
        <w:pStyle w:val="111-Numerao2"/>
      </w:pPr>
      <w:r>
        <w:t>Referida Nota está substituindo o contrato, aplicando-se à relação de negócios ali estabelecida as disposições da Lei nº 8.666, de 1993;</w:t>
      </w:r>
    </w:p>
    <w:p w:rsidR="004F1BCD" w:rsidRDefault="004F1BCD" w:rsidP="00661A93">
      <w:pPr>
        <w:pStyle w:val="111-Numerao2"/>
      </w:pPr>
      <w:r>
        <w:t>A contratada se vincula à sua proposta e às previsões contidas no edital e seus anexos;</w:t>
      </w:r>
    </w:p>
    <w:p w:rsidR="004F1BCD" w:rsidRDefault="004F1BCD" w:rsidP="00661A93">
      <w:pPr>
        <w:pStyle w:val="111-Numerao2"/>
      </w:pPr>
      <w:r>
        <w:t>A contratada reconhece que as hipóteses de rescisão são aquelas previstas nos artigos 77 e 78 da Lei nº 8.666/93 e reconhece os direitos da Administração previstos nos artigos 79 e 80 da mesma Lei.</w:t>
      </w:r>
    </w:p>
    <w:p w:rsidR="00614673" w:rsidRPr="006F753E" w:rsidRDefault="00614673" w:rsidP="00614673">
      <w:pPr>
        <w:numPr>
          <w:ilvl w:val="1"/>
          <w:numId w:val="11"/>
        </w:numPr>
        <w:spacing w:before="160" w:after="160"/>
        <w:jc w:val="both"/>
        <w:rPr>
          <w:rFonts w:eastAsia="Calibri"/>
          <w:bCs/>
        </w:rPr>
      </w:pPr>
      <w:r w:rsidRPr="006F753E">
        <w:rPr>
          <w:rFonts w:eastAsia="Calibri"/>
          <w:bCs/>
        </w:rPr>
        <w:t xml:space="preserve">O período de vigência do contrato </w:t>
      </w:r>
      <w:r w:rsidRPr="006F753E">
        <w:rPr>
          <w:rFonts w:eastAsia="Calibri"/>
          <w:b/>
          <w:bCs/>
        </w:rPr>
        <w:t>será de 12 (doze) meses</w:t>
      </w:r>
      <w:r w:rsidRPr="006F753E">
        <w:rPr>
          <w:rFonts w:eastAsia="Calibri"/>
          <w:bCs/>
        </w:rPr>
        <w:t>,</w:t>
      </w:r>
      <w:r w:rsidRPr="006F753E">
        <w:rPr>
          <w:rFonts w:eastAsia="Calibri"/>
          <w:b/>
          <w:bCs/>
        </w:rPr>
        <w:t xml:space="preserve"> </w:t>
      </w:r>
      <w:r w:rsidRPr="006F753E">
        <w:rPr>
          <w:rFonts w:eastAsia="Calibri"/>
          <w:bCs/>
        </w:rPr>
        <w:t>conforme as disposições contidas no respectivo instrumento contratual, podendo ser prorrogado, se presente uma das hi</w:t>
      </w:r>
      <w:r w:rsidR="00056326">
        <w:rPr>
          <w:rFonts w:eastAsia="Calibri"/>
          <w:bCs/>
        </w:rPr>
        <w:t>póteses previstas no artigo 57</w:t>
      </w:r>
      <w:r w:rsidR="00F05B53">
        <w:rPr>
          <w:rFonts w:eastAsia="Calibri"/>
          <w:bCs/>
        </w:rPr>
        <w:t>, II</w:t>
      </w:r>
      <w:r w:rsidR="00B36C32">
        <w:rPr>
          <w:rFonts w:eastAsia="Calibri"/>
          <w:bCs/>
        </w:rPr>
        <w:t xml:space="preserve"> </w:t>
      </w:r>
      <w:r w:rsidRPr="006F753E">
        <w:rPr>
          <w:rFonts w:eastAsia="Calibri"/>
          <w:bCs/>
        </w:rPr>
        <w:t>da Lei n° 8666/93</w:t>
      </w:r>
      <w:r w:rsidRPr="006F753E">
        <w:rPr>
          <w:rFonts w:eastAsia="Calibri"/>
          <w:bCs/>
          <w:iCs/>
        </w:rPr>
        <w:t xml:space="preserve">. </w:t>
      </w:r>
      <w:r w:rsidRPr="006F753E">
        <w:rPr>
          <w:rFonts w:eastAsia="Calibri"/>
          <w:bCs/>
        </w:rPr>
        <w:t>Sendo que durante este período a contratada deverá manter as condições de habilitação exigidas na licitação.</w:t>
      </w:r>
    </w:p>
    <w:p w:rsidR="00FE6C13" w:rsidRPr="00FF2B42" w:rsidRDefault="00FE6C13" w:rsidP="004B7FDF">
      <w:pPr>
        <w:pStyle w:val="11-Numerao1"/>
      </w:pPr>
      <w:r w:rsidRPr="00FF2B42">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FE6C13" w:rsidRPr="00FF2B42" w:rsidRDefault="00FE6C13" w:rsidP="00661A93">
      <w:pPr>
        <w:pStyle w:val="111-Numerao2"/>
      </w:pPr>
      <w:r w:rsidRPr="00FF2B42">
        <w:t>Nos casos em que houver necessidade de assinatura do instrumento de contrato, e o fornecedor não estiver inscrito no SICAF, este deverá proceder ao seu cadastramento, sem ônus, antes da contratação.</w:t>
      </w:r>
    </w:p>
    <w:p w:rsidR="00F443F8" w:rsidRPr="00F443F8" w:rsidRDefault="00FE6C13" w:rsidP="004B7FDF">
      <w:pPr>
        <w:pStyle w:val="11-Numerao1"/>
      </w:pPr>
      <w:r w:rsidRPr="00FF2B42">
        <w:t>Na hipótese de irregularidade do registro no SICAF, o contratado deverá regularizar a sua situação perante o cadastro no prazo de até 05 (cinco) dias úteis, sob pena de aplicação das penalidades previstas no edital e anexos</w:t>
      </w:r>
      <w:r w:rsidR="004D031A">
        <w:t>.</w:t>
      </w:r>
    </w:p>
    <w:p w:rsidR="004D031A" w:rsidRDefault="004D031A" w:rsidP="004B7FDF">
      <w:pPr>
        <w:pStyle w:val="11-Numerao1"/>
      </w:pPr>
      <w:r>
        <w:t>Na assinatura do contrato, será exigida a comprovação das condições de habilitação consignadas no edital, que deverão ser mantidas pelo licitante durante a vigência do contrato.</w:t>
      </w:r>
    </w:p>
    <w:p w:rsidR="00F443F8" w:rsidRPr="00F443F8" w:rsidRDefault="004D031A" w:rsidP="004B7FDF">
      <w:pPr>
        <w:pStyle w:val="11-Numerao1"/>
      </w:pPr>
      <w: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F443F8" w:rsidRDefault="004D031A" w:rsidP="004B7FDF">
      <w:pPr>
        <w:pStyle w:val="11-Numerao1"/>
      </w:pPr>
      <w:r w:rsidRPr="004D031A">
        <w:t>A publicação resumida do instrumento de Contrato e de seus eventuais aditamentos se dará na imprensa oficial do Estado, que é condição indispensável para sua eficácia, será providenciada pela Administração no prazo estabelecido pela Lei 8.666/93.</w:t>
      </w:r>
    </w:p>
    <w:p w:rsidR="004D031A" w:rsidRDefault="004D031A" w:rsidP="00005BAF">
      <w:pPr>
        <w:pStyle w:val="01-Titulo"/>
      </w:pPr>
      <w:bookmarkStart w:id="20" w:name="_Toc73094170"/>
      <w:r w:rsidRPr="004D031A">
        <w:t>DO REAJUSTAMENTO</w:t>
      </w:r>
      <w:bookmarkEnd w:id="20"/>
    </w:p>
    <w:p w:rsidR="004D031A" w:rsidRDefault="004D031A" w:rsidP="004B7FDF">
      <w:pPr>
        <w:pStyle w:val="11-Numerao1"/>
      </w:pPr>
      <w:r w:rsidRPr="004D031A">
        <w:t>As regras acerca do reajustamento do valor co</w:t>
      </w:r>
      <w:r>
        <w:t>ntratual são as estabelecidas n</w:t>
      </w:r>
      <w:r w:rsidR="007A4094">
        <w:t>a minuta do C</w:t>
      </w:r>
      <w:r>
        <w:t>ontrato</w:t>
      </w:r>
      <w:r w:rsidRPr="004D031A">
        <w:t>, anexo a este Edital</w:t>
      </w:r>
      <w:r>
        <w:t>.</w:t>
      </w:r>
    </w:p>
    <w:p w:rsidR="004D031A" w:rsidRDefault="004D031A" w:rsidP="00005BAF">
      <w:pPr>
        <w:pStyle w:val="01-Titulo"/>
      </w:pPr>
      <w:bookmarkStart w:id="21" w:name="_Toc73094171"/>
      <w:r w:rsidRPr="004D031A">
        <w:t>DO RECEBIMENTO DO OBJETO E DA FISCALIZAÇÃO</w:t>
      </w:r>
      <w:bookmarkEnd w:id="21"/>
    </w:p>
    <w:p w:rsidR="004D031A" w:rsidRDefault="004D031A" w:rsidP="004B7FDF">
      <w:pPr>
        <w:pStyle w:val="11-Numerao1"/>
      </w:pPr>
      <w:r w:rsidRPr="004D031A">
        <w:t>Os critérios de recebimento e aceitação do objeto e de fiscalização estão previstos no Termo de Referência</w:t>
      </w:r>
      <w:r w:rsidR="007A4094">
        <w:t xml:space="preserve"> e na minuta do Contrato</w:t>
      </w:r>
      <w:r w:rsidR="007A4094" w:rsidRPr="004D031A">
        <w:t>, anexo a este Edital</w:t>
      </w:r>
      <w:r w:rsidR="007A4094">
        <w:t>.</w:t>
      </w:r>
    </w:p>
    <w:p w:rsidR="007A4094" w:rsidRDefault="007A4094" w:rsidP="00005BAF">
      <w:pPr>
        <w:pStyle w:val="01-Titulo"/>
      </w:pPr>
      <w:bookmarkStart w:id="22" w:name="_Toc73094172"/>
      <w:r w:rsidRPr="007A4094">
        <w:t>DAS OBRIGAÇÕES DA CONTRATANTE E DA CONTRATADA</w:t>
      </w:r>
      <w:bookmarkEnd w:id="22"/>
    </w:p>
    <w:p w:rsidR="007A4094" w:rsidRDefault="007A4094" w:rsidP="004B7FDF">
      <w:pPr>
        <w:pStyle w:val="11-Numerao1"/>
      </w:pPr>
      <w:r w:rsidRPr="007A4094">
        <w:t>As obrigações da Contratante e da Contratada são as estabelecidas no Termo de Referência e na minuta do Contrato, anexo a este Edital</w:t>
      </w:r>
      <w:r>
        <w:t>.</w:t>
      </w:r>
    </w:p>
    <w:p w:rsidR="007A4094" w:rsidRDefault="007A4094" w:rsidP="00005BAF">
      <w:pPr>
        <w:pStyle w:val="01-Titulo"/>
      </w:pPr>
      <w:bookmarkStart w:id="23" w:name="_Toc73094173"/>
      <w:r w:rsidRPr="007A4094">
        <w:t>DO PAGAMENTO</w:t>
      </w:r>
      <w:bookmarkEnd w:id="23"/>
    </w:p>
    <w:p w:rsidR="007A4094" w:rsidRDefault="007A4094" w:rsidP="004B7FDF">
      <w:pPr>
        <w:pStyle w:val="11-Numerao1"/>
      </w:pPr>
      <w:r w:rsidRPr="007A4094">
        <w:t>As regras acerca do pagamento são as estabelecidas no Termo de Referência e na minuta do Contrato, anexo a este Edital</w:t>
      </w:r>
      <w:r>
        <w:t>.</w:t>
      </w:r>
    </w:p>
    <w:p w:rsidR="007A4094" w:rsidRDefault="00A77407" w:rsidP="00005BAF">
      <w:pPr>
        <w:pStyle w:val="01-Titulo"/>
      </w:pPr>
      <w:bookmarkStart w:id="24" w:name="_Toc73094174"/>
      <w:r w:rsidRPr="00A77407">
        <w:t>DAS SANÇÕES ADMINISTRATIVAS</w:t>
      </w:r>
      <w:bookmarkEnd w:id="24"/>
    </w:p>
    <w:p w:rsidR="00580E3F" w:rsidRPr="006F753E" w:rsidRDefault="00580E3F" w:rsidP="00580E3F">
      <w:pPr>
        <w:numPr>
          <w:ilvl w:val="1"/>
          <w:numId w:val="11"/>
        </w:numPr>
        <w:spacing w:before="160" w:after="160"/>
        <w:jc w:val="both"/>
        <w:rPr>
          <w:rFonts w:eastAsia="Calibri"/>
          <w:bCs/>
        </w:rPr>
      </w:pPr>
      <w:r w:rsidRPr="006F753E">
        <w:rPr>
          <w:rFonts w:eastAsia="Calibri"/>
          <w:bCs/>
        </w:rPr>
        <w:t>Comete infração administrativa nos termos da Lei nº 8.666, de 1993, da Lei nº 10.520, de 2002 e Decreto Estadual 840 de 2017, a licitante/adjudicatária que:</w:t>
      </w:r>
    </w:p>
    <w:p w:rsidR="00580E3F" w:rsidRPr="006F753E" w:rsidRDefault="00580E3F" w:rsidP="00E65291">
      <w:pPr>
        <w:numPr>
          <w:ilvl w:val="0"/>
          <w:numId w:val="19"/>
        </w:numPr>
        <w:jc w:val="both"/>
        <w:rPr>
          <w:rFonts w:eastAsia="Calibri"/>
        </w:rPr>
      </w:pPr>
      <w:r w:rsidRPr="006F753E">
        <w:rPr>
          <w:rFonts w:eastAsia="Calibri"/>
        </w:rPr>
        <w:t>Não aceitar/retirar a nota de empenho ou termo de contrato, quando convocado dentro do prazo de validade da proposta;</w:t>
      </w:r>
    </w:p>
    <w:p w:rsidR="00580E3F" w:rsidRPr="006F753E" w:rsidRDefault="00580E3F" w:rsidP="00E65291">
      <w:pPr>
        <w:numPr>
          <w:ilvl w:val="0"/>
          <w:numId w:val="19"/>
        </w:numPr>
        <w:jc w:val="both"/>
        <w:rPr>
          <w:rFonts w:eastAsia="Calibri"/>
        </w:rPr>
      </w:pPr>
      <w:r w:rsidRPr="006F753E">
        <w:rPr>
          <w:rFonts w:eastAsia="Calibri"/>
        </w:rPr>
        <w:t>Apresentar documentação falsa;</w:t>
      </w:r>
    </w:p>
    <w:p w:rsidR="00580E3F" w:rsidRPr="006F753E" w:rsidRDefault="00580E3F" w:rsidP="00E65291">
      <w:pPr>
        <w:numPr>
          <w:ilvl w:val="0"/>
          <w:numId w:val="19"/>
        </w:numPr>
        <w:jc w:val="both"/>
        <w:rPr>
          <w:rFonts w:eastAsia="Calibri"/>
        </w:rPr>
      </w:pPr>
      <w:r w:rsidRPr="006F753E">
        <w:rPr>
          <w:rFonts w:eastAsia="Calibri"/>
        </w:rPr>
        <w:t>Deixar de entregar os documentos exigidos no certame;</w:t>
      </w:r>
    </w:p>
    <w:p w:rsidR="00580E3F" w:rsidRPr="006F753E" w:rsidRDefault="00580E3F" w:rsidP="00E65291">
      <w:pPr>
        <w:numPr>
          <w:ilvl w:val="0"/>
          <w:numId w:val="19"/>
        </w:numPr>
        <w:jc w:val="both"/>
        <w:rPr>
          <w:rFonts w:eastAsia="Calibri"/>
        </w:rPr>
      </w:pPr>
      <w:r w:rsidRPr="006F753E">
        <w:rPr>
          <w:rFonts w:eastAsia="Calibri"/>
        </w:rPr>
        <w:t>Inexecutar total ou parcialmente qualquer das obrigações assumidas em decorrência da contratação;</w:t>
      </w:r>
    </w:p>
    <w:p w:rsidR="00580E3F" w:rsidRPr="006F753E" w:rsidRDefault="00580E3F" w:rsidP="00E65291">
      <w:pPr>
        <w:numPr>
          <w:ilvl w:val="0"/>
          <w:numId w:val="19"/>
        </w:numPr>
        <w:jc w:val="both"/>
        <w:rPr>
          <w:rFonts w:eastAsia="Calibri"/>
        </w:rPr>
      </w:pPr>
      <w:r w:rsidRPr="006F753E">
        <w:rPr>
          <w:rFonts w:eastAsia="Calibri"/>
        </w:rPr>
        <w:t>Ensejar o retardamento da execução do objeto;</w:t>
      </w:r>
    </w:p>
    <w:p w:rsidR="00580E3F" w:rsidRPr="006F753E" w:rsidRDefault="00580E3F" w:rsidP="00E65291">
      <w:pPr>
        <w:numPr>
          <w:ilvl w:val="0"/>
          <w:numId w:val="19"/>
        </w:numPr>
        <w:jc w:val="both"/>
        <w:rPr>
          <w:rFonts w:eastAsia="Calibri"/>
        </w:rPr>
      </w:pPr>
      <w:r w:rsidRPr="006F753E">
        <w:rPr>
          <w:rFonts w:eastAsia="Calibri"/>
        </w:rPr>
        <w:t>Fraudar na execução do contrato;</w:t>
      </w:r>
    </w:p>
    <w:p w:rsidR="00580E3F" w:rsidRPr="006F753E" w:rsidRDefault="00580E3F" w:rsidP="00E65291">
      <w:pPr>
        <w:numPr>
          <w:ilvl w:val="0"/>
          <w:numId w:val="19"/>
        </w:numPr>
        <w:jc w:val="both"/>
        <w:rPr>
          <w:rFonts w:eastAsia="Calibri"/>
        </w:rPr>
      </w:pPr>
      <w:r w:rsidRPr="006F753E">
        <w:rPr>
          <w:rFonts w:eastAsia="Calibri"/>
        </w:rPr>
        <w:t>Comportar-se de modo inidôneo;</w:t>
      </w:r>
    </w:p>
    <w:p w:rsidR="00580E3F" w:rsidRPr="006F753E" w:rsidRDefault="00580E3F" w:rsidP="00E65291">
      <w:pPr>
        <w:numPr>
          <w:ilvl w:val="0"/>
          <w:numId w:val="19"/>
        </w:numPr>
        <w:jc w:val="both"/>
        <w:rPr>
          <w:rFonts w:eastAsia="Calibri"/>
        </w:rPr>
      </w:pPr>
      <w:r w:rsidRPr="006F753E">
        <w:rPr>
          <w:rFonts w:eastAsia="Calibri"/>
        </w:rPr>
        <w:t>Cometer fraude fiscal;</w:t>
      </w:r>
    </w:p>
    <w:p w:rsidR="00580E3F" w:rsidRPr="006F753E" w:rsidRDefault="00580E3F" w:rsidP="00E65291">
      <w:pPr>
        <w:numPr>
          <w:ilvl w:val="0"/>
          <w:numId w:val="19"/>
        </w:numPr>
        <w:jc w:val="both"/>
        <w:rPr>
          <w:rFonts w:eastAsia="Calibri"/>
        </w:rPr>
      </w:pPr>
      <w:r w:rsidRPr="006F753E">
        <w:rPr>
          <w:rFonts w:eastAsia="Calibri"/>
        </w:rPr>
        <w:t>Não mantiver a proposta.</w:t>
      </w:r>
    </w:p>
    <w:p w:rsidR="00580E3F" w:rsidRPr="006F753E" w:rsidRDefault="00580E3F" w:rsidP="00580E3F">
      <w:pPr>
        <w:numPr>
          <w:ilvl w:val="1"/>
          <w:numId w:val="11"/>
        </w:numPr>
        <w:spacing w:before="160" w:after="160"/>
        <w:jc w:val="both"/>
        <w:rPr>
          <w:rFonts w:eastAsia="Calibri"/>
          <w:bCs/>
        </w:rPr>
      </w:pPr>
      <w:r w:rsidRPr="006F753E">
        <w:rPr>
          <w:rFonts w:eastAsia="Calibri"/>
          <w:bCs/>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580E3F" w:rsidRPr="006F753E" w:rsidRDefault="00580E3F" w:rsidP="00580E3F">
      <w:pPr>
        <w:numPr>
          <w:ilvl w:val="1"/>
          <w:numId w:val="11"/>
        </w:numPr>
        <w:spacing w:before="160" w:after="160"/>
        <w:jc w:val="both"/>
        <w:rPr>
          <w:rFonts w:eastAsia="Calibri"/>
          <w:bCs/>
        </w:rPr>
      </w:pPr>
      <w:r w:rsidRPr="006F753E">
        <w:rPr>
          <w:rFonts w:eastAsia="Calibri"/>
          <w:bCs/>
        </w:rPr>
        <w:t>A licitante/adjudicatária que cometer qualquer das infrações discriminadas no subitem acima ficará sujeita, sem prejuízo da responsabilidade civil e criminal, às seguintes sanções:</w:t>
      </w:r>
    </w:p>
    <w:p w:rsidR="00580E3F" w:rsidRPr="006F753E" w:rsidRDefault="00580E3F" w:rsidP="00580E3F">
      <w:pPr>
        <w:numPr>
          <w:ilvl w:val="2"/>
          <w:numId w:val="11"/>
        </w:numPr>
        <w:shd w:val="clear" w:color="auto" w:fill="FFFFFF"/>
        <w:spacing w:before="160" w:after="160"/>
        <w:jc w:val="both"/>
        <w:rPr>
          <w:rFonts w:eastAsia="Calibri"/>
          <w:bCs/>
        </w:rPr>
      </w:pPr>
      <w:r w:rsidRPr="006F753E">
        <w:rPr>
          <w:rFonts w:eastAsia="Calibri"/>
          <w:bCs/>
        </w:rPr>
        <w:t>Advertência por faltas leves, assim entendidas aquelas que não acarretem prejuízos significativos para a Administração/Contratante;</w:t>
      </w:r>
    </w:p>
    <w:p w:rsidR="00580E3F" w:rsidRPr="006F753E" w:rsidRDefault="00580E3F" w:rsidP="00580E3F">
      <w:pPr>
        <w:numPr>
          <w:ilvl w:val="2"/>
          <w:numId w:val="11"/>
        </w:numPr>
        <w:shd w:val="clear" w:color="auto" w:fill="FFFFFF"/>
        <w:spacing w:before="160" w:after="160"/>
        <w:jc w:val="both"/>
        <w:rPr>
          <w:rFonts w:eastAsia="Calibri"/>
          <w:bCs/>
        </w:rPr>
      </w:pPr>
      <w:r w:rsidRPr="006F753E">
        <w:rPr>
          <w:rFonts w:eastAsia="Calibri"/>
          <w:bCs/>
        </w:rPr>
        <w:t>Quanto ao atraso para assinatura do contrato:</w:t>
      </w:r>
    </w:p>
    <w:p w:rsidR="00580E3F" w:rsidRPr="006F753E" w:rsidRDefault="00580E3F" w:rsidP="00E65291">
      <w:pPr>
        <w:numPr>
          <w:ilvl w:val="0"/>
          <w:numId w:val="20"/>
        </w:numPr>
        <w:jc w:val="both"/>
      </w:pPr>
      <w:r w:rsidRPr="006F753E">
        <w:t xml:space="preserve">Atraso de até 02 (dois) dias úteis, multa de 2% (dois por cento) sobre o valor do contrato ou nota de empenho; </w:t>
      </w:r>
    </w:p>
    <w:p w:rsidR="00580E3F" w:rsidRPr="006F753E" w:rsidRDefault="00580E3F" w:rsidP="00E65291">
      <w:pPr>
        <w:numPr>
          <w:ilvl w:val="0"/>
          <w:numId w:val="20"/>
        </w:numPr>
        <w:jc w:val="both"/>
      </w:pPr>
      <w:r w:rsidRPr="006F753E">
        <w:t>A partir do 3° (terceiro) dia útil até o limite do 5° (quinto) dia útil, multa de 4% (quatro por cento) sobre o valor do contrato ou nota de empenho, caracterizando-se a inexecução total da obrigação a partir do 6° (sexto) dia útil de atraso;</w:t>
      </w:r>
    </w:p>
    <w:p w:rsidR="00580E3F" w:rsidRPr="006F753E" w:rsidRDefault="00580E3F" w:rsidP="00580E3F">
      <w:pPr>
        <w:numPr>
          <w:ilvl w:val="2"/>
          <w:numId w:val="11"/>
        </w:numPr>
        <w:shd w:val="clear" w:color="auto" w:fill="FFFFFF"/>
        <w:spacing w:before="160" w:after="160"/>
        <w:jc w:val="both"/>
        <w:rPr>
          <w:rFonts w:eastAsia="Calibri"/>
          <w:bCs/>
        </w:rPr>
      </w:pPr>
      <w:r w:rsidRPr="006F753E">
        <w:rPr>
          <w:rFonts w:eastAsia="Calibri"/>
          <w:bCs/>
        </w:rPr>
        <w:t>Em caso de inexecução parcial ou total, a multa compensatória, será de até 10% (dez por cento) e será aplicada de forma proporcional à obrigação inadimplida;</w:t>
      </w:r>
    </w:p>
    <w:p w:rsidR="00580E3F" w:rsidRPr="006F753E" w:rsidRDefault="00580E3F" w:rsidP="00580E3F">
      <w:pPr>
        <w:numPr>
          <w:ilvl w:val="2"/>
          <w:numId w:val="11"/>
        </w:numPr>
        <w:shd w:val="clear" w:color="auto" w:fill="FFFFFF"/>
        <w:spacing w:before="160" w:after="160"/>
        <w:jc w:val="both"/>
        <w:rPr>
          <w:rFonts w:eastAsia="Calibri"/>
          <w:bCs/>
        </w:rPr>
      </w:pPr>
      <w:r w:rsidRPr="006F753E">
        <w:rPr>
          <w:rFonts w:eastAsia="Calibri"/>
          <w:bCs/>
        </w:rPr>
        <w:t xml:space="preserve">Conforme disciplina o artigo 7° da lei 10.520/2002; quem, convocado dentro do prazo de validade da sua proposta, não celebrar o contrato (quando houver), deixar de entregar ou apresentar documentação falsa exigida para o certame, ensejar o retardamento da execução de seu objeto, não mantiver a proposta, falhar ou fraudar na execução do contrato, comportar-se de modo inidôneo ou cometer fraude fiscal, garantido o direito à ampla defesa, ficará impedido de licitar e de contratar com a administração Estadual, pelo </w:t>
      </w:r>
      <w:r w:rsidRPr="006F753E">
        <w:rPr>
          <w:rFonts w:eastAsia="Calibri"/>
          <w:b/>
          <w:bCs/>
        </w:rPr>
        <w:t>prazo de até 05 (cinco) anos</w:t>
      </w:r>
      <w:r w:rsidRPr="006F753E">
        <w:rPr>
          <w:rFonts w:eastAsia="Calibri"/>
          <w:bCs/>
        </w:rPr>
        <w:t>, sem prejuízo das multas previstas em edital e no contrato e das demais cominações legais.</w:t>
      </w:r>
    </w:p>
    <w:p w:rsidR="00580E3F" w:rsidRPr="006F753E" w:rsidRDefault="00580E3F" w:rsidP="00580E3F">
      <w:pPr>
        <w:numPr>
          <w:ilvl w:val="2"/>
          <w:numId w:val="11"/>
        </w:numPr>
        <w:shd w:val="clear" w:color="auto" w:fill="FFFFFF"/>
        <w:spacing w:before="160" w:after="160"/>
        <w:jc w:val="both"/>
        <w:rPr>
          <w:rFonts w:eastAsia="Calibri"/>
          <w:bCs/>
        </w:rPr>
      </w:pPr>
      <w:r w:rsidRPr="006F753E">
        <w:rPr>
          <w:rFonts w:eastAsia="Calibri"/>
          <w:bCs/>
        </w:rPr>
        <w:t>As sanções aplicadas serão comunicadas ao Cadastro Geral de Fornecedores do Estado de Mato Grosso para registro no cadastro da respectiva sancionada e ao Cadastro de Empresas Inidôneas e Suspensas-CEIS/MT;</w:t>
      </w:r>
    </w:p>
    <w:p w:rsidR="00580E3F" w:rsidRPr="006F753E" w:rsidRDefault="00580E3F" w:rsidP="00580E3F">
      <w:pPr>
        <w:numPr>
          <w:ilvl w:val="2"/>
          <w:numId w:val="11"/>
        </w:numPr>
        <w:shd w:val="clear" w:color="auto" w:fill="FFFFFF"/>
        <w:spacing w:before="160" w:after="160"/>
        <w:jc w:val="both"/>
        <w:rPr>
          <w:rFonts w:eastAsia="Calibri"/>
          <w:bCs/>
        </w:rPr>
      </w:pPr>
      <w:r w:rsidRPr="006F753E">
        <w:rPr>
          <w:rFonts w:eastAsia="Calibri"/>
          <w:bC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Adjudicatária/Contratada ressarcir a Administração/Contratante pelos prejuízos causados;</w:t>
      </w:r>
    </w:p>
    <w:p w:rsidR="00580E3F" w:rsidRPr="006F753E" w:rsidRDefault="00580E3F" w:rsidP="00580E3F">
      <w:pPr>
        <w:numPr>
          <w:ilvl w:val="1"/>
          <w:numId w:val="11"/>
        </w:numPr>
        <w:spacing w:before="160" w:after="160"/>
        <w:jc w:val="both"/>
        <w:rPr>
          <w:rFonts w:eastAsia="Calibri"/>
          <w:bCs/>
        </w:rPr>
      </w:pPr>
      <w:r w:rsidRPr="006F753E">
        <w:rPr>
          <w:rFonts w:eastAsia="Calibri"/>
          <w:bCs/>
        </w:rPr>
        <w:t>Se a Licitante</w:t>
      </w:r>
      <w:r w:rsidRPr="006F753E">
        <w:rPr>
          <w:rFonts w:eastAsia="Calibri"/>
          <w:b/>
          <w:bCs/>
        </w:rPr>
        <w:t xml:space="preserve"> </w:t>
      </w:r>
      <w:r w:rsidRPr="006F753E">
        <w:rPr>
          <w:rFonts w:eastAsia="Calibri"/>
          <w:bCs/>
        </w:rPr>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6F753E">
        <w:rPr>
          <w:rFonts w:eastAsia="Calibri"/>
          <w:b/>
          <w:bCs/>
        </w:rPr>
        <w:t>Procuradoria Geral do Estado</w:t>
      </w:r>
      <w:r w:rsidRPr="006F753E">
        <w:rPr>
          <w:rFonts w:eastAsia="Calibri"/>
          <w:bCs/>
        </w:rPr>
        <w:t>.</w:t>
      </w:r>
    </w:p>
    <w:p w:rsidR="00580E3F" w:rsidRPr="006F753E" w:rsidRDefault="00580E3F" w:rsidP="00580E3F">
      <w:pPr>
        <w:numPr>
          <w:ilvl w:val="1"/>
          <w:numId w:val="11"/>
        </w:numPr>
        <w:spacing w:before="160" w:after="160"/>
        <w:jc w:val="both"/>
        <w:rPr>
          <w:rFonts w:eastAsia="Calibri"/>
          <w:bCs/>
        </w:rPr>
      </w:pPr>
      <w:r w:rsidRPr="006F753E">
        <w:rPr>
          <w:rFonts w:eastAsia="Calibri"/>
          <w:bCs/>
        </w:rPr>
        <w:t>A aplicação de qualquer das penalidades previstas realizar-se-á em processo administrativo que assegurará o contraditório e a ampla defesa à Adjudicatária/Contratada, observando-se o procedimento previsto na Lei nº 8.666, de 1993, da Lei nº 10.520, de 2002 e Decreto Estadual 840 de 2017.</w:t>
      </w:r>
    </w:p>
    <w:p w:rsidR="00580E3F" w:rsidRPr="006F753E" w:rsidRDefault="00580E3F" w:rsidP="00580E3F">
      <w:pPr>
        <w:numPr>
          <w:ilvl w:val="1"/>
          <w:numId w:val="11"/>
        </w:numPr>
        <w:spacing w:before="160" w:after="160"/>
        <w:jc w:val="both"/>
        <w:rPr>
          <w:rFonts w:eastAsia="Calibri"/>
          <w:bCs/>
        </w:rPr>
      </w:pPr>
      <w:r w:rsidRPr="006F753E">
        <w:rPr>
          <w:rFonts w:eastAsia="Calibri"/>
          <w:bCs/>
        </w:rPr>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580E3F" w:rsidRPr="006F753E" w:rsidRDefault="00580E3F" w:rsidP="00580E3F">
      <w:pPr>
        <w:numPr>
          <w:ilvl w:val="1"/>
          <w:numId w:val="11"/>
        </w:numPr>
        <w:spacing w:before="160" w:after="160"/>
        <w:jc w:val="both"/>
        <w:rPr>
          <w:rFonts w:eastAsia="Calibri"/>
          <w:bCs/>
        </w:rPr>
      </w:pPr>
      <w:r w:rsidRPr="006F753E">
        <w:rPr>
          <w:rFonts w:eastAsia="Calibri"/>
          <w:bCs/>
        </w:rPr>
        <w:t>A autoridade competente, na aplicação das sanções, levará em consideração a gravidade da conduta do infrator, o caráter educativo da pena, bem como o dano causado à Administração, observado o princípio da proporcionalidade.</w:t>
      </w:r>
    </w:p>
    <w:p w:rsidR="007A4094" w:rsidRDefault="00580E3F" w:rsidP="004B7FDF">
      <w:pPr>
        <w:pStyle w:val="11-Numerao1"/>
      </w:pPr>
      <w:r w:rsidRPr="00580E3F">
        <w:t>A Contratada</w:t>
      </w:r>
      <w:r w:rsidRPr="00580E3F">
        <w:rPr>
          <w:b/>
        </w:rPr>
        <w:t xml:space="preserve"> </w:t>
      </w:r>
      <w:r w:rsidRPr="00580E3F">
        <w:t>poderá ser penalizada inclusive com eventual rescisão do contrato caso à qualidade/quantidades dos bens e/ou a presteza no atendimento deixarem de corresponder à expectativa.</w:t>
      </w:r>
    </w:p>
    <w:p w:rsidR="00990461" w:rsidRDefault="00990461" w:rsidP="00990461">
      <w:pPr>
        <w:pStyle w:val="11-Numerao1"/>
        <w:numPr>
          <w:ilvl w:val="0"/>
          <w:numId w:val="0"/>
        </w:numPr>
      </w:pPr>
    </w:p>
    <w:p w:rsidR="00990461" w:rsidRDefault="00990461" w:rsidP="00990461">
      <w:pPr>
        <w:pStyle w:val="11-Numerao1"/>
        <w:numPr>
          <w:ilvl w:val="0"/>
          <w:numId w:val="0"/>
        </w:numPr>
      </w:pPr>
    </w:p>
    <w:p w:rsidR="00990461" w:rsidRPr="00AF2C56" w:rsidRDefault="00990461" w:rsidP="00990461">
      <w:pPr>
        <w:pStyle w:val="11-Numerao1"/>
        <w:numPr>
          <w:ilvl w:val="0"/>
          <w:numId w:val="0"/>
        </w:numPr>
      </w:pPr>
    </w:p>
    <w:p w:rsidR="006F753E" w:rsidRPr="006F753E" w:rsidRDefault="008D4BAA" w:rsidP="009716F3">
      <w:pPr>
        <w:numPr>
          <w:ilvl w:val="0"/>
          <w:numId w:val="11"/>
        </w:numPr>
        <w:shd w:val="pct15" w:color="auto" w:fill="auto"/>
        <w:ind w:left="0"/>
        <w:jc w:val="center"/>
        <w:rPr>
          <w:rFonts w:eastAsia="Calibri"/>
          <w:b/>
          <w:bCs/>
          <w:caps/>
        </w:rPr>
      </w:pPr>
      <w:r w:rsidRPr="008D4BAA">
        <w:rPr>
          <w:rFonts w:eastAsia="Calibri"/>
          <w:b/>
          <w:bCs/>
          <w:caps/>
        </w:rPr>
        <w:t>DA IMPUGNAÇÃO AO EDITAL E DO PEDIDO DE ESCLARECIMENTO</w:t>
      </w:r>
    </w:p>
    <w:p w:rsidR="006F753E" w:rsidRPr="005C4506" w:rsidRDefault="006F753E" w:rsidP="006F753E">
      <w:pPr>
        <w:numPr>
          <w:ilvl w:val="1"/>
          <w:numId w:val="11"/>
        </w:numPr>
        <w:spacing w:before="160" w:after="160"/>
        <w:jc w:val="both"/>
        <w:rPr>
          <w:rFonts w:eastAsia="Calibri"/>
          <w:bCs/>
        </w:rPr>
      </w:pPr>
      <w:r w:rsidRPr="005C4506">
        <w:rPr>
          <w:rFonts w:eastAsia="Calibri"/>
          <w:bCs/>
        </w:rPr>
        <w:t xml:space="preserve">Até 03 (três) dias úteis antes da data fixada para sessão de abertura das propostas, </w:t>
      </w:r>
      <w:r w:rsidR="008D4BAA" w:rsidRPr="005C4506">
        <w:rPr>
          <w:rFonts w:eastAsia="Calibri"/>
          <w:bCs/>
        </w:rPr>
        <w:t xml:space="preserve">qualquer pessoa poderá </w:t>
      </w:r>
      <w:r w:rsidRPr="005C4506">
        <w:rPr>
          <w:rFonts w:eastAsia="Calibri"/>
          <w:bCs/>
        </w:rPr>
        <w:t xml:space="preserve">solicitar esclarecimentos e/ou impugnar o edital e seus anexos, mediante requerimento escrito fundamentado ao(a) Pregoeiro(a), encaminhado para o e-mail </w:t>
      </w:r>
      <w:hyperlink r:id="rId19">
        <w:r w:rsidR="00661A93">
          <w:rPr>
            <w:rFonts w:eastAsia="Calibri"/>
            <w:bCs/>
            <w:color w:val="0000FF"/>
            <w:u w:val="single"/>
          </w:rPr>
          <w:t>pregao02@ses.mt.gov.br</w:t>
        </w:r>
      </w:hyperlink>
      <w:r w:rsidRPr="005C4506">
        <w:rPr>
          <w:rFonts w:eastAsia="Calibri"/>
          <w:bCs/>
        </w:rPr>
        <w:t>, como arquivo anexo, digitalizado e contendo assinatura em todas as vias, ou protocolado diretamente na Coordenadoria de Aquisições da SES/MT, em horário de expediente sendo: 08:00 às 12:00 e 14:00 às 18:00 horas;</w:t>
      </w:r>
    </w:p>
    <w:p w:rsidR="006F753E" w:rsidRPr="005C4506" w:rsidRDefault="006F753E" w:rsidP="006F753E">
      <w:pPr>
        <w:numPr>
          <w:ilvl w:val="1"/>
          <w:numId w:val="11"/>
        </w:numPr>
        <w:spacing w:before="160" w:after="160"/>
        <w:jc w:val="both"/>
        <w:rPr>
          <w:rFonts w:eastAsia="Calibri"/>
          <w:bCs/>
        </w:rPr>
      </w:pPr>
      <w:r w:rsidRPr="005C4506">
        <w:rPr>
          <w:rFonts w:eastAsia="Calibri"/>
          <w:bCs/>
        </w:rPr>
        <w:t>Nos pedidos de esclarecimentos, providências ou nos atos de impugnação deverá constar o nome da empresa interessada na solicitação, do representante legal, telefone para contato e e-mail, para que possam ser colhidas informações e/ou transmitida à resposta aos atos retro solicitados.</w:t>
      </w:r>
    </w:p>
    <w:p w:rsidR="006F753E" w:rsidRPr="005C4506" w:rsidRDefault="006F753E" w:rsidP="006F753E">
      <w:pPr>
        <w:numPr>
          <w:ilvl w:val="1"/>
          <w:numId w:val="11"/>
        </w:numPr>
        <w:spacing w:before="160" w:after="160"/>
        <w:jc w:val="both"/>
        <w:rPr>
          <w:rFonts w:eastAsia="Calibri"/>
          <w:bCs/>
        </w:rPr>
      </w:pPr>
      <w:r w:rsidRPr="005C4506">
        <w:rPr>
          <w:rFonts w:eastAsia="Calibri"/>
          <w:bCs/>
        </w:rPr>
        <w:t>Caberá ao(a) Pregoeiro(a), se necessário auxiliado por técnicos da área do objeto licitado, decidir sobre a impugnação</w:t>
      </w:r>
      <w:r w:rsidR="00C2498F">
        <w:rPr>
          <w:rFonts w:eastAsia="Calibri"/>
          <w:bCs/>
        </w:rPr>
        <w:t xml:space="preserve"> e/ou </w:t>
      </w:r>
      <w:r w:rsidR="00C2498F" w:rsidRPr="00C2498F">
        <w:rPr>
          <w:rFonts w:eastAsia="Calibri"/>
          <w:bCs/>
        </w:rPr>
        <w:t>esclarecimentos</w:t>
      </w:r>
      <w:r w:rsidR="00C2498F">
        <w:rPr>
          <w:rFonts w:eastAsia="Calibri"/>
          <w:bCs/>
        </w:rPr>
        <w:t xml:space="preserve"> no prazo de</w:t>
      </w:r>
      <w:r w:rsidRPr="005C4506">
        <w:rPr>
          <w:rFonts w:eastAsia="Calibri"/>
          <w:bCs/>
        </w:rPr>
        <w:t xml:space="preserve"> até </w:t>
      </w:r>
      <w:r w:rsidR="005C4506" w:rsidRPr="005C4506">
        <w:rPr>
          <w:rFonts w:eastAsia="Calibri"/>
          <w:bCs/>
        </w:rPr>
        <w:t>dois dias úteis, contado da data de recebimento do pedido</w:t>
      </w:r>
      <w:r w:rsidRPr="005C4506">
        <w:rPr>
          <w:rFonts w:eastAsia="Calibri"/>
          <w:bCs/>
        </w:rPr>
        <w:t>;</w:t>
      </w:r>
    </w:p>
    <w:p w:rsidR="006F753E" w:rsidRPr="005C4506" w:rsidRDefault="006F753E" w:rsidP="006F753E">
      <w:pPr>
        <w:numPr>
          <w:ilvl w:val="1"/>
          <w:numId w:val="11"/>
        </w:numPr>
        <w:spacing w:before="160" w:after="160"/>
        <w:jc w:val="both"/>
        <w:rPr>
          <w:rFonts w:eastAsia="Calibri"/>
          <w:bCs/>
        </w:rPr>
      </w:pPr>
      <w:r w:rsidRPr="005C4506">
        <w:rPr>
          <w:rFonts w:eastAsia="Calibri"/>
          <w:bCs/>
        </w:rPr>
        <w:t>Se procedente e acolhida à impugnação e/ou de pedido de esclarecimento as alterações do Edital serão sanadas e, caso a formulação da proposta seja afetada, nova data será designada pela Administração, para a realização do certame;</w:t>
      </w:r>
    </w:p>
    <w:p w:rsidR="006F753E" w:rsidRPr="007B6378" w:rsidRDefault="006F753E" w:rsidP="004B7FDF">
      <w:pPr>
        <w:pStyle w:val="11-Numerao1"/>
      </w:pPr>
      <w:r w:rsidRPr="007B6378">
        <w:t xml:space="preserve">Os esclarecimentos/impugnações serão disponibilizados nos sítios da Secretaria de Estado de </w:t>
      </w:r>
      <w:r w:rsidR="0003347D" w:rsidRPr="007B6378">
        <w:t>Saúde</w:t>
      </w:r>
      <w:r w:rsidR="007B6378" w:rsidRPr="007B6378">
        <w:t>, endereço</w:t>
      </w:r>
      <w:r w:rsidR="0003347D" w:rsidRPr="007B6378">
        <w:t xml:space="preserve"> </w:t>
      </w:r>
      <w:hyperlink r:id="rId20" w:history="1">
        <w:r w:rsidR="0003347D" w:rsidRPr="007B6378">
          <w:rPr>
            <w:rStyle w:val="Hyperlink"/>
          </w:rPr>
          <w:t>http://www.saude.mt.gov.br/licitacao</w:t>
        </w:r>
      </w:hyperlink>
      <w:r w:rsidR="008D59AC" w:rsidRPr="007B6378">
        <w:t xml:space="preserve">, </w:t>
      </w:r>
      <w:r w:rsidR="007B6378" w:rsidRPr="007B6378">
        <w:t xml:space="preserve">bem como, no Comprasnet SIASG </w:t>
      </w:r>
      <w:r w:rsidR="007B6378">
        <w:t>(</w:t>
      </w:r>
      <w:hyperlink r:id="rId21" w:history="1">
        <w:r w:rsidR="007B6378" w:rsidRPr="007B6378">
          <w:rPr>
            <w:rStyle w:val="Hyperlink"/>
            <w:rFonts w:eastAsia="Times New Roman"/>
          </w:rPr>
          <w:t>www.comprasgovernamentais.gov.br</w:t>
        </w:r>
      </w:hyperlink>
      <w:r w:rsidR="007B6378">
        <w:t>)</w:t>
      </w:r>
      <w:r w:rsidR="007B6378" w:rsidRPr="007B6378">
        <w:t xml:space="preserve"> e em campo próprio do sistema e passarão a integrar o presente Edital,</w:t>
      </w:r>
    </w:p>
    <w:p w:rsidR="006F753E" w:rsidRPr="008D59AC" w:rsidRDefault="006F753E" w:rsidP="006F753E">
      <w:pPr>
        <w:numPr>
          <w:ilvl w:val="1"/>
          <w:numId w:val="11"/>
        </w:numPr>
        <w:spacing w:before="160" w:after="160"/>
        <w:jc w:val="both"/>
        <w:rPr>
          <w:rFonts w:eastAsia="Calibri"/>
          <w:bCs/>
        </w:rPr>
      </w:pPr>
      <w:r w:rsidRPr="008D59AC">
        <w:rPr>
          <w:rFonts w:eastAsia="Calibri"/>
          <w:bCs/>
        </w:rPr>
        <w:t xml:space="preserve">Não sendo formuladas solicitações de esclarecimento ou impugnação até o prazo </w:t>
      </w:r>
      <w:r w:rsidR="008D59AC" w:rsidRPr="008D59AC">
        <w:rPr>
          <w:rFonts w:eastAsia="Calibri"/>
          <w:bCs/>
        </w:rPr>
        <w:t>para</w:t>
      </w:r>
      <w:r w:rsidR="007B6378" w:rsidRPr="008D59AC">
        <w:rPr>
          <w:rFonts w:eastAsia="Calibri"/>
          <w:bCs/>
        </w:rPr>
        <w:t xml:space="preserve"> </w:t>
      </w:r>
      <w:r w:rsidR="008D59AC" w:rsidRPr="008D59AC">
        <w:rPr>
          <w:rFonts w:eastAsia="Calibri"/>
          <w:bCs/>
        </w:rPr>
        <w:t>abertura das propostas</w:t>
      </w:r>
      <w:r w:rsidRPr="008D59AC">
        <w:rPr>
          <w:rFonts w:eastAsia="Calibri"/>
          <w:bCs/>
        </w:rPr>
        <w:t>, pressupõe-se que os elementos fornecidos no edital são suficientemente claros e precisos para permitir a apresentação da Proposta de Preços e dos Documentos de Habilitação, não cabendo as Licitantes, direito de qualquer reclamação posterior.</w:t>
      </w:r>
    </w:p>
    <w:p w:rsidR="006F753E" w:rsidRPr="008D59AC" w:rsidRDefault="006F753E" w:rsidP="006F753E">
      <w:pPr>
        <w:numPr>
          <w:ilvl w:val="1"/>
          <w:numId w:val="11"/>
        </w:numPr>
        <w:spacing w:before="160" w:after="160"/>
        <w:jc w:val="both"/>
        <w:rPr>
          <w:rFonts w:eastAsia="Calibri"/>
          <w:bCs/>
        </w:rPr>
      </w:pPr>
      <w:r w:rsidRPr="008D59AC">
        <w:rPr>
          <w:rFonts w:eastAsia="Calibri"/>
          <w:bCs/>
        </w:rPr>
        <w:t>As dúvidas a serem dirimidas por telefone serão somente aquelas de ordem estritamente informal;</w:t>
      </w:r>
    </w:p>
    <w:p w:rsidR="006F753E" w:rsidRPr="008D59AC" w:rsidRDefault="006F753E" w:rsidP="006F753E">
      <w:pPr>
        <w:numPr>
          <w:ilvl w:val="1"/>
          <w:numId w:val="11"/>
        </w:numPr>
        <w:spacing w:before="160" w:after="160"/>
        <w:jc w:val="both"/>
        <w:rPr>
          <w:rFonts w:eastAsia="Calibri"/>
          <w:bCs/>
        </w:rPr>
      </w:pPr>
      <w:r w:rsidRPr="008D59AC">
        <w:rPr>
          <w:rFonts w:eastAsia="Calibri"/>
          <w:bCs/>
        </w:rPr>
        <w:t>Na ocorrência de impugnação de caráter meramente protelatório, ensejando assim o retardamento da execução do certame, a autoridade competente poderá assegurado o contraditório e a ampla defesa, aplicar a pena estabelecida no artigo 7º da Lei nº 10.520/02 e legislação vigente;</w:t>
      </w:r>
    </w:p>
    <w:p w:rsidR="006F753E" w:rsidRPr="00990461" w:rsidRDefault="006F753E" w:rsidP="006F753E">
      <w:pPr>
        <w:numPr>
          <w:ilvl w:val="1"/>
          <w:numId w:val="11"/>
        </w:numPr>
        <w:spacing w:before="160" w:after="160"/>
        <w:jc w:val="both"/>
      </w:pPr>
      <w:r w:rsidRPr="008D59AC">
        <w:rPr>
          <w:rFonts w:eastAsia="Calibri"/>
          <w:bCs/>
        </w:rPr>
        <w:t>Quem impedir, perturbar ou fraudar, assegurado o contraditório e a ampla defesa, a realização de qualquer ato do procedimento licitatório, incorrerá em pena de detenção, de 06 (seis) meses a 02 (dois) anos, e multa, nos termos do artigo 93 da Lei nº 8.666/93, sem prejuízos das demais sanções previstas neste edital.</w:t>
      </w:r>
    </w:p>
    <w:p w:rsidR="00990461" w:rsidRDefault="00990461" w:rsidP="00990461">
      <w:pPr>
        <w:spacing w:before="160" w:after="160"/>
        <w:jc w:val="both"/>
        <w:rPr>
          <w:rFonts w:eastAsia="Calibri"/>
          <w:bCs/>
        </w:rPr>
      </w:pPr>
    </w:p>
    <w:p w:rsidR="00990461" w:rsidRDefault="00990461" w:rsidP="00990461">
      <w:pPr>
        <w:spacing w:before="160" w:after="160"/>
        <w:jc w:val="both"/>
        <w:rPr>
          <w:rFonts w:eastAsia="Calibri"/>
          <w:bCs/>
        </w:rPr>
      </w:pPr>
    </w:p>
    <w:p w:rsidR="00990461" w:rsidRDefault="00990461" w:rsidP="00990461">
      <w:pPr>
        <w:spacing w:before="160" w:after="160"/>
        <w:jc w:val="both"/>
        <w:rPr>
          <w:rFonts w:eastAsia="Calibri"/>
          <w:bCs/>
        </w:rPr>
      </w:pPr>
    </w:p>
    <w:p w:rsidR="00990461" w:rsidRPr="008D59AC" w:rsidRDefault="00990461" w:rsidP="00990461">
      <w:pPr>
        <w:spacing w:before="160" w:after="160"/>
        <w:jc w:val="both"/>
      </w:pPr>
    </w:p>
    <w:p w:rsidR="008D59AC" w:rsidRPr="008D59AC" w:rsidRDefault="002C36FA" w:rsidP="00005BAF">
      <w:pPr>
        <w:pStyle w:val="01-Titulo"/>
      </w:pPr>
      <w:bookmarkStart w:id="25" w:name="_Toc73094175"/>
      <w:r w:rsidRPr="002C36FA">
        <w:t>DAS DISPOSIÇÕES GERAIS</w:t>
      </w:r>
      <w:bookmarkEnd w:id="25"/>
    </w:p>
    <w:p w:rsidR="002C36FA" w:rsidRPr="00FF2B42" w:rsidRDefault="002C36FA" w:rsidP="004B7FDF">
      <w:pPr>
        <w:pStyle w:val="11-Numerao1"/>
      </w:pPr>
      <w:r w:rsidRPr="00FF2B42">
        <w:t>Da sessão pública do Pregão divulgar-se-á Ata no sistema eletrônico.</w:t>
      </w:r>
    </w:p>
    <w:p w:rsidR="002C36FA" w:rsidRPr="00FF2B42" w:rsidRDefault="002C36FA" w:rsidP="004B7FDF">
      <w:pPr>
        <w:pStyle w:val="11-Numerao1"/>
      </w:pPr>
      <w:r w:rsidRPr="00FF2B42">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2C36FA" w:rsidRPr="007B6378" w:rsidRDefault="002C36FA" w:rsidP="004B7FDF">
      <w:pPr>
        <w:pStyle w:val="11-Numerao1"/>
      </w:pPr>
      <w:r w:rsidRPr="00FF2B42">
        <w:t xml:space="preserve">Todas as referências de tempo no Edital, no aviso e durante a sessão pública observarão </w:t>
      </w:r>
      <w:r w:rsidRPr="007B6378">
        <w:rPr>
          <w:b/>
        </w:rPr>
        <w:t>o horário de Brasília – DF</w:t>
      </w:r>
      <w:r w:rsidRPr="007B6378">
        <w:t>.</w:t>
      </w:r>
    </w:p>
    <w:p w:rsidR="002C36FA" w:rsidRPr="00FF2B42" w:rsidRDefault="002C36FA" w:rsidP="004B7FDF">
      <w:pPr>
        <w:pStyle w:val="11-Numerao1"/>
      </w:pPr>
      <w:r w:rsidRPr="00FF2B42">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C36FA" w:rsidRPr="00FF2B42" w:rsidRDefault="002C36FA" w:rsidP="004B7FDF">
      <w:pPr>
        <w:pStyle w:val="11-Numerao1"/>
      </w:pPr>
      <w:r w:rsidRPr="00FF2B42">
        <w:t>A homologação do resultado desta licitação não implicará direito à contratação.</w:t>
      </w:r>
    </w:p>
    <w:p w:rsidR="002C36FA" w:rsidRPr="00FF2B42" w:rsidRDefault="002C36FA" w:rsidP="004B7FDF">
      <w:pPr>
        <w:pStyle w:val="11-Numerao1"/>
      </w:pPr>
      <w:r w:rsidRPr="00FF2B42">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2C36FA" w:rsidRPr="00FF2B42" w:rsidRDefault="002C36FA" w:rsidP="004B7FDF">
      <w:pPr>
        <w:pStyle w:val="11-Numerao1"/>
      </w:pPr>
      <w:r w:rsidRPr="00FF2B42">
        <w:t>Os licitantes assumem todos os custos de preparação e apresentação de suas propostas e a Administração não será, em nenhum caso, responsável por esses custos, independentemente da condução ou do resultado do processo licitatório.</w:t>
      </w:r>
    </w:p>
    <w:p w:rsidR="002C36FA" w:rsidRPr="00FF2B42" w:rsidRDefault="002C36FA" w:rsidP="004B7FDF">
      <w:pPr>
        <w:pStyle w:val="11-Numerao1"/>
      </w:pPr>
      <w:r w:rsidRPr="00FF2B42">
        <w:t>Na contagem dos prazos estabelecidos neste Edital e seus Anexos, excluir-se-á o dia do início e incluir-se-á o do vencimento. Só se iniciam e vencem os prazos em dias de expediente na Administração.</w:t>
      </w:r>
    </w:p>
    <w:p w:rsidR="002C36FA" w:rsidRPr="00FF2B42" w:rsidRDefault="002C36FA" w:rsidP="004B7FDF">
      <w:pPr>
        <w:pStyle w:val="11-Numerao1"/>
      </w:pPr>
      <w:r w:rsidRPr="00FF2B42">
        <w:t>O desatendimento de exigências formais não essenciais não importará o afastamento do licitante, desde que seja possível o aproveitamento do ato, observados os princípios da isonomia e do interesse público.</w:t>
      </w:r>
    </w:p>
    <w:p w:rsidR="002C36FA" w:rsidRPr="00FF2B42" w:rsidRDefault="002C36FA" w:rsidP="004B7FDF">
      <w:pPr>
        <w:pStyle w:val="11-Numerao1"/>
      </w:pPr>
      <w:r w:rsidRPr="00FF2B42">
        <w:t>Em caso de divergência entre disposições deste Edital e de seus anexos ou demais peças que compõem o processo, prevalecerá as deste Edital.</w:t>
      </w:r>
    </w:p>
    <w:p w:rsidR="002C36FA" w:rsidRDefault="002C36FA" w:rsidP="004B7FDF">
      <w:pPr>
        <w:pStyle w:val="11-Numerao1"/>
      </w:pPr>
      <w:r w:rsidRPr="00E70E64">
        <w:t xml:space="preserve">O Edital está disponibilizado, na íntegra, no endereço eletrônico </w:t>
      </w:r>
      <w:hyperlink r:id="rId22" w:history="1">
        <w:r w:rsidR="00E70E64" w:rsidRPr="00BF0DFF">
          <w:rPr>
            <w:rStyle w:val="Hyperlink"/>
            <w:b/>
            <w:i/>
          </w:rPr>
          <w:t>www.comprasgovernamentais.gov.br</w:t>
        </w:r>
      </w:hyperlink>
      <w:r w:rsidRPr="00E70E64">
        <w:t xml:space="preserve">, </w:t>
      </w:r>
      <w:r w:rsidR="00E70E64">
        <w:t xml:space="preserve">ou </w:t>
      </w:r>
      <w:hyperlink r:id="rId23" w:history="1">
        <w:r w:rsidR="00E70E64" w:rsidRPr="00E70E64">
          <w:rPr>
            <w:rStyle w:val="Hyperlink"/>
          </w:rPr>
          <w:t>http://www.saude.mt.gov.br/licitacao</w:t>
        </w:r>
      </w:hyperlink>
      <w:r w:rsidR="00E70E64">
        <w:t xml:space="preserve"> </w:t>
      </w:r>
      <w:r w:rsidRPr="00E70E64">
        <w:t>e também poderão ser lidos e/ou obtidos no endereço</w:t>
      </w:r>
      <w:r w:rsidR="00E70E64">
        <w:t>:</w:t>
      </w:r>
      <w:r w:rsidRPr="00E70E64">
        <w:t xml:space="preserve"> Rua Júlio Domingos de Campos, s/n. (Antiga Rua D, Quadra 12, Lote 02, Bloco 05), Centro Político</w:t>
      </w:r>
      <w:r w:rsidR="00E70E64" w:rsidRPr="00E70E64">
        <w:t xml:space="preserve"> </w:t>
      </w:r>
      <w:r w:rsidRPr="00E70E64">
        <w:t>Administrativo, CEP</w:t>
      </w:r>
      <w:r w:rsidR="00E70E64" w:rsidRPr="00E70E64">
        <w:t>:</w:t>
      </w:r>
      <w:r w:rsidRPr="00E70E64">
        <w:t xml:space="preserve"> 78.049-902, Cuiabá/MT</w:t>
      </w:r>
      <w:r w:rsidR="00E70E64" w:rsidRPr="00E70E64">
        <w:t>, na Superintendência de Aquisições e Contratos</w:t>
      </w:r>
      <w:r w:rsidRPr="00E70E64">
        <w:t>, nos dias úteis, no</w:t>
      </w:r>
      <w:r w:rsidR="00E70E64" w:rsidRPr="00E70E64">
        <w:t>s</w:t>
      </w:r>
      <w:r w:rsidRPr="00E70E64">
        <w:t xml:space="preserve"> horário</w:t>
      </w:r>
      <w:r w:rsidR="00E70E64" w:rsidRPr="00E70E64">
        <w:t>s</w:t>
      </w:r>
      <w:r w:rsidRPr="00E70E64">
        <w:t xml:space="preserve"> das </w:t>
      </w:r>
      <w:r w:rsidR="00E70E64" w:rsidRPr="00E70E64">
        <w:rPr>
          <w:b/>
          <w:i/>
          <w:u w:val="single"/>
        </w:rPr>
        <w:t xml:space="preserve">08h30min </w:t>
      </w:r>
      <w:r w:rsidR="0058158E" w:rsidRPr="00E70E64">
        <w:rPr>
          <w:b/>
          <w:i/>
          <w:u w:val="single"/>
        </w:rPr>
        <w:t>às</w:t>
      </w:r>
      <w:r w:rsidR="00E70E64" w:rsidRPr="00E70E64">
        <w:rPr>
          <w:b/>
          <w:i/>
          <w:u w:val="single"/>
        </w:rPr>
        <w:t xml:space="preserve"> 12h00min e das 14h00min </w:t>
      </w:r>
      <w:r w:rsidR="0058158E" w:rsidRPr="00E70E64">
        <w:rPr>
          <w:b/>
          <w:i/>
          <w:u w:val="single"/>
        </w:rPr>
        <w:t>às</w:t>
      </w:r>
      <w:r w:rsidR="00E70E64" w:rsidRPr="00E70E64">
        <w:rPr>
          <w:b/>
          <w:i/>
          <w:u w:val="single"/>
        </w:rPr>
        <w:t xml:space="preserve"> 17h00min</w:t>
      </w:r>
      <w:r w:rsidRPr="00E70E64">
        <w:t>, mesmo endereço e período no qual os autos do processo administrativo permanecerão com vista franqueada aos interessados</w:t>
      </w:r>
      <w:r w:rsidRPr="00FF2B42">
        <w:t>.</w:t>
      </w:r>
    </w:p>
    <w:p w:rsidR="008D59AC" w:rsidRPr="008D59AC" w:rsidRDefault="002C36FA" w:rsidP="004B7FDF">
      <w:pPr>
        <w:pStyle w:val="11-Numerao1"/>
        <w:rPr>
          <w:rFonts w:eastAsia="Times New Roman"/>
        </w:rPr>
      </w:pPr>
      <w:r w:rsidRPr="00FF2B42">
        <w:t>Integram este Edital, para todos os fins e efeitos, os seguintes anexos:</w:t>
      </w:r>
    </w:p>
    <w:p w:rsidR="006F753E" w:rsidRPr="00451C8C" w:rsidRDefault="006F753E" w:rsidP="002F4832">
      <w:pPr>
        <w:numPr>
          <w:ilvl w:val="0"/>
          <w:numId w:val="17"/>
        </w:numPr>
        <w:rPr>
          <w:sz w:val="22"/>
          <w:szCs w:val="22"/>
        </w:rPr>
      </w:pPr>
      <w:r w:rsidRPr="00451C8C">
        <w:rPr>
          <w:rFonts w:eastAsia="Calibri"/>
          <w:sz w:val="22"/>
          <w:szCs w:val="22"/>
        </w:rPr>
        <w:t>Anexo I – Síntese do Termo de Referência</w:t>
      </w:r>
    </w:p>
    <w:p w:rsidR="006F753E" w:rsidRPr="00451C8C" w:rsidRDefault="006F753E" w:rsidP="002F4832">
      <w:pPr>
        <w:numPr>
          <w:ilvl w:val="0"/>
          <w:numId w:val="17"/>
        </w:numPr>
        <w:rPr>
          <w:sz w:val="22"/>
          <w:szCs w:val="22"/>
        </w:rPr>
      </w:pPr>
      <w:r w:rsidRPr="00451C8C">
        <w:rPr>
          <w:rFonts w:eastAsia="Calibri"/>
          <w:sz w:val="22"/>
          <w:szCs w:val="22"/>
        </w:rPr>
        <w:t>Anexo II – Modelo de Proposta de Preços;</w:t>
      </w:r>
    </w:p>
    <w:p w:rsidR="006F753E" w:rsidRPr="00451C8C" w:rsidRDefault="00A40A50" w:rsidP="002F4832">
      <w:pPr>
        <w:numPr>
          <w:ilvl w:val="0"/>
          <w:numId w:val="17"/>
        </w:numPr>
        <w:rPr>
          <w:sz w:val="22"/>
          <w:szCs w:val="22"/>
        </w:rPr>
      </w:pPr>
      <w:r w:rsidRPr="00451C8C">
        <w:rPr>
          <w:rFonts w:eastAsia="Calibri"/>
          <w:sz w:val="22"/>
          <w:szCs w:val="22"/>
        </w:rPr>
        <w:t>Anexo III</w:t>
      </w:r>
      <w:r w:rsidR="006F753E" w:rsidRPr="00451C8C">
        <w:rPr>
          <w:rFonts w:eastAsia="Calibri"/>
          <w:sz w:val="22"/>
          <w:szCs w:val="22"/>
        </w:rPr>
        <w:t xml:space="preserve"> – Modelo de Atestado de Capacidade Técnica;</w:t>
      </w:r>
    </w:p>
    <w:p w:rsidR="004A0C70" w:rsidRPr="00EF26F7" w:rsidRDefault="00A40A50" w:rsidP="00EF26F7">
      <w:pPr>
        <w:numPr>
          <w:ilvl w:val="0"/>
          <w:numId w:val="17"/>
        </w:numPr>
        <w:rPr>
          <w:rFonts w:eastAsia="Calibri"/>
          <w:sz w:val="22"/>
          <w:szCs w:val="22"/>
        </w:rPr>
      </w:pPr>
      <w:r w:rsidRPr="00451C8C">
        <w:rPr>
          <w:sz w:val="22"/>
          <w:szCs w:val="22"/>
        </w:rPr>
        <w:t>Anexo IV</w:t>
      </w:r>
      <w:r w:rsidR="006F753E" w:rsidRPr="00451C8C">
        <w:rPr>
          <w:sz w:val="22"/>
          <w:szCs w:val="22"/>
        </w:rPr>
        <w:t xml:space="preserve"> – Minuta de Contrato.</w:t>
      </w:r>
    </w:p>
    <w:p w:rsidR="004A0C70" w:rsidRDefault="006F753E" w:rsidP="006F753E">
      <w:pPr>
        <w:jc w:val="right"/>
        <w:rPr>
          <w:rFonts w:eastAsia="Calibri"/>
          <w:sz w:val="22"/>
          <w:szCs w:val="22"/>
        </w:rPr>
      </w:pPr>
      <w:r w:rsidRPr="00451C8C">
        <w:rPr>
          <w:rFonts w:eastAsia="Calibri"/>
          <w:sz w:val="22"/>
          <w:szCs w:val="22"/>
        </w:rPr>
        <w:t xml:space="preserve">Cuiabá-MT, </w:t>
      </w:r>
      <w:r w:rsidR="00C66390">
        <w:rPr>
          <w:rFonts w:eastAsia="Calibri"/>
          <w:sz w:val="22"/>
          <w:szCs w:val="22"/>
        </w:rPr>
        <w:t>27</w:t>
      </w:r>
      <w:r w:rsidR="00E91111">
        <w:rPr>
          <w:rFonts w:eastAsia="Calibri"/>
          <w:sz w:val="22"/>
          <w:szCs w:val="22"/>
        </w:rPr>
        <w:t xml:space="preserve"> </w:t>
      </w:r>
      <w:r w:rsidRPr="00451C8C">
        <w:rPr>
          <w:rFonts w:eastAsia="Calibri"/>
          <w:sz w:val="22"/>
          <w:szCs w:val="22"/>
        </w:rPr>
        <w:t xml:space="preserve">de </w:t>
      </w:r>
      <w:r w:rsidR="00440E05">
        <w:rPr>
          <w:rFonts w:eastAsia="Calibri"/>
          <w:sz w:val="22"/>
          <w:szCs w:val="22"/>
        </w:rPr>
        <w:t>maio</w:t>
      </w:r>
      <w:r w:rsidR="007B6378" w:rsidRPr="00451C8C">
        <w:rPr>
          <w:rFonts w:eastAsia="Calibri"/>
          <w:sz w:val="22"/>
          <w:szCs w:val="22"/>
        </w:rPr>
        <w:t xml:space="preserve"> </w:t>
      </w:r>
      <w:r w:rsidRPr="00451C8C">
        <w:rPr>
          <w:rFonts w:eastAsia="Calibri"/>
          <w:sz w:val="22"/>
          <w:szCs w:val="22"/>
        </w:rPr>
        <w:t>de 20</w:t>
      </w:r>
      <w:r w:rsidR="000949A3" w:rsidRPr="00451C8C">
        <w:rPr>
          <w:rFonts w:eastAsia="Calibri"/>
          <w:sz w:val="22"/>
          <w:szCs w:val="22"/>
        </w:rPr>
        <w:t>2</w:t>
      </w:r>
      <w:r w:rsidR="00EF26F7">
        <w:rPr>
          <w:rFonts w:eastAsia="Calibri"/>
          <w:sz w:val="22"/>
          <w:szCs w:val="22"/>
        </w:rPr>
        <w:t>1</w:t>
      </w:r>
      <w:r w:rsidRPr="00451C8C">
        <w:rPr>
          <w:rFonts w:eastAsia="Calibri"/>
          <w:sz w:val="22"/>
          <w:szCs w:val="22"/>
        </w:rPr>
        <w:t>.</w:t>
      </w:r>
    </w:p>
    <w:p w:rsidR="00B34893" w:rsidRDefault="00B34893" w:rsidP="006F753E">
      <w:pPr>
        <w:jc w:val="right"/>
        <w:rPr>
          <w:rFonts w:eastAsia="Calibri"/>
          <w:sz w:val="22"/>
          <w:szCs w:val="22"/>
        </w:rPr>
      </w:pPr>
    </w:p>
    <w:p w:rsidR="008E38AD" w:rsidRDefault="008E38AD" w:rsidP="008E38AD">
      <w:pPr>
        <w:jc w:val="center"/>
        <w:rPr>
          <w:rFonts w:eastAsia="Calibri"/>
          <w:b/>
        </w:rPr>
        <w:sectPr w:rsidR="008E38AD" w:rsidSect="007E2A30">
          <w:headerReference w:type="default" r:id="rId24"/>
          <w:footerReference w:type="even" r:id="rId25"/>
          <w:footerReference w:type="default" r:id="rId26"/>
          <w:type w:val="continuous"/>
          <w:pgSz w:w="11907" w:h="16840" w:code="9"/>
          <w:pgMar w:top="1701" w:right="1134" w:bottom="851" w:left="1701" w:header="425" w:footer="408" w:gutter="0"/>
          <w:pgNumType w:start="1"/>
          <w:cols w:space="720"/>
          <w:noEndnote/>
          <w:docGrid w:linePitch="360"/>
        </w:sectPr>
      </w:pPr>
    </w:p>
    <w:p w:rsidR="008E38AD" w:rsidRPr="00D2350B" w:rsidRDefault="008E38AD" w:rsidP="008E38AD">
      <w:pPr>
        <w:jc w:val="center"/>
        <w:rPr>
          <w:rFonts w:eastAsia="Calibri"/>
          <w:b/>
        </w:rPr>
      </w:pPr>
      <w:r w:rsidRPr="00D2350B">
        <w:rPr>
          <w:rFonts w:eastAsia="Calibri"/>
          <w:b/>
        </w:rPr>
        <w:t>Tânia Oliveira da Silva</w:t>
      </w:r>
    </w:p>
    <w:p w:rsidR="008E38AD" w:rsidRDefault="008E38AD" w:rsidP="008E38AD">
      <w:pPr>
        <w:jc w:val="center"/>
        <w:rPr>
          <w:rFonts w:eastAsia="Calibri"/>
          <w:i/>
        </w:rPr>
      </w:pPr>
      <w:r w:rsidRPr="00D2350B">
        <w:rPr>
          <w:rFonts w:eastAsia="Calibri"/>
          <w:i/>
        </w:rPr>
        <w:t>Superintendência de Aquisições e Contratos - SUAC</w:t>
      </w:r>
    </w:p>
    <w:p w:rsidR="008E38AD" w:rsidRDefault="008E38AD" w:rsidP="008E38AD"/>
    <w:p w:rsidR="008E38AD" w:rsidRDefault="008E38AD" w:rsidP="008E38AD">
      <w:pPr>
        <w:jc w:val="center"/>
      </w:pPr>
    </w:p>
    <w:p w:rsidR="008E38AD" w:rsidRDefault="008E38AD" w:rsidP="008E38AD">
      <w:pPr>
        <w:jc w:val="center"/>
        <w:sectPr w:rsidR="008E38AD" w:rsidSect="008E38AD">
          <w:footerReference w:type="default" r:id="rId27"/>
          <w:type w:val="continuous"/>
          <w:pgSz w:w="11907" w:h="16840" w:code="9"/>
          <w:pgMar w:top="1701" w:right="1134" w:bottom="851" w:left="1701" w:header="425" w:footer="408" w:gutter="0"/>
          <w:pgNumType w:start="1"/>
          <w:cols w:space="720"/>
          <w:noEndnote/>
          <w:docGrid w:linePitch="360"/>
        </w:sectPr>
      </w:pPr>
    </w:p>
    <w:p w:rsidR="008E38AD" w:rsidRDefault="008E38AD" w:rsidP="008E38AD">
      <w:pPr>
        <w:jc w:val="center"/>
        <w:rPr>
          <w:rFonts w:eastAsia="Calibri"/>
          <w:i/>
        </w:rPr>
      </w:pPr>
      <w:r>
        <w:rPr>
          <w:rFonts w:eastAsia="Calibri"/>
          <w:b/>
        </w:rPr>
        <w:t>Ivone Lúcia Rosset Rodrigues</w:t>
      </w:r>
      <w:r>
        <w:rPr>
          <w:rFonts w:eastAsia="Calibri"/>
        </w:rPr>
        <w:br/>
      </w:r>
      <w:r>
        <w:rPr>
          <w:rFonts w:eastAsia="Calibri"/>
          <w:i/>
        </w:rPr>
        <w:t>Secretária Adjunta de Aquisições e Finanças.</w:t>
      </w:r>
    </w:p>
    <w:p w:rsidR="008E38AD" w:rsidRDefault="008E38AD" w:rsidP="008E38AD">
      <w:pPr>
        <w:jc w:val="center"/>
        <w:rPr>
          <w:rFonts w:eastAsia="Calibri"/>
          <w:i/>
        </w:rPr>
      </w:pPr>
    </w:p>
    <w:p w:rsidR="008E38AD" w:rsidRDefault="008E38AD" w:rsidP="008E38AD">
      <w:pPr>
        <w:jc w:val="center"/>
        <w:rPr>
          <w:rFonts w:eastAsia="Calibri"/>
          <w:i/>
        </w:rPr>
      </w:pPr>
    </w:p>
    <w:p w:rsidR="00C66390" w:rsidRDefault="00C66390" w:rsidP="00C66390">
      <w:pPr>
        <w:jc w:val="right"/>
      </w:pPr>
    </w:p>
    <w:p w:rsidR="00C66390" w:rsidRPr="006F753E" w:rsidRDefault="00C66390" w:rsidP="00C66390">
      <w:pPr>
        <w:jc w:val="center"/>
        <w:rPr>
          <w:rFonts w:eastAsia="Calibri"/>
          <w:b/>
        </w:rPr>
      </w:pPr>
      <w:r w:rsidRPr="006F753E">
        <w:rPr>
          <w:rFonts w:eastAsia="Calibri"/>
          <w:b/>
        </w:rPr>
        <w:t>Gilberto Gomes de Figueiredo</w:t>
      </w:r>
    </w:p>
    <w:p w:rsidR="00C66390" w:rsidRDefault="00C66390" w:rsidP="00C66390">
      <w:pPr>
        <w:jc w:val="center"/>
        <w:rPr>
          <w:rFonts w:eastAsia="Calibri"/>
          <w:i/>
        </w:rPr>
      </w:pPr>
      <w:r w:rsidRPr="006F753E">
        <w:rPr>
          <w:rFonts w:eastAsia="Calibri"/>
          <w:i/>
        </w:rPr>
        <w:t>Secretário de Estado de Saúde</w:t>
      </w:r>
    </w:p>
    <w:p w:rsidR="00BB31E2" w:rsidRDefault="00BB31E2" w:rsidP="006F753E">
      <w:pPr>
        <w:jc w:val="center"/>
        <w:rPr>
          <w:rFonts w:eastAsia="Calibri"/>
          <w:i/>
          <w:sz w:val="22"/>
          <w:szCs w:val="22"/>
        </w:rPr>
      </w:pPr>
    </w:p>
    <w:p w:rsidR="00C66390" w:rsidRDefault="00C66390" w:rsidP="006F753E">
      <w:pPr>
        <w:jc w:val="center"/>
        <w:rPr>
          <w:rFonts w:eastAsia="Calibri"/>
          <w:i/>
          <w:sz w:val="22"/>
          <w:szCs w:val="22"/>
        </w:rPr>
      </w:pPr>
    </w:p>
    <w:p w:rsidR="00C66390" w:rsidRDefault="00C66390" w:rsidP="006F753E">
      <w:pPr>
        <w:jc w:val="center"/>
        <w:rPr>
          <w:rFonts w:eastAsia="Calibri"/>
          <w:i/>
          <w:sz w:val="22"/>
          <w:szCs w:val="22"/>
        </w:rPr>
      </w:pPr>
    </w:p>
    <w:p w:rsidR="00C66390" w:rsidRDefault="00C66390" w:rsidP="006F753E">
      <w:pPr>
        <w:jc w:val="center"/>
        <w:rPr>
          <w:rFonts w:eastAsia="Calibri"/>
          <w:i/>
          <w:sz w:val="22"/>
          <w:szCs w:val="22"/>
        </w:rPr>
      </w:pPr>
    </w:p>
    <w:p w:rsidR="00C66390" w:rsidRDefault="00C66390" w:rsidP="006F753E">
      <w:pPr>
        <w:jc w:val="center"/>
        <w:rPr>
          <w:rFonts w:eastAsia="Calibri"/>
          <w:i/>
          <w:sz w:val="22"/>
          <w:szCs w:val="22"/>
        </w:rPr>
      </w:pPr>
    </w:p>
    <w:p w:rsidR="00C66390" w:rsidRDefault="00C66390" w:rsidP="006F753E">
      <w:pPr>
        <w:jc w:val="center"/>
        <w:rPr>
          <w:rFonts w:eastAsia="Calibri"/>
          <w:i/>
          <w:sz w:val="22"/>
          <w:szCs w:val="22"/>
        </w:rPr>
      </w:pPr>
    </w:p>
    <w:p w:rsidR="00C66390" w:rsidRDefault="00C66390" w:rsidP="006F753E">
      <w:pPr>
        <w:jc w:val="center"/>
        <w:rPr>
          <w:rFonts w:eastAsia="Calibri"/>
          <w:i/>
          <w:sz w:val="22"/>
          <w:szCs w:val="22"/>
        </w:rPr>
      </w:pPr>
    </w:p>
    <w:p w:rsidR="00C66390" w:rsidRDefault="00C66390" w:rsidP="006F753E">
      <w:pPr>
        <w:jc w:val="center"/>
        <w:rPr>
          <w:rFonts w:eastAsia="Calibri"/>
          <w:i/>
          <w:sz w:val="22"/>
          <w:szCs w:val="22"/>
        </w:rPr>
      </w:pPr>
    </w:p>
    <w:p w:rsidR="00C66390" w:rsidRDefault="00C66390" w:rsidP="006F753E">
      <w:pPr>
        <w:jc w:val="center"/>
        <w:rPr>
          <w:rFonts w:eastAsia="Calibri"/>
          <w:i/>
          <w:sz w:val="22"/>
          <w:szCs w:val="22"/>
        </w:rPr>
      </w:pPr>
    </w:p>
    <w:p w:rsidR="00C66390" w:rsidRDefault="00C66390" w:rsidP="006F753E">
      <w:pPr>
        <w:jc w:val="center"/>
        <w:rPr>
          <w:rFonts w:eastAsia="Calibri"/>
          <w:i/>
          <w:sz w:val="22"/>
          <w:szCs w:val="22"/>
        </w:rPr>
      </w:pPr>
    </w:p>
    <w:p w:rsidR="00C66390" w:rsidRDefault="00C66390" w:rsidP="006F753E">
      <w:pPr>
        <w:jc w:val="center"/>
        <w:rPr>
          <w:rFonts w:eastAsia="Calibri"/>
          <w:i/>
          <w:sz w:val="22"/>
          <w:szCs w:val="22"/>
        </w:rPr>
      </w:pPr>
    </w:p>
    <w:p w:rsidR="00C66390" w:rsidRDefault="00C66390" w:rsidP="006F753E">
      <w:pPr>
        <w:jc w:val="center"/>
        <w:rPr>
          <w:rFonts w:eastAsia="Calibri"/>
          <w:i/>
          <w:sz w:val="22"/>
          <w:szCs w:val="22"/>
        </w:rPr>
      </w:pPr>
    </w:p>
    <w:p w:rsidR="00C66390" w:rsidRDefault="00C66390" w:rsidP="006F753E">
      <w:pPr>
        <w:jc w:val="center"/>
        <w:rPr>
          <w:rFonts w:eastAsia="Calibri"/>
          <w:i/>
          <w:sz w:val="22"/>
          <w:szCs w:val="22"/>
        </w:rPr>
      </w:pPr>
    </w:p>
    <w:p w:rsidR="00C66390" w:rsidRDefault="00C66390" w:rsidP="006F753E">
      <w:pPr>
        <w:jc w:val="center"/>
        <w:rPr>
          <w:rFonts w:eastAsia="Calibri"/>
          <w:i/>
          <w:sz w:val="22"/>
          <w:szCs w:val="22"/>
        </w:rPr>
      </w:pPr>
    </w:p>
    <w:p w:rsidR="00C66390" w:rsidRDefault="00C66390" w:rsidP="006F753E">
      <w:pPr>
        <w:jc w:val="center"/>
        <w:rPr>
          <w:rFonts w:eastAsia="Calibri"/>
          <w:i/>
          <w:sz w:val="22"/>
          <w:szCs w:val="22"/>
        </w:rPr>
      </w:pPr>
    </w:p>
    <w:p w:rsidR="00C66390" w:rsidRDefault="00C66390" w:rsidP="006F753E">
      <w:pPr>
        <w:jc w:val="center"/>
        <w:rPr>
          <w:rFonts w:eastAsia="Calibri"/>
          <w:i/>
          <w:sz w:val="22"/>
          <w:szCs w:val="22"/>
        </w:rPr>
      </w:pPr>
    </w:p>
    <w:p w:rsidR="00C66390" w:rsidRDefault="00C66390" w:rsidP="006F753E">
      <w:pPr>
        <w:jc w:val="center"/>
        <w:rPr>
          <w:rFonts w:eastAsia="Calibri"/>
          <w:i/>
          <w:sz w:val="22"/>
          <w:szCs w:val="22"/>
        </w:rPr>
      </w:pPr>
    </w:p>
    <w:p w:rsidR="00C66390" w:rsidRDefault="00C66390" w:rsidP="006F753E">
      <w:pPr>
        <w:jc w:val="center"/>
        <w:rPr>
          <w:rFonts w:eastAsia="Calibri"/>
          <w:i/>
          <w:sz w:val="22"/>
          <w:szCs w:val="22"/>
        </w:rPr>
      </w:pPr>
    </w:p>
    <w:p w:rsidR="00C66390" w:rsidRDefault="00C66390" w:rsidP="006F753E">
      <w:pPr>
        <w:jc w:val="center"/>
        <w:rPr>
          <w:rFonts w:eastAsia="Calibri"/>
          <w:i/>
          <w:sz w:val="22"/>
          <w:szCs w:val="22"/>
        </w:rPr>
      </w:pPr>
    </w:p>
    <w:p w:rsidR="00C66390" w:rsidRDefault="00C66390" w:rsidP="006F753E">
      <w:pPr>
        <w:jc w:val="center"/>
        <w:rPr>
          <w:rFonts w:eastAsia="Calibri"/>
          <w:i/>
          <w:sz w:val="22"/>
          <w:szCs w:val="22"/>
        </w:rPr>
      </w:pPr>
    </w:p>
    <w:p w:rsidR="00C66390" w:rsidRDefault="00C66390" w:rsidP="006F753E">
      <w:pPr>
        <w:jc w:val="center"/>
        <w:rPr>
          <w:rFonts w:eastAsia="Calibri"/>
          <w:i/>
          <w:sz w:val="22"/>
          <w:szCs w:val="22"/>
        </w:rPr>
      </w:pPr>
    </w:p>
    <w:p w:rsidR="00C66390" w:rsidRDefault="00C66390" w:rsidP="006F753E">
      <w:pPr>
        <w:jc w:val="center"/>
        <w:rPr>
          <w:rFonts w:eastAsia="Calibri"/>
          <w:i/>
          <w:sz w:val="22"/>
          <w:szCs w:val="22"/>
        </w:rPr>
      </w:pPr>
    </w:p>
    <w:p w:rsidR="00C66390" w:rsidRDefault="00C66390" w:rsidP="006F753E">
      <w:pPr>
        <w:jc w:val="center"/>
        <w:rPr>
          <w:rFonts w:eastAsia="Calibri"/>
          <w:i/>
          <w:sz w:val="22"/>
          <w:szCs w:val="22"/>
        </w:rPr>
      </w:pPr>
    </w:p>
    <w:p w:rsidR="00C66390" w:rsidRDefault="00C66390" w:rsidP="006F753E">
      <w:pPr>
        <w:jc w:val="center"/>
        <w:rPr>
          <w:rFonts w:eastAsia="Calibri"/>
          <w:i/>
          <w:sz w:val="22"/>
          <w:szCs w:val="22"/>
        </w:rPr>
      </w:pPr>
    </w:p>
    <w:p w:rsidR="00C66390" w:rsidRDefault="00C66390" w:rsidP="006F753E">
      <w:pPr>
        <w:jc w:val="center"/>
        <w:rPr>
          <w:rFonts w:eastAsia="Calibri"/>
          <w:i/>
          <w:sz w:val="22"/>
          <w:szCs w:val="22"/>
        </w:rPr>
      </w:pPr>
    </w:p>
    <w:p w:rsidR="00C66390" w:rsidRDefault="00C66390" w:rsidP="006F753E">
      <w:pPr>
        <w:jc w:val="center"/>
        <w:rPr>
          <w:rFonts w:eastAsia="Calibri"/>
          <w:i/>
          <w:sz w:val="22"/>
          <w:szCs w:val="22"/>
        </w:rPr>
      </w:pPr>
    </w:p>
    <w:p w:rsidR="00990461" w:rsidRDefault="00990461" w:rsidP="008E38AD">
      <w:pPr>
        <w:ind w:hanging="284"/>
        <w:rPr>
          <w:rFonts w:eastAsia="Calibri"/>
          <w:i/>
          <w:sz w:val="22"/>
          <w:szCs w:val="22"/>
        </w:rPr>
      </w:pPr>
    </w:p>
    <w:p w:rsidR="006F753E" w:rsidRPr="0000234A" w:rsidRDefault="006F753E" w:rsidP="0000234A">
      <w:pPr>
        <w:pStyle w:val="00-TituloEdital"/>
      </w:pPr>
      <w:bookmarkStart w:id="26" w:name="_Toc380557835"/>
      <w:bookmarkStart w:id="27" w:name="_Toc409103966"/>
      <w:bookmarkStart w:id="28" w:name="_Toc73094176"/>
      <w:r w:rsidRPr="0000234A">
        <w:t>ANEXO</w:t>
      </w:r>
      <w:bookmarkStart w:id="29" w:name="_Toc380557836"/>
      <w:bookmarkEnd w:id="26"/>
      <w:bookmarkEnd w:id="27"/>
      <w:bookmarkEnd w:id="28"/>
    </w:p>
    <w:p w:rsidR="006F753E" w:rsidRPr="006F753E" w:rsidRDefault="006F753E" w:rsidP="0000234A">
      <w:pPr>
        <w:pStyle w:val="00Teste"/>
      </w:pPr>
      <w:bookmarkStart w:id="30" w:name="_Toc73094177"/>
      <w:bookmarkEnd w:id="29"/>
      <w:r w:rsidRPr="006F753E">
        <w:rPr>
          <w:rFonts w:eastAsia="Calibri"/>
        </w:rPr>
        <w:t xml:space="preserve">ANEXO I - </w:t>
      </w:r>
      <w:r w:rsidRPr="006F753E">
        <w:t>SÍNTESE DO TERMO DE REFERÊNCIA</w:t>
      </w:r>
      <w:bookmarkEnd w:id="30"/>
      <w:r w:rsidRPr="006F753E">
        <w:t xml:space="preserve"> </w:t>
      </w:r>
    </w:p>
    <w:p w:rsidR="00D103FC" w:rsidRDefault="00D103FC" w:rsidP="006F753E">
      <w:pPr>
        <w:ind w:right="27"/>
        <w:jc w:val="both"/>
      </w:pPr>
    </w:p>
    <w:tbl>
      <w:tblPr>
        <w:tblW w:w="53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1223"/>
        <w:gridCol w:w="2091"/>
        <w:gridCol w:w="2842"/>
      </w:tblGrid>
      <w:tr w:rsidR="00D103FC" w:rsidRPr="00D103FC" w:rsidTr="00440E05">
        <w:tc>
          <w:tcPr>
            <w:tcW w:w="5000" w:type="pct"/>
            <w:gridSpan w:val="4"/>
            <w:shd w:val="clear" w:color="auto" w:fill="D9D9D9" w:themeFill="background1" w:themeFillShade="D9"/>
            <w:vAlign w:val="center"/>
          </w:tcPr>
          <w:p w:rsidR="00D103FC" w:rsidRPr="00D103FC" w:rsidRDefault="00D103FC" w:rsidP="00323EA4">
            <w:pPr>
              <w:pStyle w:val="01-Titulo"/>
              <w:numPr>
                <w:ilvl w:val="0"/>
                <w:numId w:val="92"/>
              </w:numPr>
            </w:pPr>
            <w:bookmarkStart w:id="31" w:name="_Toc73094178"/>
            <w:r w:rsidRPr="00D103FC">
              <w:t>IDENTIFICAÇÃO DO DEMANDANTE</w:t>
            </w:r>
            <w:bookmarkEnd w:id="31"/>
          </w:p>
        </w:tc>
      </w:tr>
      <w:tr w:rsidR="00D103FC" w:rsidRPr="00D103FC" w:rsidTr="00440E05">
        <w:tc>
          <w:tcPr>
            <w:tcW w:w="5000" w:type="pct"/>
            <w:gridSpan w:val="4"/>
            <w:shd w:val="clear" w:color="auto" w:fill="auto"/>
          </w:tcPr>
          <w:p w:rsidR="00D103FC" w:rsidRPr="00D103FC" w:rsidRDefault="00D103FC" w:rsidP="004B7FDF">
            <w:pPr>
              <w:pStyle w:val="11-Numerao1"/>
            </w:pPr>
            <w:r w:rsidRPr="00D103FC">
              <w:t>Requerente:</w:t>
            </w:r>
          </w:p>
          <w:p w:rsidR="00D103FC" w:rsidRPr="00D103FC" w:rsidRDefault="00D103FC" w:rsidP="00D103FC">
            <w:pPr>
              <w:numPr>
                <w:ilvl w:val="0"/>
                <w:numId w:val="39"/>
              </w:numPr>
              <w:spacing w:after="120"/>
              <w:rPr>
                <w:bCs/>
                <w:sz w:val="22"/>
                <w:szCs w:val="22"/>
              </w:rPr>
            </w:pPr>
            <w:r w:rsidRPr="00D103FC">
              <w:rPr>
                <w:bCs/>
                <w:sz w:val="22"/>
                <w:szCs w:val="22"/>
              </w:rPr>
              <w:t>Secretaria de Estado de Saúde</w:t>
            </w:r>
          </w:p>
          <w:p w:rsidR="00D103FC" w:rsidRPr="00D103FC" w:rsidRDefault="00D103FC" w:rsidP="004B7FDF">
            <w:pPr>
              <w:pStyle w:val="11-Numerao1"/>
            </w:pPr>
            <w:r w:rsidRPr="00D103FC">
              <w:t>Unidade Solicitante:</w:t>
            </w:r>
          </w:p>
          <w:p w:rsidR="00D103FC" w:rsidRPr="00D103FC" w:rsidRDefault="00D103FC" w:rsidP="00D103FC">
            <w:pPr>
              <w:numPr>
                <w:ilvl w:val="0"/>
                <w:numId w:val="39"/>
              </w:numPr>
              <w:rPr>
                <w:sz w:val="22"/>
                <w:szCs w:val="22"/>
              </w:rPr>
            </w:pPr>
            <w:r w:rsidRPr="00D103FC">
              <w:rPr>
                <w:b/>
                <w:bCs/>
                <w:sz w:val="22"/>
                <w:szCs w:val="22"/>
              </w:rPr>
              <w:t>Unidade</w:t>
            </w:r>
            <w:r w:rsidRPr="00D103FC">
              <w:rPr>
                <w:sz w:val="22"/>
                <w:szCs w:val="22"/>
              </w:rPr>
              <w:t>: Secretaria Adjunta de Unidades Especializadas</w:t>
            </w:r>
          </w:p>
          <w:p w:rsidR="00D103FC" w:rsidRPr="00D103FC" w:rsidRDefault="00D103FC" w:rsidP="00D103FC">
            <w:pPr>
              <w:numPr>
                <w:ilvl w:val="0"/>
                <w:numId w:val="39"/>
              </w:numPr>
              <w:rPr>
                <w:sz w:val="22"/>
                <w:szCs w:val="22"/>
              </w:rPr>
            </w:pPr>
            <w:r w:rsidRPr="00D103FC">
              <w:rPr>
                <w:b/>
                <w:bCs/>
                <w:sz w:val="22"/>
                <w:szCs w:val="22"/>
              </w:rPr>
              <w:t>Contato</w:t>
            </w:r>
            <w:r w:rsidRPr="00D103FC">
              <w:rPr>
                <w:sz w:val="22"/>
                <w:szCs w:val="22"/>
              </w:rPr>
              <w:t xml:space="preserve">: (65) 3613-5345 – Arlete Maria de Sá Lima </w:t>
            </w:r>
          </w:p>
          <w:p w:rsidR="00D103FC" w:rsidRPr="00D103FC" w:rsidRDefault="00D103FC" w:rsidP="00D103FC">
            <w:pPr>
              <w:numPr>
                <w:ilvl w:val="0"/>
                <w:numId w:val="39"/>
              </w:numPr>
              <w:rPr>
                <w:sz w:val="22"/>
                <w:szCs w:val="22"/>
              </w:rPr>
            </w:pPr>
            <w:r w:rsidRPr="00D103FC">
              <w:rPr>
                <w:bCs/>
                <w:sz w:val="22"/>
                <w:szCs w:val="22"/>
              </w:rPr>
              <w:t>CIAPS Adauto Botelho</w:t>
            </w:r>
            <w:r w:rsidRPr="00D103FC">
              <w:rPr>
                <w:sz w:val="22"/>
                <w:szCs w:val="22"/>
              </w:rPr>
              <w:t xml:space="preserve"> </w:t>
            </w:r>
          </w:p>
          <w:p w:rsidR="00D103FC" w:rsidRPr="00D103FC" w:rsidRDefault="00D103FC" w:rsidP="00D103FC">
            <w:pPr>
              <w:rPr>
                <w:sz w:val="22"/>
                <w:szCs w:val="22"/>
              </w:rPr>
            </w:pPr>
          </w:p>
        </w:tc>
      </w:tr>
      <w:tr w:rsidR="00D103FC" w:rsidRPr="00D103FC" w:rsidTr="00440E05">
        <w:tc>
          <w:tcPr>
            <w:tcW w:w="5000" w:type="pct"/>
            <w:gridSpan w:val="4"/>
            <w:shd w:val="clear" w:color="auto" w:fill="D9D9D9" w:themeFill="background1" w:themeFillShade="D9"/>
          </w:tcPr>
          <w:p w:rsidR="00D103FC" w:rsidRPr="00D103FC" w:rsidRDefault="00D103FC" w:rsidP="00005BAF">
            <w:pPr>
              <w:pStyle w:val="01-Titulo"/>
            </w:pPr>
            <w:bookmarkStart w:id="32" w:name="_Toc73094179"/>
            <w:r w:rsidRPr="00D103FC">
              <w:t>SUGESTÃO DE MODALIDADE E TIPO DE LICITAÇÃO</w:t>
            </w:r>
            <w:bookmarkEnd w:id="32"/>
          </w:p>
        </w:tc>
      </w:tr>
      <w:tr w:rsidR="00D103FC" w:rsidRPr="00D103FC" w:rsidTr="00440E05">
        <w:trPr>
          <w:trHeight w:val="2650"/>
        </w:trPr>
        <w:tc>
          <w:tcPr>
            <w:tcW w:w="1891" w:type="pct"/>
            <w:tcBorders>
              <w:top w:val="single" w:sz="4" w:space="0" w:color="auto"/>
              <w:left w:val="single" w:sz="4" w:space="0" w:color="auto"/>
              <w:bottom w:val="nil"/>
              <w:right w:val="nil"/>
            </w:tcBorders>
            <w:shd w:val="clear" w:color="auto" w:fill="auto"/>
          </w:tcPr>
          <w:p w:rsidR="00D103FC" w:rsidRPr="00D103FC" w:rsidRDefault="00D103FC" w:rsidP="00D103FC">
            <w:pPr>
              <w:rPr>
                <w:sz w:val="22"/>
                <w:szCs w:val="22"/>
                <w:vertAlign w:val="subscript"/>
              </w:rPr>
            </w:pPr>
            <w:r w:rsidRPr="00D103FC">
              <w:rPr>
                <w:vertAlign w:val="subscript"/>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41.75pt;height:39.75pt" o:ole="">
                  <v:imagedata r:id="rId28" o:title=""/>
                </v:shape>
                <w:control r:id="rId29" w:name="OptionButton1" w:shapeid="_x0000_i1071"/>
              </w:object>
            </w:r>
          </w:p>
          <w:p w:rsidR="00D103FC" w:rsidRPr="00D103FC" w:rsidRDefault="00D103FC" w:rsidP="00D103FC">
            <w:pPr>
              <w:rPr>
                <w:sz w:val="22"/>
                <w:szCs w:val="22"/>
                <w:vertAlign w:val="subscript"/>
              </w:rPr>
            </w:pPr>
            <w:r w:rsidRPr="00D103FC">
              <w:rPr>
                <w:vertAlign w:val="subscript"/>
              </w:rPr>
              <w:object w:dxaOrig="0" w:dyaOrig="0">
                <v:shape id="_x0000_i1073" type="#_x0000_t75" style="width:108pt;height:18pt" o:ole="">
                  <v:imagedata r:id="rId30" o:title=""/>
                </v:shape>
                <w:control r:id="rId31" w:name="CheckBox2" w:shapeid="_x0000_i1073"/>
              </w:object>
            </w:r>
          </w:p>
          <w:p w:rsidR="00D103FC" w:rsidRPr="00D103FC" w:rsidRDefault="00D103FC" w:rsidP="00D103FC">
            <w:pPr>
              <w:rPr>
                <w:sz w:val="22"/>
                <w:szCs w:val="22"/>
                <w:vertAlign w:val="subscript"/>
              </w:rPr>
            </w:pPr>
            <w:r w:rsidRPr="00D103FC">
              <w:rPr>
                <w:vertAlign w:val="subscript"/>
              </w:rPr>
              <w:object w:dxaOrig="0" w:dyaOrig="0">
                <v:shape id="_x0000_i1075" type="#_x0000_t75" style="width:108pt;height:18pt" o:ole="">
                  <v:imagedata r:id="rId32" o:title=""/>
                </v:shape>
                <w:control r:id="rId33" w:name="CheckBox3" w:shapeid="_x0000_i1075"/>
              </w:object>
            </w:r>
          </w:p>
          <w:p w:rsidR="00D103FC" w:rsidRPr="00D103FC" w:rsidRDefault="00D103FC" w:rsidP="00D103FC">
            <w:pPr>
              <w:rPr>
                <w:sz w:val="22"/>
                <w:szCs w:val="22"/>
                <w:vertAlign w:val="subscript"/>
              </w:rPr>
            </w:pPr>
            <w:r w:rsidRPr="00D103FC">
              <w:rPr>
                <w:vertAlign w:val="subscript"/>
              </w:rPr>
              <w:object w:dxaOrig="0" w:dyaOrig="0">
                <v:shape id="_x0000_i1077" type="#_x0000_t75" style="width:108pt;height:18pt" o:ole="">
                  <v:imagedata r:id="rId34" o:title=""/>
                </v:shape>
                <w:control r:id="rId35" w:name="CheckBox4" w:shapeid="_x0000_i1077"/>
              </w:object>
            </w:r>
          </w:p>
          <w:p w:rsidR="00D103FC" w:rsidRPr="00D103FC" w:rsidRDefault="00D103FC" w:rsidP="00D103FC">
            <w:pPr>
              <w:rPr>
                <w:sz w:val="22"/>
                <w:szCs w:val="22"/>
                <w:vertAlign w:val="subscript"/>
              </w:rPr>
            </w:pPr>
            <w:r w:rsidRPr="00D103FC">
              <w:rPr>
                <w:vertAlign w:val="subscript"/>
              </w:rPr>
              <w:object w:dxaOrig="0" w:dyaOrig="0">
                <v:shape id="_x0000_i1079" type="#_x0000_t75" style="width:108pt;height:18pt" o:ole="">
                  <v:imagedata r:id="rId36" o:title=""/>
                </v:shape>
                <w:control r:id="rId37" w:name="CheckBox5" w:shapeid="_x0000_i1079"/>
              </w:object>
            </w:r>
          </w:p>
          <w:p w:rsidR="00D103FC" w:rsidRPr="00D103FC" w:rsidRDefault="00D103FC" w:rsidP="00D103FC">
            <w:pPr>
              <w:rPr>
                <w:sz w:val="22"/>
                <w:szCs w:val="22"/>
                <w:vertAlign w:val="subscript"/>
              </w:rPr>
            </w:pPr>
            <w:r w:rsidRPr="00D103FC">
              <w:rPr>
                <w:vertAlign w:val="subscript"/>
              </w:rPr>
              <w:object w:dxaOrig="0" w:dyaOrig="0">
                <v:shape id="_x0000_i1081" type="#_x0000_t75" style="width:108pt;height:18pt" o:ole="">
                  <v:imagedata r:id="rId38" o:title=""/>
                </v:shape>
                <w:control r:id="rId39" w:name="CheckBox6" w:shapeid="_x0000_i1081"/>
              </w:object>
            </w:r>
          </w:p>
        </w:tc>
        <w:tc>
          <w:tcPr>
            <w:tcW w:w="1717" w:type="pct"/>
            <w:gridSpan w:val="2"/>
            <w:tcBorders>
              <w:top w:val="single" w:sz="4" w:space="0" w:color="auto"/>
              <w:left w:val="nil"/>
              <w:bottom w:val="nil"/>
              <w:right w:val="nil"/>
            </w:tcBorders>
            <w:shd w:val="clear" w:color="auto" w:fill="auto"/>
          </w:tcPr>
          <w:p w:rsidR="00D103FC" w:rsidRPr="00D103FC" w:rsidRDefault="00D103FC" w:rsidP="00D103FC">
            <w:pPr>
              <w:rPr>
                <w:sz w:val="22"/>
                <w:szCs w:val="22"/>
                <w:vertAlign w:val="subscript"/>
              </w:rPr>
            </w:pPr>
            <w:r w:rsidRPr="00D103FC">
              <w:rPr>
                <w:vertAlign w:val="subscript"/>
              </w:rPr>
              <w:object w:dxaOrig="0" w:dyaOrig="0">
                <v:shape id="_x0000_i1083" type="#_x0000_t75" style="width:141.75pt;height:38.25pt" o:ole="">
                  <v:imagedata r:id="rId40" o:title=""/>
                </v:shape>
                <w:control r:id="rId41" w:name="OptionButton11" w:shapeid="_x0000_i1083"/>
              </w:object>
            </w:r>
          </w:p>
          <w:p w:rsidR="00D103FC" w:rsidRPr="00D103FC" w:rsidRDefault="00D103FC" w:rsidP="00D103FC">
            <w:pPr>
              <w:rPr>
                <w:sz w:val="22"/>
                <w:szCs w:val="22"/>
                <w:vertAlign w:val="subscript"/>
              </w:rPr>
            </w:pPr>
            <w:r w:rsidRPr="00D103FC">
              <w:rPr>
                <w:vertAlign w:val="subscript"/>
              </w:rPr>
              <w:object w:dxaOrig="0" w:dyaOrig="0">
                <v:shape id="_x0000_i1085" type="#_x0000_t75" style="width:108pt;height:18pt" o:ole="">
                  <v:imagedata r:id="rId42" o:title=""/>
                </v:shape>
                <w:control r:id="rId43" w:name="CheckBox1" w:shapeid="_x0000_i1085"/>
              </w:object>
            </w:r>
          </w:p>
          <w:p w:rsidR="00D103FC" w:rsidRPr="00D103FC" w:rsidRDefault="00D103FC" w:rsidP="00D103FC">
            <w:pPr>
              <w:rPr>
                <w:sz w:val="22"/>
                <w:szCs w:val="22"/>
                <w:vertAlign w:val="subscript"/>
              </w:rPr>
            </w:pPr>
            <w:r w:rsidRPr="00D103FC">
              <w:rPr>
                <w:vertAlign w:val="subscript"/>
              </w:rPr>
              <w:object w:dxaOrig="0" w:dyaOrig="0">
                <v:shape id="_x0000_i1087" type="#_x0000_t75" style="width:131.25pt;height:18pt" o:ole="">
                  <v:imagedata r:id="rId44" o:title=""/>
                </v:shape>
                <w:control r:id="rId45" w:name="CheckBox7" w:shapeid="_x0000_i1087"/>
              </w:object>
            </w:r>
          </w:p>
          <w:p w:rsidR="00D103FC" w:rsidRPr="00D103FC" w:rsidRDefault="00D103FC" w:rsidP="00D103FC">
            <w:pPr>
              <w:rPr>
                <w:sz w:val="22"/>
                <w:szCs w:val="22"/>
                <w:vertAlign w:val="subscript"/>
              </w:rPr>
            </w:pPr>
            <w:r w:rsidRPr="00D103FC">
              <w:rPr>
                <w:vertAlign w:val="subscript"/>
              </w:rPr>
              <w:object w:dxaOrig="0" w:dyaOrig="0">
                <v:shape id="_x0000_i1089" type="#_x0000_t75" style="width:108pt;height:18pt" o:ole="">
                  <v:imagedata r:id="rId46" o:title=""/>
                </v:shape>
                <w:control r:id="rId47" w:name="CheckBox8" w:shapeid="_x0000_i1089"/>
              </w:object>
            </w:r>
          </w:p>
          <w:p w:rsidR="00D103FC" w:rsidRPr="00D103FC" w:rsidRDefault="00D103FC" w:rsidP="00D103FC">
            <w:pPr>
              <w:rPr>
                <w:sz w:val="22"/>
                <w:szCs w:val="22"/>
                <w:vertAlign w:val="subscript"/>
              </w:rPr>
            </w:pPr>
            <w:r w:rsidRPr="00D103FC">
              <w:rPr>
                <w:vertAlign w:val="subscript"/>
              </w:rPr>
              <w:object w:dxaOrig="0" w:dyaOrig="0">
                <v:shape id="_x0000_i1091" type="#_x0000_t75" style="width:125.25pt;height:18pt" o:ole="">
                  <v:imagedata r:id="rId48" o:title=""/>
                </v:shape>
                <w:control r:id="rId49" w:name="CheckBox9" w:shapeid="_x0000_i1091"/>
              </w:object>
            </w:r>
          </w:p>
        </w:tc>
        <w:tc>
          <w:tcPr>
            <w:tcW w:w="1392" w:type="pct"/>
            <w:vMerge w:val="restart"/>
            <w:tcBorders>
              <w:top w:val="single" w:sz="4" w:space="0" w:color="auto"/>
              <w:left w:val="nil"/>
              <w:bottom w:val="nil"/>
              <w:right w:val="single" w:sz="4" w:space="0" w:color="auto"/>
            </w:tcBorders>
            <w:shd w:val="clear" w:color="auto" w:fill="auto"/>
            <w:vAlign w:val="center"/>
          </w:tcPr>
          <w:p w:rsidR="00D103FC" w:rsidRPr="00D103FC" w:rsidRDefault="00D103FC" w:rsidP="00D103FC">
            <w:pPr>
              <w:rPr>
                <w:sz w:val="22"/>
                <w:szCs w:val="22"/>
              </w:rPr>
            </w:pPr>
            <w:r w:rsidRPr="00D103FC">
              <w:rPr>
                <w:sz w:val="22"/>
                <w:szCs w:val="22"/>
              </w:rPr>
              <w:t>TIPO DE LICITAÇÃO: ART. 45, INCISOS I AO IV, DA LEI N° 8.666/93:</w:t>
            </w:r>
          </w:p>
          <w:p w:rsidR="00D103FC" w:rsidRPr="00D103FC" w:rsidRDefault="00D103FC" w:rsidP="00D103FC">
            <w:pPr>
              <w:rPr>
                <w:sz w:val="22"/>
                <w:szCs w:val="22"/>
              </w:rPr>
            </w:pPr>
            <w:r w:rsidRPr="00D103FC">
              <w:rPr>
                <w:vertAlign w:val="subscript"/>
              </w:rPr>
              <w:object w:dxaOrig="0" w:dyaOrig="0">
                <v:shape id="_x0000_i1093" type="#_x0000_t75" style="width:131.25pt;height:18pt" o:ole="">
                  <v:imagedata r:id="rId50" o:title=""/>
                </v:shape>
                <w:control r:id="rId51" w:name="CheckBox11" w:shapeid="_x0000_i1093"/>
              </w:object>
            </w:r>
          </w:p>
          <w:p w:rsidR="00D103FC" w:rsidRPr="00D103FC" w:rsidRDefault="00D103FC" w:rsidP="00D103FC">
            <w:pPr>
              <w:rPr>
                <w:sz w:val="22"/>
                <w:szCs w:val="22"/>
              </w:rPr>
            </w:pPr>
            <w:r w:rsidRPr="00D103FC">
              <w:rPr>
                <w:vertAlign w:val="subscript"/>
              </w:rPr>
              <w:object w:dxaOrig="0" w:dyaOrig="0">
                <v:shape id="_x0000_i1095" type="#_x0000_t75" style="width:108pt;height:18pt" o:ole="">
                  <v:imagedata r:id="rId52" o:title=""/>
                </v:shape>
                <w:control r:id="rId53" w:name="CheckBox12" w:shapeid="_x0000_i1095"/>
              </w:object>
            </w:r>
          </w:p>
          <w:p w:rsidR="00D103FC" w:rsidRPr="00D103FC" w:rsidRDefault="00D103FC" w:rsidP="00D103FC">
            <w:pPr>
              <w:rPr>
                <w:sz w:val="22"/>
                <w:szCs w:val="22"/>
              </w:rPr>
            </w:pPr>
            <w:r w:rsidRPr="00D103FC">
              <w:rPr>
                <w:vertAlign w:val="subscript"/>
              </w:rPr>
              <w:object w:dxaOrig="0" w:dyaOrig="0">
                <v:shape id="_x0000_i1097" type="#_x0000_t75" style="width:108pt;height:18pt" o:ole="">
                  <v:imagedata r:id="rId54" o:title=""/>
                </v:shape>
                <w:control r:id="rId55" w:name="CheckBox13" w:shapeid="_x0000_i1097"/>
              </w:object>
            </w:r>
          </w:p>
          <w:p w:rsidR="00D103FC" w:rsidRPr="00D103FC" w:rsidRDefault="00D103FC" w:rsidP="00D103FC">
            <w:pPr>
              <w:rPr>
                <w:sz w:val="22"/>
                <w:szCs w:val="22"/>
              </w:rPr>
            </w:pPr>
            <w:r w:rsidRPr="00D103FC">
              <w:rPr>
                <w:vertAlign w:val="subscript"/>
              </w:rPr>
              <w:object w:dxaOrig="0" w:dyaOrig="0">
                <v:shape id="_x0000_i1099" type="#_x0000_t75" style="width:108pt;height:18pt" o:ole="">
                  <v:imagedata r:id="rId56" o:title=""/>
                </v:shape>
                <w:control r:id="rId57" w:name="CheckBox14" w:shapeid="_x0000_i1099"/>
              </w:object>
            </w:r>
          </w:p>
          <w:p w:rsidR="00D103FC" w:rsidRPr="00D103FC" w:rsidRDefault="00D103FC" w:rsidP="00D103FC">
            <w:pPr>
              <w:rPr>
                <w:sz w:val="22"/>
                <w:szCs w:val="22"/>
              </w:rPr>
            </w:pPr>
            <w:r w:rsidRPr="00D103FC">
              <w:rPr>
                <w:vertAlign w:val="subscript"/>
              </w:rPr>
              <w:object w:dxaOrig="0" w:dyaOrig="0">
                <v:shape id="_x0000_i1101" type="#_x0000_t75" style="width:108pt;height:18pt" o:ole="">
                  <v:imagedata r:id="rId58" o:title=""/>
                </v:shape>
                <w:control r:id="rId59" w:name="CheckBox15" w:shapeid="_x0000_i1101"/>
              </w:object>
            </w:r>
          </w:p>
          <w:p w:rsidR="00D103FC" w:rsidRPr="00D103FC" w:rsidRDefault="00D103FC" w:rsidP="00D103FC">
            <w:pPr>
              <w:rPr>
                <w:sz w:val="22"/>
                <w:szCs w:val="22"/>
              </w:rPr>
            </w:pPr>
            <w:r w:rsidRPr="00D103FC">
              <w:rPr>
                <w:vertAlign w:val="subscript"/>
              </w:rPr>
              <w:object w:dxaOrig="0" w:dyaOrig="0">
                <v:shape id="_x0000_i1103" type="#_x0000_t75" style="width:130.5pt;height:18pt" o:ole="">
                  <v:imagedata r:id="rId60" o:title=""/>
                </v:shape>
                <w:control r:id="rId61" w:name="CheckBox16" w:shapeid="_x0000_i1103"/>
              </w:object>
            </w:r>
          </w:p>
          <w:p w:rsidR="00D103FC" w:rsidRPr="00D103FC" w:rsidRDefault="00D103FC" w:rsidP="00D103FC">
            <w:pPr>
              <w:rPr>
                <w:sz w:val="22"/>
                <w:szCs w:val="22"/>
              </w:rPr>
            </w:pPr>
            <w:r w:rsidRPr="00D103FC">
              <w:rPr>
                <w:vertAlign w:val="subscript"/>
              </w:rPr>
              <w:object w:dxaOrig="0" w:dyaOrig="0">
                <v:shape id="_x0000_i1105" type="#_x0000_t75" style="width:108pt;height:18pt" o:ole="">
                  <v:imagedata r:id="rId62" o:title=""/>
                </v:shape>
                <w:control r:id="rId63" w:name="CheckBox17" w:shapeid="_x0000_i1105"/>
              </w:object>
            </w:r>
          </w:p>
        </w:tc>
      </w:tr>
      <w:tr w:rsidR="00D103FC" w:rsidRPr="00D103FC" w:rsidTr="00440E05">
        <w:trPr>
          <w:trHeight w:val="490"/>
        </w:trPr>
        <w:tc>
          <w:tcPr>
            <w:tcW w:w="3608" w:type="pct"/>
            <w:gridSpan w:val="3"/>
            <w:tcBorders>
              <w:top w:val="nil"/>
              <w:left w:val="single" w:sz="4" w:space="0" w:color="auto"/>
              <w:bottom w:val="nil"/>
              <w:right w:val="nil"/>
            </w:tcBorders>
            <w:shd w:val="clear" w:color="auto" w:fill="auto"/>
            <w:vAlign w:val="center"/>
          </w:tcPr>
          <w:p w:rsidR="00D103FC" w:rsidRPr="00D103FC" w:rsidRDefault="00D103FC" w:rsidP="00D103FC">
            <w:pPr>
              <w:rPr>
                <w:sz w:val="22"/>
                <w:szCs w:val="22"/>
                <w:vertAlign w:val="subscript"/>
              </w:rPr>
            </w:pPr>
            <w:r w:rsidRPr="00D103FC">
              <w:rPr>
                <w:vertAlign w:val="subscript"/>
              </w:rPr>
              <w:object w:dxaOrig="0" w:dyaOrig="0">
                <v:shape id="_x0000_i1107" type="#_x0000_t75" style="width:200.25pt;height:18pt" o:ole="">
                  <v:imagedata r:id="rId64" o:title=""/>
                </v:shape>
                <w:control r:id="rId65" w:name="OptionButton2" w:shapeid="_x0000_i1107"/>
              </w:object>
            </w:r>
          </w:p>
          <w:p w:rsidR="00D103FC" w:rsidRPr="00D103FC" w:rsidRDefault="00D103FC" w:rsidP="00D103FC">
            <w:pPr>
              <w:rPr>
                <w:sz w:val="22"/>
                <w:szCs w:val="22"/>
                <w:vertAlign w:val="subscript"/>
              </w:rPr>
            </w:pPr>
            <w:r w:rsidRPr="00D103FC">
              <w:rPr>
                <w:vertAlign w:val="subscript"/>
              </w:rPr>
              <w:object w:dxaOrig="0" w:dyaOrig="0">
                <v:shape id="_x0000_i1109" type="#_x0000_t75" style="width:198.75pt;height:18pt" o:ole="">
                  <v:imagedata r:id="rId66" o:title=""/>
                </v:shape>
                <w:control r:id="rId67" w:name="OptionButton21" w:shapeid="_x0000_i1109"/>
              </w:object>
            </w:r>
          </w:p>
        </w:tc>
        <w:tc>
          <w:tcPr>
            <w:tcW w:w="1392" w:type="pct"/>
            <w:vMerge/>
            <w:tcBorders>
              <w:top w:val="nil"/>
              <w:left w:val="nil"/>
              <w:bottom w:val="nil"/>
              <w:right w:val="single" w:sz="4" w:space="0" w:color="auto"/>
            </w:tcBorders>
            <w:shd w:val="clear" w:color="auto" w:fill="auto"/>
            <w:vAlign w:val="center"/>
          </w:tcPr>
          <w:p w:rsidR="00D103FC" w:rsidRPr="00D103FC" w:rsidRDefault="00D103FC" w:rsidP="00D103FC">
            <w:pPr>
              <w:rPr>
                <w:sz w:val="22"/>
                <w:szCs w:val="22"/>
              </w:rPr>
            </w:pPr>
          </w:p>
        </w:tc>
      </w:tr>
      <w:tr w:rsidR="00D103FC" w:rsidRPr="00D103FC" w:rsidTr="00440E05">
        <w:trPr>
          <w:trHeight w:val="20"/>
        </w:trPr>
        <w:tc>
          <w:tcPr>
            <w:tcW w:w="5000" w:type="pct"/>
            <w:gridSpan w:val="4"/>
            <w:tcBorders>
              <w:top w:val="nil"/>
              <w:left w:val="single" w:sz="4" w:space="0" w:color="auto"/>
              <w:bottom w:val="nil"/>
              <w:right w:val="single" w:sz="4" w:space="0" w:color="auto"/>
            </w:tcBorders>
            <w:shd w:val="clear" w:color="auto" w:fill="auto"/>
          </w:tcPr>
          <w:p w:rsidR="00D103FC" w:rsidRPr="00D103FC" w:rsidRDefault="00D103FC" w:rsidP="00D103FC">
            <w:pPr>
              <w:rPr>
                <w:sz w:val="22"/>
                <w:szCs w:val="22"/>
                <w:vertAlign w:val="subscript"/>
              </w:rPr>
            </w:pPr>
            <w:r w:rsidRPr="00D103FC">
              <w:rPr>
                <w:sz w:val="22"/>
                <w:szCs w:val="22"/>
                <w:vertAlign w:val="subscript"/>
              </w:rPr>
              <w:t>CONTRATAÇÃO DIRETA</w:t>
            </w:r>
          </w:p>
        </w:tc>
      </w:tr>
      <w:tr w:rsidR="00D103FC" w:rsidRPr="00D103FC" w:rsidTr="00440E05">
        <w:trPr>
          <w:trHeight w:val="643"/>
        </w:trPr>
        <w:tc>
          <w:tcPr>
            <w:tcW w:w="2529" w:type="pct"/>
            <w:gridSpan w:val="2"/>
            <w:tcBorders>
              <w:top w:val="nil"/>
              <w:left w:val="single" w:sz="4" w:space="0" w:color="auto"/>
              <w:bottom w:val="single" w:sz="4" w:space="0" w:color="auto"/>
              <w:right w:val="nil"/>
            </w:tcBorders>
            <w:shd w:val="clear" w:color="auto" w:fill="auto"/>
            <w:vAlign w:val="center"/>
          </w:tcPr>
          <w:p w:rsidR="00D103FC" w:rsidRPr="00D103FC" w:rsidRDefault="00D103FC" w:rsidP="00D103FC">
            <w:pPr>
              <w:rPr>
                <w:sz w:val="22"/>
                <w:szCs w:val="22"/>
                <w:vertAlign w:val="subscript"/>
              </w:rPr>
            </w:pPr>
            <w:r w:rsidRPr="00D103FC">
              <w:rPr>
                <w:vertAlign w:val="subscript"/>
              </w:rPr>
              <w:object w:dxaOrig="0" w:dyaOrig="0">
                <v:shape id="_x0000_i1111" type="#_x0000_t75" style="width:218.25pt;height:18pt" o:ole="">
                  <v:imagedata r:id="rId68" o:title=""/>
                </v:shape>
                <w:control r:id="rId69" w:name="OptionButton3" w:shapeid="_x0000_i1111"/>
              </w:object>
            </w:r>
          </w:p>
          <w:p w:rsidR="00D103FC" w:rsidRPr="00D103FC" w:rsidRDefault="00D103FC" w:rsidP="00D103FC">
            <w:pPr>
              <w:rPr>
                <w:sz w:val="22"/>
                <w:szCs w:val="22"/>
                <w:vertAlign w:val="subscript"/>
              </w:rPr>
            </w:pPr>
          </w:p>
        </w:tc>
        <w:tc>
          <w:tcPr>
            <w:tcW w:w="2471" w:type="pct"/>
            <w:gridSpan w:val="2"/>
            <w:tcBorders>
              <w:top w:val="nil"/>
              <w:left w:val="nil"/>
              <w:bottom w:val="single" w:sz="4" w:space="0" w:color="auto"/>
              <w:right w:val="single" w:sz="4" w:space="0" w:color="auto"/>
            </w:tcBorders>
            <w:shd w:val="clear" w:color="auto" w:fill="auto"/>
          </w:tcPr>
          <w:p w:rsidR="00D103FC" w:rsidRPr="00D103FC" w:rsidRDefault="00D103FC" w:rsidP="00D103FC">
            <w:pPr>
              <w:rPr>
                <w:sz w:val="22"/>
                <w:szCs w:val="22"/>
                <w:vertAlign w:val="subscript"/>
              </w:rPr>
            </w:pPr>
            <w:r w:rsidRPr="00D103FC">
              <w:rPr>
                <w:vertAlign w:val="subscript"/>
              </w:rPr>
              <w:object w:dxaOrig="0" w:dyaOrig="0">
                <v:shape id="_x0000_i1113" type="#_x0000_t75" style="width:222pt;height:18pt" o:ole="">
                  <v:imagedata r:id="rId70" o:title=""/>
                </v:shape>
                <w:control r:id="rId71" w:name="OptionButton4" w:shapeid="_x0000_i1113"/>
              </w:object>
            </w:r>
          </w:p>
          <w:p w:rsidR="00D103FC" w:rsidRPr="00D103FC" w:rsidRDefault="00D103FC" w:rsidP="00D103FC">
            <w:pPr>
              <w:rPr>
                <w:sz w:val="22"/>
                <w:szCs w:val="22"/>
                <w:vertAlign w:val="subscript"/>
              </w:rPr>
            </w:pPr>
            <w:r w:rsidRPr="00D103FC">
              <w:rPr>
                <w:vertAlign w:val="subscript"/>
              </w:rPr>
              <w:object w:dxaOrig="0" w:dyaOrig="0">
                <v:shape id="_x0000_i1115" type="#_x0000_t75" style="width:178.5pt;height:14.25pt" o:ole="">
                  <v:imagedata r:id="rId72" o:title=""/>
                </v:shape>
                <w:control r:id="rId73" w:name="CheckBox171" w:shapeid="_x0000_i1115"/>
              </w:object>
            </w:r>
          </w:p>
          <w:p w:rsidR="00D103FC" w:rsidRPr="00D103FC" w:rsidRDefault="00D103FC" w:rsidP="00D103FC">
            <w:pPr>
              <w:rPr>
                <w:sz w:val="22"/>
                <w:szCs w:val="22"/>
                <w:vertAlign w:val="subscript"/>
              </w:rPr>
            </w:pPr>
          </w:p>
          <w:p w:rsidR="00D103FC" w:rsidRPr="00D103FC" w:rsidRDefault="00D103FC" w:rsidP="00D103FC">
            <w:pPr>
              <w:rPr>
                <w:sz w:val="22"/>
                <w:szCs w:val="22"/>
                <w:vertAlign w:val="subscript"/>
              </w:rPr>
            </w:pPr>
          </w:p>
        </w:tc>
      </w:tr>
      <w:tr w:rsidR="00D103FC" w:rsidRPr="00D103FC" w:rsidTr="00440E05">
        <w:tc>
          <w:tcPr>
            <w:tcW w:w="5000" w:type="pct"/>
            <w:gridSpan w:val="4"/>
            <w:shd w:val="clear" w:color="auto" w:fill="D9D9D9" w:themeFill="background1" w:themeFillShade="D9"/>
          </w:tcPr>
          <w:p w:rsidR="00D103FC" w:rsidRPr="00D103FC" w:rsidRDefault="00D103FC" w:rsidP="00005BAF">
            <w:pPr>
              <w:pStyle w:val="01-Titulo"/>
            </w:pPr>
            <w:bookmarkStart w:id="33" w:name="_Toc73094180"/>
            <w:r w:rsidRPr="00D103FC">
              <w:t>OBJETO</w:t>
            </w:r>
            <w:bookmarkEnd w:id="33"/>
          </w:p>
        </w:tc>
      </w:tr>
      <w:tr w:rsidR="00D103FC" w:rsidRPr="00D103FC" w:rsidTr="00440E05">
        <w:tc>
          <w:tcPr>
            <w:tcW w:w="5000" w:type="pct"/>
            <w:gridSpan w:val="4"/>
            <w:shd w:val="clear" w:color="auto" w:fill="auto"/>
          </w:tcPr>
          <w:p w:rsidR="00D103FC" w:rsidRPr="00D103FC" w:rsidRDefault="00D103FC" w:rsidP="004B7FDF">
            <w:pPr>
              <w:pStyle w:val="11-Numerao1"/>
              <w:rPr>
                <w:b/>
                <w:sz w:val="22"/>
                <w:szCs w:val="22"/>
                <w:u w:val="single"/>
              </w:rPr>
            </w:pPr>
            <w:r w:rsidRPr="00B30B11">
              <w:t>Contratação de empresa capacitada para o fornecimento e distribuição de refeições e dietas hospitalares para atender os pacientes e plantonistas das unidades do Centro Integrado de Assistência Psicossocial Adauto Botelho (Unidade I, Unidade III, CAPS-AD, CAPSI e Lar Doce Lar) conforme especificado nos anexos</w:t>
            </w:r>
            <w:r w:rsidRPr="00D103FC">
              <w:rPr>
                <w:sz w:val="22"/>
                <w:szCs w:val="22"/>
              </w:rPr>
              <w:t>.</w:t>
            </w:r>
          </w:p>
        </w:tc>
      </w:tr>
      <w:tr w:rsidR="00D103FC" w:rsidRPr="00D103FC" w:rsidTr="00440E05">
        <w:tc>
          <w:tcPr>
            <w:tcW w:w="5000" w:type="pct"/>
            <w:gridSpan w:val="4"/>
            <w:shd w:val="clear" w:color="auto" w:fill="auto"/>
          </w:tcPr>
          <w:p w:rsidR="00D103FC" w:rsidRPr="00D103FC" w:rsidRDefault="00D103FC" w:rsidP="00005BAF">
            <w:pPr>
              <w:pStyle w:val="01-Titulo"/>
            </w:pPr>
            <w:bookmarkStart w:id="34" w:name="_Toc73094181"/>
            <w:r w:rsidRPr="00D103FC">
              <w:t>JUSTIFICATIVA DA CONTRATAÇÃO</w:t>
            </w:r>
            <w:bookmarkEnd w:id="34"/>
          </w:p>
        </w:tc>
      </w:tr>
      <w:tr w:rsidR="00D103FC" w:rsidRPr="00D103FC" w:rsidTr="00440E05">
        <w:trPr>
          <w:trHeight w:val="75"/>
        </w:trPr>
        <w:tc>
          <w:tcPr>
            <w:tcW w:w="5000" w:type="pct"/>
            <w:gridSpan w:val="4"/>
            <w:shd w:val="clear" w:color="auto" w:fill="auto"/>
          </w:tcPr>
          <w:p w:rsidR="00BB31E2" w:rsidRDefault="00BB31E2" w:rsidP="004B7FDF">
            <w:pPr>
              <w:pStyle w:val="11-Numerao1"/>
            </w:pPr>
            <w:r>
              <w:t>O Centro Integrado de Assistência Psicossocial Adauto Botelho (CIAPS/AB) atende pacientes em sofrimento psíquico e usuários de drogas lícitas e ilícitas em uso de medicações psicoativas do Estado do Mato Grosso, tendo em seu complexo unidades de internação onde o fornecimento de alimentação adequada e saudável é de suma importância para o tratamento dos pacientes;</w:t>
            </w:r>
          </w:p>
          <w:p w:rsidR="00BB31E2" w:rsidRDefault="00BB31E2" w:rsidP="004B7FDF">
            <w:pPr>
              <w:pStyle w:val="11-Numerao1"/>
            </w:pPr>
            <w:r>
              <w:t>Considerando o estabelecido na Constituição Federal, nos seus artigos: “Art. 6º São direitos sociais a educação, a saúde, a alimentação, o trabalho, a moradia, o transporte, o lazer, a segurança, a previdência social, a proteção à maternidade e à infância, a assistência aos desamparados, na forma desta Constituição”; “Art. 196. A saúde é direito de todos e dever do Estado, garantido mediante políticas sociais e econômicas que visem à redução do risco de doença e de outros agravos e ao acesso universal e igualitário às ações e serviços para sua promoção, proteção e recuperação”; e “Art. 197. São de relevância pública as ações e serviços de saúde, cabendo ao Poder Público dispor, através de terceiros e, também, por pessoa física ou jurídica de direito privado”, torna-se necessário garantir a oferta de alimentação adequada e saudável que garanta a recuperação e manutenção da saúde de cidadãos que estejam sob tutela do estado.</w:t>
            </w:r>
          </w:p>
          <w:p w:rsidR="00BB31E2" w:rsidRDefault="00BB31E2" w:rsidP="004B7FDF">
            <w:pPr>
              <w:pStyle w:val="11-Numerao1"/>
            </w:pPr>
            <w:r>
              <w:t>A Prestação de Serviços Contínuos de Nutrição e Alimentação Hospitalar visa o fornecimento de dietas e dietas especiais destinadas à pacientes (adultos e infantis) e acompanhantes legalmente instituídos pela normatização do Serviço de Nutrição e Dietética do CIAPS/AB, assegurando uma alimentação balanceada e em condições higiênico-sanitárias adequadas, englobando a operacionalização e desenvolvimento de todas as atividades de produção, distribuição e administração de refeições;</w:t>
            </w:r>
          </w:p>
          <w:p w:rsidR="00BB31E2" w:rsidRDefault="00BB31E2" w:rsidP="004B7FDF">
            <w:pPr>
              <w:pStyle w:val="11-Numerao1"/>
            </w:pPr>
            <w:r>
              <w:t xml:space="preserve">As unidades I e III do CIAPS/AB recebem pacientes a partir de 18 anos para tratamento de sofrimento psíquico e dependência química. Os pacientes da unidade III no momento da internação apresentam déficit nutricional, tanto no aspecto antropométrico quanto a macro e micronutrientes e durante o processo de desintoxicação uma das situações que se apresentam é a baixa tolerância à frustração e o aumento do apetite que fica potencializado com uso das medicações psicotrópicas, levando a uma compulsão alimentar difícil de controlar. Os pacientes da unidade I, principalmente do sexo masculino apresentam aumento do apetite em decorrência da medicação psicotrópica, portanto para estes casos se estimou uma gramagem maior no almoço e jantar. </w:t>
            </w:r>
          </w:p>
          <w:p w:rsidR="00BB31E2" w:rsidRDefault="00BB31E2" w:rsidP="004B7FDF">
            <w:pPr>
              <w:pStyle w:val="11-Numerao1"/>
            </w:pPr>
            <w:r>
              <w:t>Justificamos os quantitativos solicitados considerando que temos 120 leitos em nossas unidades de internação (Hospital Adauto Botelho, Unidade III e Lar Doce Lar) que fornecem alimentação de forma integral aos pacientes (café da manhã, almoço, lanches e jantar) e também as atividades terapêuticas que envolvem alimentação que são desenvolvidas pelas equipes multiprofissionais, desta forma baseamos nossos cálculos de acordo com a nossa capacidade de atendimento.</w:t>
            </w:r>
          </w:p>
          <w:p w:rsidR="00D103FC" w:rsidRPr="00D103FC" w:rsidRDefault="00BB31E2" w:rsidP="004B7FDF">
            <w:pPr>
              <w:pStyle w:val="11-Numerao1"/>
            </w:pPr>
            <w:r>
              <w:t xml:space="preserve"> E duas unidades de atendimento ambulatorial (CAPSi e CAPSad) onde são ofertados aos pacientes lanches e atividades terapêuticas que envolvem a alimentação onde baseamos o quantitativo solicitado na média de pacientes atendidos nas unidades</w:t>
            </w:r>
            <w:bookmarkStart w:id="35" w:name="_Hlk493167265"/>
            <w:r w:rsidR="00D103FC" w:rsidRPr="00D103FC">
              <w:t xml:space="preserve">.   </w:t>
            </w:r>
            <w:bookmarkEnd w:id="35"/>
          </w:p>
        </w:tc>
      </w:tr>
      <w:tr w:rsidR="00D103FC" w:rsidRPr="00D103FC" w:rsidTr="00440E05">
        <w:tc>
          <w:tcPr>
            <w:tcW w:w="5000" w:type="pct"/>
            <w:gridSpan w:val="4"/>
            <w:shd w:val="clear" w:color="auto" w:fill="auto"/>
          </w:tcPr>
          <w:p w:rsidR="00D103FC" w:rsidRPr="00D103FC" w:rsidRDefault="00D103FC" w:rsidP="00005BAF">
            <w:pPr>
              <w:pStyle w:val="01-Titulo"/>
            </w:pPr>
            <w:bookmarkStart w:id="36" w:name="_Toc73094182"/>
            <w:r w:rsidRPr="00D103FC">
              <w:t>DA PREVISÃO ORÇAMENTÁRIA</w:t>
            </w:r>
            <w:bookmarkEnd w:id="36"/>
            <w:r w:rsidRPr="00D103FC">
              <w:t xml:space="preserve"> </w:t>
            </w:r>
          </w:p>
        </w:tc>
      </w:tr>
      <w:tr w:rsidR="00D103FC" w:rsidRPr="00D103FC" w:rsidTr="00440E05">
        <w:trPr>
          <w:trHeight w:val="1864"/>
        </w:trPr>
        <w:tc>
          <w:tcPr>
            <w:tcW w:w="5000" w:type="pct"/>
            <w:gridSpan w:val="4"/>
            <w:shd w:val="clear" w:color="auto" w:fill="auto"/>
          </w:tcPr>
          <w:p w:rsidR="00D103FC" w:rsidRPr="00D103FC" w:rsidRDefault="00D103FC" w:rsidP="004B7FDF">
            <w:pPr>
              <w:pStyle w:val="11-Numerao1"/>
            </w:pPr>
            <w:r w:rsidRPr="00D103FC">
              <w:t>As despesas decorrentes da execução do contrato correrão por conta das seguintes dotações orçamentárias:</w:t>
            </w:r>
          </w:p>
          <w:p w:rsidR="00D103FC" w:rsidRPr="00D103FC" w:rsidRDefault="00D103FC" w:rsidP="00D103FC">
            <w:pPr>
              <w:numPr>
                <w:ilvl w:val="0"/>
                <w:numId w:val="37"/>
              </w:numPr>
              <w:rPr>
                <w:sz w:val="22"/>
                <w:szCs w:val="22"/>
              </w:rPr>
            </w:pPr>
            <w:r w:rsidRPr="00D103FC">
              <w:rPr>
                <w:sz w:val="22"/>
                <w:szCs w:val="22"/>
              </w:rPr>
              <w:t>Programa: 0526 – Mato Grosso Mais Saúde</w:t>
            </w:r>
          </w:p>
          <w:p w:rsidR="00D103FC" w:rsidRPr="00D103FC" w:rsidRDefault="00D103FC" w:rsidP="00D103FC">
            <w:pPr>
              <w:numPr>
                <w:ilvl w:val="0"/>
                <w:numId w:val="37"/>
              </w:numPr>
              <w:rPr>
                <w:sz w:val="22"/>
                <w:szCs w:val="22"/>
              </w:rPr>
            </w:pPr>
            <w:r w:rsidRPr="00D103FC">
              <w:rPr>
                <w:sz w:val="22"/>
                <w:szCs w:val="22"/>
              </w:rPr>
              <w:t xml:space="preserve">Ação: 2450 - Atendimento especializado em saúde no Centro Integrado de Assistência Psicossocial Adauto Botelho </w:t>
            </w:r>
          </w:p>
          <w:p w:rsidR="00D103FC" w:rsidRPr="00D103FC" w:rsidRDefault="00D103FC" w:rsidP="00D103FC">
            <w:pPr>
              <w:numPr>
                <w:ilvl w:val="0"/>
                <w:numId w:val="37"/>
              </w:numPr>
              <w:rPr>
                <w:sz w:val="22"/>
                <w:szCs w:val="22"/>
              </w:rPr>
            </w:pPr>
            <w:r w:rsidRPr="00D103FC">
              <w:rPr>
                <w:sz w:val="22"/>
                <w:szCs w:val="22"/>
              </w:rPr>
              <w:t>Natureza da despesa: 3.3.90.39</w:t>
            </w:r>
          </w:p>
          <w:p w:rsidR="00D103FC" w:rsidRPr="00D103FC" w:rsidRDefault="00D103FC" w:rsidP="00D103FC">
            <w:pPr>
              <w:numPr>
                <w:ilvl w:val="0"/>
                <w:numId w:val="37"/>
              </w:numPr>
              <w:rPr>
                <w:sz w:val="22"/>
                <w:szCs w:val="22"/>
              </w:rPr>
            </w:pPr>
            <w:r w:rsidRPr="00D103FC">
              <w:rPr>
                <w:sz w:val="22"/>
                <w:szCs w:val="22"/>
              </w:rPr>
              <w:t>Fonte: 134</w:t>
            </w:r>
          </w:p>
          <w:p w:rsidR="00D103FC" w:rsidRDefault="00D103FC" w:rsidP="00D103FC">
            <w:pPr>
              <w:numPr>
                <w:ilvl w:val="0"/>
                <w:numId w:val="37"/>
              </w:numPr>
              <w:rPr>
                <w:sz w:val="22"/>
                <w:szCs w:val="22"/>
              </w:rPr>
            </w:pPr>
            <w:r w:rsidRPr="00D103FC">
              <w:rPr>
                <w:sz w:val="22"/>
                <w:szCs w:val="22"/>
              </w:rPr>
              <w:t>Fonte: 112</w:t>
            </w:r>
          </w:p>
          <w:p w:rsidR="00460EE1" w:rsidRPr="00D103FC" w:rsidRDefault="00460EE1" w:rsidP="00460EE1">
            <w:pPr>
              <w:ind w:left="720"/>
              <w:rPr>
                <w:sz w:val="22"/>
                <w:szCs w:val="22"/>
              </w:rPr>
            </w:pPr>
          </w:p>
        </w:tc>
      </w:tr>
      <w:tr w:rsidR="00D103FC" w:rsidRPr="00D103FC" w:rsidTr="00440E05">
        <w:trPr>
          <w:trHeight w:val="267"/>
        </w:trPr>
        <w:tc>
          <w:tcPr>
            <w:tcW w:w="5000" w:type="pct"/>
            <w:gridSpan w:val="4"/>
            <w:shd w:val="clear" w:color="auto" w:fill="auto"/>
          </w:tcPr>
          <w:p w:rsidR="00D103FC" w:rsidRPr="00D103FC" w:rsidRDefault="00D103FC" w:rsidP="00005BAF">
            <w:pPr>
              <w:pStyle w:val="01-Titulo"/>
            </w:pPr>
            <w:bookmarkStart w:id="37" w:name="_Toc73094183"/>
            <w:r w:rsidRPr="00D103FC">
              <w:t>DA ESPECIFICIDADE E QUANTIDADE</w:t>
            </w:r>
            <w:r w:rsidR="00B30B11">
              <w:t xml:space="preserve"> DE TIPOS DE DIETAS/PREPARAÇÕES</w:t>
            </w:r>
            <w:bookmarkEnd w:id="37"/>
          </w:p>
        </w:tc>
      </w:tr>
      <w:tr w:rsidR="00D103FC" w:rsidRPr="00D103FC" w:rsidTr="00C357EB">
        <w:trPr>
          <w:trHeight w:val="2367"/>
        </w:trPr>
        <w:tc>
          <w:tcPr>
            <w:tcW w:w="5000" w:type="pct"/>
            <w:gridSpan w:val="4"/>
            <w:shd w:val="clear" w:color="auto" w:fill="auto"/>
          </w:tcPr>
          <w:p w:rsidR="00D103FC" w:rsidRDefault="000D787E" w:rsidP="004B7FDF">
            <w:pPr>
              <w:pStyle w:val="11-Numerao1"/>
            </w:pPr>
            <w:r>
              <w:t xml:space="preserve">A prestação de serviço será atendida com base no quantitativo estimado e a composição pelas dietas determinadas, conforme as seguintes descrições. </w:t>
            </w:r>
          </w:p>
          <w:p w:rsidR="00460EE1" w:rsidRDefault="00460EE1" w:rsidP="00460EE1">
            <w:pPr>
              <w:pStyle w:val="11-Numerao1"/>
              <w:numPr>
                <w:ilvl w:val="0"/>
                <w:numId w:val="0"/>
              </w:numPr>
            </w:pPr>
          </w:p>
          <w:p w:rsidR="000D787E" w:rsidRDefault="000D787E" w:rsidP="000D787E">
            <w:pPr>
              <w:pStyle w:val="11-Numerao1"/>
              <w:numPr>
                <w:ilvl w:val="0"/>
                <w:numId w:val="0"/>
              </w:numPr>
            </w:pPr>
            <w:r>
              <w:t>Quadro 1 – Distribuição do quantitativo estimado por refeição para o CIAPS/AB</w:t>
            </w:r>
            <w:r w:rsidR="006317BB">
              <w:t>.</w:t>
            </w:r>
          </w:p>
          <w:tbl>
            <w:tblPr>
              <w:tblW w:w="5000" w:type="pct"/>
              <w:tblCellMar>
                <w:left w:w="70" w:type="dxa"/>
                <w:right w:w="70" w:type="dxa"/>
              </w:tblCellMar>
              <w:tblLook w:val="04A0" w:firstRow="1" w:lastRow="0" w:firstColumn="1" w:lastColumn="0" w:noHBand="0" w:noVBand="1"/>
            </w:tblPr>
            <w:tblGrid>
              <w:gridCol w:w="514"/>
              <w:gridCol w:w="630"/>
              <w:gridCol w:w="6567"/>
              <w:gridCol w:w="646"/>
              <w:gridCol w:w="617"/>
              <w:gridCol w:w="635"/>
            </w:tblGrid>
            <w:tr w:rsidR="005D5542" w:rsidRPr="003B1F6E" w:rsidTr="00C357EB">
              <w:trPr>
                <w:trHeight w:val="360"/>
              </w:trPr>
              <w:tc>
                <w:tcPr>
                  <w:tcW w:w="209" w:type="pct"/>
                  <w:tcBorders>
                    <w:top w:val="single" w:sz="8" w:space="0" w:color="auto"/>
                    <w:left w:val="single" w:sz="8" w:space="0" w:color="000000"/>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2"/>
                      <w:szCs w:val="22"/>
                    </w:rPr>
                  </w:pPr>
                  <w:r w:rsidRPr="003B1F6E">
                    <w:rPr>
                      <w:b/>
                      <w:bCs/>
                      <w:color w:val="000000"/>
                      <w:sz w:val="22"/>
                      <w:szCs w:val="22"/>
                      <w:vertAlign w:val="subscript"/>
                    </w:rPr>
                    <w:t>ITEM</w:t>
                  </w:r>
                </w:p>
              </w:tc>
              <w:tc>
                <w:tcPr>
                  <w:tcW w:w="264" w:type="pct"/>
                  <w:tcBorders>
                    <w:top w:val="single" w:sz="8" w:space="0" w:color="auto"/>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2"/>
                      <w:szCs w:val="22"/>
                    </w:rPr>
                  </w:pPr>
                  <w:r w:rsidRPr="003B1F6E">
                    <w:rPr>
                      <w:b/>
                      <w:bCs/>
                      <w:color w:val="000000"/>
                      <w:sz w:val="22"/>
                      <w:szCs w:val="22"/>
                      <w:vertAlign w:val="subscript"/>
                    </w:rPr>
                    <w:t>COD SIAG</w:t>
                  </w:r>
                </w:p>
              </w:tc>
              <w:tc>
                <w:tcPr>
                  <w:tcW w:w="3733" w:type="pct"/>
                  <w:tcBorders>
                    <w:top w:val="single" w:sz="8" w:space="0" w:color="auto"/>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2"/>
                      <w:szCs w:val="22"/>
                    </w:rPr>
                  </w:pPr>
                  <w:r w:rsidRPr="003B1F6E">
                    <w:rPr>
                      <w:b/>
                      <w:bCs/>
                      <w:color w:val="000000"/>
                      <w:sz w:val="22"/>
                      <w:szCs w:val="22"/>
                      <w:vertAlign w:val="subscript"/>
                    </w:rPr>
                    <w:t>ESPECIFICAÇÕES</w:t>
                  </w:r>
                </w:p>
              </w:tc>
              <w:tc>
                <w:tcPr>
                  <w:tcW w:w="264" w:type="pct"/>
                  <w:tcBorders>
                    <w:top w:val="single" w:sz="8" w:space="0" w:color="auto"/>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2"/>
                      <w:szCs w:val="22"/>
                    </w:rPr>
                  </w:pPr>
                  <w:r w:rsidRPr="003B1F6E">
                    <w:rPr>
                      <w:b/>
                      <w:bCs/>
                      <w:color w:val="000000"/>
                      <w:sz w:val="22"/>
                      <w:szCs w:val="22"/>
                      <w:vertAlign w:val="subscript"/>
                    </w:rPr>
                    <w:t>Unidade</w:t>
                  </w:r>
                </w:p>
              </w:tc>
              <w:tc>
                <w:tcPr>
                  <w:tcW w:w="264" w:type="pct"/>
                  <w:tcBorders>
                    <w:top w:val="single" w:sz="8" w:space="0" w:color="auto"/>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2"/>
                      <w:szCs w:val="22"/>
                    </w:rPr>
                  </w:pPr>
                  <w:r w:rsidRPr="003B1F6E">
                    <w:rPr>
                      <w:b/>
                      <w:bCs/>
                      <w:color w:val="000000"/>
                      <w:sz w:val="22"/>
                      <w:szCs w:val="22"/>
                    </w:rPr>
                    <w:t>MÊS</w:t>
                  </w:r>
                </w:p>
              </w:tc>
              <w:tc>
                <w:tcPr>
                  <w:tcW w:w="264" w:type="pct"/>
                  <w:tcBorders>
                    <w:top w:val="single" w:sz="8" w:space="0" w:color="auto"/>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2"/>
                      <w:szCs w:val="22"/>
                    </w:rPr>
                  </w:pPr>
                  <w:r w:rsidRPr="003B1F6E">
                    <w:rPr>
                      <w:b/>
                      <w:bCs/>
                      <w:color w:val="000000"/>
                      <w:sz w:val="22"/>
                      <w:szCs w:val="22"/>
                    </w:rPr>
                    <w:t>ANO</w:t>
                  </w:r>
                </w:p>
              </w:tc>
            </w:tr>
            <w:tr w:rsidR="005D5542" w:rsidRPr="003B1F6E" w:rsidTr="00C357EB">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bottom"/>
                  <w:hideMark/>
                </w:tcPr>
                <w:p w:rsidR="005D5542" w:rsidRPr="003B1F6E" w:rsidRDefault="005D5542" w:rsidP="00C357EB">
                  <w:pPr>
                    <w:jc w:val="center"/>
                    <w:rPr>
                      <w:color w:val="000000"/>
                      <w:sz w:val="22"/>
                      <w:szCs w:val="22"/>
                    </w:rPr>
                  </w:pPr>
                  <w:r w:rsidRPr="003B1F6E">
                    <w:rPr>
                      <w:color w:val="000000"/>
                      <w:sz w:val="22"/>
                      <w:szCs w:val="22"/>
                      <w:vertAlign w:val="subscript"/>
                    </w:rPr>
                    <w:t>1</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color w:val="000000"/>
                      <w:sz w:val="22"/>
                      <w:szCs w:val="22"/>
                    </w:rPr>
                  </w:pPr>
                  <w:r w:rsidRPr="003B1F6E">
                    <w:rPr>
                      <w:color w:val="000000"/>
                      <w:sz w:val="22"/>
                      <w:szCs w:val="22"/>
                      <w:vertAlign w:val="subscript"/>
                    </w:rPr>
                    <w:t>1083318</w:t>
                  </w:r>
                </w:p>
              </w:tc>
              <w:tc>
                <w:tcPr>
                  <w:tcW w:w="3733"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both"/>
                    <w:rPr>
                      <w:b/>
                      <w:bCs/>
                      <w:color w:val="000000"/>
                      <w:sz w:val="22"/>
                      <w:szCs w:val="22"/>
                    </w:rPr>
                  </w:pPr>
                  <w:r w:rsidRPr="003B1F6E">
                    <w:rPr>
                      <w:b/>
                      <w:bCs/>
                      <w:color w:val="000000"/>
                      <w:sz w:val="22"/>
                      <w:szCs w:val="22"/>
                      <w:vertAlign w:val="subscript"/>
                    </w:rPr>
                    <w:t>TIPO: DESJEJUM PACIENTE</w:t>
                  </w:r>
                  <w:r w:rsidRPr="003B1F6E">
                    <w:rPr>
                      <w:color w:val="000000"/>
                      <w:sz w:val="22"/>
                      <w:szCs w:val="22"/>
                      <w:vertAlign w:val="subscript"/>
                    </w:rPr>
                    <w:t xml:space="preserve">, CONFORME CONDIÇÕES E ESPECIFICAÇÕES CONTIDAS NESTE PLANO DE TRABALHO, E ANEXOS. DEMANDA ESPECÍFICA DAS UNIDADES: UNIDADE I,  UNIDADE III E LAR DOCE LAR DO COMPLEXO CIAPS-ADAUTO BOTELHO. </w:t>
                  </w:r>
                  <w:r w:rsidRPr="003B1F6E">
                    <w:rPr>
                      <w:b/>
                      <w:bCs/>
                      <w:color w:val="000000"/>
                      <w:sz w:val="22"/>
                      <w:szCs w:val="22"/>
                      <w:vertAlign w:val="subscript"/>
                    </w:rPr>
                    <w:t>– ANEXO II</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2"/>
                      <w:szCs w:val="22"/>
                    </w:rPr>
                  </w:pPr>
                  <w:r w:rsidRPr="003B1F6E">
                    <w:rPr>
                      <w:b/>
                      <w:bCs/>
                      <w:color w:val="000000"/>
                      <w:sz w:val="22"/>
                      <w:szCs w:val="22"/>
                      <w:vertAlign w:val="subscript"/>
                    </w:rPr>
                    <w:t>SV</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8"/>
                      <w:szCs w:val="28"/>
                    </w:rPr>
                  </w:pPr>
                  <w:r w:rsidRPr="003B1F6E">
                    <w:rPr>
                      <w:b/>
                      <w:bCs/>
                      <w:color w:val="000000"/>
                      <w:sz w:val="28"/>
                      <w:szCs w:val="28"/>
                      <w:vertAlign w:val="subscript"/>
                    </w:rPr>
                    <w:t>2.910</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8"/>
                      <w:szCs w:val="28"/>
                    </w:rPr>
                  </w:pPr>
                  <w:r w:rsidRPr="003B1F6E">
                    <w:rPr>
                      <w:b/>
                      <w:bCs/>
                      <w:color w:val="000000"/>
                      <w:sz w:val="28"/>
                      <w:szCs w:val="28"/>
                      <w:vertAlign w:val="subscript"/>
                    </w:rPr>
                    <w:t>34.920</w:t>
                  </w:r>
                </w:p>
              </w:tc>
            </w:tr>
            <w:tr w:rsidR="005D5542" w:rsidRPr="003B1F6E" w:rsidTr="00C357EB">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bottom"/>
                  <w:hideMark/>
                </w:tcPr>
                <w:p w:rsidR="005D5542" w:rsidRPr="003B1F6E" w:rsidRDefault="005D5542" w:rsidP="00C357EB">
                  <w:pPr>
                    <w:jc w:val="center"/>
                    <w:rPr>
                      <w:color w:val="000000"/>
                      <w:sz w:val="22"/>
                      <w:szCs w:val="22"/>
                    </w:rPr>
                  </w:pPr>
                  <w:r w:rsidRPr="003B1F6E">
                    <w:rPr>
                      <w:color w:val="000000"/>
                      <w:sz w:val="22"/>
                      <w:szCs w:val="22"/>
                      <w:vertAlign w:val="subscript"/>
                    </w:rPr>
                    <w:t>2</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color w:val="000000"/>
                      <w:sz w:val="22"/>
                      <w:szCs w:val="22"/>
                    </w:rPr>
                  </w:pPr>
                  <w:r w:rsidRPr="003B1F6E">
                    <w:rPr>
                      <w:color w:val="000000"/>
                      <w:sz w:val="22"/>
                      <w:szCs w:val="22"/>
                      <w:vertAlign w:val="subscript"/>
                    </w:rPr>
                    <w:t>1083319</w:t>
                  </w:r>
                </w:p>
              </w:tc>
              <w:tc>
                <w:tcPr>
                  <w:tcW w:w="3733"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both"/>
                    <w:rPr>
                      <w:b/>
                      <w:bCs/>
                      <w:color w:val="000000"/>
                      <w:sz w:val="22"/>
                      <w:szCs w:val="22"/>
                    </w:rPr>
                  </w:pPr>
                  <w:r w:rsidRPr="003B1F6E">
                    <w:rPr>
                      <w:b/>
                      <w:bCs/>
                      <w:color w:val="000000"/>
                      <w:sz w:val="22"/>
                      <w:szCs w:val="22"/>
                      <w:vertAlign w:val="subscript"/>
                    </w:rPr>
                    <w:t>TIPO: DESJEJUM PLANTONISTA</w:t>
                  </w:r>
                  <w:r w:rsidRPr="003B1F6E">
                    <w:rPr>
                      <w:color w:val="000000"/>
                      <w:sz w:val="22"/>
                      <w:szCs w:val="22"/>
                      <w:vertAlign w:val="subscript"/>
                    </w:rPr>
                    <w:t xml:space="preserve">, CONFORME CONDIÇÕES E ESPECIFICAÇÕES CONTIDAS NESTE PLANO DE TRABALHO, E ANEXOS. DEMANDA ESPECÍFICA DAS UNIDADES: UNIDADE I, UNIDADE III,  E LAR DOCE LAR DO COMPLEXO CIAPS-ADAUTO BOTELHO. </w:t>
                  </w:r>
                  <w:r w:rsidRPr="003B1F6E">
                    <w:rPr>
                      <w:b/>
                      <w:bCs/>
                      <w:color w:val="000000"/>
                      <w:sz w:val="22"/>
                      <w:szCs w:val="22"/>
                      <w:vertAlign w:val="subscript"/>
                    </w:rPr>
                    <w:t>– ANEXO II</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2"/>
                      <w:szCs w:val="22"/>
                    </w:rPr>
                  </w:pPr>
                  <w:r w:rsidRPr="003B1F6E">
                    <w:rPr>
                      <w:b/>
                      <w:bCs/>
                      <w:color w:val="000000"/>
                      <w:sz w:val="22"/>
                      <w:szCs w:val="22"/>
                      <w:vertAlign w:val="subscript"/>
                    </w:rPr>
                    <w:t>SV</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8"/>
                      <w:szCs w:val="28"/>
                    </w:rPr>
                  </w:pPr>
                  <w:r w:rsidRPr="003B1F6E">
                    <w:rPr>
                      <w:b/>
                      <w:bCs/>
                      <w:color w:val="000000"/>
                      <w:sz w:val="28"/>
                      <w:szCs w:val="28"/>
                      <w:vertAlign w:val="subscript"/>
                    </w:rPr>
                    <w:t>1.100</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8"/>
                      <w:szCs w:val="28"/>
                    </w:rPr>
                  </w:pPr>
                  <w:r w:rsidRPr="003B1F6E">
                    <w:rPr>
                      <w:b/>
                      <w:bCs/>
                      <w:color w:val="000000"/>
                      <w:sz w:val="28"/>
                      <w:szCs w:val="28"/>
                      <w:vertAlign w:val="subscript"/>
                    </w:rPr>
                    <w:t>13.200</w:t>
                  </w:r>
                </w:p>
              </w:tc>
            </w:tr>
            <w:tr w:rsidR="005D5542" w:rsidRPr="003B1F6E" w:rsidTr="00C357EB">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bottom"/>
                  <w:hideMark/>
                </w:tcPr>
                <w:p w:rsidR="005D5542" w:rsidRPr="003B1F6E" w:rsidRDefault="005D5542" w:rsidP="00C357EB">
                  <w:pPr>
                    <w:jc w:val="center"/>
                    <w:rPr>
                      <w:color w:val="000000"/>
                      <w:sz w:val="22"/>
                      <w:szCs w:val="22"/>
                    </w:rPr>
                  </w:pPr>
                  <w:r w:rsidRPr="003B1F6E">
                    <w:rPr>
                      <w:color w:val="000000"/>
                      <w:sz w:val="22"/>
                      <w:szCs w:val="22"/>
                      <w:vertAlign w:val="subscript"/>
                    </w:rPr>
                    <w:t>3</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color w:val="000000"/>
                      <w:sz w:val="22"/>
                      <w:szCs w:val="22"/>
                    </w:rPr>
                  </w:pPr>
                  <w:r w:rsidRPr="003B1F6E">
                    <w:rPr>
                      <w:color w:val="000000"/>
                      <w:sz w:val="22"/>
                      <w:szCs w:val="22"/>
                      <w:vertAlign w:val="subscript"/>
                    </w:rPr>
                    <w:t>1083301</w:t>
                  </w:r>
                </w:p>
              </w:tc>
              <w:tc>
                <w:tcPr>
                  <w:tcW w:w="3733"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both"/>
                    <w:rPr>
                      <w:b/>
                      <w:bCs/>
                      <w:color w:val="000000"/>
                      <w:sz w:val="22"/>
                      <w:szCs w:val="22"/>
                    </w:rPr>
                  </w:pPr>
                  <w:r w:rsidRPr="003B1F6E">
                    <w:rPr>
                      <w:b/>
                      <w:bCs/>
                      <w:color w:val="000000"/>
                      <w:sz w:val="22"/>
                      <w:szCs w:val="22"/>
                      <w:vertAlign w:val="subscript"/>
                    </w:rPr>
                    <w:t>TIPO: COLAÇÃO</w:t>
                  </w:r>
                  <w:r w:rsidRPr="003B1F6E">
                    <w:rPr>
                      <w:color w:val="000000"/>
                      <w:sz w:val="22"/>
                      <w:szCs w:val="22"/>
                      <w:vertAlign w:val="subscript"/>
                    </w:rPr>
                    <w:t xml:space="preserve">, CONFORME CONDIÇÕES E ESPECIFICAÇÕES CONTIDAS NESTE PLANO DE TRABALHO E EDITAL E SEUS ANEXOS. DEMANDA ESPECÍFICA DAS UNIDADES: UNIDADE I, UNIDADE III,  E LAR DOCE LAR E UNIDADE II DO COMPLEXO CIAPS-ADAUTO BOTELHO. </w:t>
                  </w:r>
                  <w:r w:rsidRPr="003B1F6E">
                    <w:rPr>
                      <w:b/>
                      <w:bCs/>
                      <w:color w:val="000000"/>
                      <w:sz w:val="22"/>
                      <w:szCs w:val="22"/>
                      <w:vertAlign w:val="subscript"/>
                    </w:rPr>
                    <w:t>– ANEXO II</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2"/>
                      <w:szCs w:val="22"/>
                    </w:rPr>
                  </w:pPr>
                  <w:r w:rsidRPr="003B1F6E">
                    <w:rPr>
                      <w:b/>
                      <w:bCs/>
                      <w:color w:val="000000"/>
                      <w:sz w:val="22"/>
                      <w:szCs w:val="22"/>
                      <w:vertAlign w:val="subscript"/>
                    </w:rPr>
                    <w:t>SV</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8"/>
                      <w:szCs w:val="28"/>
                    </w:rPr>
                  </w:pPr>
                  <w:r w:rsidRPr="003B1F6E">
                    <w:rPr>
                      <w:b/>
                      <w:bCs/>
                      <w:color w:val="000000"/>
                      <w:sz w:val="28"/>
                      <w:szCs w:val="28"/>
                      <w:vertAlign w:val="subscript"/>
                    </w:rPr>
                    <w:t>2.910</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8"/>
                      <w:szCs w:val="28"/>
                    </w:rPr>
                  </w:pPr>
                  <w:r w:rsidRPr="003B1F6E">
                    <w:rPr>
                      <w:b/>
                      <w:bCs/>
                      <w:color w:val="000000"/>
                      <w:sz w:val="28"/>
                      <w:szCs w:val="28"/>
                      <w:vertAlign w:val="subscript"/>
                    </w:rPr>
                    <w:t>34.920</w:t>
                  </w:r>
                </w:p>
              </w:tc>
            </w:tr>
            <w:tr w:rsidR="005D5542" w:rsidRPr="003B1F6E" w:rsidTr="00C357EB">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bottom"/>
                  <w:hideMark/>
                </w:tcPr>
                <w:p w:rsidR="005D5542" w:rsidRPr="003B1F6E" w:rsidRDefault="005D5542" w:rsidP="00C357EB">
                  <w:pPr>
                    <w:jc w:val="center"/>
                    <w:rPr>
                      <w:color w:val="000000"/>
                      <w:sz w:val="22"/>
                      <w:szCs w:val="22"/>
                    </w:rPr>
                  </w:pPr>
                  <w:r w:rsidRPr="003B1F6E">
                    <w:rPr>
                      <w:color w:val="000000"/>
                      <w:sz w:val="22"/>
                      <w:szCs w:val="22"/>
                      <w:vertAlign w:val="subscript"/>
                    </w:rPr>
                    <w:t>4</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color w:val="000000"/>
                      <w:sz w:val="22"/>
                      <w:szCs w:val="22"/>
                    </w:rPr>
                  </w:pPr>
                  <w:r w:rsidRPr="003B1F6E">
                    <w:rPr>
                      <w:color w:val="000000"/>
                      <w:sz w:val="22"/>
                      <w:szCs w:val="22"/>
                      <w:vertAlign w:val="subscript"/>
                    </w:rPr>
                    <w:t>1083321</w:t>
                  </w:r>
                </w:p>
              </w:tc>
              <w:tc>
                <w:tcPr>
                  <w:tcW w:w="3733"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both"/>
                    <w:rPr>
                      <w:b/>
                      <w:bCs/>
                      <w:color w:val="000000"/>
                      <w:sz w:val="22"/>
                      <w:szCs w:val="22"/>
                    </w:rPr>
                  </w:pPr>
                  <w:r w:rsidRPr="003B1F6E">
                    <w:rPr>
                      <w:b/>
                      <w:bCs/>
                      <w:color w:val="000000"/>
                      <w:sz w:val="22"/>
                      <w:szCs w:val="22"/>
                      <w:vertAlign w:val="subscript"/>
                    </w:rPr>
                    <w:t>TIPO: ALMOÇO PACIENTE</w:t>
                  </w:r>
                  <w:r w:rsidRPr="003B1F6E">
                    <w:rPr>
                      <w:color w:val="000000"/>
                      <w:sz w:val="22"/>
                      <w:szCs w:val="22"/>
                      <w:vertAlign w:val="subscript"/>
                    </w:rPr>
                    <w:t xml:space="preserve">, CONFORME CONDIÇÕES E ESPECIFICAÇÕES CONTIDAS NESTE PLANO DE TRABALHO, EDITAL E SEUS ANEXOS. DEMANDA ESPECÍFICA DAS UNIDADES: UNIDADE I, UNIDADE III E LAR DOCE LAR. DO COMPLEXO CIAPS-ADAUTO BOTELHO. </w:t>
                  </w:r>
                  <w:r w:rsidRPr="003B1F6E">
                    <w:rPr>
                      <w:b/>
                      <w:bCs/>
                      <w:color w:val="000000"/>
                      <w:sz w:val="22"/>
                      <w:szCs w:val="22"/>
                      <w:vertAlign w:val="subscript"/>
                    </w:rPr>
                    <w:t>– ANEXO II</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2"/>
                      <w:szCs w:val="22"/>
                    </w:rPr>
                  </w:pPr>
                  <w:r w:rsidRPr="003B1F6E">
                    <w:rPr>
                      <w:b/>
                      <w:bCs/>
                      <w:color w:val="000000"/>
                      <w:sz w:val="22"/>
                      <w:szCs w:val="22"/>
                      <w:vertAlign w:val="subscript"/>
                    </w:rPr>
                    <w:t>SV</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8"/>
                      <w:szCs w:val="28"/>
                    </w:rPr>
                  </w:pPr>
                  <w:r w:rsidRPr="003B1F6E">
                    <w:rPr>
                      <w:b/>
                      <w:bCs/>
                      <w:color w:val="000000"/>
                      <w:sz w:val="28"/>
                      <w:szCs w:val="28"/>
                      <w:vertAlign w:val="subscript"/>
                    </w:rPr>
                    <w:t>2.300</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8"/>
                      <w:szCs w:val="28"/>
                    </w:rPr>
                  </w:pPr>
                  <w:r w:rsidRPr="003B1F6E">
                    <w:rPr>
                      <w:b/>
                      <w:bCs/>
                      <w:color w:val="000000"/>
                      <w:sz w:val="28"/>
                      <w:szCs w:val="28"/>
                      <w:vertAlign w:val="subscript"/>
                    </w:rPr>
                    <w:t>27.600</w:t>
                  </w:r>
                </w:p>
              </w:tc>
            </w:tr>
            <w:tr w:rsidR="005D5542" w:rsidRPr="003B1F6E" w:rsidTr="00C357EB">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bottom"/>
                  <w:hideMark/>
                </w:tcPr>
                <w:p w:rsidR="005D5542" w:rsidRPr="003B1F6E" w:rsidRDefault="005D5542" w:rsidP="00C357EB">
                  <w:pPr>
                    <w:jc w:val="center"/>
                    <w:rPr>
                      <w:color w:val="000000"/>
                      <w:sz w:val="22"/>
                      <w:szCs w:val="22"/>
                    </w:rPr>
                  </w:pPr>
                  <w:r w:rsidRPr="003B1F6E">
                    <w:rPr>
                      <w:color w:val="000000"/>
                      <w:sz w:val="22"/>
                      <w:szCs w:val="22"/>
                      <w:vertAlign w:val="subscript"/>
                    </w:rPr>
                    <w:t>5</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color w:val="000000"/>
                      <w:sz w:val="22"/>
                      <w:szCs w:val="22"/>
                    </w:rPr>
                  </w:pPr>
                  <w:r w:rsidRPr="003B1F6E">
                    <w:rPr>
                      <w:color w:val="000000"/>
                      <w:sz w:val="22"/>
                      <w:szCs w:val="22"/>
                      <w:vertAlign w:val="subscript"/>
                    </w:rPr>
                    <w:t>1083323</w:t>
                  </w:r>
                </w:p>
              </w:tc>
              <w:tc>
                <w:tcPr>
                  <w:tcW w:w="3733"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both"/>
                    <w:rPr>
                      <w:b/>
                      <w:bCs/>
                      <w:color w:val="000000"/>
                      <w:sz w:val="22"/>
                      <w:szCs w:val="22"/>
                    </w:rPr>
                  </w:pPr>
                  <w:r w:rsidRPr="003B1F6E">
                    <w:rPr>
                      <w:b/>
                      <w:bCs/>
                      <w:color w:val="000000"/>
                      <w:sz w:val="22"/>
                      <w:szCs w:val="22"/>
                      <w:vertAlign w:val="subscript"/>
                    </w:rPr>
                    <w:t>TIPO: ALMOÇO PLANTONISTA</w:t>
                  </w:r>
                  <w:r w:rsidRPr="003B1F6E">
                    <w:rPr>
                      <w:color w:val="000000"/>
                      <w:sz w:val="22"/>
                      <w:szCs w:val="22"/>
                      <w:vertAlign w:val="subscript"/>
                    </w:rPr>
                    <w:t xml:space="preserve">, CONFORME CONDIÇÕES E ESPECIFICAÇÕES CONTIDAS NESTE PLANO DE TRABALHO, EDITAL E SEUS ANEXOS. DEMANDA ESPECÍFICA DAS UNIDADES: UNIDADE I, UNIDADE III,  E LAR DOCE LAR. DO COMPLEXO CIAPS-ADAUTO BOTELHO. </w:t>
                  </w:r>
                  <w:r w:rsidRPr="003B1F6E">
                    <w:rPr>
                      <w:b/>
                      <w:bCs/>
                      <w:color w:val="000000"/>
                      <w:sz w:val="22"/>
                      <w:szCs w:val="22"/>
                      <w:vertAlign w:val="subscript"/>
                    </w:rPr>
                    <w:t>– ANEXO II</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2"/>
                      <w:szCs w:val="22"/>
                    </w:rPr>
                  </w:pPr>
                  <w:r w:rsidRPr="003B1F6E">
                    <w:rPr>
                      <w:b/>
                      <w:bCs/>
                      <w:color w:val="000000"/>
                      <w:sz w:val="22"/>
                      <w:szCs w:val="22"/>
                      <w:vertAlign w:val="subscript"/>
                    </w:rPr>
                    <w:t>SV</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8"/>
                      <w:szCs w:val="28"/>
                    </w:rPr>
                  </w:pPr>
                  <w:r w:rsidRPr="003B1F6E">
                    <w:rPr>
                      <w:b/>
                      <w:bCs/>
                      <w:color w:val="000000"/>
                      <w:sz w:val="28"/>
                      <w:szCs w:val="28"/>
                      <w:vertAlign w:val="subscript"/>
                    </w:rPr>
                    <w:t>3.380</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8"/>
                      <w:szCs w:val="28"/>
                    </w:rPr>
                  </w:pPr>
                  <w:r w:rsidRPr="003B1F6E">
                    <w:rPr>
                      <w:b/>
                      <w:bCs/>
                      <w:color w:val="000000"/>
                      <w:sz w:val="28"/>
                      <w:szCs w:val="28"/>
                      <w:vertAlign w:val="subscript"/>
                    </w:rPr>
                    <w:t>40.560</w:t>
                  </w:r>
                </w:p>
              </w:tc>
            </w:tr>
            <w:tr w:rsidR="005D5542" w:rsidRPr="003B1F6E" w:rsidTr="00C357EB">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bottom"/>
                  <w:hideMark/>
                </w:tcPr>
                <w:p w:rsidR="005D5542" w:rsidRPr="003B1F6E" w:rsidRDefault="005D5542" w:rsidP="00C357EB">
                  <w:pPr>
                    <w:jc w:val="center"/>
                    <w:rPr>
                      <w:color w:val="000000"/>
                      <w:sz w:val="22"/>
                      <w:szCs w:val="22"/>
                    </w:rPr>
                  </w:pPr>
                  <w:r w:rsidRPr="003B1F6E">
                    <w:rPr>
                      <w:color w:val="000000"/>
                      <w:sz w:val="22"/>
                      <w:szCs w:val="22"/>
                      <w:vertAlign w:val="subscript"/>
                    </w:rPr>
                    <w:t>6</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color w:val="000000"/>
                      <w:sz w:val="22"/>
                      <w:szCs w:val="22"/>
                    </w:rPr>
                  </w:pPr>
                  <w:r w:rsidRPr="003B1F6E">
                    <w:rPr>
                      <w:color w:val="000000"/>
                      <w:sz w:val="22"/>
                      <w:szCs w:val="22"/>
                      <w:vertAlign w:val="subscript"/>
                    </w:rPr>
                    <w:t>1092855</w:t>
                  </w:r>
                </w:p>
              </w:tc>
              <w:tc>
                <w:tcPr>
                  <w:tcW w:w="3733"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both"/>
                    <w:rPr>
                      <w:b/>
                      <w:bCs/>
                      <w:color w:val="000000"/>
                      <w:sz w:val="22"/>
                      <w:szCs w:val="22"/>
                    </w:rPr>
                  </w:pPr>
                  <w:r w:rsidRPr="003B1F6E">
                    <w:rPr>
                      <w:b/>
                      <w:bCs/>
                      <w:color w:val="000000"/>
                      <w:sz w:val="22"/>
                      <w:szCs w:val="22"/>
                      <w:vertAlign w:val="subscript"/>
                    </w:rPr>
                    <w:t>TIPO: ALMOÇO</w:t>
                  </w:r>
                  <w:r w:rsidRPr="003B1F6E">
                    <w:rPr>
                      <w:color w:val="000000"/>
                      <w:sz w:val="22"/>
                      <w:szCs w:val="22"/>
                      <w:vertAlign w:val="subscript"/>
                    </w:rPr>
                    <w:t xml:space="preserve"> </w:t>
                  </w:r>
                  <w:r w:rsidRPr="003B1F6E">
                    <w:rPr>
                      <w:b/>
                      <w:bCs/>
                      <w:color w:val="000000"/>
                      <w:sz w:val="22"/>
                      <w:szCs w:val="22"/>
                      <w:u w:val="single"/>
                      <w:vertAlign w:val="subscript"/>
                    </w:rPr>
                    <w:t>GRAMAGEM MAIOR</w:t>
                  </w:r>
                  <w:r w:rsidRPr="003B1F6E">
                    <w:rPr>
                      <w:color w:val="000000"/>
                      <w:sz w:val="22"/>
                      <w:szCs w:val="22"/>
                      <w:u w:val="single"/>
                      <w:vertAlign w:val="subscript"/>
                    </w:rPr>
                    <w:t>,</w:t>
                  </w:r>
                  <w:r w:rsidRPr="003B1F6E">
                    <w:rPr>
                      <w:color w:val="000000"/>
                      <w:sz w:val="22"/>
                      <w:szCs w:val="22"/>
                      <w:vertAlign w:val="subscript"/>
                    </w:rPr>
                    <w:t xml:space="preserve"> CONFORME CONDIÇÕES E ESPECIFICAÇÕES CONTIDAS NESTE PLANO DE TRABALHO, EDITAL E SEUS ANEXOS. DEMANDA ESPECÍFICA DAS UNIDADES: UNIDADE I E UNIDADE III DO COMPLEXO CIAPS-ADAUTO BOTELHO. </w:t>
                  </w:r>
                  <w:r w:rsidRPr="003B1F6E">
                    <w:rPr>
                      <w:b/>
                      <w:bCs/>
                      <w:color w:val="000000"/>
                      <w:sz w:val="22"/>
                      <w:szCs w:val="22"/>
                      <w:vertAlign w:val="subscript"/>
                    </w:rPr>
                    <w:t>– ANEXO II</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2"/>
                      <w:szCs w:val="22"/>
                    </w:rPr>
                  </w:pPr>
                  <w:r w:rsidRPr="003B1F6E">
                    <w:rPr>
                      <w:b/>
                      <w:bCs/>
                      <w:color w:val="000000"/>
                      <w:sz w:val="22"/>
                      <w:szCs w:val="22"/>
                      <w:vertAlign w:val="subscript"/>
                    </w:rPr>
                    <w:t>UN</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8"/>
                      <w:szCs w:val="28"/>
                    </w:rPr>
                  </w:pPr>
                  <w:r w:rsidRPr="003B1F6E">
                    <w:rPr>
                      <w:b/>
                      <w:bCs/>
                      <w:color w:val="000000"/>
                      <w:sz w:val="28"/>
                      <w:szCs w:val="28"/>
                      <w:vertAlign w:val="subscript"/>
                    </w:rPr>
                    <w:t>1100</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8"/>
                      <w:szCs w:val="28"/>
                    </w:rPr>
                  </w:pPr>
                  <w:r w:rsidRPr="003B1F6E">
                    <w:rPr>
                      <w:b/>
                      <w:bCs/>
                      <w:color w:val="000000"/>
                      <w:sz w:val="28"/>
                      <w:szCs w:val="28"/>
                      <w:vertAlign w:val="subscript"/>
                    </w:rPr>
                    <w:t>13.200</w:t>
                  </w:r>
                </w:p>
              </w:tc>
            </w:tr>
            <w:tr w:rsidR="005D5542" w:rsidRPr="003B1F6E" w:rsidTr="00C357EB">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bottom"/>
                  <w:hideMark/>
                </w:tcPr>
                <w:p w:rsidR="005D5542" w:rsidRPr="003B1F6E" w:rsidRDefault="005D5542" w:rsidP="00C357EB">
                  <w:pPr>
                    <w:jc w:val="center"/>
                    <w:rPr>
                      <w:color w:val="000000"/>
                      <w:sz w:val="22"/>
                      <w:szCs w:val="22"/>
                    </w:rPr>
                  </w:pPr>
                  <w:r w:rsidRPr="003B1F6E">
                    <w:rPr>
                      <w:color w:val="000000"/>
                      <w:sz w:val="22"/>
                      <w:szCs w:val="22"/>
                      <w:vertAlign w:val="subscript"/>
                    </w:rPr>
                    <w:t>7</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color w:val="000000"/>
                      <w:sz w:val="22"/>
                      <w:szCs w:val="22"/>
                    </w:rPr>
                  </w:pPr>
                  <w:r w:rsidRPr="003B1F6E">
                    <w:rPr>
                      <w:color w:val="000000"/>
                      <w:sz w:val="22"/>
                      <w:szCs w:val="22"/>
                      <w:vertAlign w:val="subscript"/>
                    </w:rPr>
                    <w:t>1083324</w:t>
                  </w:r>
                </w:p>
              </w:tc>
              <w:tc>
                <w:tcPr>
                  <w:tcW w:w="3733"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both"/>
                    <w:rPr>
                      <w:b/>
                      <w:bCs/>
                      <w:color w:val="000000"/>
                      <w:sz w:val="22"/>
                      <w:szCs w:val="22"/>
                    </w:rPr>
                  </w:pPr>
                  <w:r w:rsidRPr="003B1F6E">
                    <w:rPr>
                      <w:b/>
                      <w:bCs/>
                      <w:color w:val="000000"/>
                      <w:sz w:val="22"/>
                      <w:szCs w:val="22"/>
                      <w:vertAlign w:val="subscript"/>
                    </w:rPr>
                    <w:t>TIPO: MERENDA PACIENTE</w:t>
                  </w:r>
                  <w:r w:rsidRPr="003B1F6E">
                    <w:rPr>
                      <w:color w:val="000000"/>
                      <w:sz w:val="22"/>
                      <w:szCs w:val="22"/>
                      <w:vertAlign w:val="subscript"/>
                    </w:rPr>
                    <w:t xml:space="preserve">, CONFORME CONDIÇÕES E ESPECIFICAÇÕES CONTIDAS NESTE PLANO DE TRABALHO E EDITAL E SEUS ANEXOS. DEMANDA ESPECÍFICA DAS UNIDADES: UNIDADE I, UNIDADE III, CAPS AD, CAPSI E LAR DOCE LAR DO COMPLEXO CIAPS-ADAUTO BOTELHO.  </w:t>
                  </w:r>
                  <w:r w:rsidRPr="003B1F6E">
                    <w:rPr>
                      <w:b/>
                      <w:bCs/>
                      <w:color w:val="000000"/>
                      <w:sz w:val="22"/>
                      <w:szCs w:val="22"/>
                      <w:vertAlign w:val="subscript"/>
                    </w:rPr>
                    <w:t>– ANEXO II</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2"/>
                      <w:szCs w:val="22"/>
                    </w:rPr>
                  </w:pPr>
                  <w:r w:rsidRPr="003B1F6E">
                    <w:rPr>
                      <w:b/>
                      <w:bCs/>
                      <w:color w:val="000000"/>
                      <w:sz w:val="22"/>
                      <w:szCs w:val="22"/>
                      <w:vertAlign w:val="subscript"/>
                    </w:rPr>
                    <w:t>SV</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8"/>
                      <w:szCs w:val="28"/>
                    </w:rPr>
                  </w:pPr>
                  <w:r w:rsidRPr="003B1F6E">
                    <w:rPr>
                      <w:b/>
                      <w:bCs/>
                      <w:color w:val="000000"/>
                      <w:sz w:val="28"/>
                      <w:szCs w:val="28"/>
                      <w:vertAlign w:val="subscript"/>
                    </w:rPr>
                    <w:t>4.110</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8"/>
                      <w:szCs w:val="28"/>
                    </w:rPr>
                  </w:pPr>
                  <w:r w:rsidRPr="003B1F6E">
                    <w:rPr>
                      <w:b/>
                      <w:bCs/>
                      <w:color w:val="000000"/>
                      <w:sz w:val="28"/>
                      <w:szCs w:val="28"/>
                      <w:vertAlign w:val="subscript"/>
                    </w:rPr>
                    <w:t>49.320</w:t>
                  </w:r>
                </w:p>
              </w:tc>
            </w:tr>
            <w:tr w:rsidR="005D5542" w:rsidRPr="003B1F6E" w:rsidTr="00C357EB">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bottom"/>
                  <w:hideMark/>
                </w:tcPr>
                <w:p w:rsidR="005D5542" w:rsidRPr="003B1F6E" w:rsidRDefault="005D5542" w:rsidP="00C357EB">
                  <w:pPr>
                    <w:jc w:val="center"/>
                    <w:rPr>
                      <w:color w:val="000000"/>
                      <w:sz w:val="22"/>
                      <w:szCs w:val="22"/>
                    </w:rPr>
                  </w:pPr>
                  <w:r w:rsidRPr="003B1F6E">
                    <w:rPr>
                      <w:color w:val="000000"/>
                      <w:sz w:val="22"/>
                      <w:szCs w:val="22"/>
                      <w:vertAlign w:val="subscript"/>
                    </w:rPr>
                    <w:t>8</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color w:val="000000"/>
                      <w:sz w:val="22"/>
                      <w:szCs w:val="22"/>
                    </w:rPr>
                  </w:pPr>
                  <w:r w:rsidRPr="003B1F6E">
                    <w:rPr>
                      <w:color w:val="000000"/>
                      <w:sz w:val="22"/>
                      <w:szCs w:val="22"/>
                      <w:vertAlign w:val="subscript"/>
                    </w:rPr>
                    <w:t>1083326</w:t>
                  </w:r>
                </w:p>
              </w:tc>
              <w:tc>
                <w:tcPr>
                  <w:tcW w:w="3733"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both"/>
                    <w:rPr>
                      <w:b/>
                      <w:bCs/>
                      <w:color w:val="000000"/>
                      <w:sz w:val="22"/>
                      <w:szCs w:val="22"/>
                    </w:rPr>
                  </w:pPr>
                  <w:r w:rsidRPr="003B1F6E">
                    <w:rPr>
                      <w:b/>
                      <w:bCs/>
                      <w:color w:val="000000"/>
                      <w:sz w:val="22"/>
                      <w:szCs w:val="22"/>
                      <w:vertAlign w:val="subscript"/>
                    </w:rPr>
                    <w:t>TIPO: JANTAR PACIENTE</w:t>
                  </w:r>
                  <w:r w:rsidRPr="003B1F6E">
                    <w:rPr>
                      <w:color w:val="000000"/>
                      <w:sz w:val="22"/>
                      <w:szCs w:val="22"/>
                      <w:vertAlign w:val="subscript"/>
                    </w:rPr>
                    <w:t xml:space="preserve">, CONFORME CONDIÇÕES E ESPECIFICAÇÕES CONTIDAS NESTE PLANO DE TRABALHO, EDITAL E SEUS ANEXOS. DEMANDA ESPECÍFICA DAS UNIDADES: UNIDADE I, UNIDADE III E LAR DOCE LAR DO COMPLEXO CIAPS-ADAUTO BOTELHO. </w:t>
                  </w:r>
                  <w:r w:rsidRPr="003B1F6E">
                    <w:rPr>
                      <w:b/>
                      <w:bCs/>
                      <w:color w:val="000000"/>
                      <w:sz w:val="22"/>
                      <w:szCs w:val="22"/>
                      <w:vertAlign w:val="subscript"/>
                    </w:rPr>
                    <w:t>– ANEXO II</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2"/>
                      <w:szCs w:val="22"/>
                    </w:rPr>
                  </w:pPr>
                  <w:r w:rsidRPr="003B1F6E">
                    <w:rPr>
                      <w:b/>
                      <w:bCs/>
                      <w:color w:val="000000"/>
                      <w:sz w:val="22"/>
                      <w:szCs w:val="22"/>
                      <w:vertAlign w:val="subscript"/>
                    </w:rPr>
                    <w:t>SV</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8"/>
                      <w:szCs w:val="28"/>
                    </w:rPr>
                  </w:pPr>
                  <w:r w:rsidRPr="003B1F6E">
                    <w:rPr>
                      <w:b/>
                      <w:bCs/>
                      <w:color w:val="000000"/>
                      <w:sz w:val="28"/>
                      <w:szCs w:val="28"/>
                      <w:vertAlign w:val="subscript"/>
                    </w:rPr>
                    <w:t>2.160</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8"/>
                      <w:szCs w:val="28"/>
                    </w:rPr>
                  </w:pPr>
                  <w:r w:rsidRPr="003B1F6E">
                    <w:rPr>
                      <w:b/>
                      <w:bCs/>
                      <w:color w:val="000000"/>
                      <w:sz w:val="28"/>
                      <w:szCs w:val="28"/>
                      <w:vertAlign w:val="subscript"/>
                    </w:rPr>
                    <w:t>25.920</w:t>
                  </w:r>
                </w:p>
              </w:tc>
            </w:tr>
            <w:tr w:rsidR="005D5542" w:rsidRPr="003B1F6E" w:rsidTr="00C357EB">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bottom"/>
                  <w:hideMark/>
                </w:tcPr>
                <w:p w:rsidR="005D5542" w:rsidRPr="003B1F6E" w:rsidRDefault="005D5542" w:rsidP="00C357EB">
                  <w:pPr>
                    <w:jc w:val="center"/>
                    <w:rPr>
                      <w:color w:val="000000"/>
                      <w:sz w:val="22"/>
                      <w:szCs w:val="22"/>
                    </w:rPr>
                  </w:pPr>
                  <w:r w:rsidRPr="003B1F6E">
                    <w:rPr>
                      <w:color w:val="000000"/>
                      <w:sz w:val="22"/>
                      <w:szCs w:val="22"/>
                      <w:vertAlign w:val="subscript"/>
                    </w:rPr>
                    <w:t>9</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color w:val="000000"/>
                      <w:sz w:val="22"/>
                      <w:szCs w:val="22"/>
                    </w:rPr>
                  </w:pPr>
                  <w:r w:rsidRPr="003B1F6E">
                    <w:rPr>
                      <w:color w:val="000000"/>
                      <w:sz w:val="22"/>
                      <w:szCs w:val="22"/>
                      <w:vertAlign w:val="subscript"/>
                    </w:rPr>
                    <w:t>1083327</w:t>
                  </w:r>
                </w:p>
              </w:tc>
              <w:tc>
                <w:tcPr>
                  <w:tcW w:w="3733"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both"/>
                    <w:rPr>
                      <w:b/>
                      <w:bCs/>
                      <w:color w:val="000000"/>
                      <w:sz w:val="22"/>
                      <w:szCs w:val="22"/>
                    </w:rPr>
                  </w:pPr>
                  <w:r w:rsidRPr="003B1F6E">
                    <w:rPr>
                      <w:b/>
                      <w:bCs/>
                      <w:color w:val="000000"/>
                      <w:sz w:val="22"/>
                      <w:szCs w:val="22"/>
                      <w:vertAlign w:val="subscript"/>
                    </w:rPr>
                    <w:t>TIPO: JANTAR PLANTONISTA</w:t>
                  </w:r>
                  <w:r w:rsidRPr="003B1F6E">
                    <w:rPr>
                      <w:color w:val="000000"/>
                      <w:sz w:val="22"/>
                      <w:szCs w:val="22"/>
                      <w:vertAlign w:val="subscript"/>
                    </w:rPr>
                    <w:t xml:space="preserve">, CONFORME CONDIÇÕES E ESPECIFICAÇÕES CONTIDAS NESTE PLANO DE TRABALHO, EDITAL E SEUS ANEXOS. DEMANDA ESPECÍFICA DAS UNIDADES: UNIDADE I, UNIDADE III E LAR DOCE LAR DO COMPLEXO CIAPS-ADAUTO BOTELHO. </w:t>
                  </w:r>
                  <w:r w:rsidRPr="003B1F6E">
                    <w:rPr>
                      <w:b/>
                      <w:bCs/>
                      <w:color w:val="000000"/>
                      <w:sz w:val="22"/>
                      <w:szCs w:val="22"/>
                      <w:vertAlign w:val="subscript"/>
                    </w:rPr>
                    <w:t>– ANEXO II</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2"/>
                      <w:szCs w:val="22"/>
                    </w:rPr>
                  </w:pPr>
                  <w:r w:rsidRPr="003B1F6E">
                    <w:rPr>
                      <w:b/>
                      <w:bCs/>
                      <w:color w:val="000000"/>
                      <w:sz w:val="22"/>
                      <w:szCs w:val="22"/>
                      <w:vertAlign w:val="subscript"/>
                    </w:rPr>
                    <w:t>SV</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8"/>
                      <w:szCs w:val="28"/>
                    </w:rPr>
                  </w:pPr>
                  <w:r w:rsidRPr="003B1F6E">
                    <w:rPr>
                      <w:b/>
                      <w:bCs/>
                      <w:color w:val="000000"/>
                      <w:sz w:val="28"/>
                      <w:szCs w:val="28"/>
                      <w:vertAlign w:val="subscript"/>
                    </w:rPr>
                    <w:t>1.100</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8"/>
                      <w:szCs w:val="28"/>
                    </w:rPr>
                  </w:pPr>
                  <w:r w:rsidRPr="003B1F6E">
                    <w:rPr>
                      <w:b/>
                      <w:bCs/>
                      <w:color w:val="000000"/>
                      <w:sz w:val="28"/>
                      <w:szCs w:val="28"/>
                      <w:vertAlign w:val="subscript"/>
                    </w:rPr>
                    <w:t>13.200</w:t>
                  </w:r>
                </w:p>
              </w:tc>
            </w:tr>
            <w:tr w:rsidR="005D5542" w:rsidRPr="003B1F6E" w:rsidTr="00C357EB">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bottom"/>
                  <w:hideMark/>
                </w:tcPr>
                <w:p w:rsidR="005D5542" w:rsidRPr="003B1F6E" w:rsidRDefault="005D5542" w:rsidP="00C357EB">
                  <w:pPr>
                    <w:jc w:val="center"/>
                    <w:rPr>
                      <w:color w:val="000000"/>
                      <w:sz w:val="22"/>
                      <w:szCs w:val="22"/>
                    </w:rPr>
                  </w:pPr>
                  <w:r w:rsidRPr="003B1F6E">
                    <w:rPr>
                      <w:color w:val="000000"/>
                      <w:sz w:val="22"/>
                      <w:szCs w:val="22"/>
                      <w:vertAlign w:val="subscript"/>
                    </w:rPr>
                    <w:t>10</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color w:val="000000"/>
                      <w:sz w:val="22"/>
                      <w:szCs w:val="22"/>
                    </w:rPr>
                  </w:pPr>
                  <w:r w:rsidRPr="003B1F6E">
                    <w:rPr>
                      <w:color w:val="000000"/>
                      <w:sz w:val="22"/>
                      <w:szCs w:val="22"/>
                      <w:vertAlign w:val="subscript"/>
                    </w:rPr>
                    <w:t>1092854</w:t>
                  </w:r>
                </w:p>
              </w:tc>
              <w:tc>
                <w:tcPr>
                  <w:tcW w:w="3733"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both"/>
                    <w:rPr>
                      <w:b/>
                      <w:bCs/>
                      <w:color w:val="000000"/>
                      <w:sz w:val="22"/>
                      <w:szCs w:val="22"/>
                    </w:rPr>
                  </w:pPr>
                  <w:r w:rsidRPr="003B1F6E">
                    <w:rPr>
                      <w:b/>
                      <w:bCs/>
                      <w:color w:val="000000"/>
                      <w:sz w:val="22"/>
                      <w:szCs w:val="22"/>
                      <w:vertAlign w:val="subscript"/>
                    </w:rPr>
                    <w:t xml:space="preserve">TIPO: JANTAR </w:t>
                  </w:r>
                  <w:r w:rsidRPr="003B1F6E">
                    <w:rPr>
                      <w:b/>
                      <w:bCs/>
                      <w:color w:val="000000"/>
                      <w:sz w:val="22"/>
                      <w:szCs w:val="22"/>
                      <w:u w:val="single"/>
                      <w:vertAlign w:val="subscript"/>
                    </w:rPr>
                    <w:t>GRAMAGEM MAIOR</w:t>
                  </w:r>
                  <w:r w:rsidRPr="003B1F6E">
                    <w:rPr>
                      <w:b/>
                      <w:bCs/>
                      <w:color w:val="000000"/>
                      <w:sz w:val="22"/>
                      <w:szCs w:val="22"/>
                      <w:vertAlign w:val="subscript"/>
                    </w:rPr>
                    <w:t>,</w:t>
                  </w:r>
                  <w:r w:rsidRPr="003B1F6E">
                    <w:rPr>
                      <w:color w:val="000000"/>
                      <w:sz w:val="22"/>
                      <w:szCs w:val="22"/>
                      <w:vertAlign w:val="subscript"/>
                    </w:rPr>
                    <w:t xml:space="preserve"> CONFORME CONDIÇÕES E ESPECIFICAÇÕES CONTIDAS NESTE PLANO DE TRABALHO, EDITAL E SEUS ANEXOS. DEMANDA ESPECÍFICA DAS UNIDADES: UNIDADE I E UNIDADE III DO COMPLEXO CIAPS-ADAUTO BOTELHO</w:t>
                  </w:r>
                  <w:r w:rsidRPr="003B1F6E">
                    <w:rPr>
                      <w:b/>
                      <w:bCs/>
                      <w:color w:val="000000"/>
                      <w:sz w:val="22"/>
                      <w:szCs w:val="22"/>
                      <w:vertAlign w:val="subscript"/>
                    </w:rPr>
                    <w:t>. ANEXO II</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2"/>
                      <w:szCs w:val="22"/>
                    </w:rPr>
                  </w:pPr>
                  <w:r w:rsidRPr="003B1F6E">
                    <w:rPr>
                      <w:b/>
                      <w:bCs/>
                      <w:color w:val="000000"/>
                      <w:sz w:val="22"/>
                      <w:szCs w:val="22"/>
                      <w:vertAlign w:val="subscript"/>
                    </w:rPr>
                    <w:t>UN</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8"/>
                      <w:szCs w:val="28"/>
                    </w:rPr>
                  </w:pPr>
                  <w:r w:rsidRPr="003B1F6E">
                    <w:rPr>
                      <w:b/>
                      <w:bCs/>
                      <w:color w:val="000000"/>
                      <w:sz w:val="28"/>
                      <w:szCs w:val="28"/>
                      <w:vertAlign w:val="subscript"/>
                    </w:rPr>
                    <w:t>1100</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8"/>
                      <w:szCs w:val="28"/>
                    </w:rPr>
                  </w:pPr>
                  <w:r w:rsidRPr="003B1F6E">
                    <w:rPr>
                      <w:b/>
                      <w:bCs/>
                      <w:color w:val="000000"/>
                      <w:sz w:val="28"/>
                      <w:szCs w:val="28"/>
                      <w:vertAlign w:val="subscript"/>
                    </w:rPr>
                    <w:t>13.200</w:t>
                  </w:r>
                </w:p>
              </w:tc>
            </w:tr>
            <w:tr w:rsidR="005D5542" w:rsidRPr="003B1F6E" w:rsidTr="005D5542">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center"/>
                </w:tcPr>
                <w:p w:rsidR="005D5542" w:rsidRPr="003B1F6E" w:rsidRDefault="005D5542" w:rsidP="005D5542">
                  <w:pPr>
                    <w:jc w:val="center"/>
                    <w:rPr>
                      <w:color w:val="000000"/>
                      <w:sz w:val="22"/>
                      <w:szCs w:val="22"/>
                      <w:vertAlign w:val="subscript"/>
                    </w:rPr>
                  </w:pPr>
                  <w:r>
                    <w:rPr>
                      <w:color w:val="000000"/>
                      <w:sz w:val="22"/>
                      <w:szCs w:val="22"/>
                      <w:vertAlign w:val="subscript"/>
                    </w:rPr>
                    <w:t>11</w:t>
                  </w:r>
                </w:p>
              </w:tc>
              <w:tc>
                <w:tcPr>
                  <w:tcW w:w="264" w:type="pct"/>
                  <w:tcBorders>
                    <w:top w:val="nil"/>
                    <w:left w:val="nil"/>
                    <w:bottom w:val="single" w:sz="8" w:space="0" w:color="000000"/>
                    <w:right w:val="single" w:sz="8" w:space="0" w:color="000000"/>
                  </w:tcBorders>
                  <w:shd w:val="clear" w:color="000000" w:fill="FFFFFF"/>
                  <w:vAlign w:val="center"/>
                </w:tcPr>
                <w:p w:rsidR="005D5542" w:rsidRPr="003B1F6E" w:rsidRDefault="005D5542" w:rsidP="005D5542">
                  <w:pPr>
                    <w:jc w:val="center"/>
                    <w:rPr>
                      <w:color w:val="000000"/>
                      <w:sz w:val="22"/>
                      <w:szCs w:val="22"/>
                      <w:vertAlign w:val="subscript"/>
                    </w:rPr>
                  </w:pPr>
                  <w:r>
                    <w:rPr>
                      <w:color w:val="000000"/>
                      <w:sz w:val="22"/>
                      <w:szCs w:val="22"/>
                      <w:vertAlign w:val="subscript"/>
                    </w:rPr>
                    <w:t>-</w:t>
                  </w:r>
                </w:p>
              </w:tc>
              <w:tc>
                <w:tcPr>
                  <w:tcW w:w="3733" w:type="pct"/>
                  <w:tcBorders>
                    <w:top w:val="nil"/>
                    <w:left w:val="nil"/>
                    <w:bottom w:val="single" w:sz="8" w:space="0" w:color="000000"/>
                    <w:right w:val="single" w:sz="8" w:space="0" w:color="000000"/>
                  </w:tcBorders>
                  <w:shd w:val="clear" w:color="000000" w:fill="FFFFFF"/>
                  <w:vAlign w:val="center"/>
                </w:tcPr>
                <w:p w:rsidR="005D5542" w:rsidRPr="003B1F6E" w:rsidRDefault="00A0085D" w:rsidP="00A0085D">
                  <w:pPr>
                    <w:jc w:val="center"/>
                    <w:rPr>
                      <w:b/>
                      <w:bCs/>
                      <w:color w:val="000000"/>
                      <w:sz w:val="22"/>
                      <w:szCs w:val="22"/>
                      <w:vertAlign w:val="subscript"/>
                    </w:rPr>
                  </w:pPr>
                  <w:r>
                    <w:rPr>
                      <w:b/>
                      <w:bCs/>
                      <w:color w:val="000000"/>
                      <w:sz w:val="22"/>
                      <w:szCs w:val="22"/>
                      <w:vertAlign w:val="subscript"/>
                    </w:rPr>
                    <w:t>I</w:t>
                  </w:r>
                  <w:r w:rsidR="005D5542">
                    <w:rPr>
                      <w:b/>
                      <w:bCs/>
                      <w:color w:val="000000"/>
                      <w:sz w:val="22"/>
                      <w:szCs w:val="22"/>
                      <w:vertAlign w:val="subscript"/>
                    </w:rPr>
                    <w:t>tem excluído pela unidade demandante</w:t>
                  </w:r>
                  <w:r w:rsidR="008D1FEA">
                    <w:rPr>
                      <w:b/>
                      <w:bCs/>
                      <w:color w:val="000000"/>
                      <w:sz w:val="22"/>
                      <w:szCs w:val="22"/>
                      <w:vertAlign w:val="subscript"/>
                    </w:rPr>
                    <w:t>, após envio da Terceira retificação do Termo de Referência n.º 009</w:t>
                  </w:r>
                </w:p>
              </w:tc>
              <w:tc>
                <w:tcPr>
                  <w:tcW w:w="264" w:type="pct"/>
                  <w:tcBorders>
                    <w:top w:val="nil"/>
                    <w:left w:val="nil"/>
                    <w:bottom w:val="single" w:sz="8" w:space="0" w:color="000000"/>
                    <w:right w:val="single" w:sz="8" w:space="0" w:color="000000"/>
                  </w:tcBorders>
                  <w:shd w:val="clear" w:color="000000" w:fill="FFFFFF"/>
                  <w:vAlign w:val="center"/>
                </w:tcPr>
                <w:p w:rsidR="005D5542" w:rsidRPr="003B1F6E" w:rsidRDefault="005D5542" w:rsidP="005D5542">
                  <w:pPr>
                    <w:jc w:val="center"/>
                    <w:rPr>
                      <w:b/>
                      <w:bCs/>
                      <w:color w:val="000000"/>
                      <w:sz w:val="22"/>
                      <w:szCs w:val="22"/>
                      <w:vertAlign w:val="subscript"/>
                    </w:rPr>
                  </w:pPr>
                  <w:r>
                    <w:rPr>
                      <w:b/>
                      <w:bCs/>
                      <w:color w:val="000000"/>
                      <w:sz w:val="22"/>
                      <w:szCs w:val="22"/>
                      <w:vertAlign w:val="subscript"/>
                    </w:rPr>
                    <w:t>-</w:t>
                  </w:r>
                </w:p>
              </w:tc>
              <w:tc>
                <w:tcPr>
                  <w:tcW w:w="264" w:type="pct"/>
                  <w:tcBorders>
                    <w:top w:val="nil"/>
                    <w:left w:val="nil"/>
                    <w:bottom w:val="single" w:sz="8" w:space="0" w:color="000000"/>
                    <w:right w:val="single" w:sz="8" w:space="0" w:color="000000"/>
                  </w:tcBorders>
                  <w:shd w:val="clear" w:color="000000" w:fill="FFFFFF"/>
                  <w:vAlign w:val="center"/>
                </w:tcPr>
                <w:p w:rsidR="005D5542" w:rsidRPr="003B1F6E" w:rsidRDefault="005D5542" w:rsidP="005D5542">
                  <w:pPr>
                    <w:jc w:val="center"/>
                    <w:rPr>
                      <w:b/>
                      <w:bCs/>
                      <w:color w:val="000000"/>
                      <w:sz w:val="28"/>
                      <w:szCs w:val="28"/>
                      <w:vertAlign w:val="subscript"/>
                    </w:rPr>
                  </w:pPr>
                  <w:r>
                    <w:rPr>
                      <w:b/>
                      <w:bCs/>
                      <w:color w:val="000000"/>
                      <w:sz w:val="28"/>
                      <w:szCs w:val="28"/>
                      <w:vertAlign w:val="subscript"/>
                    </w:rPr>
                    <w:t>-</w:t>
                  </w:r>
                </w:p>
              </w:tc>
              <w:tc>
                <w:tcPr>
                  <w:tcW w:w="264" w:type="pct"/>
                  <w:tcBorders>
                    <w:top w:val="nil"/>
                    <w:left w:val="nil"/>
                    <w:bottom w:val="single" w:sz="8" w:space="0" w:color="000000"/>
                    <w:right w:val="single" w:sz="8" w:space="0" w:color="000000"/>
                  </w:tcBorders>
                  <w:shd w:val="clear" w:color="000000" w:fill="FFFFFF"/>
                  <w:vAlign w:val="center"/>
                </w:tcPr>
                <w:p w:rsidR="005D5542" w:rsidRPr="003B1F6E" w:rsidRDefault="005D5542" w:rsidP="005D5542">
                  <w:pPr>
                    <w:jc w:val="center"/>
                    <w:rPr>
                      <w:b/>
                      <w:bCs/>
                      <w:color w:val="000000"/>
                      <w:sz w:val="28"/>
                      <w:szCs w:val="28"/>
                      <w:vertAlign w:val="subscript"/>
                    </w:rPr>
                  </w:pPr>
                  <w:r>
                    <w:rPr>
                      <w:b/>
                      <w:bCs/>
                      <w:color w:val="000000"/>
                      <w:sz w:val="28"/>
                      <w:szCs w:val="28"/>
                      <w:vertAlign w:val="subscript"/>
                    </w:rPr>
                    <w:t>-</w:t>
                  </w:r>
                </w:p>
              </w:tc>
            </w:tr>
            <w:tr w:rsidR="005D5542" w:rsidRPr="003B1F6E" w:rsidTr="00C357EB">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bottom"/>
                  <w:hideMark/>
                </w:tcPr>
                <w:p w:rsidR="005D5542" w:rsidRPr="003B1F6E" w:rsidRDefault="005D5542" w:rsidP="005D5542">
                  <w:pPr>
                    <w:jc w:val="center"/>
                    <w:rPr>
                      <w:color w:val="000000"/>
                      <w:sz w:val="22"/>
                      <w:szCs w:val="22"/>
                    </w:rPr>
                  </w:pPr>
                  <w:r w:rsidRPr="003B1F6E">
                    <w:rPr>
                      <w:color w:val="000000"/>
                      <w:sz w:val="22"/>
                      <w:szCs w:val="22"/>
                      <w:vertAlign w:val="subscript"/>
                    </w:rPr>
                    <w:t>1</w:t>
                  </w:r>
                  <w:r>
                    <w:rPr>
                      <w:color w:val="000000"/>
                      <w:sz w:val="22"/>
                      <w:szCs w:val="22"/>
                      <w:vertAlign w:val="subscript"/>
                    </w:rPr>
                    <w:t>2</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color w:val="000000"/>
                      <w:sz w:val="22"/>
                      <w:szCs w:val="22"/>
                    </w:rPr>
                  </w:pPr>
                  <w:r w:rsidRPr="003B1F6E">
                    <w:rPr>
                      <w:color w:val="000000"/>
                      <w:sz w:val="22"/>
                      <w:szCs w:val="22"/>
                      <w:vertAlign w:val="subscript"/>
                    </w:rPr>
                    <w:t>1083305</w:t>
                  </w:r>
                </w:p>
              </w:tc>
              <w:tc>
                <w:tcPr>
                  <w:tcW w:w="3733"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both"/>
                    <w:rPr>
                      <w:b/>
                      <w:bCs/>
                      <w:color w:val="000000"/>
                      <w:sz w:val="22"/>
                      <w:szCs w:val="22"/>
                    </w:rPr>
                  </w:pPr>
                  <w:r w:rsidRPr="003B1F6E">
                    <w:rPr>
                      <w:b/>
                      <w:bCs/>
                      <w:color w:val="000000"/>
                      <w:sz w:val="22"/>
                      <w:szCs w:val="22"/>
                      <w:vertAlign w:val="subscript"/>
                    </w:rPr>
                    <w:t>TIPO: CEIA</w:t>
                  </w:r>
                  <w:r w:rsidRPr="003B1F6E">
                    <w:rPr>
                      <w:color w:val="000000"/>
                      <w:sz w:val="22"/>
                      <w:szCs w:val="22"/>
                      <w:vertAlign w:val="subscript"/>
                    </w:rPr>
                    <w:t xml:space="preserve">, CONFORME CONDIÇÕES E ESPECIFICAÇÕES CONTIDAS NESTE PLANO DE TRABALHO, EDITAL E SEUS ANEXOS. DEMANDA ESPECÍFICA DAS UNIDADES: UNIDADE I, UNIDADE III E LAR DOCE LAR. DO COMPLEXO CIAPS-ADAUTO BOTELHO. </w:t>
                  </w:r>
                  <w:r w:rsidRPr="003B1F6E">
                    <w:rPr>
                      <w:b/>
                      <w:bCs/>
                      <w:color w:val="000000"/>
                      <w:sz w:val="22"/>
                      <w:szCs w:val="22"/>
                      <w:vertAlign w:val="subscript"/>
                    </w:rPr>
                    <w:t>– ANEXO II</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2"/>
                      <w:szCs w:val="22"/>
                    </w:rPr>
                  </w:pPr>
                  <w:r w:rsidRPr="003B1F6E">
                    <w:rPr>
                      <w:b/>
                      <w:bCs/>
                      <w:color w:val="000000"/>
                      <w:sz w:val="22"/>
                      <w:szCs w:val="22"/>
                      <w:vertAlign w:val="subscript"/>
                    </w:rPr>
                    <w:t>SV</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8"/>
                      <w:szCs w:val="28"/>
                    </w:rPr>
                  </w:pPr>
                  <w:r w:rsidRPr="003B1F6E">
                    <w:rPr>
                      <w:b/>
                      <w:bCs/>
                      <w:color w:val="000000"/>
                      <w:sz w:val="28"/>
                      <w:szCs w:val="28"/>
                      <w:vertAlign w:val="subscript"/>
                    </w:rPr>
                    <w:t>2.910</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8"/>
                      <w:szCs w:val="28"/>
                    </w:rPr>
                  </w:pPr>
                  <w:r w:rsidRPr="003B1F6E">
                    <w:rPr>
                      <w:b/>
                      <w:bCs/>
                      <w:color w:val="000000"/>
                      <w:sz w:val="28"/>
                      <w:szCs w:val="28"/>
                      <w:vertAlign w:val="subscript"/>
                    </w:rPr>
                    <w:t>34.920</w:t>
                  </w:r>
                </w:p>
              </w:tc>
            </w:tr>
            <w:tr w:rsidR="005D5542" w:rsidRPr="003B1F6E" w:rsidTr="00C357EB">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bottom"/>
                  <w:hideMark/>
                </w:tcPr>
                <w:p w:rsidR="005D5542" w:rsidRPr="003B1F6E" w:rsidRDefault="005D5542" w:rsidP="005D5542">
                  <w:pPr>
                    <w:jc w:val="center"/>
                    <w:rPr>
                      <w:color w:val="000000"/>
                      <w:sz w:val="22"/>
                      <w:szCs w:val="22"/>
                    </w:rPr>
                  </w:pPr>
                  <w:r w:rsidRPr="003B1F6E">
                    <w:rPr>
                      <w:color w:val="000000"/>
                      <w:sz w:val="22"/>
                      <w:szCs w:val="22"/>
                      <w:vertAlign w:val="subscript"/>
                    </w:rPr>
                    <w:t>1</w:t>
                  </w:r>
                  <w:r>
                    <w:rPr>
                      <w:color w:val="000000"/>
                      <w:sz w:val="22"/>
                      <w:szCs w:val="22"/>
                      <w:vertAlign w:val="subscript"/>
                    </w:rPr>
                    <w:t>3</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color w:val="000000"/>
                      <w:sz w:val="22"/>
                      <w:szCs w:val="22"/>
                    </w:rPr>
                  </w:pPr>
                  <w:r w:rsidRPr="003B1F6E">
                    <w:rPr>
                      <w:color w:val="000000"/>
                      <w:sz w:val="22"/>
                      <w:szCs w:val="22"/>
                      <w:vertAlign w:val="subscript"/>
                    </w:rPr>
                    <w:t>1085662</w:t>
                  </w:r>
                </w:p>
              </w:tc>
              <w:tc>
                <w:tcPr>
                  <w:tcW w:w="3733"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both"/>
                    <w:rPr>
                      <w:b/>
                      <w:bCs/>
                      <w:color w:val="000000"/>
                      <w:sz w:val="22"/>
                      <w:szCs w:val="22"/>
                    </w:rPr>
                  </w:pPr>
                  <w:r w:rsidRPr="003B1F6E">
                    <w:rPr>
                      <w:b/>
                      <w:bCs/>
                      <w:color w:val="000000"/>
                      <w:sz w:val="22"/>
                      <w:szCs w:val="22"/>
                      <w:vertAlign w:val="subscript"/>
                    </w:rPr>
                    <w:t>TIPO: CAFÉ</w:t>
                  </w:r>
                  <w:r w:rsidRPr="003B1F6E">
                    <w:rPr>
                      <w:color w:val="000000"/>
                      <w:sz w:val="22"/>
                      <w:szCs w:val="22"/>
                      <w:vertAlign w:val="subscript"/>
                    </w:rPr>
                    <w:t xml:space="preserve">, CONFORME CONDIÇÕES E ESPECIFICAÇÕES CONTIDAS NESTE PLANO DE TRABALHO E EDITAL E SEUS ANEXOS. DEMANDA ESPECÍFICA DAS UNIDADES: UNIDADE I, UNIDADE III, E LAR DOCE LAR. DO COMPLEXO CIAPS-ADAUTO BOTELHO. </w:t>
                  </w:r>
                  <w:r w:rsidRPr="003B1F6E">
                    <w:rPr>
                      <w:b/>
                      <w:bCs/>
                      <w:color w:val="000000"/>
                      <w:sz w:val="22"/>
                      <w:szCs w:val="22"/>
                      <w:vertAlign w:val="subscript"/>
                    </w:rPr>
                    <w:t xml:space="preserve">– Quadro 2 ANEXO I </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2"/>
                      <w:szCs w:val="22"/>
                    </w:rPr>
                  </w:pPr>
                  <w:r w:rsidRPr="003B1F6E">
                    <w:rPr>
                      <w:b/>
                      <w:bCs/>
                      <w:color w:val="000000"/>
                      <w:sz w:val="22"/>
                      <w:szCs w:val="22"/>
                      <w:vertAlign w:val="subscript"/>
                    </w:rPr>
                    <w:t>LT</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8"/>
                      <w:szCs w:val="28"/>
                    </w:rPr>
                  </w:pPr>
                  <w:r w:rsidRPr="003B1F6E">
                    <w:rPr>
                      <w:b/>
                      <w:bCs/>
                      <w:color w:val="000000"/>
                      <w:sz w:val="28"/>
                      <w:szCs w:val="28"/>
                      <w:vertAlign w:val="subscript"/>
                    </w:rPr>
                    <w:t>1.128</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8"/>
                      <w:szCs w:val="28"/>
                    </w:rPr>
                  </w:pPr>
                  <w:r w:rsidRPr="003B1F6E">
                    <w:rPr>
                      <w:b/>
                      <w:bCs/>
                      <w:color w:val="000000"/>
                      <w:sz w:val="28"/>
                      <w:szCs w:val="28"/>
                      <w:vertAlign w:val="subscript"/>
                    </w:rPr>
                    <w:t>13.536</w:t>
                  </w:r>
                </w:p>
              </w:tc>
            </w:tr>
            <w:tr w:rsidR="005D5542" w:rsidRPr="003B1F6E" w:rsidTr="00C357EB">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bottom"/>
                  <w:hideMark/>
                </w:tcPr>
                <w:p w:rsidR="005D5542" w:rsidRPr="003B1F6E" w:rsidRDefault="005D5542" w:rsidP="005D5542">
                  <w:pPr>
                    <w:jc w:val="center"/>
                    <w:rPr>
                      <w:color w:val="000000"/>
                      <w:sz w:val="22"/>
                      <w:szCs w:val="22"/>
                    </w:rPr>
                  </w:pPr>
                  <w:r w:rsidRPr="003B1F6E">
                    <w:rPr>
                      <w:color w:val="000000"/>
                      <w:sz w:val="22"/>
                      <w:szCs w:val="22"/>
                      <w:vertAlign w:val="subscript"/>
                    </w:rPr>
                    <w:t>1</w:t>
                  </w:r>
                  <w:r>
                    <w:rPr>
                      <w:color w:val="000000"/>
                      <w:sz w:val="22"/>
                      <w:szCs w:val="22"/>
                      <w:vertAlign w:val="subscript"/>
                    </w:rPr>
                    <w:t>4</w:t>
                  </w:r>
                </w:p>
              </w:tc>
              <w:tc>
                <w:tcPr>
                  <w:tcW w:w="264" w:type="pct"/>
                  <w:tcBorders>
                    <w:top w:val="nil"/>
                    <w:left w:val="nil"/>
                    <w:bottom w:val="single" w:sz="8" w:space="0" w:color="auto"/>
                    <w:right w:val="single" w:sz="8" w:space="0" w:color="000000"/>
                  </w:tcBorders>
                  <w:shd w:val="clear" w:color="000000" w:fill="FFFFFF"/>
                  <w:vAlign w:val="bottom"/>
                  <w:hideMark/>
                </w:tcPr>
                <w:p w:rsidR="005D5542" w:rsidRPr="003B1F6E" w:rsidRDefault="005D5542" w:rsidP="00C357EB">
                  <w:pPr>
                    <w:jc w:val="center"/>
                    <w:rPr>
                      <w:color w:val="000000"/>
                      <w:sz w:val="22"/>
                      <w:szCs w:val="22"/>
                    </w:rPr>
                  </w:pPr>
                  <w:r w:rsidRPr="003B1F6E">
                    <w:rPr>
                      <w:color w:val="000000"/>
                      <w:sz w:val="22"/>
                      <w:szCs w:val="22"/>
                      <w:vertAlign w:val="subscript"/>
                    </w:rPr>
                    <w:t>1092773</w:t>
                  </w:r>
                </w:p>
              </w:tc>
              <w:tc>
                <w:tcPr>
                  <w:tcW w:w="3733"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both"/>
                    <w:rPr>
                      <w:b/>
                      <w:bCs/>
                      <w:color w:val="000000"/>
                      <w:sz w:val="22"/>
                      <w:szCs w:val="22"/>
                    </w:rPr>
                  </w:pPr>
                  <w:r w:rsidRPr="003B1F6E">
                    <w:rPr>
                      <w:b/>
                      <w:bCs/>
                      <w:color w:val="000000"/>
                      <w:sz w:val="22"/>
                      <w:szCs w:val="22"/>
                      <w:vertAlign w:val="subscript"/>
                    </w:rPr>
                    <w:t>TIPO ATIVIDADE/OFICINA TERAPÊUTICA TIPO 1</w:t>
                  </w:r>
                  <w:r w:rsidRPr="003B1F6E">
                    <w:rPr>
                      <w:color w:val="000000"/>
                      <w:sz w:val="22"/>
                      <w:szCs w:val="22"/>
                      <w:vertAlign w:val="subscript"/>
                    </w:rPr>
                    <w:t xml:space="preserve">, CONFORME CONDIÇÕES E ESPECIFICAÇÕES CONTIDAS NO PLANO DE TRABALHO, EDITAL E SEUS ANEXOS. DEMANDA ESPECÍFICA DAS UNIDADES: UNIDADE I, CAPSI, CAPS-AD, UNIDADE III E LAR DOCE LAR, DO COMPLEXO CIAPS-ADAUTO BOTELHO </w:t>
                  </w:r>
                  <w:r w:rsidRPr="003B1F6E">
                    <w:rPr>
                      <w:b/>
                      <w:bCs/>
                      <w:color w:val="000000"/>
                      <w:sz w:val="22"/>
                      <w:szCs w:val="22"/>
                      <w:vertAlign w:val="subscript"/>
                    </w:rPr>
                    <w:t>Quadro 03 e 04 do ANEXO I.</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2"/>
                      <w:szCs w:val="22"/>
                    </w:rPr>
                  </w:pPr>
                  <w:r w:rsidRPr="003B1F6E">
                    <w:rPr>
                      <w:b/>
                      <w:bCs/>
                      <w:color w:val="000000"/>
                      <w:sz w:val="22"/>
                      <w:szCs w:val="22"/>
                      <w:vertAlign w:val="subscript"/>
                    </w:rPr>
                    <w:t>UN</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8"/>
                      <w:szCs w:val="28"/>
                    </w:rPr>
                  </w:pPr>
                  <w:r w:rsidRPr="003B1F6E">
                    <w:rPr>
                      <w:b/>
                      <w:bCs/>
                      <w:color w:val="000000"/>
                      <w:sz w:val="28"/>
                      <w:szCs w:val="28"/>
                      <w:vertAlign w:val="subscript"/>
                    </w:rPr>
                    <w:t>300</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8"/>
                      <w:szCs w:val="28"/>
                    </w:rPr>
                  </w:pPr>
                  <w:r w:rsidRPr="003B1F6E">
                    <w:rPr>
                      <w:b/>
                      <w:bCs/>
                      <w:color w:val="000000"/>
                      <w:sz w:val="28"/>
                      <w:szCs w:val="28"/>
                      <w:vertAlign w:val="subscript"/>
                    </w:rPr>
                    <w:t>3.600</w:t>
                  </w:r>
                </w:p>
              </w:tc>
            </w:tr>
            <w:tr w:rsidR="005D5542" w:rsidRPr="003B1F6E" w:rsidTr="00C357EB">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bottom"/>
                  <w:hideMark/>
                </w:tcPr>
                <w:p w:rsidR="005D5542" w:rsidRPr="003B1F6E" w:rsidRDefault="005D5542" w:rsidP="005D5542">
                  <w:pPr>
                    <w:jc w:val="center"/>
                    <w:rPr>
                      <w:color w:val="000000"/>
                      <w:sz w:val="22"/>
                      <w:szCs w:val="22"/>
                    </w:rPr>
                  </w:pPr>
                  <w:r w:rsidRPr="003B1F6E">
                    <w:rPr>
                      <w:color w:val="000000"/>
                      <w:sz w:val="22"/>
                      <w:szCs w:val="22"/>
                      <w:vertAlign w:val="subscript"/>
                    </w:rPr>
                    <w:t>1</w:t>
                  </w:r>
                  <w:r>
                    <w:rPr>
                      <w:color w:val="000000"/>
                      <w:sz w:val="22"/>
                      <w:szCs w:val="22"/>
                      <w:vertAlign w:val="subscript"/>
                    </w:rPr>
                    <w:t>5</w:t>
                  </w:r>
                </w:p>
              </w:tc>
              <w:tc>
                <w:tcPr>
                  <w:tcW w:w="264" w:type="pct"/>
                  <w:tcBorders>
                    <w:top w:val="nil"/>
                    <w:left w:val="nil"/>
                    <w:bottom w:val="single" w:sz="8" w:space="0" w:color="auto"/>
                    <w:right w:val="single" w:sz="8" w:space="0" w:color="000000"/>
                  </w:tcBorders>
                  <w:shd w:val="clear" w:color="000000" w:fill="FFFFFF"/>
                  <w:vAlign w:val="bottom"/>
                  <w:hideMark/>
                </w:tcPr>
                <w:p w:rsidR="005D5542" w:rsidRPr="003B1F6E" w:rsidRDefault="005D5542" w:rsidP="00C357EB">
                  <w:pPr>
                    <w:jc w:val="center"/>
                    <w:rPr>
                      <w:color w:val="000000"/>
                      <w:sz w:val="22"/>
                      <w:szCs w:val="22"/>
                    </w:rPr>
                  </w:pPr>
                  <w:r w:rsidRPr="003B1F6E">
                    <w:rPr>
                      <w:color w:val="000000"/>
                      <w:sz w:val="22"/>
                      <w:szCs w:val="22"/>
                      <w:vertAlign w:val="subscript"/>
                    </w:rPr>
                    <w:t>1092774</w:t>
                  </w:r>
                </w:p>
              </w:tc>
              <w:tc>
                <w:tcPr>
                  <w:tcW w:w="3733"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both"/>
                    <w:rPr>
                      <w:b/>
                      <w:bCs/>
                      <w:color w:val="000000"/>
                      <w:sz w:val="22"/>
                      <w:szCs w:val="22"/>
                    </w:rPr>
                  </w:pPr>
                  <w:r w:rsidRPr="003B1F6E">
                    <w:rPr>
                      <w:b/>
                      <w:bCs/>
                      <w:color w:val="000000"/>
                      <w:sz w:val="22"/>
                      <w:szCs w:val="22"/>
                      <w:vertAlign w:val="subscript"/>
                    </w:rPr>
                    <w:t>TIPO ATIVIDADE/OFICINA TERAPÊUTICA TIPO 2</w:t>
                  </w:r>
                  <w:r w:rsidRPr="003B1F6E">
                    <w:rPr>
                      <w:color w:val="000000"/>
                      <w:sz w:val="22"/>
                      <w:szCs w:val="22"/>
                      <w:vertAlign w:val="subscript"/>
                    </w:rPr>
                    <w:t xml:space="preserve">, CONFORME CONDIÇÕES E ESPECIFICAÇÕES CONTIDAS NO PLANO DE TRABALHO, EDITAL E SEUS ANEXOS. DEMANDA ESPECÍFICA DAS UNIDADES: UNIDADE I, CAPSI, CAPS-AD, UNIDADE III, LAR DOCE LAR  DO COMPLEXO CIAPS-ADAUTO BOTELHO. </w:t>
                  </w:r>
                  <w:r w:rsidRPr="003B1F6E">
                    <w:rPr>
                      <w:b/>
                      <w:bCs/>
                      <w:color w:val="000000"/>
                      <w:sz w:val="22"/>
                      <w:szCs w:val="22"/>
                      <w:vertAlign w:val="subscript"/>
                    </w:rPr>
                    <w:t>Quadro 03 e 04 do ANEXO I.</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2"/>
                      <w:szCs w:val="22"/>
                    </w:rPr>
                  </w:pPr>
                  <w:r w:rsidRPr="003B1F6E">
                    <w:rPr>
                      <w:b/>
                      <w:bCs/>
                      <w:color w:val="000000"/>
                      <w:sz w:val="22"/>
                      <w:szCs w:val="22"/>
                      <w:vertAlign w:val="subscript"/>
                    </w:rPr>
                    <w:t>UN</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8"/>
                      <w:szCs w:val="28"/>
                    </w:rPr>
                  </w:pPr>
                  <w:r w:rsidRPr="003B1F6E">
                    <w:rPr>
                      <w:b/>
                      <w:bCs/>
                      <w:color w:val="000000"/>
                      <w:sz w:val="28"/>
                      <w:szCs w:val="28"/>
                      <w:vertAlign w:val="subscript"/>
                    </w:rPr>
                    <w:t>225</w:t>
                  </w:r>
                </w:p>
              </w:tc>
              <w:tc>
                <w:tcPr>
                  <w:tcW w:w="264" w:type="pct"/>
                  <w:tcBorders>
                    <w:top w:val="nil"/>
                    <w:left w:val="nil"/>
                    <w:bottom w:val="single" w:sz="8" w:space="0" w:color="000000"/>
                    <w:right w:val="single" w:sz="8" w:space="0" w:color="000000"/>
                  </w:tcBorders>
                  <w:shd w:val="clear" w:color="000000" w:fill="FFFFFF"/>
                  <w:vAlign w:val="bottom"/>
                  <w:hideMark/>
                </w:tcPr>
                <w:p w:rsidR="005D5542" w:rsidRPr="003B1F6E" w:rsidRDefault="005D5542" w:rsidP="00C357EB">
                  <w:pPr>
                    <w:jc w:val="center"/>
                    <w:rPr>
                      <w:b/>
                      <w:bCs/>
                      <w:color w:val="000000"/>
                      <w:sz w:val="28"/>
                      <w:szCs w:val="28"/>
                    </w:rPr>
                  </w:pPr>
                  <w:r w:rsidRPr="003B1F6E">
                    <w:rPr>
                      <w:b/>
                      <w:bCs/>
                      <w:color w:val="000000"/>
                      <w:sz w:val="28"/>
                      <w:szCs w:val="28"/>
                      <w:vertAlign w:val="subscript"/>
                    </w:rPr>
                    <w:t>2.700</w:t>
                  </w:r>
                </w:p>
              </w:tc>
            </w:tr>
            <w:tr w:rsidR="005D5542" w:rsidRPr="003B1F6E" w:rsidTr="00C357EB">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bottom"/>
                  <w:hideMark/>
                </w:tcPr>
                <w:p w:rsidR="005D5542" w:rsidRPr="003B1F6E" w:rsidRDefault="005D5542" w:rsidP="005D5542">
                  <w:pPr>
                    <w:jc w:val="center"/>
                    <w:rPr>
                      <w:color w:val="000000"/>
                      <w:sz w:val="22"/>
                      <w:szCs w:val="22"/>
                    </w:rPr>
                  </w:pPr>
                  <w:r w:rsidRPr="003B1F6E">
                    <w:rPr>
                      <w:color w:val="000000"/>
                      <w:sz w:val="22"/>
                      <w:szCs w:val="22"/>
                      <w:vertAlign w:val="subscript"/>
                    </w:rPr>
                    <w:t>1</w:t>
                  </w:r>
                  <w:r>
                    <w:rPr>
                      <w:color w:val="000000"/>
                      <w:sz w:val="22"/>
                      <w:szCs w:val="22"/>
                      <w:vertAlign w:val="subscript"/>
                    </w:rPr>
                    <w:t>6</w:t>
                  </w:r>
                </w:p>
              </w:tc>
              <w:tc>
                <w:tcPr>
                  <w:tcW w:w="264" w:type="pct"/>
                  <w:tcBorders>
                    <w:top w:val="nil"/>
                    <w:left w:val="nil"/>
                    <w:bottom w:val="nil"/>
                    <w:right w:val="single" w:sz="8" w:space="0" w:color="000000"/>
                  </w:tcBorders>
                  <w:shd w:val="clear" w:color="000000" w:fill="FFFFFF"/>
                  <w:vAlign w:val="bottom"/>
                  <w:hideMark/>
                </w:tcPr>
                <w:p w:rsidR="005D5542" w:rsidRPr="003B1F6E" w:rsidRDefault="005D5542" w:rsidP="00C357EB">
                  <w:pPr>
                    <w:jc w:val="center"/>
                    <w:rPr>
                      <w:color w:val="000000"/>
                      <w:sz w:val="22"/>
                      <w:szCs w:val="22"/>
                    </w:rPr>
                  </w:pPr>
                  <w:r w:rsidRPr="003B1F6E">
                    <w:rPr>
                      <w:color w:val="000000"/>
                      <w:sz w:val="22"/>
                      <w:szCs w:val="22"/>
                      <w:vertAlign w:val="subscript"/>
                    </w:rPr>
                    <w:t>1092775</w:t>
                  </w:r>
                </w:p>
              </w:tc>
              <w:tc>
                <w:tcPr>
                  <w:tcW w:w="3733" w:type="pct"/>
                  <w:tcBorders>
                    <w:top w:val="nil"/>
                    <w:left w:val="nil"/>
                    <w:bottom w:val="nil"/>
                    <w:right w:val="single" w:sz="8" w:space="0" w:color="000000"/>
                  </w:tcBorders>
                  <w:shd w:val="clear" w:color="000000" w:fill="FFFFFF"/>
                  <w:vAlign w:val="bottom"/>
                  <w:hideMark/>
                </w:tcPr>
                <w:p w:rsidR="005D5542" w:rsidRPr="003B1F6E" w:rsidRDefault="005D5542" w:rsidP="00C357EB">
                  <w:pPr>
                    <w:jc w:val="both"/>
                    <w:rPr>
                      <w:b/>
                      <w:bCs/>
                      <w:color w:val="000000"/>
                      <w:sz w:val="22"/>
                      <w:szCs w:val="22"/>
                    </w:rPr>
                  </w:pPr>
                  <w:r w:rsidRPr="003B1F6E">
                    <w:rPr>
                      <w:b/>
                      <w:bCs/>
                      <w:color w:val="000000"/>
                      <w:sz w:val="22"/>
                      <w:szCs w:val="22"/>
                      <w:vertAlign w:val="subscript"/>
                    </w:rPr>
                    <w:t>TIPO ATIVIDADE/OFICINA TERAPÊUTICA TIPO 3,</w:t>
                  </w:r>
                  <w:r w:rsidRPr="003B1F6E">
                    <w:rPr>
                      <w:color w:val="000000"/>
                      <w:sz w:val="22"/>
                      <w:szCs w:val="22"/>
                      <w:vertAlign w:val="subscript"/>
                    </w:rPr>
                    <w:t xml:space="preserve"> CONFORME CONDIÇÕES E ESPECIFICAÇÕES CONTIDAS NO PLANO DE TRABALHO, EDITAL E SEUS ANEXOS. DEMANDA ESPECÍFICA DAS UNIDADES: UNIDADE I, CAPSI, CAPS-AD, UNIDADE III, LAR DOCE LAR, DO COMPLEXO CIAPS-ADAUTO BOTELHO. </w:t>
                  </w:r>
                  <w:r w:rsidRPr="003B1F6E">
                    <w:rPr>
                      <w:b/>
                      <w:bCs/>
                      <w:color w:val="000000"/>
                      <w:sz w:val="22"/>
                      <w:szCs w:val="22"/>
                      <w:vertAlign w:val="subscript"/>
                    </w:rPr>
                    <w:t>Quadro 03 e 04 do ANEXO I.</w:t>
                  </w:r>
                </w:p>
              </w:tc>
              <w:tc>
                <w:tcPr>
                  <w:tcW w:w="264" w:type="pct"/>
                  <w:tcBorders>
                    <w:top w:val="nil"/>
                    <w:left w:val="nil"/>
                    <w:bottom w:val="nil"/>
                    <w:right w:val="single" w:sz="8" w:space="0" w:color="000000"/>
                  </w:tcBorders>
                  <w:shd w:val="clear" w:color="000000" w:fill="FFFFFF"/>
                  <w:vAlign w:val="bottom"/>
                  <w:hideMark/>
                </w:tcPr>
                <w:p w:rsidR="005D5542" w:rsidRPr="003B1F6E" w:rsidRDefault="005D5542" w:rsidP="00C357EB">
                  <w:pPr>
                    <w:jc w:val="center"/>
                    <w:rPr>
                      <w:b/>
                      <w:bCs/>
                      <w:color w:val="000000"/>
                      <w:sz w:val="22"/>
                      <w:szCs w:val="22"/>
                    </w:rPr>
                  </w:pPr>
                  <w:r w:rsidRPr="003B1F6E">
                    <w:rPr>
                      <w:b/>
                      <w:bCs/>
                      <w:color w:val="000000"/>
                      <w:sz w:val="22"/>
                      <w:szCs w:val="22"/>
                      <w:vertAlign w:val="subscript"/>
                    </w:rPr>
                    <w:t>UN</w:t>
                  </w:r>
                </w:p>
              </w:tc>
              <w:tc>
                <w:tcPr>
                  <w:tcW w:w="264" w:type="pct"/>
                  <w:tcBorders>
                    <w:top w:val="nil"/>
                    <w:left w:val="nil"/>
                    <w:bottom w:val="nil"/>
                    <w:right w:val="single" w:sz="8" w:space="0" w:color="000000"/>
                  </w:tcBorders>
                  <w:shd w:val="clear" w:color="000000" w:fill="FFFFFF"/>
                  <w:vAlign w:val="bottom"/>
                  <w:hideMark/>
                </w:tcPr>
                <w:p w:rsidR="005D5542" w:rsidRPr="003B1F6E" w:rsidRDefault="005D5542" w:rsidP="00C357EB">
                  <w:pPr>
                    <w:jc w:val="center"/>
                    <w:rPr>
                      <w:b/>
                      <w:bCs/>
                      <w:color w:val="000000"/>
                      <w:sz w:val="28"/>
                      <w:szCs w:val="28"/>
                    </w:rPr>
                  </w:pPr>
                  <w:r w:rsidRPr="003B1F6E">
                    <w:rPr>
                      <w:b/>
                      <w:bCs/>
                      <w:color w:val="000000"/>
                      <w:sz w:val="28"/>
                      <w:szCs w:val="28"/>
                      <w:vertAlign w:val="subscript"/>
                    </w:rPr>
                    <w:t>360</w:t>
                  </w:r>
                </w:p>
              </w:tc>
              <w:tc>
                <w:tcPr>
                  <w:tcW w:w="264" w:type="pct"/>
                  <w:tcBorders>
                    <w:top w:val="nil"/>
                    <w:left w:val="nil"/>
                    <w:bottom w:val="nil"/>
                    <w:right w:val="single" w:sz="8" w:space="0" w:color="000000"/>
                  </w:tcBorders>
                  <w:shd w:val="clear" w:color="000000" w:fill="FFFFFF"/>
                  <w:vAlign w:val="bottom"/>
                  <w:hideMark/>
                </w:tcPr>
                <w:p w:rsidR="005D5542" w:rsidRPr="003B1F6E" w:rsidRDefault="005D5542" w:rsidP="00C357EB">
                  <w:pPr>
                    <w:jc w:val="center"/>
                    <w:rPr>
                      <w:b/>
                      <w:bCs/>
                      <w:color w:val="000000"/>
                      <w:sz w:val="28"/>
                      <w:szCs w:val="28"/>
                    </w:rPr>
                  </w:pPr>
                  <w:r w:rsidRPr="003B1F6E">
                    <w:rPr>
                      <w:b/>
                      <w:bCs/>
                      <w:color w:val="000000"/>
                      <w:sz w:val="28"/>
                      <w:szCs w:val="28"/>
                      <w:vertAlign w:val="subscript"/>
                    </w:rPr>
                    <w:t>4.320</w:t>
                  </w:r>
                </w:p>
              </w:tc>
            </w:tr>
            <w:tr w:rsidR="005D5542" w:rsidRPr="003B1F6E" w:rsidTr="00C357EB">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bottom"/>
                  <w:hideMark/>
                </w:tcPr>
                <w:p w:rsidR="005D5542" w:rsidRPr="003B1F6E" w:rsidRDefault="005D5542" w:rsidP="005D5542">
                  <w:pPr>
                    <w:jc w:val="center"/>
                    <w:rPr>
                      <w:color w:val="000000"/>
                      <w:sz w:val="22"/>
                      <w:szCs w:val="22"/>
                    </w:rPr>
                  </w:pPr>
                  <w:r w:rsidRPr="003B1F6E">
                    <w:rPr>
                      <w:color w:val="000000"/>
                      <w:sz w:val="22"/>
                      <w:szCs w:val="22"/>
                      <w:vertAlign w:val="subscript"/>
                    </w:rPr>
                    <w:t>1</w:t>
                  </w:r>
                  <w:r>
                    <w:rPr>
                      <w:color w:val="000000"/>
                      <w:sz w:val="22"/>
                      <w:szCs w:val="22"/>
                      <w:vertAlign w:val="subscript"/>
                    </w:rPr>
                    <w:t>7</w:t>
                  </w:r>
                </w:p>
              </w:tc>
              <w:tc>
                <w:tcPr>
                  <w:tcW w:w="264"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D5542" w:rsidRPr="003B1F6E" w:rsidRDefault="005D5542" w:rsidP="00C357EB">
                  <w:pPr>
                    <w:jc w:val="center"/>
                    <w:rPr>
                      <w:color w:val="000000"/>
                      <w:sz w:val="22"/>
                      <w:szCs w:val="22"/>
                    </w:rPr>
                  </w:pPr>
                  <w:r w:rsidRPr="003B1F6E">
                    <w:rPr>
                      <w:color w:val="000000"/>
                      <w:sz w:val="22"/>
                      <w:szCs w:val="22"/>
                      <w:vertAlign w:val="subscript"/>
                    </w:rPr>
                    <w:t>1092776</w:t>
                  </w:r>
                </w:p>
              </w:tc>
              <w:tc>
                <w:tcPr>
                  <w:tcW w:w="3733" w:type="pct"/>
                  <w:tcBorders>
                    <w:top w:val="single" w:sz="4" w:space="0" w:color="auto"/>
                    <w:left w:val="nil"/>
                    <w:bottom w:val="single" w:sz="4" w:space="0" w:color="auto"/>
                    <w:right w:val="single" w:sz="4" w:space="0" w:color="auto"/>
                  </w:tcBorders>
                  <w:shd w:val="clear" w:color="000000" w:fill="FFFFFF"/>
                  <w:vAlign w:val="bottom"/>
                  <w:hideMark/>
                </w:tcPr>
                <w:p w:rsidR="005D5542" w:rsidRPr="003B1F6E" w:rsidRDefault="005D5542" w:rsidP="00C357EB">
                  <w:pPr>
                    <w:jc w:val="both"/>
                    <w:rPr>
                      <w:b/>
                      <w:bCs/>
                      <w:color w:val="000000"/>
                      <w:sz w:val="22"/>
                      <w:szCs w:val="22"/>
                    </w:rPr>
                  </w:pPr>
                  <w:r w:rsidRPr="003B1F6E">
                    <w:rPr>
                      <w:b/>
                      <w:bCs/>
                      <w:color w:val="000000"/>
                      <w:sz w:val="22"/>
                      <w:szCs w:val="22"/>
                      <w:vertAlign w:val="subscript"/>
                    </w:rPr>
                    <w:t>TIPO ATIVIDADE/OFICINA TERAPÊUTICA TIPO 4,</w:t>
                  </w:r>
                  <w:r w:rsidRPr="003B1F6E">
                    <w:rPr>
                      <w:color w:val="000000"/>
                      <w:sz w:val="22"/>
                      <w:szCs w:val="22"/>
                      <w:vertAlign w:val="subscript"/>
                    </w:rPr>
                    <w:t xml:space="preserve"> CONFORME CONDIÇÕES E ESPECIFICAÇÕES CONTIDAS NO PLANO DE TRABALHO, EDITAL E SEUS ANEXOS. DEMANDA ESPECÍFICA DAS UNIDADES: UNIDADE I, CAPSI, CAPS-AD, UNIDADE III, LAR DOCE LAR, DO COMPLEXO CIAPS-ADAUTO BOTELHO. </w:t>
                  </w:r>
                  <w:r w:rsidRPr="003B1F6E">
                    <w:rPr>
                      <w:b/>
                      <w:bCs/>
                      <w:color w:val="000000"/>
                      <w:sz w:val="22"/>
                      <w:szCs w:val="22"/>
                      <w:vertAlign w:val="subscript"/>
                    </w:rPr>
                    <w:t>Quadro 03 e 04 do ANEXO I.</w:t>
                  </w:r>
                </w:p>
              </w:tc>
              <w:tc>
                <w:tcPr>
                  <w:tcW w:w="264" w:type="pct"/>
                  <w:tcBorders>
                    <w:top w:val="single" w:sz="4" w:space="0" w:color="auto"/>
                    <w:left w:val="nil"/>
                    <w:bottom w:val="single" w:sz="4" w:space="0" w:color="auto"/>
                    <w:right w:val="single" w:sz="4" w:space="0" w:color="auto"/>
                  </w:tcBorders>
                  <w:shd w:val="clear" w:color="000000" w:fill="FFFFFF"/>
                  <w:vAlign w:val="bottom"/>
                  <w:hideMark/>
                </w:tcPr>
                <w:p w:rsidR="005D5542" w:rsidRPr="003B1F6E" w:rsidRDefault="005D5542" w:rsidP="00C357EB">
                  <w:pPr>
                    <w:jc w:val="center"/>
                    <w:rPr>
                      <w:b/>
                      <w:bCs/>
                      <w:color w:val="000000"/>
                      <w:sz w:val="22"/>
                      <w:szCs w:val="22"/>
                    </w:rPr>
                  </w:pPr>
                  <w:r w:rsidRPr="003B1F6E">
                    <w:rPr>
                      <w:b/>
                      <w:bCs/>
                      <w:color w:val="000000"/>
                      <w:sz w:val="22"/>
                      <w:szCs w:val="22"/>
                      <w:vertAlign w:val="subscript"/>
                    </w:rPr>
                    <w:t>UN</w:t>
                  </w:r>
                </w:p>
              </w:tc>
              <w:tc>
                <w:tcPr>
                  <w:tcW w:w="264" w:type="pct"/>
                  <w:tcBorders>
                    <w:top w:val="single" w:sz="4" w:space="0" w:color="auto"/>
                    <w:left w:val="nil"/>
                    <w:bottom w:val="single" w:sz="4" w:space="0" w:color="auto"/>
                    <w:right w:val="single" w:sz="4" w:space="0" w:color="auto"/>
                  </w:tcBorders>
                  <w:shd w:val="clear" w:color="000000" w:fill="FFFFFF"/>
                  <w:vAlign w:val="bottom"/>
                  <w:hideMark/>
                </w:tcPr>
                <w:p w:rsidR="005D5542" w:rsidRPr="003B1F6E" w:rsidRDefault="005D5542" w:rsidP="00C357EB">
                  <w:pPr>
                    <w:jc w:val="center"/>
                    <w:rPr>
                      <w:b/>
                      <w:bCs/>
                      <w:color w:val="000000"/>
                      <w:sz w:val="28"/>
                      <w:szCs w:val="28"/>
                    </w:rPr>
                  </w:pPr>
                  <w:r w:rsidRPr="003B1F6E">
                    <w:rPr>
                      <w:b/>
                      <w:bCs/>
                      <w:color w:val="000000"/>
                      <w:sz w:val="28"/>
                      <w:szCs w:val="28"/>
                      <w:vertAlign w:val="subscript"/>
                    </w:rPr>
                    <w:t>325</w:t>
                  </w:r>
                </w:p>
              </w:tc>
              <w:tc>
                <w:tcPr>
                  <w:tcW w:w="264" w:type="pct"/>
                  <w:tcBorders>
                    <w:top w:val="single" w:sz="4" w:space="0" w:color="auto"/>
                    <w:left w:val="nil"/>
                    <w:bottom w:val="single" w:sz="4" w:space="0" w:color="auto"/>
                    <w:right w:val="single" w:sz="4" w:space="0" w:color="auto"/>
                  </w:tcBorders>
                  <w:shd w:val="clear" w:color="000000" w:fill="FFFFFF"/>
                  <w:vAlign w:val="bottom"/>
                  <w:hideMark/>
                </w:tcPr>
                <w:p w:rsidR="005D5542" w:rsidRPr="003B1F6E" w:rsidRDefault="005D5542" w:rsidP="00C357EB">
                  <w:pPr>
                    <w:jc w:val="center"/>
                    <w:rPr>
                      <w:b/>
                      <w:bCs/>
                      <w:color w:val="000000"/>
                      <w:sz w:val="28"/>
                      <w:szCs w:val="28"/>
                    </w:rPr>
                  </w:pPr>
                  <w:r w:rsidRPr="003B1F6E">
                    <w:rPr>
                      <w:b/>
                      <w:bCs/>
                      <w:color w:val="000000"/>
                      <w:sz w:val="28"/>
                      <w:szCs w:val="28"/>
                      <w:vertAlign w:val="subscript"/>
                    </w:rPr>
                    <w:t>3.900</w:t>
                  </w:r>
                </w:p>
              </w:tc>
            </w:tr>
          </w:tbl>
          <w:p w:rsidR="005D5542" w:rsidRPr="00893B66" w:rsidRDefault="005D5542" w:rsidP="005D5542">
            <w:pPr>
              <w:pStyle w:val="11-Numerao1"/>
              <w:numPr>
                <w:ilvl w:val="0"/>
                <w:numId w:val="0"/>
              </w:numPr>
            </w:pPr>
          </w:p>
        </w:tc>
      </w:tr>
      <w:tr w:rsidR="00D103FC" w:rsidRPr="00D103FC" w:rsidTr="00440E05">
        <w:tc>
          <w:tcPr>
            <w:tcW w:w="5000" w:type="pct"/>
            <w:gridSpan w:val="4"/>
            <w:shd w:val="clear" w:color="auto" w:fill="auto"/>
          </w:tcPr>
          <w:p w:rsidR="00D103FC" w:rsidRPr="00D103FC" w:rsidRDefault="00D103FC" w:rsidP="00005BAF">
            <w:pPr>
              <w:pStyle w:val="01-Titulo"/>
            </w:pPr>
            <w:bookmarkStart w:id="38" w:name="_Toc73094184"/>
            <w:r w:rsidRPr="00D103FC">
              <w:t>Do Prazo, Local, Condições de Entrega ou Execução e Garantia:</w:t>
            </w:r>
            <w:bookmarkEnd w:id="38"/>
          </w:p>
        </w:tc>
      </w:tr>
      <w:tr w:rsidR="00D103FC" w:rsidRPr="00D103FC" w:rsidTr="00440E05">
        <w:tc>
          <w:tcPr>
            <w:tcW w:w="5000" w:type="pct"/>
            <w:gridSpan w:val="4"/>
            <w:shd w:val="clear" w:color="auto" w:fill="auto"/>
          </w:tcPr>
          <w:p w:rsidR="00B06C6B" w:rsidRDefault="00B06C6B" w:rsidP="004B7FDF">
            <w:pPr>
              <w:pStyle w:val="11-Numerao1"/>
            </w:pPr>
            <w:r>
              <w:t>Do prazo: Após a celebração do contrato, a Contratada deverá manter as mesmas condições de habilitação e retirar a nota de empenho/ordem de serviços no prazo de até 02 (dois) dias uteis, contados do recebimento da convocação formal.</w:t>
            </w:r>
          </w:p>
          <w:p w:rsidR="00B06C6B" w:rsidRDefault="00B06C6B" w:rsidP="004B7FDF">
            <w:pPr>
              <w:pStyle w:val="11-Numerao1"/>
            </w:pPr>
            <w:r>
              <w:t>O prazo para início da prestação dos serviços e instalação nas dependências do CIAPS/AB será de até 30 dias corridos.</w:t>
            </w:r>
          </w:p>
          <w:p w:rsidR="00B06C6B" w:rsidRDefault="00B06C6B" w:rsidP="004B7FDF">
            <w:pPr>
              <w:pStyle w:val="11-Numerao1"/>
            </w:pPr>
            <w:r>
              <w:t xml:space="preserve">Nas unidades a seguir a empresa deverá prestar os serviços de Nutrição e alimentação no próprio local. </w:t>
            </w:r>
          </w:p>
          <w:p w:rsidR="00B06C6B" w:rsidRDefault="00B06C6B" w:rsidP="004B7FDF">
            <w:pPr>
              <w:pStyle w:val="11-Numerao1"/>
            </w:pPr>
            <w:r>
              <w:t>Unidade I, estabelecido na Av. Adauto Botelho s/nº, bairro Coophema, Coxipó, Cuiabá-MT.</w:t>
            </w:r>
          </w:p>
          <w:p w:rsidR="00B06C6B" w:rsidRDefault="00B06C6B" w:rsidP="004B7FDF">
            <w:pPr>
              <w:pStyle w:val="11-Numerao1"/>
            </w:pPr>
            <w:r>
              <w:t>Unidade III - localizada na Rua Projetada s/n ao fundo do DETRAN, Cuiabá-MT.</w:t>
            </w:r>
          </w:p>
          <w:p w:rsidR="00B06C6B" w:rsidRDefault="00B06C6B" w:rsidP="004B7FDF">
            <w:pPr>
              <w:pStyle w:val="11-Numerao1"/>
            </w:pPr>
            <w:r>
              <w:t xml:space="preserve">Lar Doce Lar - localizado na Rua Professor João Felix nº 1055, bairro Lixeira, Cuiabá-MT. </w:t>
            </w:r>
          </w:p>
          <w:p w:rsidR="00B06C6B" w:rsidRDefault="00B06C6B" w:rsidP="004B7FDF">
            <w:pPr>
              <w:pStyle w:val="11-Numerao1"/>
            </w:pPr>
            <w:r>
              <w:t>Nas Unidades a seguir a empresa deverá entregar o almoço em marmitas, preparados na Unidade I.</w:t>
            </w:r>
          </w:p>
          <w:p w:rsidR="00B06C6B" w:rsidRDefault="00B06C6B" w:rsidP="004B7FDF">
            <w:pPr>
              <w:pStyle w:val="11-Numerao1"/>
            </w:pPr>
            <w:r>
              <w:t>CAPS AD – atualmente localizado na Rua Edgar Vieira, nº 728, bairro Boa Esperança, Cuiabá-MT, com previsão de mudança para Rua Itaparica s/nº, esquina com a Avenida Adauto Botelho, bairro Vista Alegre, Cuiabá-MT ou mesmo para outro endereço, devido ser um prédio alugado.</w:t>
            </w:r>
          </w:p>
          <w:p w:rsidR="00B06C6B" w:rsidRDefault="00B06C6B" w:rsidP="004B7FDF">
            <w:pPr>
              <w:pStyle w:val="11-Numerao1"/>
            </w:pPr>
            <w:r>
              <w:t>CAPSI - localizado na Av. Antônio Dorilêo S/N, bairro Coophema, Cuiabá-MT.</w:t>
            </w:r>
          </w:p>
          <w:p w:rsidR="00B06C6B" w:rsidRDefault="00B06C6B" w:rsidP="004B7FDF">
            <w:pPr>
              <w:pStyle w:val="11-Numerao1"/>
            </w:pPr>
            <w:r>
              <w:t>As programações do número de refeições, quantidade de café, suplementos utilizados, terapia nutricional enteral utilizada, atividades, oficinas terapêuticas e capacitações descritas, serão contabilizadas conforme os relatórios dos fiscais técnicos de cada Unidade e o fechamento realizado pelo Fiscal de Contrato;</w:t>
            </w:r>
          </w:p>
          <w:p w:rsidR="00D103FC" w:rsidRPr="00D568D4" w:rsidRDefault="00B06C6B" w:rsidP="00D103FC">
            <w:pPr>
              <w:pStyle w:val="111-Numerao2"/>
              <w:rPr>
                <w:lang w:val="x-none" w:eastAsia="x-none"/>
              </w:rPr>
            </w:pPr>
            <w:r>
              <w:t>Quanto ao quantitativo de refeições para a unidade I e III serão utilizadas estimativas, podendo vir a ser um quantitativo superior ou inferior, conforme a demanda do período, exceto para a Unidade Lar Doce Lar que permanece fixo, os quantitativos referem-se à capacidade instalada da mesma. Assim, o pagamento dar-se-à de acordo com o atendimento realizado nas Unidades mensalmente, que poderão atingir ou NÃO a capacidade instalada, devido rotatividade de atendimentos e internações</w:t>
            </w:r>
            <w:r w:rsidR="00D103FC" w:rsidRPr="00D103FC">
              <w:rPr>
                <w:lang w:val="x-none" w:eastAsia="x-none"/>
              </w:rPr>
              <w:t>.</w:t>
            </w:r>
          </w:p>
        </w:tc>
      </w:tr>
      <w:tr w:rsidR="00D103FC" w:rsidRPr="00D103FC" w:rsidTr="00440E05">
        <w:tc>
          <w:tcPr>
            <w:tcW w:w="5000" w:type="pct"/>
            <w:gridSpan w:val="4"/>
            <w:shd w:val="clear" w:color="auto" w:fill="auto"/>
          </w:tcPr>
          <w:p w:rsidR="00D103FC" w:rsidRPr="00D103FC" w:rsidRDefault="00D103FC" w:rsidP="00005BAF">
            <w:pPr>
              <w:pStyle w:val="01-Titulo"/>
            </w:pPr>
            <w:bookmarkStart w:id="39" w:name="_Toc73094185"/>
            <w:r w:rsidRPr="00D103FC">
              <w:t>DO PREPARO E DA DISTRIBUIÇÃO</w:t>
            </w:r>
            <w:bookmarkEnd w:id="39"/>
          </w:p>
        </w:tc>
      </w:tr>
      <w:tr w:rsidR="00D103FC" w:rsidRPr="00D103FC" w:rsidTr="00440E05">
        <w:trPr>
          <w:trHeight w:val="2934"/>
        </w:trPr>
        <w:tc>
          <w:tcPr>
            <w:tcW w:w="5000" w:type="pct"/>
            <w:gridSpan w:val="4"/>
            <w:shd w:val="clear" w:color="auto" w:fill="auto"/>
          </w:tcPr>
          <w:p w:rsidR="00BB31E2" w:rsidRPr="00C405A3" w:rsidRDefault="00BB31E2" w:rsidP="004B7FDF">
            <w:pPr>
              <w:pStyle w:val="11-Numerao1"/>
            </w:pPr>
            <w:r w:rsidRPr="00C405A3">
              <w:t>As Unidades I, III e Lar Doce Lar, possuem cozinha própria para realizar os preparos das grandes e pequenas refeições. As unidades CAPS AD e CAPSI receberão as preparações feitas na unidade I.</w:t>
            </w:r>
          </w:p>
          <w:p w:rsidR="00BB31E2" w:rsidRPr="00C405A3" w:rsidRDefault="00BB31E2" w:rsidP="004B7FDF">
            <w:pPr>
              <w:pStyle w:val="11-Numerao1"/>
            </w:pPr>
            <w:r w:rsidRPr="00C405A3">
              <w:t>Nas unidades CAPS AD e CAPSI conforme o projeto terapêutico existente, a contratada deverá dispor de servidor com perfil de auxiliar de cozinha em jornada de oito horas diárias para atender as demandas das preparações de café e chá e a preparação das pequenas refeições ofertadas ao pacientes entre as consultas ao longo do dia.</w:t>
            </w:r>
          </w:p>
          <w:p w:rsidR="00BB31E2" w:rsidRPr="00C405A3" w:rsidRDefault="00BB31E2" w:rsidP="004B7FDF">
            <w:pPr>
              <w:pStyle w:val="11-Numerao1"/>
            </w:pPr>
            <w:r w:rsidRPr="00C405A3">
              <w:t>Modo de Distribuição das refeições:</w:t>
            </w:r>
          </w:p>
          <w:p w:rsidR="00BB31E2" w:rsidRPr="00485687" w:rsidRDefault="00BB31E2" w:rsidP="00BB31E2">
            <w:pPr>
              <w:pStyle w:val="111-Numerao2"/>
            </w:pPr>
            <w:r w:rsidRPr="00485687">
              <w:t>*Servidores:</w:t>
            </w:r>
          </w:p>
          <w:p w:rsidR="00BB31E2" w:rsidRPr="00897F62" w:rsidRDefault="00BB31E2" w:rsidP="00BB31E2">
            <w:pPr>
              <w:pStyle w:val="PargrafodaLista"/>
              <w:numPr>
                <w:ilvl w:val="0"/>
                <w:numId w:val="41"/>
              </w:numPr>
              <w:jc w:val="both"/>
              <w:rPr>
                <w:sz w:val="22"/>
                <w:szCs w:val="22"/>
              </w:rPr>
            </w:pPr>
            <w:r w:rsidRPr="00897F62">
              <w:rPr>
                <w:b/>
                <w:sz w:val="22"/>
                <w:szCs w:val="22"/>
              </w:rPr>
              <w:t>Unidade I</w:t>
            </w:r>
            <w:r w:rsidRPr="00897F62">
              <w:rPr>
                <w:sz w:val="22"/>
                <w:szCs w:val="22"/>
              </w:rPr>
              <w:t xml:space="preserve"> – Balcão térmico quente e frio garfo e faca de inox (quantidade suficiente do início ao fim, não podendo começar a refeição na unidade I com menos de 60 pratos transparentes, 60 facas e 60 garfos), sem espera desnecessária e riscos de higienização e para sobremesas servir com colher descartável, (o porcionamento do prato proteico e suco serão feitos por funcionário da CONTRATADA).</w:t>
            </w:r>
          </w:p>
          <w:p w:rsidR="00BB31E2" w:rsidRPr="009B17B6" w:rsidRDefault="00BB31E2" w:rsidP="00BB31E2">
            <w:pPr>
              <w:pStyle w:val="PargrafodaLista"/>
              <w:numPr>
                <w:ilvl w:val="0"/>
                <w:numId w:val="41"/>
              </w:numPr>
              <w:jc w:val="both"/>
              <w:rPr>
                <w:sz w:val="22"/>
                <w:szCs w:val="22"/>
              </w:rPr>
            </w:pPr>
            <w:r w:rsidRPr="00897F62">
              <w:rPr>
                <w:b/>
                <w:sz w:val="22"/>
                <w:szCs w:val="22"/>
              </w:rPr>
              <w:t>Unidade III</w:t>
            </w:r>
            <w:r w:rsidRPr="00897F62">
              <w:rPr>
                <w:sz w:val="22"/>
                <w:szCs w:val="22"/>
              </w:rPr>
              <w:t xml:space="preserve"> – As refeições devem ser distribuídas no balcão térmico, garfo e faca de inox e pratos transparentes (o porcionamento do prato proteico e suco serão feitos por funcionário da CONTRATADA).</w:t>
            </w:r>
          </w:p>
          <w:p w:rsidR="00BB31E2" w:rsidRPr="00254424" w:rsidRDefault="00BB31E2" w:rsidP="00BB31E2">
            <w:pPr>
              <w:pStyle w:val="PargrafodaLista"/>
              <w:numPr>
                <w:ilvl w:val="0"/>
                <w:numId w:val="41"/>
              </w:numPr>
              <w:jc w:val="both"/>
            </w:pPr>
            <w:r w:rsidRPr="00254424">
              <w:rPr>
                <w:b/>
                <w:sz w:val="22"/>
                <w:szCs w:val="22"/>
              </w:rPr>
              <w:t>Lar Doce Lar</w:t>
            </w:r>
            <w:r w:rsidRPr="00897F62">
              <w:rPr>
                <w:sz w:val="22"/>
                <w:szCs w:val="22"/>
              </w:rPr>
              <w:t xml:space="preserve"> – Será utilizado balcão térmico quente e frio. Servir em pratos transparentes e utilizarão garfos e </w:t>
            </w:r>
            <w:r>
              <w:rPr>
                <w:sz w:val="22"/>
                <w:szCs w:val="22"/>
              </w:rPr>
              <w:t>facas em inox para plantonistas, o</w:t>
            </w:r>
            <w:r w:rsidRPr="00897F62">
              <w:rPr>
                <w:sz w:val="22"/>
                <w:szCs w:val="22"/>
              </w:rPr>
              <w:t xml:space="preserve"> número de talheres deve </w:t>
            </w:r>
            <w:r>
              <w:rPr>
                <w:sz w:val="22"/>
                <w:szCs w:val="22"/>
              </w:rPr>
              <w:t>ser suficiente do início ao fim</w:t>
            </w:r>
            <w:r w:rsidRPr="00897F62">
              <w:rPr>
                <w:sz w:val="22"/>
                <w:szCs w:val="22"/>
              </w:rPr>
              <w:t>.</w:t>
            </w:r>
          </w:p>
          <w:p w:rsidR="00BB31E2" w:rsidRPr="00485687" w:rsidRDefault="00BB31E2" w:rsidP="00BB31E2">
            <w:pPr>
              <w:pStyle w:val="PargrafodaLista"/>
              <w:spacing w:before="120"/>
              <w:ind w:left="0"/>
              <w:jc w:val="both"/>
              <w:rPr>
                <w:b/>
              </w:rPr>
            </w:pPr>
            <w:r w:rsidRPr="00897F62">
              <w:rPr>
                <w:sz w:val="22"/>
                <w:szCs w:val="22"/>
              </w:rPr>
              <w:t xml:space="preserve"> </w:t>
            </w:r>
            <w:r w:rsidRPr="00485687">
              <w:rPr>
                <w:b/>
                <w:sz w:val="22"/>
                <w:szCs w:val="22"/>
              </w:rPr>
              <w:t>*</w:t>
            </w:r>
            <w:r w:rsidRPr="00485687">
              <w:rPr>
                <w:b/>
              </w:rPr>
              <w:t>Pacientes:</w:t>
            </w:r>
          </w:p>
          <w:p w:rsidR="00BB31E2" w:rsidRPr="00897F62" w:rsidRDefault="00BB31E2" w:rsidP="00BB31E2">
            <w:pPr>
              <w:pStyle w:val="PargrafodaLista"/>
              <w:numPr>
                <w:ilvl w:val="0"/>
                <w:numId w:val="42"/>
              </w:numPr>
              <w:jc w:val="both"/>
              <w:rPr>
                <w:sz w:val="22"/>
                <w:szCs w:val="22"/>
              </w:rPr>
            </w:pPr>
            <w:r w:rsidRPr="00485687">
              <w:rPr>
                <w:b/>
                <w:sz w:val="22"/>
                <w:szCs w:val="22"/>
              </w:rPr>
              <w:t>Unidade I</w:t>
            </w:r>
            <w:r w:rsidRPr="00897F62">
              <w:rPr>
                <w:sz w:val="22"/>
                <w:szCs w:val="22"/>
              </w:rPr>
              <w:t xml:space="preserve"> – No refeitório de paciente será utilizado bandejas fast food com 08(oito) cavidades, copos de polietileno com alça, colher de polietileno e pratos de polietileno quando hou</w:t>
            </w:r>
            <w:r>
              <w:rPr>
                <w:sz w:val="22"/>
                <w:szCs w:val="22"/>
              </w:rPr>
              <w:t>ver necessidade. No Posto II e S</w:t>
            </w:r>
            <w:r w:rsidRPr="00897F62">
              <w:rPr>
                <w:sz w:val="22"/>
                <w:szCs w:val="22"/>
              </w:rPr>
              <w:t>EAC serão utilizados pratos, copos e talheres de polietileno.</w:t>
            </w:r>
          </w:p>
          <w:p w:rsidR="00BB31E2" w:rsidRPr="00254424" w:rsidRDefault="00BB31E2" w:rsidP="00BB31E2">
            <w:pPr>
              <w:pStyle w:val="PargrafodaLista"/>
              <w:numPr>
                <w:ilvl w:val="0"/>
                <w:numId w:val="42"/>
              </w:numPr>
              <w:jc w:val="both"/>
              <w:rPr>
                <w:sz w:val="22"/>
                <w:szCs w:val="22"/>
              </w:rPr>
            </w:pPr>
            <w:r w:rsidRPr="00485687">
              <w:rPr>
                <w:b/>
                <w:sz w:val="22"/>
                <w:szCs w:val="22"/>
              </w:rPr>
              <w:t>Unidade III</w:t>
            </w:r>
            <w:r w:rsidRPr="00897F62">
              <w:rPr>
                <w:sz w:val="22"/>
                <w:szCs w:val="22"/>
              </w:rPr>
              <w:t xml:space="preserve"> - No refeitório de paciente será utilizado bandejas fast food com 08(oito) cavidades, copos de polietileno com alça, colher de inox e pratos de polietileno quando houver necessidade</w:t>
            </w:r>
          </w:p>
          <w:p w:rsidR="00BB31E2" w:rsidRPr="007B6236" w:rsidRDefault="00BB31E2" w:rsidP="00BB31E2">
            <w:pPr>
              <w:pStyle w:val="PargrafodaLista"/>
              <w:numPr>
                <w:ilvl w:val="0"/>
                <w:numId w:val="41"/>
              </w:numPr>
              <w:jc w:val="both"/>
              <w:rPr>
                <w:sz w:val="22"/>
                <w:szCs w:val="22"/>
              </w:rPr>
            </w:pPr>
            <w:r w:rsidRPr="00485687">
              <w:rPr>
                <w:b/>
                <w:sz w:val="22"/>
                <w:szCs w:val="22"/>
              </w:rPr>
              <w:t>CAPS-AD</w:t>
            </w:r>
            <w:r>
              <w:rPr>
                <w:sz w:val="22"/>
                <w:szCs w:val="22"/>
              </w:rPr>
              <w:t xml:space="preserve"> - Fornecimento de pequenas refeições e refeições aos pacientes atendidos de acordo com o prescrito pela equipe de nutrição, acompanhados de uma bebida acondicionados em embalagens individuais. A quantidade será de acordo com a média de atendimentos.</w:t>
            </w:r>
          </w:p>
          <w:p w:rsidR="00BB31E2" w:rsidRPr="00897F62" w:rsidRDefault="00BB31E2" w:rsidP="00BB31E2">
            <w:pPr>
              <w:pStyle w:val="PargrafodaLista"/>
              <w:numPr>
                <w:ilvl w:val="0"/>
                <w:numId w:val="42"/>
              </w:numPr>
              <w:jc w:val="both"/>
              <w:rPr>
                <w:sz w:val="22"/>
                <w:szCs w:val="22"/>
              </w:rPr>
            </w:pPr>
            <w:r w:rsidRPr="00485687">
              <w:rPr>
                <w:b/>
                <w:sz w:val="22"/>
                <w:szCs w:val="22"/>
              </w:rPr>
              <w:t>CAPSI</w:t>
            </w:r>
            <w:r w:rsidRPr="007B6236">
              <w:rPr>
                <w:b/>
                <w:sz w:val="22"/>
                <w:szCs w:val="22"/>
              </w:rPr>
              <w:t xml:space="preserve"> </w:t>
            </w:r>
            <w:r w:rsidRPr="007B6236">
              <w:rPr>
                <w:sz w:val="22"/>
                <w:szCs w:val="22"/>
              </w:rPr>
              <w:t xml:space="preserve">- </w:t>
            </w:r>
            <w:r>
              <w:rPr>
                <w:sz w:val="22"/>
                <w:szCs w:val="22"/>
              </w:rPr>
              <w:t>Fornecimento de pequenas refeições e refeições aos pacientes atendidos de acordo com o prescrito pela equipe de nutrição, acompanhados de uma bebida acondicionados em embalagens individuais. A quantidade será de acordo com a média de atendimentos</w:t>
            </w:r>
          </w:p>
          <w:p w:rsidR="00D103FC" w:rsidRDefault="00BB31E2" w:rsidP="00BB31E2">
            <w:pPr>
              <w:numPr>
                <w:ilvl w:val="0"/>
                <w:numId w:val="42"/>
              </w:numPr>
              <w:jc w:val="both"/>
              <w:rPr>
                <w:sz w:val="22"/>
                <w:szCs w:val="22"/>
                <w:lang w:val="x-none" w:eastAsia="x-none"/>
              </w:rPr>
            </w:pPr>
            <w:r w:rsidRPr="00485687">
              <w:rPr>
                <w:b/>
                <w:sz w:val="22"/>
                <w:szCs w:val="22"/>
              </w:rPr>
              <w:t>Lar Doce Lar</w:t>
            </w:r>
            <w:r w:rsidRPr="00897F62">
              <w:rPr>
                <w:sz w:val="22"/>
                <w:szCs w:val="22"/>
              </w:rPr>
              <w:t xml:space="preserve"> - Os pacientes terão suas refeições porcionadas em pratos de polietileno colorido, utilizará colher de aço de inox, canecas de polietileno com alça</w:t>
            </w:r>
            <w:r w:rsidR="00D103FC" w:rsidRPr="00D103FC">
              <w:rPr>
                <w:sz w:val="22"/>
                <w:szCs w:val="22"/>
                <w:lang w:val="x-none" w:eastAsia="x-none"/>
              </w:rPr>
              <w:t>.</w:t>
            </w:r>
          </w:p>
          <w:p w:rsidR="00B06C6B" w:rsidRPr="00B06C6B" w:rsidRDefault="00B06C6B" w:rsidP="00B06C6B"/>
          <w:p w:rsidR="00B06C6B" w:rsidRDefault="00B06C6B" w:rsidP="00005BAF">
            <w:pPr>
              <w:pStyle w:val="01-Titulo"/>
            </w:pPr>
            <w:bookmarkStart w:id="40" w:name="_Toc73094186"/>
            <w:r w:rsidRPr="00B06C6B">
              <w:t>ORIENTAÇÕES GERAIS</w:t>
            </w:r>
            <w:bookmarkEnd w:id="40"/>
            <w:r w:rsidRPr="00B06C6B">
              <w:t xml:space="preserve"> </w:t>
            </w:r>
          </w:p>
          <w:p w:rsidR="003A0E44" w:rsidRDefault="003A0E44" w:rsidP="004B7FDF">
            <w:pPr>
              <w:pStyle w:val="11-Numerao1"/>
            </w:pPr>
            <w:r>
              <w:t xml:space="preserve">Em todas as refeições de pacientes e servidores, as preparações e bebidas devem ser servidas em temperaturas recomendadas, bem embaladas, cobertas devidamente, assegurando os padrões de higiene e segurança alimentar (Com a disponibilização de todos os materiais descartáveis necessários tais como copos, colheres, guardanapos, sacos, saquinhos plásticos, </w:t>
            </w:r>
            <w:r w:rsidR="00BB31E2">
              <w:t>insulfilme</w:t>
            </w:r>
            <w:r>
              <w:t>, papel toalha, toalhas, etc.), tanto quando servidos no refeitório como também os enviados para as internações e atividades/oficinas/capacitações.</w:t>
            </w:r>
          </w:p>
          <w:p w:rsidR="003A0E44" w:rsidRDefault="003A0E44" w:rsidP="004B7FDF">
            <w:pPr>
              <w:pStyle w:val="11-Numerao1"/>
            </w:pPr>
            <w:r>
              <w:t xml:space="preserve">Efetuar a higienização dos alimentos em solução clorada, principalmente vegetais crus, legumes, frutas e conservar sob refrigeração </w:t>
            </w:r>
            <w:r w:rsidR="00BB31E2">
              <w:t>até</w:t>
            </w:r>
            <w:r>
              <w:t xml:space="preserve"> o momento da distribuição.</w:t>
            </w:r>
          </w:p>
          <w:p w:rsidR="003A0E44" w:rsidRDefault="003A0E44" w:rsidP="004B7FDF">
            <w:pPr>
              <w:pStyle w:val="11-Numerao1"/>
            </w:pPr>
            <w:r>
              <w:t xml:space="preserve">Adquirir e instalar um bebedouro elétrico de inox com filtro e com duas torneiras para as Unidades de Alimentação e Nutrição para a diluição dos sucos e preparação das refeições, atendendo a demanda instalada de forma imediata. A CONTRATADA também é responsável pela higienização e troca dos filtros. </w:t>
            </w:r>
          </w:p>
          <w:p w:rsidR="003A0E44" w:rsidRDefault="003A0E44" w:rsidP="004B7FDF">
            <w:pPr>
              <w:pStyle w:val="11-Numerao1"/>
            </w:pPr>
            <w:r>
              <w:t xml:space="preserve">*Nos refeitórios que são separados para servidores, utilizar refresqueira com 2 cubas, sendo uma para água e </w:t>
            </w:r>
            <w:r w:rsidR="00BB31E2">
              <w:t>outro suco</w:t>
            </w:r>
            <w:r>
              <w:t>.</w:t>
            </w:r>
          </w:p>
          <w:p w:rsidR="003A0E44" w:rsidRDefault="003A0E44" w:rsidP="004B7FDF">
            <w:pPr>
              <w:pStyle w:val="11-Numerao1"/>
            </w:pPr>
            <w:r>
              <w:t>*Nos refeitórios que são separados para pacientes, será servido de forma individual suco e tendo a opção de água.</w:t>
            </w:r>
          </w:p>
          <w:p w:rsidR="003A0E44" w:rsidRDefault="003A0E44" w:rsidP="004B7FDF">
            <w:pPr>
              <w:pStyle w:val="11-Numerao1"/>
            </w:pPr>
            <w:r>
              <w:t xml:space="preserve">Fornecer aos plantonistas que estiver em tratamento dietoterápico, adaptação das dietas ofertadas conforme ao cardápio dietético dos pacientes. Exemplo: suco sem açúcar, filé grelhado, dieta hipossódica entre outros. Deverá ser entregue pelo solicitante sua escala de trabalho e a Nutricionista da Contratada fará seu cartão. </w:t>
            </w:r>
          </w:p>
          <w:p w:rsidR="003A0E44" w:rsidRDefault="003A0E44" w:rsidP="004B7FDF">
            <w:pPr>
              <w:pStyle w:val="11-Numerao1"/>
            </w:pPr>
            <w:r>
              <w:t>Comprovar o uso das quantidades de alimentos “per capitas”, através de pesagem sempre que solicitado pela CONTRATANTE. Para isso a CONTRATADA deverá adquirir e manter uma balança precisa (com variação de 0,01g) para pesagem dos alimentos e preparações “per capitas” em todas as unidades do CIAPS-AB.</w:t>
            </w:r>
          </w:p>
          <w:p w:rsidR="003A0E44" w:rsidRDefault="003A0E44" w:rsidP="004B7FDF">
            <w:pPr>
              <w:pStyle w:val="11-Numerao1"/>
            </w:pPr>
            <w:r>
              <w:t xml:space="preserve">Deixar à disposição dos plantonistas, galheteiros (com sal, vinagre, azeite </w:t>
            </w:r>
            <w:r w:rsidR="00BB31E2">
              <w:t>extra virgem</w:t>
            </w:r>
            <w:r>
              <w:t xml:space="preserve"> e molho de pimenta), sendo que o azeite extra–virgem, molho de pimenta, vinagre deverão estar à disposição destes comensais, no refeitório, em embalagem própria. </w:t>
            </w:r>
          </w:p>
          <w:p w:rsidR="003A0E44" w:rsidRDefault="003A0E44" w:rsidP="004B7FDF">
            <w:pPr>
              <w:pStyle w:val="11-Numerao1"/>
            </w:pPr>
            <w:r>
              <w:t>Deverá ser ofertado molho para saladas todos os dias no refeitório de servidor, sendo que o mesmo deve ser previsto em cardápio.</w:t>
            </w:r>
          </w:p>
          <w:p w:rsidR="003A0E44" w:rsidRDefault="003A0E44" w:rsidP="004B7FDF">
            <w:pPr>
              <w:pStyle w:val="11-Numerao1"/>
            </w:pPr>
            <w:r>
              <w:t>Na merenda quando servir frutas que necessitem cortar como: melão, melancia, mamão, laranja deverá ser colocado á disposição pratos, facas e garfos para o consumo dos mesmos.</w:t>
            </w:r>
          </w:p>
          <w:p w:rsidR="003A0E44" w:rsidRDefault="003A0E44" w:rsidP="004B7FDF">
            <w:pPr>
              <w:pStyle w:val="11-Numerao1"/>
            </w:pPr>
            <w:r>
              <w:t>Na merenda quando servir salgados disponibilizar molho de pimenta, catchup, mostarda e maionese em embalagens individualizadas (saches).</w:t>
            </w:r>
          </w:p>
          <w:p w:rsidR="003A0E44" w:rsidRDefault="003A0E44" w:rsidP="004B7FDF">
            <w:pPr>
              <w:pStyle w:val="11-Numerao1"/>
            </w:pPr>
            <w:r>
              <w:t>Para a distribuição dos alimentos quentes e refrigerados devem-se observar os critérios de tempo e temperatura. A CONTRATADA responsável por adquirir termômetros para que se faça esse controle monitorando e registrando em impressos próprios.</w:t>
            </w:r>
          </w:p>
          <w:p w:rsidR="00C407C9" w:rsidRPr="00C407C9" w:rsidRDefault="003A0E44" w:rsidP="004B7FDF">
            <w:pPr>
              <w:pStyle w:val="11-Numerao1"/>
            </w:pPr>
            <w:r>
              <w:t xml:space="preserve"> As Unidades de produção de refeições do CIAPS-AB devem ter caixa d’água própria e devem arcar com os custos da água necessária para sua rotina.</w:t>
            </w:r>
          </w:p>
          <w:p w:rsidR="003A0E44" w:rsidRDefault="003A0E44" w:rsidP="004B7FDF">
            <w:pPr>
              <w:pStyle w:val="11-Numerao1"/>
            </w:pPr>
            <w:r>
              <w:t>Devendo a contratada apresentar analises da qualidade da água de preparação e de consumo humano semestralmente.</w:t>
            </w:r>
          </w:p>
          <w:p w:rsidR="00D103FC" w:rsidRPr="00CC7355" w:rsidRDefault="003A0E44" w:rsidP="004B7FDF">
            <w:pPr>
              <w:pStyle w:val="11-Numerao1"/>
              <w:rPr>
                <w:sz w:val="22"/>
                <w:szCs w:val="22"/>
                <w:lang w:val="x-none" w:eastAsia="x-none"/>
              </w:rPr>
            </w:pPr>
            <w:r>
              <w:t xml:space="preserve">A empresa deverá ter laboratório de </w:t>
            </w:r>
            <w:r w:rsidR="00BB31E2">
              <w:t>referência</w:t>
            </w:r>
            <w:r>
              <w:t xml:space="preserve"> para realizar as </w:t>
            </w:r>
            <w:r w:rsidR="00BB31E2">
              <w:t>análises</w:t>
            </w:r>
            <w:r>
              <w:t xml:space="preserve"> dos alimentos em caso de suspeita de surto de veiculação hídrica e/ou alimentar</w:t>
            </w:r>
            <w:r w:rsidR="00B06C6B">
              <w:t>.</w:t>
            </w:r>
          </w:p>
          <w:p w:rsidR="00CC7355" w:rsidRPr="00D568D4" w:rsidRDefault="00CC7355" w:rsidP="00CC7355">
            <w:pPr>
              <w:pStyle w:val="11-Numerao1"/>
              <w:rPr>
                <w:sz w:val="22"/>
                <w:szCs w:val="22"/>
              </w:rPr>
            </w:pPr>
            <w:r>
              <w:rPr>
                <w:sz w:val="22"/>
                <w:szCs w:val="22"/>
                <w:lang w:eastAsia="x-none"/>
              </w:rPr>
              <w:t xml:space="preserve"> </w:t>
            </w:r>
            <w:r>
              <w:t>Para pacientes:</w:t>
            </w:r>
          </w:p>
          <w:p w:rsidR="00CC7355" w:rsidRPr="00D568D4" w:rsidRDefault="00CC7355" w:rsidP="00CC7355"/>
          <w:p w:rsidR="00CC7355" w:rsidRDefault="00CC7355" w:rsidP="00323EA4">
            <w:pPr>
              <w:pStyle w:val="PargrafodaLista"/>
              <w:numPr>
                <w:ilvl w:val="0"/>
                <w:numId w:val="66"/>
              </w:numPr>
              <w:spacing w:line="276" w:lineRule="auto"/>
              <w:jc w:val="both"/>
              <w:rPr>
                <w:sz w:val="22"/>
                <w:szCs w:val="22"/>
                <w:lang w:val="x-none"/>
              </w:rPr>
            </w:pPr>
            <w:r>
              <w:rPr>
                <w:sz w:val="22"/>
                <w:szCs w:val="22"/>
              </w:rPr>
              <w:t>Horário de entrega do desjejum para pacientes – 06h:00min.às 06h:40min;</w:t>
            </w:r>
          </w:p>
          <w:p w:rsidR="00CC7355" w:rsidRDefault="00CC7355" w:rsidP="00323EA4">
            <w:pPr>
              <w:pStyle w:val="PargrafodaLista"/>
              <w:numPr>
                <w:ilvl w:val="0"/>
                <w:numId w:val="66"/>
              </w:numPr>
              <w:spacing w:line="276" w:lineRule="auto"/>
              <w:jc w:val="both"/>
              <w:rPr>
                <w:sz w:val="22"/>
                <w:szCs w:val="22"/>
              </w:rPr>
            </w:pPr>
            <w:r>
              <w:rPr>
                <w:sz w:val="22"/>
                <w:szCs w:val="22"/>
              </w:rPr>
              <w:t>Horário de entrega da colação para pacientes – 09h:00min.</w:t>
            </w:r>
          </w:p>
          <w:p w:rsidR="00CC7355" w:rsidRDefault="00CC7355" w:rsidP="00323EA4">
            <w:pPr>
              <w:pStyle w:val="PargrafodaLista"/>
              <w:numPr>
                <w:ilvl w:val="0"/>
                <w:numId w:val="66"/>
              </w:numPr>
              <w:spacing w:line="276" w:lineRule="auto"/>
              <w:jc w:val="both"/>
              <w:rPr>
                <w:sz w:val="22"/>
                <w:szCs w:val="22"/>
              </w:rPr>
            </w:pPr>
            <w:r>
              <w:rPr>
                <w:sz w:val="22"/>
                <w:szCs w:val="22"/>
              </w:rPr>
              <w:t>Horário de entrega do almoço para pacientes – 11h:00min;</w:t>
            </w:r>
          </w:p>
          <w:p w:rsidR="00CC7355" w:rsidRDefault="00CC7355" w:rsidP="00323EA4">
            <w:pPr>
              <w:pStyle w:val="PargrafodaLista"/>
              <w:numPr>
                <w:ilvl w:val="0"/>
                <w:numId w:val="66"/>
              </w:numPr>
              <w:spacing w:line="276" w:lineRule="auto"/>
              <w:jc w:val="both"/>
              <w:rPr>
                <w:sz w:val="22"/>
                <w:szCs w:val="22"/>
              </w:rPr>
            </w:pPr>
            <w:r>
              <w:rPr>
                <w:sz w:val="22"/>
                <w:szCs w:val="22"/>
              </w:rPr>
              <w:t>Horário de entrega da merenda para pacientes – 15h:00min;</w:t>
            </w:r>
          </w:p>
          <w:p w:rsidR="00CC7355" w:rsidRDefault="00CC7355" w:rsidP="00323EA4">
            <w:pPr>
              <w:pStyle w:val="PargrafodaLista"/>
              <w:numPr>
                <w:ilvl w:val="0"/>
                <w:numId w:val="66"/>
              </w:numPr>
              <w:spacing w:line="276" w:lineRule="auto"/>
              <w:jc w:val="both"/>
              <w:rPr>
                <w:sz w:val="22"/>
                <w:szCs w:val="22"/>
              </w:rPr>
            </w:pPr>
            <w:r>
              <w:rPr>
                <w:sz w:val="22"/>
                <w:szCs w:val="22"/>
              </w:rPr>
              <w:t>Horário de entrega do jantar para pacientes – 17h:30min;</w:t>
            </w:r>
          </w:p>
          <w:p w:rsidR="00CC7355" w:rsidRDefault="00CC7355" w:rsidP="00323EA4">
            <w:pPr>
              <w:pStyle w:val="PargrafodaLista"/>
              <w:numPr>
                <w:ilvl w:val="0"/>
                <w:numId w:val="66"/>
              </w:numPr>
              <w:spacing w:line="276" w:lineRule="auto"/>
              <w:jc w:val="both"/>
              <w:rPr>
                <w:b/>
                <w:bCs/>
                <w:sz w:val="22"/>
                <w:szCs w:val="22"/>
              </w:rPr>
            </w:pPr>
            <w:r>
              <w:rPr>
                <w:sz w:val="22"/>
                <w:szCs w:val="22"/>
              </w:rPr>
              <w:t>Horário de entrega da ceia para pacientes – 20h:00min.</w:t>
            </w:r>
          </w:p>
          <w:p w:rsidR="00CC7355" w:rsidRDefault="00CC7355" w:rsidP="00CC7355">
            <w:pPr>
              <w:pStyle w:val="PargrafodaLista"/>
              <w:spacing w:line="276" w:lineRule="auto"/>
              <w:ind w:left="0"/>
              <w:jc w:val="both"/>
              <w:rPr>
                <w:sz w:val="22"/>
                <w:szCs w:val="22"/>
              </w:rPr>
            </w:pPr>
            <w:r>
              <w:rPr>
                <w:b/>
                <w:sz w:val="22"/>
                <w:szCs w:val="22"/>
              </w:rPr>
              <w:t>Para servidores</w:t>
            </w:r>
            <w:r>
              <w:rPr>
                <w:sz w:val="22"/>
                <w:szCs w:val="22"/>
              </w:rPr>
              <w:t>:</w:t>
            </w:r>
          </w:p>
          <w:p w:rsidR="00CC7355" w:rsidRDefault="00CC7355" w:rsidP="00323EA4">
            <w:pPr>
              <w:pStyle w:val="PargrafodaLista"/>
              <w:numPr>
                <w:ilvl w:val="0"/>
                <w:numId w:val="66"/>
              </w:numPr>
              <w:spacing w:line="276" w:lineRule="auto"/>
              <w:jc w:val="both"/>
              <w:rPr>
                <w:sz w:val="22"/>
                <w:szCs w:val="22"/>
                <w:lang w:val="x-none"/>
              </w:rPr>
            </w:pPr>
            <w:r>
              <w:rPr>
                <w:sz w:val="22"/>
                <w:szCs w:val="22"/>
              </w:rPr>
              <w:t>Horário de entrega do desjejum para plantonistas noturno– 05h:30min às 06h:30min;</w:t>
            </w:r>
          </w:p>
          <w:p w:rsidR="00CC7355" w:rsidRDefault="00CC7355" w:rsidP="00323EA4">
            <w:pPr>
              <w:pStyle w:val="PargrafodaLista"/>
              <w:numPr>
                <w:ilvl w:val="0"/>
                <w:numId w:val="66"/>
              </w:numPr>
              <w:spacing w:line="276" w:lineRule="auto"/>
              <w:jc w:val="both"/>
              <w:rPr>
                <w:sz w:val="22"/>
                <w:szCs w:val="22"/>
              </w:rPr>
            </w:pPr>
            <w:r>
              <w:rPr>
                <w:sz w:val="22"/>
                <w:szCs w:val="22"/>
              </w:rPr>
              <w:t>Horário de entrega do almoço para plantonistas diurno e servidores – 11h:40min às 13:00 horas.</w:t>
            </w:r>
          </w:p>
          <w:p w:rsidR="00CC7355" w:rsidRDefault="00CC7355" w:rsidP="00323EA4">
            <w:pPr>
              <w:pStyle w:val="PargrafodaLista"/>
              <w:numPr>
                <w:ilvl w:val="0"/>
                <w:numId w:val="66"/>
              </w:numPr>
              <w:spacing w:line="276" w:lineRule="auto"/>
              <w:jc w:val="both"/>
              <w:rPr>
                <w:sz w:val="22"/>
                <w:szCs w:val="22"/>
              </w:rPr>
            </w:pPr>
            <w:r>
              <w:rPr>
                <w:sz w:val="22"/>
                <w:szCs w:val="22"/>
              </w:rPr>
              <w:t>Horário de entrega do desjejum plantonistas diurno– 07h: 08:00 horas</w:t>
            </w:r>
          </w:p>
          <w:p w:rsidR="00CC7355" w:rsidRDefault="00CC7355" w:rsidP="00323EA4">
            <w:pPr>
              <w:pStyle w:val="PargrafodaLista"/>
              <w:numPr>
                <w:ilvl w:val="0"/>
                <w:numId w:val="66"/>
              </w:numPr>
              <w:spacing w:line="276" w:lineRule="auto"/>
              <w:jc w:val="both"/>
              <w:rPr>
                <w:sz w:val="22"/>
                <w:szCs w:val="22"/>
              </w:rPr>
            </w:pPr>
            <w:r>
              <w:rPr>
                <w:sz w:val="22"/>
                <w:szCs w:val="22"/>
              </w:rPr>
              <w:t>Horário de entrega do jantar de plantonistas noturno – 21:00 horas;</w:t>
            </w:r>
          </w:p>
          <w:p w:rsidR="00CC7355" w:rsidRDefault="00CC7355" w:rsidP="00CC7355">
            <w:pPr>
              <w:pStyle w:val="PargrafodaLista"/>
              <w:spacing w:line="276" w:lineRule="auto"/>
              <w:ind w:left="720"/>
              <w:jc w:val="both"/>
              <w:rPr>
                <w:sz w:val="22"/>
                <w:szCs w:val="22"/>
              </w:rPr>
            </w:pPr>
          </w:p>
          <w:p w:rsidR="00CC7355" w:rsidRDefault="00CC7355" w:rsidP="00CC7355">
            <w:pPr>
              <w:rPr>
                <w:lang w:val="x-none" w:eastAsia="x-none"/>
              </w:rPr>
            </w:pPr>
            <w:r>
              <w:t>*Os horários poderão ser alterados pela equipe da nutrição conforme a necessidade de cada unidade</w:t>
            </w:r>
            <w:r w:rsidRPr="00D103FC">
              <w:rPr>
                <w:lang w:val="x-none" w:eastAsia="x-none"/>
              </w:rPr>
              <w:t>.</w:t>
            </w:r>
          </w:p>
          <w:p w:rsidR="00CC7355" w:rsidRPr="00CC7355" w:rsidRDefault="00CC7355" w:rsidP="00CC7355">
            <w:pPr>
              <w:rPr>
                <w:lang w:val="x-none" w:eastAsia="x-none"/>
              </w:rPr>
            </w:pPr>
          </w:p>
        </w:tc>
      </w:tr>
      <w:tr w:rsidR="00D103FC" w:rsidRPr="00D103FC" w:rsidTr="00440E05">
        <w:tc>
          <w:tcPr>
            <w:tcW w:w="5000" w:type="pct"/>
            <w:gridSpan w:val="4"/>
            <w:shd w:val="clear" w:color="auto" w:fill="auto"/>
          </w:tcPr>
          <w:p w:rsidR="00D103FC" w:rsidRPr="00D103FC" w:rsidRDefault="00D103FC" w:rsidP="00005BAF">
            <w:pPr>
              <w:pStyle w:val="01-Titulo"/>
            </w:pPr>
            <w:bookmarkStart w:id="41" w:name="_Toc73094187"/>
            <w:r w:rsidRPr="00D103FC">
              <w:t>DO CARDÁPIO</w:t>
            </w:r>
            <w:bookmarkEnd w:id="41"/>
          </w:p>
        </w:tc>
      </w:tr>
      <w:tr w:rsidR="00D103FC" w:rsidRPr="00D103FC" w:rsidTr="00440E05">
        <w:trPr>
          <w:trHeight w:val="2934"/>
        </w:trPr>
        <w:tc>
          <w:tcPr>
            <w:tcW w:w="5000" w:type="pct"/>
            <w:gridSpan w:val="4"/>
            <w:shd w:val="clear" w:color="auto" w:fill="auto"/>
          </w:tcPr>
          <w:p w:rsidR="003A0E44" w:rsidRPr="003A0E44" w:rsidRDefault="003A0E44" w:rsidP="004B7FDF">
            <w:pPr>
              <w:pStyle w:val="11-Numerao1"/>
            </w:pPr>
            <w:r w:rsidRPr="003A0E44">
              <w:t xml:space="preserve">Para elaboração do Cardápio diário deverá ser observada a relação de gêneros e produtos alimentícios padronizados, com os respectivos consumos per capta e </w:t>
            </w:r>
            <w:r w:rsidR="00577FC7" w:rsidRPr="003A0E44">
              <w:t>frequência</w:t>
            </w:r>
            <w:r w:rsidRPr="003A0E44">
              <w:t xml:space="preserve"> de utilização, atendendo as necessidades energéticas diárias requeridas de acordo com a idade e atividade do indivíduo (RDA,</w:t>
            </w:r>
            <w:r w:rsidR="00893B66" w:rsidRPr="003A0E44">
              <w:t>1989; RDI</w:t>
            </w:r>
            <w:r w:rsidRPr="003A0E44">
              <w:t>,2002/2005);</w:t>
            </w:r>
          </w:p>
          <w:p w:rsidR="003A0E44" w:rsidRPr="003A0E44" w:rsidRDefault="003A0E44" w:rsidP="004B7FDF">
            <w:pPr>
              <w:pStyle w:val="11-Numerao1"/>
            </w:pPr>
            <w:r w:rsidRPr="003A0E44">
              <w:t xml:space="preserve">A Técnica dietética de preparo ficará a critério da Contratada, observado o cardápio </w:t>
            </w:r>
            <w:r w:rsidR="00C407C9" w:rsidRPr="003A0E44">
              <w:t>previamente aprovado</w:t>
            </w:r>
            <w:r w:rsidRPr="003A0E44">
              <w:t xml:space="preserve"> pelo Contratante;</w:t>
            </w:r>
          </w:p>
          <w:p w:rsidR="003A0E44" w:rsidRPr="003A0E44" w:rsidRDefault="003A0E44" w:rsidP="004B7FDF">
            <w:pPr>
              <w:pStyle w:val="11-Numerao1"/>
            </w:pPr>
            <w:r w:rsidRPr="003A0E44">
              <w:t>Os cardápios deverão ser apresentados completos ao Contratante, com antecedência de 45 (quarenta e cinco) dias em relação ao 1º dia de utilização, para a devida aprovação, que deverá ser realizada no prazo máximo de 10 dias úteis, podendo o Contratante, em condições completos de dietas gerais, alterar o cardápio apresentado, mantendo os padrões estabelecidos em contrato;</w:t>
            </w:r>
          </w:p>
          <w:p w:rsidR="003A0E44" w:rsidRPr="003A0E44" w:rsidRDefault="003A0E44" w:rsidP="004B7FDF">
            <w:pPr>
              <w:pStyle w:val="11-Numerao1"/>
            </w:pPr>
            <w:r w:rsidRPr="003A0E44">
              <w:t>A elaboração de cardápios normais ou especiais (dieta) obedecerá a normas estabelecidas pela Unidade de Nutrição Clínica da Contratante;</w:t>
            </w:r>
          </w:p>
          <w:p w:rsidR="003A0E44" w:rsidRPr="003A0E44" w:rsidRDefault="003A0E44" w:rsidP="004B7FDF">
            <w:pPr>
              <w:pStyle w:val="11-Numerao1"/>
            </w:pPr>
            <w:r w:rsidRPr="003A0E44">
              <w:t>Os cardápios elaborados somente poderão ser alterados pela Contratada se aprovado pela Contratante após análise das motivações formais, encaminhadas com o prazo d antecedência de 48(quarenta e oito) horas, salvo se forem relativos a itens de hortifrutigranjeiros;</w:t>
            </w:r>
          </w:p>
          <w:p w:rsidR="003A0E44" w:rsidRPr="003A0E44" w:rsidRDefault="003A0E44" w:rsidP="004B7FDF">
            <w:pPr>
              <w:pStyle w:val="11-Numerao1"/>
            </w:pPr>
            <w:r w:rsidRPr="003A0E44">
              <w:t xml:space="preserve">Os Cardápios deverão apresentar preparações variadas, equilibradas e de boa aparência, proporcionando aporte calórico necessário e uma boa aceitação por parte dos clientes. </w:t>
            </w:r>
          </w:p>
          <w:p w:rsidR="003A0E44" w:rsidRPr="003A0E44" w:rsidRDefault="00C407C9" w:rsidP="004B7FDF">
            <w:pPr>
              <w:pStyle w:val="11-Numerao1"/>
            </w:pPr>
            <w:r w:rsidRPr="003A0E44">
              <w:t>O cardápio deverá</w:t>
            </w:r>
            <w:r w:rsidR="003A0E44" w:rsidRPr="003A0E44">
              <w:t xml:space="preserve"> ser unificado para as Unidades. No entanto algumas unidades têm suas particularidades, necessitando realizar adequações. Estas serão feitas diretamente entre a Nutricionista da Contratante e da Contratada.</w:t>
            </w:r>
          </w:p>
          <w:p w:rsidR="003A0E44" w:rsidRPr="003A0E44" w:rsidRDefault="003A0E44" w:rsidP="004B7FDF">
            <w:pPr>
              <w:pStyle w:val="11-Numerao1"/>
            </w:pPr>
            <w:r w:rsidRPr="003A0E44">
              <w:t>Deverão ser elaborados preparações regionais ou comemorativas em datas como Dia das Mães, Dia dos Pais, Dia Internacional da Mulher, Dia do Funcionário Público, Dia de Prevenção e Combate a Hipertensão Arterial, Dia de Combate ao Câncer, Dia de Combate ao Diabetes, Dia Mundial da Alimentação Saudável, Dia Mundial da Saúde Mental, SEM ÔNUS PARA A CONTRATANTE. Cuidar para que as refeições estejam com ótima apresentação e sabor agradável, mantendo o funcionamento da cozinha de forma diária, sem que falte nenhum dos itens constantes do cardápio diário.</w:t>
            </w:r>
          </w:p>
          <w:p w:rsidR="003A0E44" w:rsidRPr="003A0E44" w:rsidRDefault="003A0E44" w:rsidP="004B7FDF">
            <w:pPr>
              <w:pStyle w:val="11-Numerao1"/>
            </w:pPr>
            <w:r w:rsidRPr="003A0E44">
              <w:t>A CONTRATADA deverá substituir imediatamente, qualquer preparação, alimento, produto alimentício que não atenda as exigências do serviço, ou seja, se apresente deteriorado, imaturo, defeituoso, de má qualidade, de marca não satisfatória, temperatura inadequada, entre outros.</w:t>
            </w:r>
          </w:p>
          <w:p w:rsidR="003A0E44" w:rsidRPr="003A0E44" w:rsidRDefault="003A0E44" w:rsidP="004B7FDF">
            <w:pPr>
              <w:pStyle w:val="11-Numerao1"/>
            </w:pPr>
            <w:r w:rsidRPr="003A0E44">
              <w:t>As refeições para pacientes com doenças infectocontagiosas, devem ser servidas em embalagens descartáveis.</w:t>
            </w:r>
          </w:p>
          <w:p w:rsidR="003A0E44" w:rsidRPr="003A0E44" w:rsidRDefault="003A0E44" w:rsidP="004B7FDF">
            <w:pPr>
              <w:pStyle w:val="11-Numerao1"/>
            </w:pPr>
            <w:r w:rsidRPr="003A0E44">
              <w:t>Todos os gêneros empregados na elaboração das refeições deverão ser obrigatoriamente de primeira qualidade e estar em perfeitas condições de conservação, higiene e apresentação. As sobras que foram para a distribuição não poderão ser reaproveitadas em outras refeições, seja para pacientes ou plantonistas.  Para sobras limpas poderão ser reaproveitadas desde que sigam as normas da legislação sobre tempo e temperatura e acondicionamento adequado. Não deverão ser usadas aparas de carne em pratos a base de carne ou outras preparações, como também o óleo utilizado para frituras.</w:t>
            </w:r>
          </w:p>
          <w:p w:rsidR="003A0E44" w:rsidRPr="003A0E44" w:rsidRDefault="003A0E44" w:rsidP="004B7FDF">
            <w:pPr>
              <w:pStyle w:val="11-Numerao1"/>
            </w:pPr>
            <w:r w:rsidRPr="003A0E44">
              <w:t xml:space="preserve">Quanto às dietas especiais </w:t>
            </w:r>
            <w:r w:rsidR="00893B66" w:rsidRPr="003A0E44">
              <w:t xml:space="preserve">como </w:t>
            </w:r>
            <w:r w:rsidR="00893B66">
              <w:t>B</w:t>
            </w:r>
            <w:r w:rsidR="00893B66" w:rsidRPr="003A0E44">
              <w:t>randa</w:t>
            </w:r>
            <w:r w:rsidRPr="003A0E44">
              <w:t xml:space="preserve">, </w:t>
            </w:r>
            <w:r w:rsidR="00893B66">
              <w:t>P</w:t>
            </w:r>
            <w:r w:rsidR="00893B66" w:rsidRPr="003A0E44">
              <w:t>astosa</w:t>
            </w:r>
            <w:r w:rsidRPr="003A0E44">
              <w:t xml:space="preserve"> ou Sopa ou mesmo outras, deverão ser produzidas somente para o período em que for servido (ex: matutino) e no outro período ser preparado novamente (ex: vespertino), não podendo ser reaproveitado as sobras limpas.</w:t>
            </w:r>
          </w:p>
          <w:p w:rsidR="003A0E44" w:rsidRPr="003A0E44" w:rsidRDefault="003A0E44" w:rsidP="004B7FDF">
            <w:pPr>
              <w:pStyle w:val="11-Numerao1"/>
            </w:pPr>
            <w:r w:rsidRPr="003A0E44">
              <w:t>Os produtos de origem animal deverão ser oriundos de estabelecimentos fiscalizados pelo Serviço de Inspeção Federal (SIF), com a devida aprovação através de Certificação de Inspeção e os transportes de acordo com a regulamentação de Vigilância Sanitária.</w:t>
            </w:r>
          </w:p>
          <w:p w:rsidR="003A0E44" w:rsidRPr="003A0E44" w:rsidRDefault="003A0E44" w:rsidP="004B7FDF">
            <w:pPr>
              <w:pStyle w:val="11-Numerao1"/>
            </w:pPr>
            <w:r w:rsidRPr="003A0E44">
              <w:t>Manter os per capitas e quantidades dos alimentos e preparações dentro do previsto, mesmo sendo em finais de semana, pontos facultativos e feriados.</w:t>
            </w:r>
          </w:p>
          <w:p w:rsidR="003A0E44" w:rsidRPr="003A0E44" w:rsidRDefault="003A0E44" w:rsidP="004B7FDF">
            <w:pPr>
              <w:pStyle w:val="11-Numerao1"/>
            </w:pPr>
            <w:r w:rsidRPr="003A0E44">
              <w:t>A CONTRATADA será responsável por todo e qualquer dano que porventura causar aos pacientes e servidores, em decorrência do não cumprimento das Boas Normas de Fabricação, devidamente atestados como causadora do fato.</w:t>
            </w:r>
          </w:p>
          <w:p w:rsidR="003A0E44" w:rsidRPr="003A0E44" w:rsidRDefault="003A0E44" w:rsidP="004B7FDF">
            <w:pPr>
              <w:pStyle w:val="11-Numerao1"/>
            </w:pPr>
            <w:r w:rsidRPr="003A0E44">
              <w:t>Quando forem necessárias obras nas dependências da cozinha, por parte da CONTRATADA, que impeçam seu uso, a mesma deverá atender à necessidade da refeição, entregando as mesmas prontamente, em local e horário normal, até que regularize o funcionamento.</w:t>
            </w:r>
          </w:p>
          <w:p w:rsidR="003A0E44" w:rsidRPr="003A0E44" w:rsidRDefault="003A0E44" w:rsidP="004B7FDF">
            <w:pPr>
              <w:pStyle w:val="11-Numerao1"/>
            </w:pPr>
            <w:r w:rsidRPr="003A0E44">
              <w:t>Adquirir e afixar murais, medindo, pelo menos 1m x 1m, em todas as unidades, nos refeitórios de plantonistas, em local visível, para informações de horários, cardápios, entre outros.</w:t>
            </w:r>
          </w:p>
          <w:p w:rsidR="003A0E44" w:rsidRPr="003A0E44" w:rsidRDefault="003A0E44" w:rsidP="004B7FDF">
            <w:pPr>
              <w:pStyle w:val="11-Numerao1"/>
            </w:pPr>
            <w:r w:rsidRPr="003A0E44">
              <w:t>Todos os dias, a CONTRATADA deverá servir como opção, dois ovos aos plantonistas ou pacientes, que porventura não comam a preparação principal estipulada pelo cardápio ou a preparação esteja muito salgado para o plantonista, sem onerar o custo das refeições. Uma exceção a essa regra é que nos dias em que for carne suína ou miúdo (dobradinha e fígado) oferecer como opção protéica frango ou carne bovina.</w:t>
            </w:r>
          </w:p>
          <w:p w:rsidR="003A0E44" w:rsidRPr="003A0E44" w:rsidRDefault="003A0E44" w:rsidP="004B7FDF">
            <w:pPr>
              <w:pStyle w:val="11-Numerao1"/>
            </w:pPr>
            <w:r w:rsidRPr="003A0E44">
              <w:t xml:space="preserve">Assim que a Contratada iniciar suas atividades, deverão junto com a Contratante realizar a padronização da receita do café, sendo seguido rigorosamente, conforme descrito no item </w:t>
            </w:r>
            <w:r w:rsidRPr="00C66390">
              <w:t>13.</w:t>
            </w:r>
            <w:r w:rsidR="007421B8" w:rsidRPr="00C66390">
              <w:t>47</w:t>
            </w:r>
            <w:r w:rsidRPr="003A0E44">
              <w:t xml:space="preserve"> de Bebidas e Infusos da Tabela de especificações.</w:t>
            </w:r>
          </w:p>
          <w:p w:rsidR="003A0E44" w:rsidRPr="003A0E44" w:rsidRDefault="003A0E44" w:rsidP="004B7FDF">
            <w:pPr>
              <w:pStyle w:val="11-Numerao1"/>
            </w:pPr>
            <w:r w:rsidRPr="003A0E44">
              <w:t>Todos os componentes do cardápio deverão estar disponíveis para servir do primeiro ao último comensal.</w:t>
            </w:r>
          </w:p>
          <w:p w:rsidR="003A0E44" w:rsidRPr="003A0E44" w:rsidRDefault="003A0E44" w:rsidP="004B7FDF">
            <w:pPr>
              <w:pStyle w:val="11-Numerao1"/>
            </w:pPr>
            <w:r w:rsidRPr="003A0E44">
              <w:t>A contratada deverá realizar a coleta e entrega das garrafas de café e chá nos setores, sendo estes preparados com e sem açúcar, devendo a contratada disponibilizar o número suficiente de garrafas.</w:t>
            </w:r>
          </w:p>
          <w:p w:rsidR="003A0E44" w:rsidRPr="003A0E44" w:rsidRDefault="003A0E44" w:rsidP="004B7FDF">
            <w:pPr>
              <w:pStyle w:val="11-Numerao1"/>
            </w:pPr>
            <w:r w:rsidRPr="003A0E44">
              <w:t>Será servido café 50 ml, no desjejum, colação e merenda dos pacientes.</w:t>
            </w:r>
          </w:p>
          <w:p w:rsidR="003A0E44" w:rsidRPr="003A0E44" w:rsidRDefault="003A0E44" w:rsidP="004B7FDF">
            <w:pPr>
              <w:pStyle w:val="11-Numerao1"/>
            </w:pPr>
            <w:r w:rsidRPr="003A0E44">
              <w:t>Solicitamos que seja observada atentamente a dieta dos pacientes, primando pelo ótimo atendimento de suas especificidades.</w:t>
            </w:r>
          </w:p>
          <w:p w:rsidR="003A0E44" w:rsidRPr="003A0E44" w:rsidRDefault="003A0E44" w:rsidP="004B7FDF">
            <w:pPr>
              <w:pStyle w:val="11-Numerao1"/>
            </w:pPr>
            <w:r w:rsidRPr="003A0E44">
              <w:t xml:space="preserve">As gramagens são indicadas no </w:t>
            </w:r>
            <w:r w:rsidRPr="00C66390">
              <w:t>item 10.</w:t>
            </w:r>
            <w:r w:rsidR="00746868" w:rsidRPr="00C66390">
              <w:t>42</w:t>
            </w:r>
            <w:r w:rsidRPr="003A0E44">
              <w:t xml:space="preserve"> seguintes, que discorre sobre Especificações dos gêneros alimentícios, preparações, per capitas e frequências de preparações. Importante frisar que as gramagens maior devem ser consideradas a gramagem citada em dobro para atender a demanda específica, sendo que nosso per capta representa às quantidades adequadas a maior parcela de nossa clientela, mas ainda foi necessário mensurar as exceções para alguns pacientes em sofrimento psíquico e dependentes químicos das nossas Unidades. Não podendo nenhum comensal ser servido em quantidades menores que as definidas por iniciativa da Empresa, salvo a pedido do mesmo ou orientação da Nutricionista da CONTRATANTE.</w:t>
            </w:r>
          </w:p>
          <w:p w:rsidR="003A0E44" w:rsidRPr="003A0E44" w:rsidRDefault="003A0E44" w:rsidP="004B7FDF">
            <w:pPr>
              <w:pStyle w:val="11-Numerao1"/>
            </w:pPr>
            <w:r w:rsidRPr="003A0E44">
              <w:t>Os sucos deverão ser servidos, somente polpa ou natural.</w:t>
            </w:r>
          </w:p>
          <w:p w:rsidR="003A0E44" w:rsidRPr="003A0E44" w:rsidRDefault="003A0E44" w:rsidP="004B7FDF">
            <w:pPr>
              <w:pStyle w:val="11-Numerao1"/>
            </w:pPr>
            <w:r w:rsidRPr="003A0E44">
              <w:t>No horário da merenda, as pessoas podem consumir 01 salgado do dia, 01 porção de fruta do dia, suco dia e café. Bem como podem optar por consumir somente o salgado ou somente a fruta do dia.</w:t>
            </w:r>
          </w:p>
          <w:p w:rsidR="003A0E44" w:rsidRPr="003A0E44" w:rsidRDefault="003A0E44" w:rsidP="004B7FDF">
            <w:pPr>
              <w:pStyle w:val="11-Numerao1"/>
            </w:pPr>
            <w:r w:rsidRPr="003A0E44">
              <w:t>Todas as carnes de um modo geral deverão ser de primeira qualidade, limpas, sem sebo, sem peles, e inspecionadas pelo SIF (peixinho, coxão duro, coxão mole, alcatra, contrafilé, paleta, músculo, costela, bisteca suína e bovina, fraldinha, lagarto, etc.).</w:t>
            </w:r>
          </w:p>
          <w:p w:rsidR="003A0E44" w:rsidRPr="003A0E44" w:rsidRDefault="003A0E44" w:rsidP="004B7FDF">
            <w:pPr>
              <w:pStyle w:val="11-Numerao1"/>
            </w:pPr>
            <w:r w:rsidRPr="003A0E44">
              <w:t>A carne moída para molhos e almôndegas deverá ser passada pelo processador duas vezes. A carne moída de músculo e peixinho deverá ter no máximo 10 % de sebo e gordura.</w:t>
            </w:r>
          </w:p>
          <w:p w:rsidR="003A0E44" w:rsidRPr="003A0E44" w:rsidRDefault="003A0E44" w:rsidP="004B7FDF">
            <w:pPr>
              <w:pStyle w:val="11-Numerao1"/>
            </w:pPr>
            <w:r w:rsidRPr="003A0E44">
              <w:t>A carne de sol não é de charque.</w:t>
            </w:r>
          </w:p>
          <w:p w:rsidR="003A0E44" w:rsidRPr="003A0E44" w:rsidRDefault="003A0E44" w:rsidP="004B7FDF">
            <w:pPr>
              <w:pStyle w:val="11-Numerao1"/>
            </w:pPr>
            <w:r w:rsidRPr="003A0E44">
              <w:t>As iscas, cubos, fígado e picadinho para as dietas especiais deverão ter um corte menor que o tamanho normal.</w:t>
            </w:r>
          </w:p>
          <w:p w:rsidR="003A0E44" w:rsidRPr="003A0E44" w:rsidRDefault="003A0E44" w:rsidP="004B7FDF">
            <w:pPr>
              <w:pStyle w:val="11-Numerao1"/>
            </w:pPr>
            <w:r w:rsidRPr="003A0E44">
              <w:t>Os tipos de carne que contém osso devem ser preparados, somente para funcionários, exceto frango.</w:t>
            </w:r>
          </w:p>
          <w:p w:rsidR="003A0E44" w:rsidRPr="003A0E44" w:rsidRDefault="003A0E44" w:rsidP="004B7FDF">
            <w:pPr>
              <w:pStyle w:val="11-Numerao1"/>
            </w:pPr>
            <w:r w:rsidRPr="003A0E44">
              <w:t>Outros condimentos podem ser necessários de acordo com as preparações.</w:t>
            </w:r>
          </w:p>
          <w:p w:rsidR="003A0E44" w:rsidRPr="003A0E44" w:rsidRDefault="003A0E44" w:rsidP="004B7FDF">
            <w:pPr>
              <w:pStyle w:val="11-Numerao1"/>
            </w:pPr>
            <w:r w:rsidRPr="003A0E44">
              <w:t>O leite e todas as preparações lácteas da dieta geral e especiais, modificadas devem ser preparadas com leite integral UHT líquido, desnatado, de soja ou outro ainda no caso de pacientes diabéticos,</w:t>
            </w:r>
            <w:r w:rsidR="00893B66">
              <w:t xml:space="preserve"> </w:t>
            </w:r>
            <w:r w:rsidRPr="003A0E44">
              <w:t>hipertensos,</w:t>
            </w:r>
            <w:r w:rsidR="00893B66">
              <w:t xml:space="preserve"> </w:t>
            </w:r>
            <w:r w:rsidRPr="003A0E44">
              <w:t>intolerantes à lactose ou outros.</w:t>
            </w:r>
          </w:p>
          <w:p w:rsidR="003A0E44" w:rsidRPr="003A0E44" w:rsidRDefault="003A0E44" w:rsidP="004B7FDF">
            <w:pPr>
              <w:pStyle w:val="11-Numerao1"/>
            </w:pPr>
            <w:r w:rsidRPr="003A0E44">
              <w:t xml:space="preserve">A frequência de preparações encontra-se no Anexo II desta TR, sendo imprescindível seu seguimento. </w:t>
            </w:r>
          </w:p>
          <w:p w:rsidR="00AE5934" w:rsidRDefault="003A0E44" w:rsidP="00AE5934">
            <w:pPr>
              <w:pStyle w:val="11-Numerao1"/>
            </w:pPr>
            <w:r w:rsidRPr="003A0E44">
              <w:t xml:space="preserve">Os pacientes com sofrimento psíquico devem receber as mesmas preparações que um indivíduo com dieta normal, no entanto devem ser observados as seguintes particularidades: </w:t>
            </w:r>
          </w:p>
          <w:p w:rsidR="003A0E44" w:rsidRPr="003A0E44" w:rsidRDefault="003A0E44" w:rsidP="00AE5934">
            <w:pPr>
              <w:pStyle w:val="11-Numerao1"/>
              <w:numPr>
                <w:ilvl w:val="0"/>
                <w:numId w:val="140"/>
              </w:numPr>
            </w:pPr>
            <w:r w:rsidRPr="003A0E44">
              <w:t>Modificar a preparação, no caso de carnes preparadas em cortes maiores, deverão modificar de forma que fique bem macia, cozidas, picadas e menores (picadas ou em iscas finas), evitando o uso constante de carne moída e frango desfiado.</w:t>
            </w:r>
          </w:p>
          <w:p w:rsidR="003A0E44" w:rsidRPr="003A0E44" w:rsidRDefault="003A0E44" w:rsidP="00AE5934">
            <w:pPr>
              <w:pStyle w:val="11-Numerao1"/>
              <w:numPr>
                <w:ilvl w:val="0"/>
                <w:numId w:val="140"/>
              </w:numPr>
            </w:pPr>
            <w:r w:rsidRPr="003A0E44">
              <w:t>Preparações como lasanha, feijoada e outras do tipo devem ser adaptadas para serem servidas para Brandas e Pastosas.</w:t>
            </w:r>
          </w:p>
          <w:p w:rsidR="003A0E44" w:rsidRPr="003A0E44" w:rsidRDefault="003A0E44" w:rsidP="00AE5934">
            <w:pPr>
              <w:pStyle w:val="11-Numerao1"/>
              <w:numPr>
                <w:ilvl w:val="0"/>
                <w:numId w:val="140"/>
              </w:numPr>
            </w:pPr>
            <w:r w:rsidRPr="003A0E44">
              <w:t xml:space="preserve">O bife e frango </w:t>
            </w:r>
            <w:r w:rsidR="00893B66" w:rsidRPr="003A0E44">
              <w:t>filé, deve</w:t>
            </w:r>
            <w:r w:rsidRPr="003A0E44">
              <w:t xml:space="preserve"> ser picado em cubo ou isca e quando for coxa e sobre coxa para a branda pode ser inteiro.</w:t>
            </w:r>
          </w:p>
          <w:p w:rsidR="003A0E44" w:rsidRPr="003A0E44" w:rsidRDefault="003A0E44" w:rsidP="00AE5934">
            <w:pPr>
              <w:pStyle w:val="11-Numerao1"/>
              <w:numPr>
                <w:ilvl w:val="0"/>
                <w:numId w:val="140"/>
              </w:numPr>
            </w:pPr>
            <w:r w:rsidRPr="003A0E44">
              <w:t>Na dieta pastosa, deverá conter diariamente no almoço e jantar duas preparações de legumes tipo B bem picadinhos e diferentes. Juntamente com a dieta pastosa será servida diariamente sopa padrão.</w:t>
            </w:r>
          </w:p>
          <w:p w:rsidR="003A0E44" w:rsidRPr="003A0E44" w:rsidRDefault="003A0E44" w:rsidP="00AE5934">
            <w:pPr>
              <w:pStyle w:val="11-Numerao1"/>
              <w:numPr>
                <w:ilvl w:val="0"/>
                <w:numId w:val="140"/>
              </w:numPr>
            </w:pPr>
            <w:r w:rsidRPr="003A0E44">
              <w:t xml:space="preserve">Os leites enriquecidos, vitaminas, sucos constipantes, sucos para diarréia ou suplementações orais deverão ser engrossados com alimentos/produto nutritivo como estabelecido nas Características da dieta, como também pode haver necessidade de se utilizar produtos listados na tabela de suplementos orais em anexo, conforme prescrição do Nutricionista Clinico. </w:t>
            </w:r>
          </w:p>
          <w:p w:rsidR="003A0E44" w:rsidRPr="003A0E44" w:rsidRDefault="003A0E44" w:rsidP="00AE5934">
            <w:pPr>
              <w:pStyle w:val="11-Numerao1"/>
              <w:numPr>
                <w:ilvl w:val="0"/>
                <w:numId w:val="140"/>
              </w:numPr>
            </w:pPr>
            <w:r w:rsidRPr="003A0E44">
              <w:t>As fórmulas de leite calórico, vitaminas, mingaus seguirão uma padronização da nutrição clínica da CONTRATANTE, podendo ser acrescidas de outras se necessário for. No ANEXO III</w:t>
            </w:r>
          </w:p>
          <w:p w:rsidR="003A0E44" w:rsidRPr="003A0E44" w:rsidRDefault="003A0E44" w:rsidP="00AE5934">
            <w:pPr>
              <w:pStyle w:val="11-Numerao1"/>
              <w:numPr>
                <w:ilvl w:val="0"/>
                <w:numId w:val="140"/>
              </w:numPr>
            </w:pPr>
            <w:r w:rsidRPr="003A0E44">
              <w:t>Nutricionista Clínico indicará os suplementos nutricionais que devem ser utilizados e para quais pacientes deve ser utilizado e os respectivos horários.</w:t>
            </w:r>
          </w:p>
          <w:p w:rsidR="003A0E44" w:rsidRPr="003A0E44" w:rsidRDefault="003A0E44" w:rsidP="004B7FDF">
            <w:pPr>
              <w:pStyle w:val="11-Numerao1"/>
            </w:pPr>
            <w:r w:rsidRPr="003A0E44">
              <w:t>A CONTRATADA deverá guardar diariamente uma amostra de todas as dietas fornecidas aos pacientes e plantonistas e acondicionar por 48 horas em refrigeração até 4° C em embalagem apropriada com tampa, sem onerar a CONTRATANTE. Comprometendo-se a apresentar um laudo de analise microbiológico dos alimentos servidos, caso haja suspeita de surto de infecção ou intoxicação alimentar, feito por laboratórios estaduais ou municipais; na ausência destes, por laboratório privado credenciado ao INMETRO. E quando a CONTRATANTE julgar necessário, poderá realizar analises microbiológicas em amostras coletadas, a seu critério, ficando autorizada a descontar o custo dos exames dos pagamentos devidos a CONTRATADA. Monitorando a temperatura das refeições servidas deve ser monitorada.</w:t>
            </w:r>
          </w:p>
          <w:p w:rsidR="003A0E44" w:rsidRPr="003A0E44" w:rsidRDefault="003A0E44" w:rsidP="004B7FDF">
            <w:pPr>
              <w:pStyle w:val="11-Numerao1"/>
            </w:pPr>
            <w:r w:rsidRPr="003A0E44">
              <w:t>As saladas dos pacientes devem estar temperadas com azeite, vinagre ou limão, sal e cheiro verde.</w:t>
            </w:r>
          </w:p>
          <w:p w:rsidR="003A0E44" w:rsidRPr="003A0E44" w:rsidRDefault="003A0E44" w:rsidP="004B7FDF">
            <w:pPr>
              <w:pStyle w:val="11-Numerao1"/>
            </w:pPr>
            <w:r w:rsidRPr="003A0E44">
              <w:t>Toda e qualquer preparação elaborada na cozinha dietética e geral destinada à pacientes, deverá ser identificada com etiquetas adesivas.</w:t>
            </w:r>
          </w:p>
          <w:p w:rsidR="003A0E44" w:rsidRPr="003A0E44" w:rsidRDefault="003A0E44" w:rsidP="004B7FDF">
            <w:pPr>
              <w:pStyle w:val="11-Numerao1"/>
            </w:pPr>
            <w:r w:rsidRPr="003A0E44">
              <w:t xml:space="preserve">Os óleos e gorduras utilizados nas frituras NÃO devem ser aquecidos a mais de 180ºC, deve ser desprezado sempre que houver alteração nas características organoléptica ou físico-química (ponto de fumaça, pH, peroxidase, etc.). </w:t>
            </w:r>
          </w:p>
          <w:p w:rsidR="003A0E44" w:rsidRPr="003A0E44" w:rsidRDefault="003A0E44" w:rsidP="004B7FDF">
            <w:pPr>
              <w:pStyle w:val="11-Numerao1"/>
            </w:pPr>
            <w:r w:rsidRPr="003A0E44">
              <w:t>Mensalmente serão realizadas pelas Unidades do CIAPS-AB as solicitações via Comunicação Interna, de preparações para os Eventos Tipo I, Tipo II, Tipo III e Tipo IV. Essas solicitações deverão ser encaminhadas ao RT de Nutrição até o dia 20 do mês antecedente ao evento e este será responsável por encaminhar ao RT da Terceirizada de Alimentação.</w:t>
            </w:r>
          </w:p>
          <w:p w:rsidR="003A0E44" w:rsidRPr="003A0E44" w:rsidRDefault="003A0E44" w:rsidP="004B7FDF">
            <w:pPr>
              <w:pStyle w:val="11-Numerao1"/>
            </w:pPr>
            <w:r w:rsidRPr="003A0E44">
              <w:t>Oferecer sem custos adicionais, Toalhas de mesa grandes, médias ou pequenas de acordo com a temática da festa, balões grandes (cores variadas), velas de aniversário, saquinho para cachorro quente, pipoca, utensílios apropriados as ocasiões e descartáveis nos aniversários ou outros se for solicitado para as unidades do CIAPS/AB. Os eventos devem ser acompanhados/servidas por funcionário(s) da CONTRATADA.</w:t>
            </w:r>
          </w:p>
          <w:p w:rsidR="00D103FC" w:rsidRDefault="003A0E44" w:rsidP="004B7FDF">
            <w:pPr>
              <w:pStyle w:val="11-Numerao1"/>
            </w:pPr>
            <w:r w:rsidRPr="003A0E44">
              <w:t>Para a atividade terapêutica externa ou qualquer outra atividade fora das unidades, deve ser providenciado garrafa térmica para água e suco, vasilhame com tampa e alça de segurança, sacos plásticos, guardanapos e copos descartáveis, etc. Se necessário embalar e separar conforme temperatura, realizando transporte correto (caixas térmicas), fornecer gelo se necessário. Observar para os pacientes em dieta especial que as preparações estejam adequadas de acordo com a prescrição dietética</w:t>
            </w:r>
            <w:r w:rsidR="00D103FC" w:rsidRPr="00D103FC">
              <w:t>.</w:t>
            </w:r>
          </w:p>
          <w:p w:rsidR="00C25A09" w:rsidRPr="00D103FC" w:rsidRDefault="004F01F8" w:rsidP="004B7FDF">
            <w:pPr>
              <w:pStyle w:val="11-Numerao1"/>
            </w:pPr>
            <w:r>
              <w:t>CARACTERÍSTICAS DAS DIETAS</w:t>
            </w:r>
          </w:p>
          <w:p w:rsidR="003A0E44" w:rsidRDefault="003A0E44" w:rsidP="00C25A09">
            <w:pPr>
              <w:pStyle w:val="11-Numerao1"/>
              <w:rPr>
                <w:sz w:val="22"/>
                <w:szCs w:val="22"/>
              </w:rPr>
            </w:pPr>
            <w:r>
              <w:t>Dieta normal:</w:t>
            </w:r>
          </w:p>
          <w:p w:rsidR="003A0E44" w:rsidRDefault="003A0E44" w:rsidP="00323EA4">
            <w:pPr>
              <w:pStyle w:val="PargrafodaLista"/>
              <w:numPr>
                <w:ilvl w:val="0"/>
                <w:numId w:val="67"/>
              </w:numPr>
              <w:spacing w:line="276" w:lineRule="auto"/>
              <w:jc w:val="both"/>
              <w:rPr>
                <w:sz w:val="22"/>
                <w:szCs w:val="22"/>
              </w:rPr>
            </w:pPr>
            <w:r>
              <w:rPr>
                <w:b/>
                <w:sz w:val="22"/>
                <w:szCs w:val="22"/>
              </w:rPr>
              <w:t>Desjejum</w:t>
            </w:r>
            <w:r>
              <w:rPr>
                <w:sz w:val="22"/>
                <w:szCs w:val="22"/>
              </w:rPr>
              <w:t>: leite com achocolatado, leite puro ou mucilagens ou vitaminas, iogurte, pão francês ou outros, queijo, ovos, carne moída, frango desfiado, presunto, frutas, suco de fruta ou polpa, suplementos (suplemento nutricional em pó completo, cereais integrais (aveia, linhaça, granola, etc).  Servir 50 ml de café para os pacientes no desjejum.</w:t>
            </w:r>
          </w:p>
          <w:p w:rsidR="003A0E44" w:rsidRDefault="003A0E44" w:rsidP="00323EA4">
            <w:pPr>
              <w:pStyle w:val="PargrafodaLista"/>
              <w:numPr>
                <w:ilvl w:val="0"/>
                <w:numId w:val="67"/>
              </w:numPr>
              <w:spacing w:line="276" w:lineRule="auto"/>
              <w:jc w:val="both"/>
              <w:rPr>
                <w:sz w:val="22"/>
                <w:szCs w:val="22"/>
              </w:rPr>
            </w:pPr>
            <w:r>
              <w:rPr>
                <w:b/>
                <w:sz w:val="22"/>
                <w:szCs w:val="22"/>
              </w:rPr>
              <w:t>Colação</w:t>
            </w:r>
            <w:r>
              <w:rPr>
                <w:sz w:val="22"/>
                <w:szCs w:val="22"/>
              </w:rPr>
              <w:t>: suco de frutas natural, frutas, vitaminas e mingaus enriquecidos, pães diversos, bolos, biscoitos e leite, bebida láctea, etc</w:t>
            </w:r>
            <w:r w:rsidR="00090C63">
              <w:rPr>
                <w:sz w:val="22"/>
                <w:szCs w:val="22"/>
              </w:rPr>
              <w:t xml:space="preserve">. </w:t>
            </w:r>
            <w:r>
              <w:rPr>
                <w:sz w:val="22"/>
                <w:szCs w:val="22"/>
              </w:rPr>
              <w:t>Servir 50 ml de café para os pacientes na colação.</w:t>
            </w:r>
          </w:p>
          <w:p w:rsidR="003A0E44" w:rsidRDefault="003A0E44" w:rsidP="00323EA4">
            <w:pPr>
              <w:pStyle w:val="PargrafodaLista"/>
              <w:numPr>
                <w:ilvl w:val="0"/>
                <w:numId w:val="67"/>
              </w:numPr>
              <w:spacing w:line="276" w:lineRule="auto"/>
              <w:jc w:val="both"/>
              <w:rPr>
                <w:sz w:val="22"/>
                <w:szCs w:val="22"/>
              </w:rPr>
            </w:pPr>
            <w:r>
              <w:rPr>
                <w:b/>
                <w:sz w:val="22"/>
                <w:szCs w:val="22"/>
              </w:rPr>
              <w:t>Almoço</w:t>
            </w:r>
            <w:r>
              <w:rPr>
                <w:sz w:val="22"/>
                <w:szCs w:val="22"/>
              </w:rPr>
              <w:t xml:space="preserve">: arroz, feijão, carne ou frango ou peixe, guarnição, salada, sobremesa (fruta 4x/semana e doces3x/semana) e suco natural. </w:t>
            </w:r>
          </w:p>
          <w:p w:rsidR="003A0E44" w:rsidRDefault="003A0E44" w:rsidP="00323EA4">
            <w:pPr>
              <w:pStyle w:val="PargrafodaLista"/>
              <w:numPr>
                <w:ilvl w:val="0"/>
                <w:numId w:val="67"/>
              </w:numPr>
              <w:spacing w:line="276" w:lineRule="auto"/>
              <w:jc w:val="both"/>
              <w:rPr>
                <w:sz w:val="22"/>
                <w:szCs w:val="22"/>
              </w:rPr>
            </w:pPr>
            <w:r>
              <w:rPr>
                <w:b/>
                <w:sz w:val="22"/>
                <w:szCs w:val="22"/>
              </w:rPr>
              <w:t>Merenda</w:t>
            </w:r>
            <w:r>
              <w:rPr>
                <w:sz w:val="22"/>
                <w:szCs w:val="22"/>
              </w:rPr>
              <w:t>: salgados, bolos e pães variados, sucos, leites variados, salada de fruta, canjica ou similar.</w:t>
            </w:r>
          </w:p>
          <w:p w:rsidR="003A0E44" w:rsidRDefault="003A0E44" w:rsidP="00323EA4">
            <w:pPr>
              <w:pStyle w:val="PargrafodaLista"/>
              <w:numPr>
                <w:ilvl w:val="0"/>
                <w:numId w:val="67"/>
              </w:numPr>
              <w:spacing w:line="276" w:lineRule="auto"/>
              <w:jc w:val="both"/>
              <w:rPr>
                <w:sz w:val="22"/>
                <w:szCs w:val="22"/>
              </w:rPr>
            </w:pPr>
            <w:r>
              <w:rPr>
                <w:b/>
                <w:sz w:val="22"/>
                <w:szCs w:val="22"/>
              </w:rPr>
              <w:t>Jantar</w:t>
            </w:r>
            <w:r>
              <w:rPr>
                <w:sz w:val="22"/>
                <w:szCs w:val="22"/>
              </w:rPr>
              <w:t>: cardápio igual ao almoço (para servidores)</w:t>
            </w:r>
          </w:p>
          <w:p w:rsidR="003A0E44" w:rsidRDefault="003A0E44" w:rsidP="00323EA4">
            <w:pPr>
              <w:pStyle w:val="PargrafodaLista"/>
              <w:numPr>
                <w:ilvl w:val="0"/>
                <w:numId w:val="67"/>
              </w:numPr>
              <w:spacing w:line="276" w:lineRule="auto"/>
              <w:jc w:val="both"/>
              <w:rPr>
                <w:sz w:val="22"/>
                <w:szCs w:val="22"/>
              </w:rPr>
            </w:pPr>
            <w:r>
              <w:rPr>
                <w:b/>
                <w:sz w:val="22"/>
                <w:szCs w:val="22"/>
              </w:rPr>
              <w:t>Jantar Pacientes</w:t>
            </w:r>
            <w:r>
              <w:rPr>
                <w:sz w:val="22"/>
                <w:szCs w:val="22"/>
              </w:rPr>
              <w:t>: idem ao almoço, sendo outro cardápio</w:t>
            </w:r>
          </w:p>
          <w:p w:rsidR="003A0E44" w:rsidRDefault="003A0E44" w:rsidP="00323EA4">
            <w:pPr>
              <w:pStyle w:val="PargrafodaLista"/>
              <w:numPr>
                <w:ilvl w:val="0"/>
                <w:numId w:val="67"/>
              </w:numPr>
              <w:spacing w:line="276" w:lineRule="auto"/>
              <w:jc w:val="both"/>
              <w:rPr>
                <w:sz w:val="22"/>
                <w:szCs w:val="22"/>
              </w:rPr>
            </w:pPr>
            <w:r>
              <w:rPr>
                <w:b/>
                <w:sz w:val="22"/>
                <w:szCs w:val="22"/>
              </w:rPr>
              <w:t>Ceia</w:t>
            </w:r>
            <w:r>
              <w:rPr>
                <w:sz w:val="22"/>
                <w:szCs w:val="22"/>
              </w:rPr>
              <w:t>: leite, chás suaves; bolachas ou torradas; margarina ou geléia.</w:t>
            </w:r>
          </w:p>
          <w:p w:rsidR="003A0E44" w:rsidRDefault="003A0E44" w:rsidP="003A0E44">
            <w:pPr>
              <w:pStyle w:val="PargrafodaLista"/>
              <w:spacing w:line="276" w:lineRule="auto"/>
              <w:jc w:val="both"/>
              <w:rPr>
                <w:sz w:val="22"/>
                <w:szCs w:val="22"/>
              </w:rPr>
            </w:pPr>
          </w:p>
          <w:p w:rsidR="003A0E44" w:rsidRDefault="003A0E44" w:rsidP="00C25A09">
            <w:pPr>
              <w:pStyle w:val="11-Numerao1"/>
              <w:rPr>
                <w:sz w:val="22"/>
                <w:szCs w:val="22"/>
              </w:rPr>
            </w:pPr>
            <w:r>
              <w:t>Dieta branda:</w:t>
            </w:r>
          </w:p>
          <w:p w:rsidR="003A0E44" w:rsidRDefault="003A0E44" w:rsidP="00323EA4">
            <w:pPr>
              <w:pStyle w:val="PargrafodaLista"/>
              <w:numPr>
                <w:ilvl w:val="0"/>
                <w:numId w:val="68"/>
              </w:numPr>
              <w:spacing w:line="276" w:lineRule="auto"/>
              <w:jc w:val="both"/>
              <w:rPr>
                <w:sz w:val="22"/>
                <w:szCs w:val="22"/>
              </w:rPr>
            </w:pPr>
            <w:r>
              <w:rPr>
                <w:b/>
                <w:sz w:val="22"/>
                <w:szCs w:val="22"/>
              </w:rPr>
              <w:t>Desjejum</w:t>
            </w:r>
            <w:r>
              <w:rPr>
                <w:sz w:val="22"/>
                <w:szCs w:val="22"/>
              </w:rPr>
              <w:t>: Leite com achocolatado ou com suplemento nutricional em pó completo e balanceado ou mucilagens ou vitamina de frutas, pão de forma sem casca ou bisnaga ou de leite ou biscoito, margarina, mingau, geléias, gelatinas.  Servir 50 ml de café para paciente no desjejum.</w:t>
            </w:r>
          </w:p>
          <w:p w:rsidR="003A0E44" w:rsidRDefault="003A0E44" w:rsidP="00323EA4">
            <w:pPr>
              <w:pStyle w:val="PargrafodaLista"/>
              <w:numPr>
                <w:ilvl w:val="0"/>
                <w:numId w:val="68"/>
              </w:numPr>
              <w:spacing w:line="276" w:lineRule="auto"/>
              <w:jc w:val="both"/>
              <w:rPr>
                <w:sz w:val="22"/>
                <w:szCs w:val="22"/>
              </w:rPr>
            </w:pPr>
            <w:r>
              <w:rPr>
                <w:b/>
                <w:sz w:val="22"/>
                <w:szCs w:val="22"/>
              </w:rPr>
              <w:t>Colação</w:t>
            </w:r>
            <w:r>
              <w:rPr>
                <w:sz w:val="22"/>
                <w:szCs w:val="22"/>
              </w:rPr>
              <w:t>: suco de frutas natural, vitaminas e mingaus enriquecidos, pães macios, biscoitos e leite, etc. Servir 50 ml de café para os pacientes na colação.</w:t>
            </w:r>
          </w:p>
          <w:p w:rsidR="003A0E44" w:rsidRDefault="003A0E44" w:rsidP="00323EA4">
            <w:pPr>
              <w:pStyle w:val="PargrafodaLista"/>
              <w:numPr>
                <w:ilvl w:val="0"/>
                <w:numId w:val="68"/>
              </w:numPr>
              <w:spacing w:line="276" w:lineRule="auto"/>
              <w:jc w:val="both"/>
              <w:rPr>
                <w:sz w:val="22"/>
                <w:szCs w:val="22"/>
              </w:rPr>
            </w:pPr>
            <w:r>
              <w:rPr>
                <w:b/>
                <w:sz w:val="22"/>
                <w:szCs w:val="22"/>
              </w:rPr>
              <w:t>Almoço</w:t>
            </w:r>
            <w:r>
              <w:rPr>
                <w:sz w:val="22"/>
                <w:szCs w:val="22"/>
              </w:rPr>
              <w:t>: arroz bem cozido, feijão, carne moída cozida ou bife picado ou carnes de panela picadas ou frango cozido e em cubinhos, frango assado, legumes, verduras picadas, frutas macias, opção de sopa (doces não concentrados), suco de frutas natural.</w:t>
            </w:r>
          </w:p>
          <w:p w:rsidR="003A0E44" w:rsidRDefault="003A0E44" w:rsidP="00323EA4">
            <w:pPr>
              <w:pStyle w:val="PargrafodaLista"/>
              <w:numPr>
                <w:ilvl w:val="0"/>
                <w:numId w:val="68"/>
              </w:numPr>
              <w:spacing w:line="276" w:lineRule="auto"/>
              <w:jc w:val="both"/>
              <w:rPr>
                <w:sz w:val="22"/>
                <w:szCs w:val="22"/>
              </w:rPr>
            </w:pPr>
            <w:r>
              <w:rPr>
                <w:b/>
                <w:sz w:val="22"/>
                <w:szCs w:val="22"/>
              </w:rPr>
              <w:t>Merenda</w:t>
            </w:r>
            <w:r>
              <w:rPr>
                <w:sz w:val="22"/>
                <w:szCs w:val="22"/>
              </w:rPr>
              <w:t>: leite enriquecido, vitamina de frutas, pães macios, chás, sucos naturais, bolo simples (de cenoura, chocolate, etc)</w:t>
            </w:r>
          </w:p>
          <w:p w:rsidR="003A0E44" w:rsidRDefault="003A0E44" w:rsidP="00323EA4">
            <w:pPr>
              <w:pStyle w:val="PargrafodaLista"/>
              <w:numPr>
                <w:ilvl w:val="0"/>
                <w:numId w:val="68"/>
              </w:numPr>
              <w:spacing w:line="276" w:lineRule="auto"/>
              <w:jc w:val="both"/>
              <w:rPr>
                <w:sz w:val="22"/>
                <w:szCs w:val="22"/>
              </w:rPr>
            </w:pPr>
            <w:r>
              <w:rPr>
                <w:b/>
                <w:sz w:val="22"/>
                <w:szCs w:val="22"/>
              </w:rPr>
              <w:t>Jantar</w:t>
            </w:r>
            <w:r>
              <w:rPr>
                <w:sz w:val="22"/>
                <w:szCs w:val="22"/>
              </w:rPr>
              <w:t>: igual ao almoço,</w:t>
            </w:r>
            <w:r w:rsidR="00746868">
              <w:rPr>
                <w:sz w:val="22"/>
                <w:szCs w:val="22"/>
              </w:rPr>
              <w:t xml:space="preserve"> </w:t>
            </w:r>
            <w:r>
              <w:rPr>
                <w:sz w:val="22"/>
                <w:szCs w:val="22"/>
              </w:rPr>
              <w:t>cardápio diferente.</w:t>
            </w:r>
          </w:p>
          <w:p w:rsidR="003A0E44" w:rsidRDefault="003A0E44" w:rsidP="00323EA4">
            <w:pPr>
              <w:pStyle w:val="PargrafodaLista"/>
              <w:numPr>
                <w:ilvl w:val="0"/>
                <w:numId w:val="68"/>
              </w:numPr>
              <w:spacing w:line="276" w:lineRule="auto"/>
              <w:jc w:val="both"/>
              <w:rPr>
                <w:sz w:val="22"/>
                <w:szCs w:val="22"/>
              </w:rPr>
            </w:pPr>
            <w:r>
              <w:rPr>
                <w:b/>
                <w:sz w:val="22"/>
                <w:szCs w:val="22"/>
              </w:rPr>
              <w:t>Ceia</w:t>
            </w:r>
            <w:r>
              <w:rPr>
                <w:sz w:val="22"/>
                <w:szCs w:val="22"/>
              </w:rPr>
              <w:t>: chá com pães macios ou leite enriquecido.</w:t>
            </w:r>
          </w:p>
          <w:p w:rsidR="003A0E44" w:rsidRDefault="003A0E44" w:rsidP="00C25A09">
            <w:pPr>
              <w:pStyle w:val="11-Numerao1"/>
              <w:rPr>
                <w:sz w:val="22"/>
                <w:szCs w:val="22"/>
              </w:rPr>
            </w:pPr>
            <w:r>
              <w:t>Dieta pastosa:</w:t>
            </w:r>
          </w:p>
          <w:p w:rsidR="003A0E44" w:rsidRDefault="003A0E44" w:rsidP="00323EA4">
            <w:pPr>
              <w:pStyle w:val="PargrafodaLista"/>
              <w:numPr>
                <w:ilvl w:val="0"/>
                <w:numId w:val="69"/>
              </w:numPr>
              <w:spacing w:line="276" w:lineRule="auto"/>
              <w:jc w:val="both"/>
              <w:rPr>
                <w:sz w:val="22"/>
                <w:szCs w:val="22"/>
              </w:rPr>
            </w:pPr>
            <w:r>
              <w:rPr>
                <w:b/>
                <w:sz w:val="22"/>
                <w:szCs w:val="22"/>
              </w:rPr>
              <w:t>Desjejum</w:t>
            </w:r>
            <w:r>
              <w:rPr>
                <w:sz w:val="22"/>
                <w:szCs w:val="22"/>
              </w:rPr>
              <w:t>: leite com achocolatado ou suplemento nutricional em pó completo e balanceado ou mucilagens ou vitamina de frutas, pão de forma sem casca ou bisnaga ou de leite ou biscoito, margarina, mingau, geléias, gelatinas. Servir 50 ml de café para paciente no desjejum.</w:t>
            </w:r>
          </w:p>
          <w:p w:rsidR="003A0E44" w:rsidRDefault="003A0E44" w:rsidP="00323EA4">
            <w:pPr>
              <w:pStyle w:val="PargrafodaLista"/>
              <w:numPr>
                <w:ilvl w:val="0"/>
                <w:numId w:val="69"/>
              </w:numPr>
              <w:spacing w:line="276" w:lineRule="auto"/>
              <w:jc w:val="both"/>
              <w:rPr>
                <w:sz w:val="22"/>
                <w:szCs w:val="22"/>
              </w:rPr>
            </w:pPr>
            <w:r>
              <w:rPr>
                <w:b/>
                <w:sz w:val="22"/>
                <w:szCs w:val="22"/>
              </w:rPr>
              <w:t>Colação</w:t>
            </w:r>
            <w:r>
              <w:rPr>
                <w:sz w:val="22"/>
                <w:szCs w:val="22"/>
              </w:rPr>
              <w:t>: suco de fruta natural, vitaminas e mingaus enriquecidos, pães macios, biscoitos e leite, etc. Servir 50 ml de café para os pacientes na colação.</w:t>
            </w:r>
          </w:p>
          <w:p w:rsidR="003A0E44" w:rsidRDefault="003A0E44" w:rsidP="00323EA4">
            <w:pPr>
              <w:pStyle w:val="PargrafodaLista"/>
              <w:numPr>
                <w:ilvl w:val="0"/>
                <w:numId w:val="69"/>
              </w:numPr>
              <w:spacing w:line="276" w:lineRule="auto"/>
              <w:jc w:val="both"/>
              <w:rPr>
                <w:sz w:val="22"/>
                <w:szCs w:val="22"/>
              </w:rPr>
            </w:pPr>
            <w:r>
              <w:rPr>
                <w:b/>
                <w:sz w:val="22"/>
                <w:szCs w:val="22"/>
              </w:rPr>
              <w:t>Almoço</w:t>
            </w:r>
            <w:r>
              <w:rPr>
                <w:sz w:val="22"/>
                <w:szCs w:val="22"/>
              </w:rPr>
              <w:t>: arroz pastoso, feijão liquidificado, carne moída ou frango desfiado, purê e legumes bem picadinhos, suflês, cremes, lasanhas adaptadas, opção de sopa, suco de frutas natural e frutas macias inteira, picada quando solicitado pela Nutricionista.</w:t>
            </w:r>
          </w:p>
          <w:p w:rsidR="003A0E44" w:rsidRDefault="003A0E44" w:rsidP="00323EA4">
            <w:pPr>
              <w:pStyle w:val="PargrafodaLista"/>
              <w:numPr>
                <w:ilvl w:val="0"/>
                <w:numId w:val="69"/>
              </w:numPr>
              <w:spacing w:line="276" w:lineRule="auto"/>
              <w:jc w:val="both"/>
              <w:rPr>
                <w:sz w:val="22"/>
                <w:szCs w:val="22"/>
              </w:rPr>
            </w:pPr>
            <w:r>
              <w:rPr>
                <w:b/>
                <w:sz w:val="22"/>
                <w:szCs w:val="22"/>
              </w:rPr>
              <w:t>Merenda</w:t>
            </w:r>
            <w:r>
              <w:rPr>
                <w:sz w:val="22"/>
                <w:szCs w:val="22"/>
              </w:rPr>
              <w:t>: leite enriquecido, vitamina de frutas , pães macios, margarina, geléia, requeijão, gelatina, biscoito maisena ou de leite.</w:t>
            </w:r>
          </w:p>
          <w:p w:rsidR="003A0E44" w:rsidRDefault="003A0E44" w:rsidP="00323EA4">
            <w:pPr>
              <w:pStyle w:val="PargrafodaLista"/>
              <w:numPr>
                <w:ilvl w:val="0"/>
                <w:numId w:val="69"/>
              </w:numPr>
              <w:spacing w:line="276" w:lineRule="auto"/>
              <w:jc w:val="both"/>
              <w:rPr>
                <w:sz w:val="22"/>
                <w:szCs w:val="22"/>
              </w:rPr>
            </w:pPr>
            <w:r>
              <w:rPr>
                <w:b/>
                <w:sz w:val="22"/>
                <w:szCs w:val="22"/>
              </w:rPr>
              <w:t>Jantar</w:t>
            </w:r>
            <w:r>
              <w:rPr>
                <w:sz w:val="22"/>
                <w:szCs w:val="22"/>
              </w:rPr>
              <w:t>: igual ao almoço, cardápio diferente.</w:t>
            </w:r>
          </w:p>
          <w:p w:rsidR="003A0E44" w:rsidRDefault="003A0E44" w:rsidP="00323EA4">
            <w:pPr>
              <w:pStyle w:val="PargrafodaLista"/>
              <w:numPr>
                <w:ilvl w:val="0"/>
                <w:numId w:val="69"/>
              </w:numPr>
              <w:spacing w:line="276" w:lineRule="auto"/>
              <w:jc w:val="both"/>
              <w:rPr>
                <w:sz w:val="22"/>
                <w:szCs w:val="22"/>
              </w:rPr>
            </w:pPr>
            <w:r>
              <w:rPr>
                <w:b/>
                <w:sz w:val="22"/>
                <w:szCs w:val="22"/>
              </w:rPr>
              <w:t>Ceia</w:t>
            </w:r>
            <w:r>
              <w:rPr>
                <w:sz w:val="22"/>
                <w:szCs w:val="22"/>
              </w:rPr>
              <w:t>: chá ou leite enriquecido, mingau, biscoitos, bisnaga.</w:t>
            </w:r>
          </w:p>
          <w:p w:rsidR="003A0E44" w:rsidRDefault="003A0E44" w:rsidP="00C25A09">
            <w:pPr>
              <w:pStyle w:val="11-Numerao1"/>
              <w:rPr>
                <w:sz w:val="22"/>
                <w:szCs w:val="22"/>
              </w:rPr>
            </w:pPr>
            <w:r>
              <w:t>Dieta Semi-líquida:</w:t>
            </w:r>
          </w:p>
          <w:p w:rsidR="003A0E44" w:rsidRDefault="003A0E44" w:rsidP="00323EA4">
            <w:pPr>
              <w:pStyle w:val="PargrafodaLista"/>
              <w:numPr>
                <w:ilvl w:val="0"/>
                <w:numId w:val="70"/>
              </w:numPr>
              <w:spacing w:line="276" w:lineRule="auto"/>
              <w:jc w:val="both"/>
              <w:rPr>
                <w:b/>
                <w:bCs/>
                <w:sz w:val="22"/>
                <w:szCs w:val="22"/>
              </w:rPr>
            </w:pPr>
            <w:r>
              <w:rPr>
                <w:b/>
                <w:sz w:val="22"/>
                <w:szCs w:val="22"/>
              </w:rPr>
              <w:t>Desjejum</w:t>
            </w:r>
            <w:r>
              <w:rPr>
                <w:sz w:val="22"/>
                <w:szCs w:val="22"/>
              </w:rPr>
              <w:t>: Leite enriquecido (suplemento nutricional em pó completo e balanceado) mingaus. Servir 50 ml de café para paciente no desjejum.</w:t>
            </w:r>
          </w:p>
          <w:p w:rsidR="003A0E44" w:rsidRDefault="003A0E44" w:rsidP="00323EA4">
            <w:pPr>
              <w:pStyle w:val="PargrafodaLista"/>
              <w:numPr>
                <w:ilvl w:val="0"/>
                <w:numId w:val="70"/>
              </w:numPr>
              <w:spacing w:line="276" w:lineRule="auto"/>
              <w:jc w:val="both"/>
              <w:rPr>
                <w:sz w:val="22"/>
                <w:szCs w:val="22"/>
              </w:rPr>
            </w:pPr>
            <w:r>
              <w:rPr>
                <w:b/>
                <w:sz w:val="22"/>
                <w:szCs w:val="22"/>
              </w:rPr>
              <w:t>Colação</w:t>
            </w:r>
            <w:r>
              <w:rPr>
                <w:sz w:val="22"/>
                <w:szCs w:val="22"/>
              </w:rPr>
              <w:t>: mingau ou suco de frutas natural misto, iogurte. (misto – 2 a 3 tipos de frutas ou frutas + vegetais coados) Servir 50 ml de café para paciente na colação.</w:t>
            </w:r>
          </w:p>
          <w:p w:rsidR="003A0E44" w:rsidRDefault="003A0E44" w:rsidP="00323EA4">
            <w:pPr>
              <w:pStyle w:val="PargrafodaLista"/>
              <w:numPr>
                <w:ilvl w:val="0"/>
                <w:numId w:val="70"/>
              </w:numPr>
              <w:spacing w:line="276" w:lineRule="auto"/>
              <w:jc w:val="both"/>
              <w:rPr>
                <w:sz w:val="22"/>
                <w:szCs w:val="22"/>
              </w:rPr>
            </w:pPr>
            <w:r>
              <w:rPr>
                <w:b/>
                <w:sz w:val="22"/>
                <w:szCs w:val="22"/>
              </w:rPr>
              <w:t>Almoço</w:t>
            </w:r>
            <w:r>
              <w:rPr>
                <w:sz w:val="22"/>
                <w:szCs w:val="22"/>
              </w:rPr>
              <w:t>: escaldados, caldo de carne com legumes e arroz ou macarrão, purês, suflês, cremes, carne moída ou frango desfiado, sopa inteira ou liquidificada, suco de frutas natural e frutas macias.</w:t>
            </w:r>
          </w:p>
          <w:p w:rsidR="003A0E44" w:rsidRDefault="003A0E44" w:rsidP="00323EA4">
            <w:pPr>
              <w:pStyle w:val="PargrafodaLista"/>
              <w:numPr>
                <w:ilvl w:val="0"/>
                <w:numId w:val="70"/>
              </w:numPr>
              <w:spacing w:line="276" w:lineRule="auto"/>
              <w:jc w:val="both"/>
              <w:rPr>
                <w:sz w:val="22"/>
                <w:szCs w:val="22"/>
              </w:rPr>
            </w:pPr>
            <w:r>
              <w:rPr>
                <w:b/>
                <w:sz w:val="22"/>
                <w:szCs w:val="22"/>
              </w:rPr>
              <w:t>Merenda</w:t>
            </w:r>
            <w:r>
              <w:rPr>
                <w:sz w:val="22"/>
                <w:szCs w:val="22"/>
              </w:rPr>
              <w:t>: leite enriquecido ou mingau ou vitamina de frutas, biscoito maisena ou de leite, pães macios (pão de leite, careca, bisnaga, pão de forma).</w:t>
            </w:r>
          </w:p>
          <w:p w:rsidR="003A0E44" w:rsidRDefault="003A0E44" w:rsidP="00323EA4">
            <w:pPr>
              <w:pStyle w:val="PargrafodaLista"/>
              <w:numPr>
                <w:ilvl w:val="0"/>
                <w:numId w:val="70"/>
              </w:numPr>
              <w:spacing w:line="276" w:lineRule="auto"/>
              <w:jc w:val="both"/>
              <w:rPr>
                <w:sz w:val="22"/>
                <w:szCs w:val="22"/>
              </w:rPr>
            </w:pPr>
            <w:r>
              <w:rPr>
                <w:b/>
                <w:sz w:val="22"/>
                <w:szCs w:val="22"/>
              </w:rPr>
              <w:t>Jantar</w:t>
            </w:r>
            <w:r>
              <w:rPr>
                <w:sz w:val="22"/>
                <w:szCs w:val="22"/>
              </w:rPr>
              <w:t>: igual ao almoço, cardápio diferente.</w:t>
            </w:r>
          </w:p>
          <w:p w:rsidR="003A0E44" w:rsidRDefault="003A0E44" w:rsidP="00323EA4">
            <w:pPr>
              <w:pStyle w:val="PargrafodaLista"/>
              <w:numPr>
                <w:ilvl w:val="0"/>
                <w:numId w:val="70"/>
              </w:numPr>
              <w:spacing w:line="276" w:lineRule="auto"/>
              <w:jc w:val="both"/>
              <w:rPr>
                <w:sz w:val="22"/>
                <w:szCs w:val="22"/>
              </w:rPr>
            </w:pPr>
            <w:r>
              <w:rPr>
                <w:b/>
                <w:sz w:val="22"/>
                <w:szCs w:val="22"/>
              </w:rPr>
              <w:t>Ceia</w:t>
            </w:r>
            <w:r>
              <w:rPr>
                <w:sz w:val="22"/>
                <w:szCs w:val="22"/>
              </w:rPr>
              <w:t>: leite enriquecido ou mingau, biscoito maisena ou água e sal e Paes macios.</w:t>
            </w:r>
          </w:p>
          <w:p w:rsidR="003A0E44" w:rsidRDefault="003A0E44" w:rsidP="00C25A09">
            <w:pPr>
              <w:pStyle w:val="11-Numerao1"/>
              <w:rPr>
                <w:sz w:val="22"/>
                <w:szCs w:val="22"/>
              </w:rPr>
            </w:pPr>
            <w:r>
              <w:t>Dieta Líquida Completa:</w:t>
            </w:r>
          </w:p>
          <w:p w:rsidR="003A0E44" w:rsidRDefault="003A0E44" w:rsidP="00323EA4">
            <w:pPr>
              <w:pStyle w:val="PargrafodaLista"/>
              <w:numPr>
                <w:ilvl w:val="0"/>
                <w:numId w:val="71"/>
              </w:numPr>
              <w:spacing w:line="276" w:lineRule="auto"/>
              <w:jc w:val="both"/>
              <w:rPr>
                <w:sz w:val="22"/>
                <w:szCs w:val="22"/>
              </w:rPr>
            </w:pPr>
            <w:r>
              <w:rPr>
                <w:b/>
                <w:sz w:val="22"/>
                <w:szCs w:val="22"/>
              </w:rPr>
              <w:t>Desjejum</w:t>
            </w:r>
            <w:r>
              <w:rPr>
                <w:sz w:val="22"/>
                <w:szCs w:val="22"/>
              </w:rPr>
              <w:t>: Leite enriquecido com suplemento nutricional em pó completo e balanceado, mingaus ou vitamina de fruta consistente; Servir 50 ml de café para paciente no desjejum.</w:t>
            </w:r>
          </w:p>
          <w:p w:rsidR="003A0E44" w:rsidRDefault="003A0E44" w:rsidP="00323EA4">
            <w:pPr>
              <w:pStyle w:val="PargrafodaLista"/>
              <w:numPr>
                <w:ilvl w:val="0"/>
                <w:numId w:val="71"/>
              </w:numPr>
              <w:spacing w:line="276" w:lineRule="auto"/>
              <w:jc w:val="both"/>
              <w:rPr>
                <w:sz w:val="22"/>
                <w:szCs w:val="22"/>
              </w:rPr>
            </w:pPr>
            <w:r>
              <w:rPr>
                <w:b/>
                <w:sz w:val="22"/>
                <w:szCs w:val="22"/>
              </w:rPr>
              <w:t>Colação</w:t>
            </w:r>
            <w:r>
              <w:rPr>
                <w:sz w:val="22"/>
                <w:szCs w:val="22"/>
              </w:rPr>
              <w:t>: mingau ou suco de frutas natural misto, iogurte. (misto – 2 a 3 tipos de frutas ou frutas + vegetais coados;) Servir 50 ml de café para paciente na colação.</w:t>
            </w:r>
          </w:p>
          <w:p w:rsidR="003A0E44" w:rsidRDefault="003A0E44" w:rsidP="00323EA4">
            <w:pPr>
              <w:pStyle w:val="PargrafodaLista"/>
              <w:numPr>
                <w:ilvl w:val="0"/>
                <w:numId w:val="71"/>
              </w:numPr>
              <w:spacing w:line="276" w:lineRule="auto"/>
              <w:jc w:val="both"/>
              <w:rPr>
                <w:sz w:val="22"/>
                <w:szCs w:val="22"/>
              </w:rPr>
            </w:pPr>
            <w:r>
              <w:rPr>
                <w:b/>
                <w:sz w:val="22"/>
                <w:szCs w:val="22"/>
              </w:rPr>
              <w:t>Almoço e Jantar</w:t>
            </w:r>
            <w:r>
              <w:rPr>
                <w:sz w:val="22"/>
                <w:szCs w:val="22"/>
              </w:rPr>
              <w:t>: caldo de carne com legumes liquidificado e coado, gelatina ou pudim ou flans, suco de frutas não ácidas, coado e natural;</w:t>
            </w:r>
          </w:p>
          <w:p w:rsidR="003A0E44" w:rsidRDefault="003A0E44" w:rsidP="00323EA4">
            <w:pPr>
              <w:pStyle w:val="PargrafodaLista"/>
              <w:numPr>
                <w:ilvl w:val="0"/>
                <w:numId w:val="71"/>
              </w:numPr>
              <w:spacing w:line="276" w:lineRule="auto"/>
              <w:jc w:val="both"/>
              <w:rPr>
                <w:sz w:val="22"/>
                <w:szCs w:val="22"/>
              </w:rPr>
            </w:pPr>
            <w:r>
              <w:rPr>
                <w:b/>
                <w:sz w:val="22"/>
                <w:szCs w:val="22"/>
              </w:rPr>
              <w:t>Merenda</w:t>
            </w:r>
            <w:r>
              <w:rPr>
                <w:sz w:val="22"/>
                <w:szCs w:val="22"/>
              </w:rPr>
              <w:t>: leite enriquecido (com suplemento nutricional em pó enriquecido com vitaminas e minerais) ou mingau ;</w:t>
            </w:r>
          </w:p>
          <w:p w:rsidR="003A0E44" w:rsidRPr="00C407C9" w:rsidRDefault="003A0E44" w:rsidP="00323EA4">
            <w:pPr>
              <w:pStyle w:val="PargrafodaLista"/>
              <w:numPr>
                <w:ilvl w:val="0"/>
                <w:numId w:val="71"/>
              </w:numPr>
              <w:spacing w:line="276" w:lineRule="auto"/>
              <w:jc w:val="both"/>
              <w:rPr>
                <w:sz w:val="22"/>
                <w:szCs w:val="22"/>
              </w:rPr>
            </w:pPr>
            <w:r>
              <w:rPr>
                <w:b/>
                <w:sz w:val="22"/>
                <w:szCs w:val="22"/>
              </w:rPr>
              <w:t>Ceia</w:t>
            </w:r>
            <w:r>
              <w:rPr>
                <w:sz w:val="22"/>
                <w:szCs w:val="22"/>
              </w:rPr>
              <w:t>: mingau com farinha láctea, leite enriquecido (com suplemento nutricional em pó completo e balanceado) ou calórico, chá suave (somente se prescrito).</w:t>
            </w:r>
          </w:p>
          <w:p w:rsidR="003A0E44" w:rsidRDefault="003A0E44" w:rsidP="004B7FDF">
            <w:pPr>
              <w:pStyle w:val="11-Numerao1"/>
            </w:pPr>
            <w:r>
              <w:t>Dieta Hipocalórica e hipolipídica:</w:t>
            </w:r>
          </w:p>
          <w:p w:rsidR="003A0E44" w:rsidRDefault="003A0E44" w:rsidP="00C25A09">
            <w:pPr>
              <w:pStyle w:val="111-Numerao2"/>
              <w:numPr>
                <w:ilvl w:val="0"/>
                <w:numId w:val="0"/>
              </w:numPr>
              <w:ind w:left="426"/>
            </w:pPr>
            <w:r>
              <w:t>Tendo em vista atender pacientes hepatopatas, com distúrbios hepáticos e vesiculares, dislipidemias, distúrbios intestinais, obesidade, torna-se necessário uma dieta isenta de adição de gordura e restrita em alimentos ricos em lipídios, contendo aproximadamente 20% ou menos do valor calórico total proveniente dos lipídios; e com restrição de carboidratos simples. Todos os alimentos deverão ser preparados com adição reduzida de gordura, pão diet (sem gordura e/ou sal</w:t>
            </w:r>
            <w:r w:rsidR="00090C63">
              <w:t>), leite</w:t>
            </w:r>
            <w:r>
              <w:t xml:space="preserve"> desnatado, carnes magras, adoçante </w:t>
            </w:r>
            <w:r w:rsidR="00090C63">
              <w:t>a</w:t>
            </w:r>
            <w:r>
              <w:t xml:space="preserve"> base de </w:t>
            </w:r>
            <w:r w:rsidR="00090C63">
              <w:t>sucralose,</w:t>
            </w:r>
            <w:r>
              <w:t xml:space="preserve"> margarina ligth com sal e sem sal, em todas as preparações; Além da dieta prescrita, servir:</w:t>
            </w:r>
          </w:p>
          <w:p w:rsidR="003A0E44" w:rsidRDefault="003A0E44" w:rsidP="00323EA4">
            <w:pPr>
              <w:pStyle w:val="PargrafodaLista"/>
              <w:numPr>
                <w:ilvl w:val="0"/>
                <w:numId w:val="72"/>
              </w:numPr>
              <w:spacing w:line="276" w:lineRule="auto"/>
              <w:ind w:left="1134"/>
              <w:jc w:val="both"/>
              <w:rPr>
                <w:sz w:val="22"/>
                <w:szCs w:val="22"/>
              </w:rPr>
            </w:pPr>
            <w:r>
              <w:rPr>
                <w:b/>
                <w:sz w:val="22"/>
                <w:szCs w:val="22"/>
              </w:rPr>
              <w:t>Desjejum</w:t>
            </w:r>
            <w:r>
              <w:rPr>
                <w:sz w:val="22"/>
                <w:szCs w:val="22"/>
              </w:rPr>
              <w:t xml:space="preserve">: leite desnatado com café ou achocolatado diet, ou vitamina de fruta, ou mingau de cereais adoçados com adoçante, pão diet (sem gordura e/ou sal) ou biscoito de água e sal, margarina light, fruta; </w:t>
            </w:r>
            <w:r w:rsidR="00090C63">
              <w:rPr>
                <w:sz w:val="22"/>
                <w:szCs w:val="22"/>
              </w:rPr>
              <w:t>servir</w:t>
            </w:r>
            <w:r>
              <w:rPr>
                <w:sz w:val="22"/>
                <w:szCs w:val="22"/>
              </w:rPr>
              <w:t xml:space="preserve"> 50 ml de café para paciente no desjejum.</w:t>
            </w:r>
          </w:p>
          <w:p w:rsidR="003A0E44" w:rsidRDefault="003A0E44" w:rsidP="00323EA4">
            <w:pPr>
              <w:pStyle w:val="PargrafodaLista"/>
              <w:numPr>
                <w:ilvl w:val="0"/>
                <w:numId w:val="72"/>
              </w:numPr>
              <w:spacing w:line="276" w:lineRule="auto"/>
              <w:ind w:left="1134"/>
              <w:jc w:val="both"/>
              <w:rPr>
                <w:sz w:val="22"/>
                <w:szCs w:val="22"/>
              </w:rPr>
            </w:pPr>
            <w:r>
              <w:rPr>
                <w:b/>
                <w:sz w:val="22"/>
                <w:szCs w:val="22"/>
              </w:rPr>
              <w:t>Colação</w:t>
            </w:r>
            <w:r>
              <w:rPr>
                <w:sz w:val="22"/>
                <w:szCs w:val="22"/>
              </w:rPr>
              <w:t xml:space="preserve">: suco de fruta natural ou de polpa ou fruta, biscoito de água e sal, gelatina; </w:t>
            </w:r>
            <w:r w:rsidR="00090C63">
              <w:rPr>
                <w:sz w:val="22"/>
                <w:szCs w:val="22"/>
              </w:rPr>
              <w:t>servir</w:t>
            </w:r>
            <w:r>
              <w:rPr>
                <w:sz w:val="22"/>
                <w:szCs w:val="22"/>
              </w:rPr>
              <w:t xml:space="preserve"> 50 ml de café para paciente na colação.</w:t>
            </w:r>
          </w:p>
          <w:p w:rsidR="003A0E44" w:rsidRDefault="003A0E44" w:rsidP="00323EA4">
            <w:pPr>
              <w:pStyle w:val="PargrafodaLista"/>
              <w:numPr>
                <w:ilvl w:val="0"/>
                <w:numId w:val="72"/>
              </w:numPr>
              <w:spacing w:line="276" w:lineRule="auto"/>
              <w:ind w:left="1134"/>
              <w:jc w:val="both"/>
              <w:rPr>
                <w:sz w:val="22"/>
                <w:szCs w:val="22"/>
              </w:rPr>
            </w:pPr>
            <w:r>
              <w:rPr>
                <w:b/>
                <w:sz w:val="22"/>
                <w:szCs w:val="22"/>
              </w:rPr>
              <w:t>Almoço</w:t>
            </w:r>
            <w:r>
              <w:rPr>
                <w:sz w:val="22"/>
                <w:szCs w:val="22"/>
              </w:rPr>
              <w:t>: carne magra, guarnição, salada crua, servir sempre uma verdura cozida, sobremesa fruta e suco adoçado com adoçante;</w:t>
            </w:r>
          </w:p>
          <w:p w:rsidR="003A0E44" w:rsidRDefault="003A0E44" w:rsidP="00323EA4">
            <w:pPr>
              <w:pStyle w:val="PargrafodaLista"/>
              <w:numPr>
                <w:ilvl w:val="0"/>
                <w:numId w:val="72"/>
              </w:numPr>
              <w:spacing w:line="276" w:lineRule="auto"/>
              <w:ind w:left="1134"/>
              <w:jc w:val="both"/>
              <w:rPr>
                <w:b/>
                <w:bCs/>
                <w:sz w:val="22"/>
                <w:szCs w:val="22"/>
              </w:rPr>
            </w:pPr>
            <w:r>
              <w:rPr>
                <w:b/>
                <w:sz w:val="22"/>
                <w:szCs w:val="22"/>
              </w:rPr>
              <w:t>Merenda</w:t>
            </w:r>
            <w:r>
              <w:rPr>
                <w:sz w:val="22"/>
                <w:szCs w:val="22"/>
              </w:rPr>
              <w:t>: suco de fruta natural ou de polpa ou mingau de cereais com leite desnatado adoçado com adoçante e pão diet ou torrada, biscoito de água e sal;</w:t>
            </w:r>
          </w:p>
          <w:p w:rsidR="003A0E44" w:rsidRDefault="003A0E44" w:rsidP="00323EA4">
            <w:pPr>
              <w:pStyle w:val="PargrafodaLista"/>
              <w:numPr>
                <w:ilvl w:val="0"/>
                <w:numId w:val="72"/>
              </w:numPr>
              <w:spacing w:line="276" w:lineRule="auto"/>
              <w:ind w:left="1134"/>
              <w:jc w:val="both"/>
              <w:rPr>
                <w:b/>
                <w:bCs/>
                <w:sz w:val="22"/>
                <w:szCs w:val="22"/>
              </w:rPr>
            </w:pPr>
            <w:r>
              <w:rPr>
                <w:b/>
                <w:sz w:val="22"/>
                <w:szCs w:val="22"/>
              </w:rPr>
              <w:t>Jantar</w:t>
            </w:r>
            <w:r>
              <w:rPr>
                <w:sz w:val="22"/>
                <w:szCs w:val="22"/>
              </w:rPr>
              <w:t>: igual ao almoço, cardápio diferente.</w:t>
            </w:r>
          </w:p>
          <w:p w:rsidR="003A0E44" w:rsidRDefault="003A0E44" w:rsidP="00323EA4">
            <w:pPr>
              <w:pStyle w:val="PargrafodaLista"/>
              <w:numPr>
                <w:ilvl w:val="0"/>
                <w:numId w:val="72"/>
              </w:numPr>
              <w:spacing w:line="276" w:lineRule="auto"/>
              <w:ind w:left="1134"/>
              <w:jc w:val="both"/>
              <w:rPr>
                <w:sz w:val="22"/>
                <w:szCs w:val="22"/>
              </w:rPr>
            </w:pPr>
            <w:r>
              <w:rPr>
                <w:b/>
                <w:sz w:val="22"/>
                <w:szCs w:val="22"/>
              </w:rPr>
              <w:t>Ceia</w:t>
            </w:r>
            <w:r>
              <w:rPr>
                <w:sz w:val="22"/>
                <w:szCs w:val="22"/>
              </w:rPr>
              <w:t>: leite desnatado em forma de vitamina ou mingau com cereais adoçado com adoçante, pão diet, torrada ou biscoito de água e sal, margarina light.</w:t>
            </w:r>
          </w:p>
          <w:p w:rsidR="003A0E44" w:rsidRDefault="003A0E44" w:rsidP="004B7FDF">
            <w:pPr>
              <w:pStyle w:val="11-Numerao1"/>
              <w:rPr>
                <w:sz w:val="22"/>
                <w:szCs w:val="22"/>
              </w:rPr>
            </w:pPr>
            <w:r>
              <w:t>Dieta Hipercalórica e hiperproteica:</w:t>
            </w:r>
          </w:p>
          <w:p w:rsidR="003A0E44" w:rsidRDefault="003A0E44" w:rsidP="00C25A09">
            <w:pPr>
              <w:pStyle w:val="111-Numerao2"/>
              <w:numPr>
                <w:ilvl w:val="0"/>
                <w:numId w:val="0"/>
              </w:numPr>
              <w:ind w:left="426"/>
            </w:pPr>
            <w:r>
              <w:t xml:space="preserve">Visa atender pacientes com necessidade de aporte calórico aumentado, desnutrição, baixo peso, inapetência, com perda de massa corpórea, estado imunológico deficiente, etc; </w:t>
            </w:r>
            <w:r w:rsidR="00090C63">
              <w:t>sendo</w:t>
            </w:r>
            <w:r>
              <w:t xml:space="preserve"> necessária para recuperação e manutenção do peso corpóreo e do estado nutricional dos pacientes. Deverá ser acrescentado uma porção á mais de carne ou ave ou peixe ou ovo cozido além do cardápio normal, bem como, adicionar nas preparações líquidas,  suplemento nutricional em pó completo e balanceado, hiperproteico e hipercalórico  com fibras, tendo como fonte de carboidratos 100% maltodextrina e isento de glúten, para atingir as carências nutricionais diárias; Além da dieta prescrita, servir:</w:t>
            </w:r>
          </w:p>
          <w:p w:rsidR="003A0E44" w:rsidRDefault="003A0E44" w:rsidP="00323EA4">
            <w:pPr>
              <w:pStyle w:val="PargrafodaLista"/>
              <w:numPr>
                <w:ilvl w:val="0"/>
                <w:numId w:val="73"/>
              </w:numPr>
              <w:spacing w:line="276" w:lineRule="auto"/>
              <w:ind w:left="1134"/>
              <w:jc w:val="both"/>
              <w:rPr>
                <w:sz w:val="22"/>
                <w:szCs w:val="22"/>
              </w:rPr>
            </w:pPr>
            <w:r>
              <w:rPr>
                <w:b/>
                <w:sz w:val="22"/>
                <w:szCs w:val="22"/>
              </w:rPr>
              <w:t>Desjejum</w:t>
            </w:r>
            <w:r>
              <w:rPr>
                <w:sz w:val="22"/>
                <w:szCs w:val="22"/>
              </w:rPr>
              <w:t>: leite com s</w:t>
            </w:r>
            <w:r>
              <w:rPr>
                <w:bCs/>
                <w:sz w:val="22"/>
                <w:szCs w:val="22"/>
              </w:rPr>
              <w:t xml:space="preserve">uplemento nutricional em pó completo e balanceado </w:t>
            </w:r>
            <w:r>
              <w:rPr>
                <w:sz w:val="22"/>
                <w:szCs w:val="22"/>
              </w:rPr>
              <w:t xml:space="preserve">e fruta, pão francês ou outros, queijo, ovos, carne moída, frango desfiado, presunto, margarina, frutas, suco de frutas ou polpa, cereais integrais (aveia, linhaça, granola, etc...).  </w:t>
            </w:r>
          </w:p>
          <w:p w:rsidR="003A0E44" w:rsidRDefault="003A0E44" w:rsidP="00323EA4">
            <w:pPr>
              <w:pStyle w:val="PargrafodaLista"/>
              <w:numPr>
                <w:ilvl w:val="0"/>
                <w:numId w:val="73"/>
              </w:numPr>
              <w:spacing w:line="276" w:lineRule="auto"/>
              <w:ind w:left="1134"/>
              <w:jc w:val="both"/>
              <w:rPr>
                <w:sz w:val="22"/>
                <w:szCs w:val="22"/>
              </w:rPr>
            </w:pPr>
            <w:r>
              <w:rPr>
                <w:b/>
                <w:sz w:val="22"/>
                <w:szCs w:val="22"/>
              </w:rPr>
              <w:t>Colação</w:t>
            </w:r>
            <w:r>
              <w:rPr>
                <w:sz w:val="22"/>
                <w:szCs w:val="22"/>
              </w:rPr>
              <w:t>: suco de frutas natural, frutas, vitaminas ou mingaus enriquecidos, pães diversos, bolos, biscoitos e leite integral com suplemento;</w:t>
            </w:r>
          </w:p>
          <w:p w:rsidR="003A0E44" w:rsidRDefault="003A0E44" w:rsidP="00323EA4">
            <w:pPr>
              <w:pStyle w:val="PargrafodaLista"/>
              <w:numPr>
                <w:ilvl w:val="0"/>
                <w:numId w:val="73"/>
              </w:numPr>
              <w:spacing w:line="276" w:lineRule="auto"/>
              <w:ind w:left="1134"/>
              <w:jc w:val="both"/>
              <w:rPr>
                <w:sz w:val="22"/>
                <w:szCs w:val="22"/>
              </w:rPr>
            </w:pPr>
            <w:r>
              <w:rPr>
                <w:b/>
                <w:sz w:val="22"/>
                <w:szCs w:val="22"/>
              </w:rPr>
              <w:t>Almoço</w:t>
            </w:r>
            <w:r>
              <w:rPr>
                <w:sz w:val="22"/>
                <w:szCs w:val="22"/>
              </w:rPr>
              <w:t xml:space="preserve">: arroz, feijão, carne ou frango ou peixe (além da porção extra), guarnição, salada, sobremesa (fruta 4x/semana e doces3x/semana) e suco natural; </w:t>
            </w:r>
          </w:p>
          <w:p w:rsidR="003A0E44" w:rsidRDefault="003A0E44" w:rsidP="00323EA4">
            <w:pPr>
              <w:pStyle w:val="PargrafodaLista"/>
              <w:numPr>
                <w:ilvl w:val="0"/>
                <w:numId w:val="73"/>
              </w:numPr>
              <w:spacing w:line="276" w:lineRule="auto"/>
              <w:ind w:left="1134"/>
              <w:jc w:val="both"/>
              <w:rPr>
                <w:sz w:val="22"/>
                <w:szCs w:val="22"/>
              </w:rPr>
            </w:pPr>
            <w:r>
              <w:rPr>
                <w:b/>
                <w:sz w:val="22"/>
                <w:szCs w:val="22"/>
              </w:rPr>
              <w:t>Merenda</w:t>
            </w:r>
            <w:r>
              <w:rPr>
                <w:sz w:val="22"/>
                <w:szCs w:val="22"/>
              </w:rPr>
              <w:t>: salgados, bolos e pães variados, sucos, leites variados, salada de fruta, canjica ou similar;</w:t>
            </w:r>
          </w:p>
          <w:p w:rsidR="003A0E44" w:rsidRDefault="003A0E44" w:rsidP="00323EA4">
            <w:pPr>
              <w:pStyle w:val="PargrafodaLista"/>
              <w:numPr>
                <w:ilvl w:val="0"/>
                <w:numId w:val="73"/>
              </w:numPr>
              <w:spacing w:line="276" w:lineRule="auto"/>
              <w:ind w:left="1134"/>
              <w:jc w:val="both"/>
              <w:rPr>
                <w:sz w:val="22"/>
                <w:szCs w:val="22"/>
              </w:rPr>
            </w:pPr>
            <w:r>
              <w:rPr>
                <w:b/>
                <w:sz w:val="22"/>
                <w:szCs w:val="22"/>
              </w:rPr>
              <w:t>Jantar</w:t>
            </w:r>
            <w:r>
              <w:rPr>
                <w:sz w:val="22"/>
                <w:szCs w:val="22"/>
              </w:rPr>
              <w:t>: igual ao almoço;</w:t>
            </w:r>
          </w:p>
          <w:p w:rsidR="003A0E44" w:rsidRDefault="003A0E44" w:rsidP="00323EA4">
            <w:pPr>
              <w:pStyle w:val="PargrafodaLista"/>
              <w:numPr>
                <w:ilvl w:val="0"/>
                <w:numId w:val="73"/>
              </w:numPr>
              <w:spacing w:line="276" w:lineRule="auto"/>
              <w:ind w:left="1134"/>
              <w:jc w:val="both"/>
              <w:rPr>
                <w:sz w:val="22"/>
                <w:szCs w:val="22"/>
              </w:rPr>
            </w:pPr>
            <w:r>
              <w:rPr>
                <w:b/>
                <w:sz w:val="22"/>
                <w:szCs w:val="22"/>
              </w:rPr>
              <w:t>Ceia</w:t>
            </w:r>
            <w:r>
              <w:rPr>
                <w:sz w:val="22"/>
                <w:szCs w:val="22"/>
              </w:rPr>
              <w:t>: leite com s</w:t>
            </w:r>
            <w:r>
              <w:rPr>
                <w:bCs/>
                <w:sz w:val="22"/>
                <w:szCs w:val="22"/>
              </w:rPr>
              <w:t>uplemento nutricional em pó</w:t>
            </w:r>
            <w:r>
              <w:rPr>
                <w:sz w:val="22"/>
                <w:szCs w:val="22"/>
              </w:rPr>
              <w:t>, bolachas ou torradas; margarina ou geleia.</w:t>
            </w:r>
          </w:p>
          <w:p w:rsidR="003A0E44" w:rsidRDefault="003A0E44" w:rsidP="004B7FDF">
            <w:pPr>
              <w:pStyle w:val="11-Numerao1"/>
              <w:rPr>
                <w:sz w:val="22"/>
                <w:szCs w:val="22"/>
              </w:rPr>
            </w:pPr>
            <w:r>
              <w:t>Dieta para diabetes:</w:t>
            </w:r>
          </w:p>
          <w:p w:rsidR="003A0E44" w:rsidRDefault="003A0E44" w:rsidP="007C6BB8">
            <w:pPr>
              <w:pStyle w:val="111-Numerao2"/>
              <w:numPr>
                <w:ilvl w:val="0"/>
                <w:numId w:val="0"/>
              </w:numPr>
              <w:ind w:left="426"/>
            </w:pPr>
            <w:r>
              <w:t>Tendo em vista a necessidade de atender pacientes com diagnostico de Diabetes Mellitus ou com Intolerância á Glicose bem como manter o nível glicêmico do paciente o mais próximo do adequado, deverá ser utilizado adoçante em todas as preparações a base de sucralose, leite desnatado, bem como, adicionar nas preparações Fórmula em pó nutricionalmente completa, isenta de sacarose, lactose, glúten e colesterol, especializada e de baixo índice glicêmico, normocalórica, normoproteica e normolipídica, com o objetivo de manter e recuperar o estado nutricional de pacientes que necessitam de controle glicêmico, oferecer dieta rica em fibras insolúveis (folhosos), além de utilizar produtos integrais (pães, biscoito e torrada integral), não utilizando doces, rapadura, bolos; Além da dieta prescrita, servir:</w:t>
            </w:r>
          </w:p>
          <w:p w:rsidR="003A0E44" w:rsidRDefault="003A0E44" w:rsidP="00323EA4">
            <w:pPr>
              <w:pStyle w:val="PargrafodaLista"/>
              <w:numPr>
                <w:ilvl w:val="0"/>
                <w:numId w:val="74"/>
              </w:numPr>
              <w:spacing w:line="276" w:lineRule="auto"/>
              <w:ind w:left="1134"/>
              <w:jc w:val="both"/>
              <w:rPr>
                <w:sz w:val="22"/>
                <w:szCs w:val="22"/>
              </w:rPr>
            </w:pPr>
            <w:r>
              <w:rPr>
                <w:b/>
                <w:sz w:val="22"/>
                <w:szCs w:val="22"/>
              </w:rPr>
              <w:t>Desjejum</w:t>
            </w:r>
            <w:r>
              <w:rPr>
                <w:sz w:val="22"/>
                <w:szCs w:val="22"/>
              </w:rPr>
              <w:t>: leite desnatado com café ou achocolatado diet ou suplemento nutricional em pó para diabetes, pão ou biscoito ou torrada integral, margarina light ou geléia de frutas diet;</w:t>
            </w:r>
          </w:p>
          <w:p w:rsidR="003A0E44" w:rsidRDefault="003A0E44" w:rsidP="00323EA4">
            <w:pPr>
              <w:pStyle w:val="PargrafodaLista"/>
              <w:numPr>
                <w:ilvl w:val="0"/>
                <w:numId w:val="74"/>
              </w:numPr>
              <w:spacing w:line="276" w:lineRule="auto"/>
              <w:ind w:left="1134"/>
              <w:jc w:val="both"/>
              <w:rPr>
                <w:bCs/>
                <w:sz w:val="22"/>
                <w:szCs w:val="22"/>
              </w:rPr>
            </w:pPr>
            <w:r>
              <w:rPr>
                <w:b/>
                <w:sz w:val="22"/>
                <w:szCs w:val="22"/>
              </w:rPr>
              <w:t>Colação</w:t>
            </w:r>
            <w:r>
              <w:rPr>
                <w:sz w:val="22"/>
                <w:szCs w:val="22"/>
              </w:rPr>
              <w:t>: suco de fruta natural ou polpa com adoçante ou fruta, biscoito integral ou pão integral e proteína magra;</w:t>
            </w:r>
          </w:p>
          <w:p w:rsidR="003A0E44" w:rsidRDefault="003A0E44" w:rsidP="00323EA4">
            <w:pPr>
              <w:pStyle w:val="PargrafodaLista"/>
              <w:numPr>
                <w:ilvl w:val="0"/>
                <w:numId w:val="74"/>
              </w:numPr>
              <w:spacing w:line="276" w:lineRule="auto"/>
              <w:ind w:left="1134"/>
              <w:jc w:val="both"/>
              <w:rPr>
                <w:b/>
                <w:bCs/>
                <w:sz w:val="22"/>
                <w:szCs w:val="22"/>
              </w:rPr>
            </w:pPr>
            <w:r>
              <w:rPr>
                <w:b/>
                <w:sz w:val="22"/>
                <w:szCs w:val="22"/>
              </w:rPr>
              <w:t>Almoço</w:t>
            </w:r>
            <w:r>
              <w:rPr>
                <w:sz w:val="22"/>
                <w:szCs w:val="22"/>
              </w:rPr>
              <w:t>: carne magra, servir salada crua em maior quantidade, as guarnições á base de farinhas deverão ser substituídas com outras com menos teor de glicídios sempre que houver restrições ao total calórico, usar com moderação a batata inglesa, mandioca, farinha de mandioca e massas e sobremesa fruta em vez de doce ou suco adoçado com adoçante;</w:t>
            </w:r>
          </w:p>
          <w:p w:rsidR="003A0E44" w:rsidRDefault="003A0E44" w:rsidP="00323EA4">
            <w:pPr>
              <w:pStyle w:val="PargrafodaLista"/>
              <w:numPr>
                <w:ilvl w:val="0"/>
                <w:numId w:val="74"/>
              </w:numPr>
              <w:spacing w:line="276" w:lineRule="auto"/>
              <w:ind w:left="1134"/>
              <w:jc w:val="both"/>
              <w:rPr>
                <w:b/>
                <w:bCs/>
                <w:sz w:val="22"/>
                <w:szCs w:val="22"/>
              </w:rPr>
            </w:pPr>
            <w:r>
              <w:rPr>
                <w:b/>
                <w:sz w:val="22"/>
                <w:szCs w:val="22"/>
              </w:rPr>
              <w:t>Merenda</w:t>
            </w:r>
            <w:r>
              <w:rPr>
                <w:sz w:val="22"/>
                <w:szCs w:val="22"/>
              </w:rPr>
              <w:t>: servir suco de fruta natural ou mingau de cereais com leite desnatado e adoçante, pão dietético (sem gordura e/ou sem sal) ou pão, biscoito ou torrada integral;</w:t>
            </w:r>
          </w:p>
          <w:p w:rsidR="003A0E44" w:rsidRDefault="003A0E44" w:rsidP="00323EA4">
            <w:pPr>
              <w:pStyle w:val="PargrafodaLista"/>
              <w:numPr>
                <w:ilvl w:val="0"/>
                <w:numId w:val="74"/>
              </w:numPr>
              <w:spacing w:line="276" w:lineRule="auto"/>
              <w:ind w:left="1134"/>
              <w:jc w:val="both"/>
              <w:rPr>
                <w:b/>
                <w:bCs/>
                <w:sz w:val="22"/>
                <w:szCs w:val="22"/>
              </w:rPr>
            </w:pPr>
            <w:r>
              <w:rPr>
                <w:b/>
                <w:sz w:val="22"/>
                <w:szCs w:val="22"/>
              </w:rPr>
              <w:t>Jantar</w:t>
            </w:r>
            <w:r>
              <w:rPr>
                <w:sz w:val="22"/>
                <w:szCs w:val="22"/>
              </w:rPr>
              <w:t>: igual ao almoço</w:t>
            </w:r>
          </w:p>
          <w:p w:rsidR="003A0E44" w:rsidRDefault="003A0E44" w:rsidP="00323EA4">
            <w:pPr>
              <w:pStyle w:val="PargrafodaLista"/>
              <w:numPr>
                <w:ilvl w:val="0"/>
                <w:numId w:val="74"/>
              </w:numPr>
              <w:spacing w:line="276" w:lineRule="auto"/>
              <w:ind w:left="1134"/>
              <w:jc w:val="both"/>
              <w:rPr>
                <w:sz w:val="22"/>
                <w:szCs w:val="22"/>
              </w:rPr>
            </w:pPr>
            <w:r>
              <w:rPr>
                <w:b/>
                <w:sz w:val="22"/>
                <w:szCs w:val="22"/>
              </w:rPr>
              <w:t>Ceia</w:t>
            </w:r>
            <w:r>
              <w:rPr>
                <w:sz w:val="22"/>
                <w:szCs w:val="22"/>
              </w:rPr>
              <w:t>: leite desnatado em forma de vitamina ou mingau com cereais com suplemento nutricional em pó para diabetes, adoçado com adoçante, biscoito integral, margarina light.</w:t>
            </w:r>
          </w:p>
          <w:p w:rsidR="003A0E44" w:rsidRDefault="003A0E44" w:rsidP="004B7FDF">
            <w:pPr>
              <w:pStyle w:val="11-Numerao1"/>
              <w:rPr>
                <w:sz w:val="22"/>
                <w:szCs w:val="22"/>
              </w:rPr>
            </w:pPr>
            <w:r>
              <w:t>Dieta Hipossódica:</w:t>
            </w:r>
          </w:p>
          <w:p w:rsidR="003A0E44" w:rsidRDefault="003A0E44" w:rsidP="007C6BB8">
            <w:pPr>
              <w:pStyle w:val="111-Numerao2"/>
              <w:numPr>
                <w:ilvl w:val="0"/>
                <w:numId w:val="0"/>
              </w:numPr>
              <w:ind w:left="426"/>
            </w:pPr>
            <w:r>
              <w:t>Necessária para atender o paciente com quadro de hipertensão arterial ou renal, ou que necessite de redução da adição de sal na alimentação, sendo que a dieta deverá ser isenta do sal de cozinha, e margarina light sem sal. Ainda atender se necessário 1 g em sache . A carne deve ser preparada com pouco sal. Restringir o uso de enlatados, embutidos, margarina com sal, temperos prontos; Além da dieta prescrita, servir:</w:t>
            </w:r>
          </w:p>
          <w:p w:rsidR="003A0E44" w:rsidRDefault="003A0E44" w:rsidP="00323EA4">
            <w:pPr>
              <w:pStyle w:val="PargrafodaLista"/>
              <w:numPr>
                <w:ilvl w:val="0"/>
                <w:numId w:val="75"/>
              </w:numPr>
              <w:spacing w:line="276" w:lineRule="auto"/>
              <w:ind w:left="1134"/>
              <w:jc w:val="both"/>
              <w:rPr>
                <w:bCs/>
                <w:sz w:val="22"/>
                <w:szCs w:val="22"/>
              </w:rPr>
            </w:pPr>
            <w:r>
              <w:rPr>
                <w:b/>
                <w:sz w:val="22"/>
                <w:szCs w:val="22"/>
              </w:rPr>
              <w:t>Desjejum</w:t>
            </w:r>
            <w:r>
              <w:rPr>
                <w:sz w:val="22"/>
                <w:szCs w:val="22"/>
              </w:rPr>
              <w:t>: leite integral com café ou achocolatado ou vitamina de fruta, pão diet (sem sal e/ou sem gordura) ou careca ou biscoito d’água, margarina sem sal e fruta;</w:t>
            </w:r>
          </w:p>
          <w:p w:rsidR="003A0E44" w:rsidRDefault="003A0E44" w:rsidP="00323EA4">
            <w:pPr>
              <w:pStyle w:val="PargrafodaLista"/>
              <w:numPr>
                <w:ilvl w:val="0"/>
                <w:numId w:val="75"/>
              </w:numPr>
              <w:spacing w:line="276" w:lineRule="auto"/>
              <w:ind w:left="1134"/>
              <w:jc w:val="both"/>
              <w:rPr>
                <w:sz w:val="22"/>
                <w:szCs w:val="22"/>
              </w:rPr>
            </w:pPr>
            <w:r>
              <w:rPr>
                <w:b/>
                <w:sz w:val="22"/>
                <w:szCs w:val="22"/>
              </w:rPr>
              <w:t>Colação</w:t>
            </w:r>
            <w:r>
              <w:rPr>
                <w:sz w:val="22"/>
                <w:szCs w:val="22"/>
              </w:rPr>
              <w:t>: suco de fruta natural ou polpa ou fruta, biscoito d’água, margarina sem sal, gelatina, bebida láctea, pão integral pobre em sódio, etc.</w:t>
            </w:r>
          </w:p>
          <w:p w:rsidR="003A0E44" w:rsidRDefault="003A0E44" w:rsidP="00323EA4">
            <w:pPr>
              <w:pStyle w:val="PargrafodaLista"/>
              <w:numPr>
                <w:ilvl w:val="0"/>
                <w:numId w:val="75"/>
              </w:numPr>
              <w:spacing w:line="276" w:lineRule="auto"/>
              <w:ind w:left="1134"/>
              <w:jc w:val="both"/>
              <w:rPr>
                <w:sz w:val="22"/>
                <w:szCs w:val="22"/>
              </w:rPr>
            </w:pPr>
            <w:r>
              <w:rPr>
                <w:b/>
                <w:sz w:val="22"/>
                <w:szCs w:val="22"/>
              </w:rPr>
              <w:t>Almoço</w:t>
            </w:r>
            <w:r>
              <w:rPr>
                <w:sz w:val="22"/>
                <w:szCs w:val="22"/>
              </w:rPr>
              <w:t>: carne, arroz e feijão sem sal, devendo ser preparados com temperos naturais como alho, cebola, pimentão, cheiro verde e ervas aromáticas, salada temperada com limão, azeite e alho; refogados com margarina sem sal; sobremesa fruta da época ou gelatina e suco;</w:t>
            </w:r>
          </w:p>
          <w:p w:rsidR="003A0E44" w:rsidRDefault="003A0E44" w:rsidP="00323EA4">
            <w:pPr>
              <w:pStyle w:val="PargrafodaLista"/>
              <w:numPr>
                <w:ilvl w:val="0"/>
                <w:numId w:val="75"/>
              </w:numPr>
              <w:spacing w:line="276" w:lineRule="auto"/>
              <w:ind w:left="1134"/>
              <w:jc w:val="both"/>
              <w:rPr>
                <w:b/>
                <w:bCs/>
                <w:sz w:val="22"/>
                <w:szCs w:val="22"/>
              </w:rPr>
            </w:pPr>
            <w:r>
              <w:rPr>
                <w:b/>
                <w:sz w:val="22"/>
                <w:szCs w:val="22"/>
              </w:rPr>
              <w:t>Merenda</w:t>
            </w:r>
            <w:r>
              <w:rPr>
                <w:sz w:val="22"/>
                <w:szCs w:val="22"/>
              </w:rPr>
              <w:t>: servir suco de fruta natural ou mingau de cereais com leite integral,  pão diet (sem sal e/ou sem gordura)  ou biscoito d’água, margarina sem sal;</w:t>
            </w:r>
          </w:p>
          <w:p w:rsidR="003A0E44" w:rsidRDefault="003A0E44" w:rsidP="00323EA4">
            <w:pPr>
              <w:pStyle w:val="PargrafodaLista"/>
              <w:numPr>
                <w:ilvl w:val="0"/>
                <w:numId w:val="75"/>
              </w:numPr>
              <w:spacing w:line="276" w:lineRule="auto"/>
              <w:ind w:left="1134"/>
              <w:jc w:val="both"/>
              <w:rPr>
                <w:b/>
                <w:bCs/>
                <w:sz w:val="22"/>
                <w:szCs w:val="22"/>
              </w:rPr>
            </w:pPr>
            <w:r>
              <w:rPr>
                <w:b/>
                <w:sz w:val="22"/>
                <w:szCs w:val="22"/>
              </w:rPr>
              <w:t>Jantar</w:t>
            </w:r>
            <w:r>
              <w:rPr>
                <w:sz w:val="22"/>
                <w:szCs w:val="22"/>
              </w:rPr>
              <w:t>: igual ao almoço;</w:t>
            </w:r>
          </w:p>
          <w:p w:rsidR="003A0E44" w:rsidRDefault="003A0E44" w:rsidP="00323EA4">
            <w:pPr>
              <w:pStyle w:val="PargrafodaLista"/>
              <w:numPr>
                <w:ilvl w:val="0"/>
                <w:numId w:val="75"/>
              </w:numPr>
              <w:spacing w:line="276" w:lineRule="auto"/>
              <w:ind w:left="1134"/>
              <w:jc w:val="both"/>
              <w:rPr>
                <w:sz w:val="22"/>
                <w:szCs w:val="22"/>
              </w:rPr>
            </w:pPr>
            <w:r>
              <w:rPr>
                <w:b/>
                <w:bCs/>
                <w:sz w:val="22"/>
                <w:szCs w:val="22"/>
              </w:rPr>
              <w:t>Ceia</w:t>
            </w:r>
            <w:r>
              <w:rPr>
                <w:bCs/>
                <w:sz w:val="22"/>
                <w:szCs w:val="22"/>
              </w:rPr>
              <w:t xml:space="preserve">: </w:t>
            </w:r>
            <w:r>
              <w:rPr>
                <w:sz w:val="22"/>
                <w:szCs w:val="22"/>
              </w:rPr>
              <w:t>leite desnatado em forma de vitamina ou mingau com cereais, biscoito pão diet ou careca ou biscoito d’água, margarina sem sal.</w:t>
            </w:r>
          </w:p>
          <w:p w:rsidR="003A0E44" w:rsidRDefault="003A0E44" w:rsidP="004B7FDF">
            <w:pPr>
              <w:pStyle w:val="11-Numerao1"/>
              <w:rPr>
                <w:sz w:val="22"/>
                <w:szCs w:val="22"/>
              </w:rPr>
            </w:pPr>
            <w:r>
              <w:t>Dieta para diarreia</w:t>
            </w:r>
          </w:p>
          <w:p w:rsidR="003A0E44" w:rsidRDefault="003A0E44" w:rsidP="007C6BB8">
            <w:pPr>
              <w:pStyle w:val="111-Numerao2"/>
              <w:numPr>
                <w:ilvl w:val="0"/>
                <w:numId w:val="0"/>
              </w:numPr>
              <w:ind w:left="426"/>
            </w:pPr>
            <w:r>
              <w:t>Destinada aos pacientes que apresentarem diarréia, disbiose e desconforto Intestinal, sendo evitado leite integral e seus derivados integrais tendo em vista o nível de lactase nos enterócitos estarem diminuídos, podendo ocasionar intolerância; Ofertar fonte de fibras solúveis, frutas constipantes e sucos constipantes e legumes só cozidos  e sem casca) . Acrescentar Probiótico em pó com uma combinação de fibras solúveis, goma guar parcialmente hidrolizada e inulina, com o objetivo de manter o acuíbrio da flora intestinal, além disso, em substituição do açúcar , adicionar um complemento alimentar que não contenha  adição de hidratos de carbono, para enriquecer caloricamente água, sucos, chás e leites; Além da dieta prescrita, servir:</w:t>
            </w:r>
          </w:p>
          <w:p w:rsidR="003A0E44" w:rsidRDefault="003A0E44" w:rsidP="00323EA4">
            <w:pPr>
              <w:pStyle w:val="PargrafodaLista"/>
              <w:numPr>
                <w:ilvl w:val="0"/>
                <w:numId w:val="76"/>
              </w:numPr>
              <w:spacing w:line="276" w:lineRule="auto"/>
              <w:ind w:left="1134"/>
              <w:jc w:val="both"/>
              <w:rPr>
                <w:b/>
                <w:bCs/>
                <w:sz w:val="22"/>
                <w:szCs w:val="22"/>
              </w:rPr>
            </w:pPr>
            <w:r>
              <w:rPr>
                <w:b/>
                <w:sz w:val="22"/>
                <w:szCs w:val="22"/>
              </w:rPr>
              <w:t>Desjejum</w:t>
            </w:r>
            <w:r>
              <w:rPr>
                <w:sz w:val="22"/>
                <w:szCs w:val="22"/>
              </w:rPr>
              <w:t xml:space="preserve">: chá preto ou vitamina constipante com </w:t>
            </w:r>
            <w:r>
              <w:rPr>
                <w:bCs/>
                <w:sz w:val="22"/>
                <w:szCs w:val="22"/>
              </w:rPr>
              <w:t xml:space="preserve">Probiótico em pó, </w:t>
            </w:r>
            <w:r>
              <w:rPr>
                <w:sz w:val="22"/>
                <w:szCs w:val="22"/>
              </w:rPr>
              <w:t xml:space="preserve">adoçado com </w:t>
            </w:r>
            <w:r>
              <w:rPr>
                <w:bCs/>
                <w:sz w:val="22"/>
                <w:szCs w:val="22"/>
              </w:rPr>
              <w:t>c</w:t>
            </w:r>
            <w:r>
              <w:rPr>
                <w:sz w:val="22"/>
                <w:szCs w:val="22"/>
              </w:rPr>
              <w:t>omplemento alimentar que não contenha adição de hidratos de carbono simples, pão dietético (sem gordura e/ou sem sal), ou biscoito d”água e fruta constipante;</w:t>
            </w:r>
          </w:p>
          <w:p w:rsidR="003A0E44" w:rsidRDefault="003A0E44" w:rsidP="00323EA4">
            <w:pPr>
              <w:pStyle w:val="PargrafodaLista"/>
              <w:numPr>
                <w:ilvl w:val="0"/>
                <w:numId w:val="76"/>
              </w:numPr>
              <w:spacing w:line="276" w:lineRule="auto"/>
              <w:ind w:left="1134"/>
              <w:jc w:val="both"/>
              <w:rPr>
                <w:b/>
                <w:bCs/>
                <w:sz w:val="22"/>
                <w:szCs w:val="22"/>
              </w:rPr>
            </w:pPr>
            <w:r>
              <w:rPr>
                <w:b/>
                <w:sz w:val="22"/>
                <w:szCs w:val="22"/>
              </w:rPr>
              <w:t>Colação</w:t>
            </w:r>
            <w:r>
              <w:rPr>
                <w:sz w:val="22"/>
                <w:szCs w:val="22"/>
              </w:rPr>
              <w:t xml:space="preserve">: suco ou fruta ou vitamina constipante </w:t>
            </w:r>
            <w:r>
              <w:rPr>
                <w:bCs/>
                <w:sz w:val="22"/>
                <w:szCs w:val="22"/>
              </w:rPr>
              <w:t>Probiótico em pó</w:t>
            </w:r>
            <w:r>
              <w:rPr>
                <w:sz w:val="22"/>
                <w:szCs w:val="22"/>
              </w:rPr>
              <w:t>,utilizar suplemento que contenha 100% de fonte de fibras solúveis, pão dietético (sem gordura e/ou sem sal), ou biscoito d”água, gelatina diet;</w:t>
            </w:r>
          </w:p>
          <w:p w:rsidR="003A0E44" w:rsidRDefault="003A0E44" w:rsidP="00323EA4">
            <w:pPr>
              <w:pStyle w:val="PargrafodaLista"/>
              <w:numPr>
                <w:ilvl w:val="0"/>
                <w:numId w:val="76"/>
              </w:numPr>
              <w:spacing w:line="276" w:lineRule="auto"/>
              <w:ind w:left="1134"/>
              <w:jc w:val="both"/>
              <w:rPr>
                <w:b/>
                <w:bCs/>
                <w:sz w:val="22"/>
                <w:szCs w:val="22"/>
              </w:rPr>
            </w:pPr>
            <w:r>
              <w:rPr>
                <w:b/>
                <w:sz w:val="22"/>
                <w:szCs w:val="22"/>
              </w:rPr>
              <w:t>Almoço</w:t>
            </w:r>
            <w:r>
              <w:rPr>
                <w:sz w:val="22"/>
                <w:szCs w:val="22"/>
              </w:rPr>
              <w:t xml:space="preserve">: além da guarnição, servir duas verduras cozidas constipantes, feijão somente na forma de caldo e sobremesa fruta constipante ou gelatina diet e suco adoçado com </w:t>
            </w:r>
            <w:r>
              <w:rPr>
                <w:bCs/>
                <w:sz w:val="22"/>
                <w:szCs w:val="22"/>
              </w:rPr>
              <w:t>c</w:t>
            </w:r>
            <w:r>
              <w:rPr>
                <w:sz w:val="22"/>
                <w:szCs w:val="22"/>
              </w:rPr>
              <w:t>omplemento alimentar que não contenha adição de hidratos de carbono simples,</w:t>
            </w:r>
          </w:p>
          <w:p w:rsidR="003A0E44" w:rsidRDefault="003A0E44" w:rsidP="00323EA4">
            <w:pPr>
              <w:pStyle w:val="PargrafodaLista"/>
              <w:numPr>
                <w:ilvl w:val="0"/>
                <w:numId w:val="76"/>
              </w:numPr>
              <w:spacing w:line="276" w:lineRule="auto"/>
              <w:ind w:left="1134"/>
              <w:jc w:val="both"/>
              <w:rPr>
                <w:b/>
                <w:bCs/>
                <w:sz w:val="22"/>
                <w:szCs w:val="22"/>
              </w:rPr>
            </w:pPr>
            <w:r>
              <w:rPr>
                <w:b/>
                <w:sz w:val="22"/>
                <w:szCs w:val="22"/>
              </w:rPr>
              <w:t>Merenda</w:t>
            </w:r>
            <w:r>
              <w:rPr>
                <w:sz w:val="22"/>
                <w:szCs w:val="22"/>
              </w:rPr>
              <w:t>: servir suco ou fruta ou vitamina constipante, pão dietético (sem gordura e/ou sem sal), ou biscoito d”água, gelatina diet;</w:t>
            </w:r>
          </w:p>
          <w:p w:rsidR="003A0E44" w:rsidRDefault="003A0E44" w:rsidP="00323EA4">
            <w:pPr>
              <w:pStyle w:val="PargrafodaLista"/>
              <w:numPr>
                <w:ilvl w:val="0"/>
                <w:numId w:val="76"/>
              </w:numPr>
              <w:spacing w:line="276" w:lineRule="auto"/>
              <w:ind w:left="1134"/>
              <w:jc w:val="both"/>
              <w:rPr>
                <w:b/>
                <w:bCs/>
                <w:sz w:val="22"/>
                <w:szCs w:val="22"/>
              </w:rPr>
            </w:pPr>
            <w:r>
              <w:rPr>
                <w:b/>
                <w:sz w:val="22"/>
                <w:szCs w:val="22"/>
              </w:rPr>
              <w:t>Jantar</w:t>
            </w:r>
            <w:r>
              <w:rPr>
                <w:sz w:val="22"/>
                <w:szCs w:val="22"/>
              </w:rPr>
              <w:t>: igual ao almoço;</w:t>
            </w:r>
          </w:p>
          <w:p w:rsidR="003A0E44" w:rsidRDefault="003A0E44" w:rsidP="00323EA4">
            <w:pPr>
              <w:pStyle w:val="PargrafodaLista"/>
              <w:numPr>
                <w:ilvl w:val="0"/>
                <w:numId w:val="76"/>
              </w:numPr>
              <w:spacing w:line="276" w:lineRule="auto"/>
              <w:ind w:left="1134"/>
              <w:jc w:val="both"/>
              <w:rPr>
                <w:sz w:val="22"/>
                <w:szCs w:val="22"/>
              </w:rPr>
            </w:pPr>
            <w:r>
              <w:rPr>
                <w:b/>
                <w:sz w:val="22"/>
                <w:szCs w:val="22"/>
              </w:rPr>
              <w:t>Ceia</w:t>
            </w:r>
            <w:r>
              <w:rPr>
                <w:sz w:val="22"/>
                <w:szCs w:val="22"/>
              </w:rPr>
              <w:t xml:space="preserve">: chá preto, biscoito de água, ou de água e sal, vitamina constipante </w:t>
            </w:r>
            <w:r>
              <w:rPr>
                <w:bCs/>
                <w:sz w:val="22"/>
                <w:szCs w:val="22"/>
              </w:rPr>
              <w:t>Probiótico em pó,</w:t>
            </w:r>
            <w:r>
              <w:rPr>
                <w:sz w:val="22"/>
                <w:szCs w:val="22"/>
              </w:rPr>
              <w:t xml:space="preserve">adoçada com </w:t>
            </w:r>
            <w:r>
              <w:rPr>
                <w:bCs/>
                <w:sz w:val="22"/>
                <w:szCs w:val="22"/>
              </w:rPr>
              <w:t>c</w:t>
            </w:r>
            <w:r>
              <w:rPr>
                <w:sz w:val="22"/>
                <w:szCs w:val="22"/>
              </w:rPr>
              <w:t>omplemento alimentar que não contenha adição de hidratos de carbono simples.</w:t>
            </w:r>
          </w:p>
          <w:p w:rsidR="003A0E44" w:rsidRDefault="003A0E44" w:rsidP="004B7FDF">
            <w:pPr>
              <w:pStyle w:val="11-Numerao1"/>
              <w:rPr>
                <w:sz w:val="22"/>
                <w:szCs w:val="22"/>
              </w:rPr>
            </w:pPr>
            <w:r>
              <w:t>Dieta Laxativa ou para Constipação Intestinal:</w:t>
            </w:r>
          </w:p>
          <w:p w:rsidR="003A0E44" w:rsidRDefault="003A0E44" w:rsidP="007C6BB8">
            <w:pPr>
              <w:pStyle w:val="111-Numerao2"/>
              <w:numPr>
                <w:ilvl w:val="0"/>
                <w:numId w:val="0"/>
              </w:numPr>
              <w:ind w:left="426"/>
            </w:pPr>
            <w:r>
              <w:t>Indicada para atender aos pacientes internados com constipação intestinal, bem como aqueles que virão a desenvolver desconforto gastrointestinal, tendo em vista a maioria das medicações utilizadas no nosso serviço ocasionar o retardo do esvaziamento gástrico , sendo necessário o consumo elevado de fibras solúveis (50%) e insolúveis (50%) diariamente para aumentar o volume fecal estimulando o peristaltismo intestinal, utilizar módulo de fibras alimentares em pó para nutrição oral, constituído pelo mix de fibras com 6 diferentes tipos. Capaz de atuar ao longo de todo o cólon, possibilitando o desenvolvimento de uma microflora saudável. Alta produção de AGCC e reduzido teor de gases; Há casos ainda que necessitaremos de suplementação hídrica na forma de chás ou sucos, devido à baixa ingesta do paciente e nossa necessidade de incentivar juntamente com a equipe a ingesta hídrica correta, nesse caso as fórmulas do tipo L6 à  L8 (logo abaixo) podem ser solicitadas na quantidade de 1 litro por período. Além da dieta prescrita, servir:</w:t>
            </w:r>
          </w:p>
          <w:p w:rsidR="003A0E44" w:rsidRDefault="003A0E44" w:rsidP="00323EA4">
            <w:pPr>
              <w:pStyle w:val="PargrafodaLista"/>
              <w:numPr>
                <w:ilvl w:val="0"/>
                <w:numId w:val="77"/>
              </w:numPr>
              <w:spacing w:line="276" w:lineRule="auto"/>
              <w:ind w:left="1134"/>
              <w:jc w:val="both"/>
              <w:rPr>
                <w:b/>
                <w:bCs/>
                <w:sz w:val="22"/>
                <w:szCs w:val="22"/>
              </w:rPr>
            </w:pPr>
            <w:r>
              <w:rPr>
                <w:b/>
                <w:sz w:val="22"/>
                <w:szCs w:val="22"/>
              </w:rPr>
              <w:t>Desjejum</w:t>
            </w:r>
            <w:r>
              <w:rPr>
                <w:sz w:val="22"/>
                <w:szCs w:val="22"/>
              </w:rPr>
              <w:t xml:space="preserve">: vitamina de leite com fruta laxativa e ameixas secas e linhaça e </w:t>
            </w:r>
            <w:r>
              <w:rPr>
                <w:bCs/>
                <w:sz w:val="22"/>
                <w:szCs w:val="22"/>
              </w:rPr>
              <w:t>m</w:t>
            </w:r>
            <w:r>
              <w:rPr>
                <w:sz w:val="22"/>
                <w:szCs w:val="22"/>
              </w:rPr>
              <w:t>ódulo de fibras alimentares em pó para nutrição oral, constituído pelo mix fibras e pão ou biscoito ou torrada integral;</w:t>
            </w:r>
          </w:p>
          <w:p w:rsidR="003A0E44" w:rsidRDefault="003A0E44" w:rsidP="00323EA4">
            <w:pPr>
              <w:pStyle w:val="PargrafodaLista"/>
              <w:numPr>
                <w:ilvl w:val="0"/>
                <w:numId w:val="77"/>
              </w:numPr>
              <w:spacing w:line="276" w:lineRule="auto"/>
              <w:ind w:left="1134"/>
              <w:jc w:val="both"/>
              <w:rPr>
                <w:b/>
                <w:bCs/>
                <w:sz w:val="22"/>
                <w:szCs w:val="22"/>
              </w:rPr>
            </w:pPr>
            <w:r>
              <w:rPr>
                <w:b/>
                <w:sz w:val="22"/>
                <w:szCs w:val="22"/>
              </w:rPr>
              <w:t>Colação</w:t>
            </w:r>
            <w:r>
              <w:rPr>
                <w:sz w:val="22"/>
                <w:szCs w:val="22"/>
              </w:rPr>
              <w:t>: suco ou vitamina de fruta laxante e linhaça + cardápio normal</w:t>
            </w:r>
          </w:p>
          <w:p w:rsidR="003A0E44" w:rsidRDefault="003A0E44" w:rsidP="00323EA4">
            <w:pPr>
              <w:pStyle w:val="PargrafodaLista"/>
              <w:numPr>
                <w:ilvl w:val="0"/>
                <w:numId w:val="77"/>
              </w:numPr>
              <w:spacing w:line="276" w:lineRule="auto"/>
              <w:ind w:left="1134"/>
              <w:jc w:val="both"/>
              <w:rPr>
                <w:sz w:val="22"/>
                <w:szCs w:val="22"/>
              </w:rPr>
            </w:pPr>
            <w:r>
              <w:rPr>
                <w:b/>
                <w:sz w:val="22"/>
                <w:szCs w:val="22"/>
              </w:rPr>
              <w:t>Almoço</w:t>
            </w:r>
            <w:r>
              <w:rPr>
                <w:sz w:val="22"/>
                <w:szCs w:val="22"/>
              </w:rPr>
              <w:t>: além da guarnição e salada crua, servir sempre uma verdura cozida laxativa, sobremesa fruta ou suco laxativos com mix de fibras;</w:t>
            </w:r>
          </w:p>
          <w:p w:rsidR="003A0E44" w:rsidRDefault="003A0E44" w:rsidP="00323EA4">
            <w:pPr>
              <w:pStyle w:val="PargrafodaLista"/>
              <w:numPr>
                <w:ilvl w:val="0"/>
                <w:numId w:val="77"/>
              </w:numPr>
              <w:spacing w:line="276" w:lineRule="auto"/>
              <w:ind w:left="1134"/>
              <w:jc w:val="both"/>
              <w:rPr>
                <w:b/>
                <w:bCs/>
                <w:sz w:val="22"/>
                <w:szCs w:val="22"/>
              </w:rPr>
            </w:pPr>
            <w:r>
              <w:rPr>
                <w:b/>
                <w:sz w:val="22"/>
                <w:szCs w:val="22"/>
              </w:rPr>
              <w:t>Merenda</w:t>
            </w:r>
            <w:r>
              <w:rPr>
                <w:sz w:val="22"/>
                <w:szCs w:val="22"/>
              </w:rPr>
              <w:t>: servir sucos ou vitaminas, ameixas secas – 4 unidades + cardápio normal</w:t>
            </w:r>
          </w:p>
          <w:p w:rsidR="003A0E44" w:rsidRDefault="003A0E44" w:rsidP="00323EA4">
            <w:pPr>
              <w:pStyle w:val="PargrafodaLista"/>
              <w:numPr>
                <w:ilvl w:val="0"/>
                <w:numId w:val="77"/>
              </w:numPr>
              <w:spacing w:line="276" w:lineRule="auto"/>
              <w:ind w:left="1134"/>
              <w:jc w:val="both"/>
              <w:rPr>
                <w:b/>
                <w:bCs/>
                <w:sz w:val="22"/>
                <w:szCs w:val="22"/>
              </w:rPr>
            </w:pPr>
            <w:r>
              <w:rPr>
                <w:b/>
                <w:sz w:val="22"/>
                <w:szCs w:val="22"/>
              </w:rPr>
              <w:t>Jantar</w:t>
            </w:r>
            <w:r>
              <w:rPr>
                <w:sz w:val="22"/>
                <w:szCs w:val="22"/>
              </w:rPr>
              <w:t>: igual ao almoço</w:t>
            </w:r>
          </w:p>
          <w:p w:rsidR="003A0E44" w:rsidRDefault="003A0E44" w:rsidP="00323EA4">
            <w:pPr>
              <w:pStyle w:val="PargrafodaLista"/>
              <w:numPr>
                <w:ilvl w:val="0"/>
                <w:numId w:val="77"/>
              </w:numPr>
              <w:spacing w:line="276" w:lineRule="auto"/>
              <w:ind w:left="1134"/>
              <w:jc w:val="both"/>
              <w:rPr>
                <w:sz w:val="22"/>
                <w:szCs w:val="22"/>
              </w:rPr>
            </w:pPr>
            <w:r>
              <w:rPr>
                <w:b/>
                <w:sz w:val="22"/>
                <w:szCs w:val="22"/>
              </w:rPr>
              <w:t>Ceia</w:t>
            </w:r>
            <w:r>
              <w:rPr>
                <w:sz w:val="22"/>
                <w:szCs w:val="22"/>
              </w:rPr>
              <w:t>: chás suaves (erva-doce, camomila, hortelã) ou suco laxativo, biscoito, torrada ou pão integral.</w:t>
            </w:r>
          </w:p>
          <w:p w:rsidR="003A0E44" w:rsidRDefault="003A0E44" w:rsidP="004B7FDF">
            <w:pPr>
              <w:pStyle w:val="11-Numerao1"/>
              <w:rPr>
                <w:sz w:val="22"/>
                <w:szCs w:val="22"/>
              </w:rPr>
            </w:pPr>
            <w:r>
              <w:t>Dieta para crianças e adolescentes em situações especiais:</w:t>
            </w:r>
          </w:p>
          <w:p w:rsidR="003A0E44" w:rsidRDefault="003A0E44" w:rsidP="007C6BB8">
            <w:pPr>
              <w:pStyle w:val="111-Numerao2"/>
              <w:numPr>
                <w:ilvl w:val="0"/>
                <w:numId w:val="0"/>
              </w:numPr>
              <w:ind w:left="426"/>
            </w:pPr>
            <w:r>
              <w:t xml:space="preserve">Visa atender crianças e adolescentes com </w:t>
            </w:r>
            <w:r>
              <w:rPr>
                <w:b/>
              </w:rPr>
              <w:t>restrição</w:t>
            </w:r>
            <w:r>
              <w:t xml:space="preserve"> </w:t>
            </w:r>
            <w:r>
              <w:rPr>
                <w:b/>
              </w:rPr>
              <w:t xml:space="preserve">de Glúten, Soja, Lactose e de Caseína; </w:t>
            </w:r>
            <w:r>
              <w:t>A alimentação deve contribuir para diminuição dos sintomas da patologia como euforia e a agressividade, bem como atender as necessidades de aporte protéico e calórico aumentados, inadequação alimentar, estado imunológico deficiente, déficit de crescimento, desnutrição e baixo peso; Deverá ser acrescida com fórmula em pó nutricionalmente completa e balanceada, normocalorica, normoproteica, isenta de lactose, e glúten e colesterol, para atender crianças de 1 a 10 anos de idade, ideal para reverter algumas deficiências nutricionais, que quando supridas, ajudam a controlar melhor a doença, sendo uma ótima forma de complementar o tratamento do autismo infantil e adulto. A dieta deverá ofertar alimentos ricos em ferro, cálcio, ômega 3 e zinco: feijão, beterraba, lentilha, espinafre , couve, brócolis, sardinha, atum, nozes, amêndoas,castanhas de  caju e do Brasil, semente de linhaça,  de chia, gergelim, banana verde. Além da dieta prescrita, servir:</w:t>
            </w:r>
          </w:p>
          <w:p w:rsidR="003A0E44" w:rsidRDefault="003A0E44" w:rsidP="00323EA4">
            <w:pPr>
              <w:pStyle w:val="PargrafodaLista"/>
              <w:numPr>
                <w:ilvl w:val="0"/>
                <w:numId w:val="78"/>
              </w:numPr>
              <w:ind w:left="1134"/>
              <w:jc w:val="both"/>
              <w:rPr>
                <w:sz w:val="22"/>
                <w:szCs w:val="22"/>
              </w:rPr>
            </w:pPr>
            <w:r>
              <w:rPr>
                <w:b/>
                <w:sz w:val="22"/>
                <w:szCs w:val="22"/>
              </w:rPr>
              <w:t>Desjejum</w:t>
            </w:r>
            <w:r>
              <w:rPr>
                <w:sz w:val="22"/>
                <w:szCs w:val="22"/>
              </w:rPr>
              <w:t xml:space="preserve">: suplemento </w:t>
            </w:r>
            <w:r>
              <w:rPr>
                <w:bCs/>
                <w:sz w:val="22"/>
                <w:szCs w:val="22"/>
              </w:rPr>
              <w:t>nutricionalmente completa e balanceada, normocalorica, normoproteica, isenta de lactose, e glúten e colesterol,</w:t>
            </w:r>
            <w:r>
              <w:rPr>
                <w:sz w:val="22"/>
                <w:szCs w:val="22"/>
              </w:rPr>
              <w:t xml:space="preserve"> suco, fruta, pão (confeccionado com farinha isenta de glúten), ovos, carne moída, frango desfiado, margarina.  </w:t>
            </w:r>
          </w:p>
          <w:p w:rsidR="003A0E44" w:rsidRDefault="003A0E44" w:rsidP="00323EA4">
            <w:pPr>
              <w:pStyle w:val="PargrafodaLista"/>
              <w:numPr>
                <w:ilvl w:val="0"/>
                <w:numId w:val="78"/>
              </w:numPr>
              <w:ind w:left="1134"/>
              <w:jc w:val="both"/>
              <w:rPr>
                <w:sz w:val="22"/>
                <w:szCs w:val="22"/>
              </w:rPr>
            </w:pPr>
            <w:r>
              <w:rPr>
                <w:b/>
                <w:sz w:val="22"/>
                <w:szCs w:val="22"/>
              </w:rPr>
              <w:t>Colação</w:t>
            </w:r>
            <w:r>
              <w:rPr>
                <w:sz w:val="22"/>
                <w:szCs w:val="22"/>
              </w:rPr>
              <w:t>: suco ou fruta ou salada de frutas, pães diversos, bolos, biscoitos, torradas (confeccionados com farinha isenta de glúten), gelatina, patê de atum;</w:t>
            </w:r>
          </w:p>
          <w:p w:rsidR="003A0E44" w:rsidRDefault="003A0E44" w:rsidP="00323EA4">
            <w:pPr>
              <w:pStyle w:val="PargrafodaLista"/>
              <w:numPr>
                <w:ilvl w:val="0"/>
                <w:numId w:val="78"/>
              </w:numPr>
              <w:ind w:left="1134"/>
              <w:jc w:val="both"/>
              <w:rPr>
                <w:sz w:val="22"/>
                <w:szCs w:val="22"/>
              </w:rPr>
            </w:pPr>
            <w:r>
              <w:rPr>
                <w:b/>
                <w:sz w:val="22"/>
                <w:szCs w:val="22"/>
              </w:rPr>
              <w:t>Almoço</w:t>
            </w:r>
            <w:r>
              <w:rPr>
                <w:sz w:val="22"/>
                <w:szCs w:val="22"/>
              </w:rPr>
              <w:t xml:space="preserve">: arroz, feijão, carne ou frango ou peixe; guarnição, salada, sobremesa (fruta 4x/semana e doces 3x/semana) e suco;  </w:t>
            </w:r>
          </w:p>
          <w:p w:rsidR="003A0E44" w:rsidRDefault="003A0E44" w:rsidP="00323EA4">
            <w:pPr>
              <w:pStyle w:val="PargrafodaLista"/>
              <w:numPr>
                <w:ilvl w:val="0"/>
                <w:numId w:val="78"/>
              </w:numPr>
              <w:ind w:left="1134"/>
              <w:jc w:val="both"/>
              <w:rPr>
                <w:sz w:val="22"/>
                <w:szCs w:val="22"/>
              </w:rPr>
            </w:pPr>
            <w:r>
              <w:rPr>
                <w:b/>
                <w:sz w:val="22"/>
                <w:szCs w:val="22"/>
              </w:rPr>
              <w:t>Merenda</w:t>
            </w:r>
            <w:r>
              <w:rPr>
                <w:sz w:val="22"/>
                <w:szCs w:val="22"/>
              </w:rPr>
              <w:t xml:space="preserve">: tapioca, patê de atum, salgados, bolos e pães variados (elaborados com farinha isenta de glúten), gelatina, suco, fruta, salada de fruta, : suplemento  </w:t>
            </w:r>
            <w:r>
              <w:rPr>
                <w:bCs/>
                <w:sz w:val="22"/>
                <w:szCs w:val="22"/>
              </w:rPr>
              <w:t>nutricionalmente completa e balanceada, normocalorica, normoproteica, isenta de lactose, e glúten e colesterol.</w:t>
            </w:r>
          </w:p>
          <w:p w:rsidR="003A0E44" w:rsidRDefault="003A0E44" w:rsidP="004B7FDF">
            <w:pPr>
              <w:pStyle w:val="11-Numerao1"/>
              <w:rPr>
                <w:sz w:val="22"/>
                <w:szCs w:val="22"/>
              </w:rPr>
            </w:pPr>
            <w:r>
              <w:t>Especificações dos gêneros alimentícios com seus diferentes tipos de preparo, per captas a serem utilizados no preparo/cardápio das refeições de pacientes e plantonistas nas refeições diárias e outros:</w:t>
            </w:r>
          </w:p>
          <w:p w:rsidR="00D103FC" w:rsidRDefault="003A0E44" w:rsidP="003A0E44">
            <w:pPr>
              <w:shd w:val="clear" w:color="auto" w:fill="FFFFFF"/>
              <w:spacing w:before="160" w:after="160"/>
              <w:ind w:left="284"/>
              <w:jc w:val="both"/>
              <w:rPr>
                <w:bCs/>
                <w:sz w:val="22"/>
                <w:szCs w:val="22"/>
              </w:rPr>
            </w:pPr>
            <w:r>
              <w:t>Salada: Legumes e Folhosos</w:t>
            </w:r>
            <w:r w:rsidR="00D103FC" w:rsidRPr="00D103FC">
              <w:rPr>
                <w:bCs/>
                <w:sz w:val="22"/>
                <w:szCs w:val="22"/>
              </w:rPr>
              <w:t>:</w:t>
            </w:r>
          </w:p>
          <w:tbl>
            <w:tblPr>
              <w:tblW w:w="5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15"/>
              <w:gridCol w:w="1742"/>
              <w:gridCol w:w="1838"/>
            </w:tblGrid>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B31E2" w:rsidRPr="00897F62" w:rsidRDefault="00BB31E2" w:rsidP="00BB31E2">
                  <w:pPr>
                    <w:jc w:val="center"/>
                    <w:rPr>
                      <w:b/>
                      <w:sz w:val="22"/>
                      <w:szCs w:val="22"/>
                      <w:vertAlign w:val="subscript"/>
                    </w:rPr>
                  </w:pPr>
                  <w:r w:rsidRPr="00897F62">
                    <w:rPr>
                      <w:b/>
                      <w:sz w:val="22"/>
                      <w:szCs w:val="22"/>
                      <w:vertAlign w:val="subscript"/>
                    </w:rPr>
                    <w:t>ALIMENTO</w:t>
                  </w:r>
                </w:p>
              </w:tc>
              <w:tc>
                <w:tcPr>
                  <w:tcW w:w="17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B31E2" w:rsidRPr="00897F62" w:rsidRDefault="00BB31E2" w:rsidP="00BB31E2">
                  <w:pPr>
                    <w:jc w:val="center"/>
                    <w:rPr>
                      <w:b/>
                      <w:sz w:val="22"/>
                      <w:szCs w:val="22"/>
                      <w:vertAlign w:val="subscript"/>
                    </w:rPr>
                  </w:pPr>
                  <w:r w:rsidRPr="00897F62">
                    <w:rPr>
                      <w:b/>
                      <w:sz w:val="22"/>
                      <w:szCs w:val="22"/>
                      <w:vertAlign w:val="subscript"/>
                    </w:rPr>
                    <w:t>PREPARAÇÃO</w:t>
                  </w:r>
                </w:p>
              </w:tc>
              <w:tc>
                <w:tcPr>
                  <w:tcW w:w="18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B31E2" w:rsidRPr="00897F62" w:rsidRDefault="00BB31E2" w:rsidP="00BB31E2">
                  <w:pPr>
                    <w:jc w:val="center"/>
                    <w:rPr>
                      <w:b/>
                      <w:sz w:val="22"/>
                      <w:szCs w:val="22"/>
                      <w:vertAlign w:val="subscript"/>
                    </w:rPr>
                  </w:pPr>
                  <w:r w:rsidRPr="00897F62">
                    <w:rPr>
                      <w:b/>
                      <w:sz w:val="22"/>
                      <w:szCs w:val="22"/>
                      <w:vertAlign w:val="subscript"/>
                    </w:rPr>
                    <w:t>PER CAPTA LÍQUIDO</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ABÓBORA</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DOCE</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80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ABÓBORA</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REFOGADA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120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ABOBRINHA</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REFOGADA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150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ACELGA</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SALADA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80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ACELGA</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REFOGADA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200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AGRIÃO</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SALADA MISTA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30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ALFACE</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SALADA MISTA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1/5 OU 60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BATATA DOCE</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REFOGADA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200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BATATA DOCE</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FRITA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150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BATATA INGLESA</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SALADA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80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BATATA INGLESA</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FRITA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150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BATATA INGLESA</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PURÊ</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150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BATATA INGLESA</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SOPA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150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BANANA TERRA</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FAROFA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60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BANANA TERRA</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FRITA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80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BERINJELA</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REFOGADA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150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BERINJELA</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FRITA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40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BERINJELA</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SALADA MISTA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30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BETERRABA</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SALADA MISTA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40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BETERRABA</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REFOGADA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150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BRÓCOLIS</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SALADA MISTA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40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CARÁ</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REFOGADO</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150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CENOURA</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SALADA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70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CENOURA</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RALADA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50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CENOURA</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REFOGADA/PURÊ</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150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CENOURA</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SUFLÊ</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120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CENOURA</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SOPA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80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CHUCHU</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REFOGADO</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150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CHUCHU</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SUFLÊ</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130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CHUCHU</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SOPA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80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COUVE- MANTEIGA</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REFOGADA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150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COUVE- MANTEIGA</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SOPA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20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COUVE- MANTEIGA</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SUFLÊ</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40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COUVE –FLOR</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SALADA MISTA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70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COUVE- FLOR</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SOPA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20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ESPINAFRE</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REFOGADO</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100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JILÓ</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REFOGADO</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120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MANDIOCA</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COZIDA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150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MANDIOCA</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SOPA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150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MANDIOCA</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REFOGADO</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120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MANDIOQUINHA</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SOPA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80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MAXIXE</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REFOGADO</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130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MILHO VERDE</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REFOGADO</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100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MILHO VERDE</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ESPIGA INTEIRA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150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MILHO VERDE</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CURAU</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70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PEPINO</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SALADA MISTA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30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PIMENTÃO</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SALADA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20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QUIABO</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REFOGADO</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130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RABANETE</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SALADA MISTA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20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REPOLHO</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SALADA MISTA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50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REPOLHO</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REFOGADO</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130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REPOLHO</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SUFLÊ</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50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RÚCULA</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SALADA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40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TOMATE</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SALADA MISTA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60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TOMATE</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MOLHO</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30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TOMATE</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SALADA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150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VAGEM</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REFOGADO</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120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VAGEM</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SUFLÊ</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100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VAGEM</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SALADA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50 G</w:t>
                  </w:r>
                </w:p>
              </w:tc>
            </w:tr>
            <w:tr w:rsidR="00BB31E2" w:rsidRPr="00897F62" w:rsidTr="00117D18">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VAGEM</w:t>
                  </w:r>
                </w:p>
              </w:tc>
              <w:tc>
                <w:tcPr>
                  <w:tcW w:w="1742"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both"/>
                    <w:rPr>
                      <w:sz w:val="22"/>
                      <w:szCs w:val="22"/>
                      <w:vertAlign w:val="subscript"/>
                    </w:rPr>
                  </w:pPr>
                  <w:r w:rsidRPr="00897F62">
                    <w:rPr>
                      <w:sz w:val="22"/>
                      <w:szCs w:val="22"/>
                      <w:vertAlign w:val="subscript"/>
                    </w:rPr>
                    <w:t>SOPA</w:t>
                  </w:r>
                </w:p>
              </w:tc>
              <w:tc>
                <w:tcPr>
                  <w:tcW w:w="1838" w:type="dxa"/>
                  <w:tcBorders>
                    <w:top w:val="single" w:sz="4" w:space="0" w:color="000000"/>
                    <w:left w:val="single" w:sz="4" w:space="0" w:color="000000"/>
                    <w:bottom w:val="single" w:sz="4" w:space="0" w:color="000000"/>
                    <w:right w:val="single" w:sz="4" w:space="0" w:color="000000"/>
                  </w:tcBorders>
                  <w:vAlign w:val="center"/>
                </w:tcPr>
                <w:p w:rsidR="00BB31E2" w:rsidRPr="00897F62" w:rsidRDefault="00BB31E2" w:rsidP="00BB31E2">
                  <w:pPr>
                    <w:jc w:val="center"/>
                    <w:rPr>
                      <w:sz w:val="22"/>
                      <w:szCs w:val="22"/>
                      <w:vertAlign w:val="subscript"/>
                    </w:rPr>
                  </w:pPr>
                  <w:r w:rsidRPr="00897F62">
                    <w:rPr>
                      <w:sz w:val="22"/>
                      <w:szCs w:val="22"/>
                      <w:vertAlign w:val="subscript"/>
                    </w:rPr>
                    <w:t>80 G</w:t>
                  </w:r>
                </w:p>
              </w:tc>
            </w:tr>
          </w:tbl>
          <w:p w:rsidR="00D103FC" w:rsidRDefault="00D103FC" w:rsidP="00D103FC">
            <w:pPr>
              <w:shd w:val="clear" w:color="auto" w:fill="FFFFFF"/>
              <w:spacing w:before="160" w:after="160"/>
              <w:ind w:left="284"/>
              <w:jc w:val="both"/>
              <w:rPr>
                <w:bCs/>
                <w:sz w:val="22"/>
                <w:szCs w:val="22"/>
              </w:rPr>
            </w:pPr>
            <w:r w:rsidRPr="00D103FC">
              <w:rPr>
                <w:bCs/>
                <w:sz w:val="22"/>
                <w:szCs w:val="22"/>
              </w:rPr>
              <w:t>Arroz, feijão, guarnições e gêneros diversos:</w:t>
            </w:r>
          </w:p>
          <w:tbl>
            <w:tblPr>
              <w:tblW w:w="7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48"/>
              <w:gridCol w:w="2494"/>
              <w:gridCol w:w="1701"/>
            </w:tblGrid>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A0E44" w:rsidRDefault="003A0E44" w:rsidP="003A0E44">
                  <w:pPr>
                    <w:jc w:val="center"/>
                    <w:rPr>
                      <w:b/>
                      <w:sz w:val="22"/>
                      <w:szCs w:val="22"/>
                      <w:vertAlign w:val="subscript"/>
                    </w:rPr>
                  </w:pPr>
                  <w:r>
                    <w:rPr>
                      <w:b/>
                      <w:sz w:val="22"/>
                      <w:szCs w:val="22"/>
                      <w:vertAlign w:val="subscript"/>
                    </w:rPr>
                    <w:t>ALIMENTO</w:t>
                  </w:r>
                </w:p>
              </w:tc>
              <w:tc>
                <w:tcPr>
                  <w:tcW w:w="2494" w:type="dxa"/>
                  <w:tcBorders>
                    <w:top w:val="single" w:sz="4" w:space="0" w:color="000000"/>
                    <w:left w:val="single" w:sz="4" w:space="0" w:color="000000"/>
                    <w:bottom w:val="single" w:sz="4" w:space="0" w:color="000000"/>
                    <w:right w:val="single" w:sz="4" w:space="0" w:color="000000"/>
                  </w:tcBorders>
                  <w:shd w:val="clear" w:color="auto" w:fill="D9D9D9"/>
                  <w:hideMark/>
                </w:tcPr>
                <w:p w:rsidR="003A0E44" w:rsidRDefault="003A0E44" w:rsidP="003A0E44">
                  <w:pPr>
                    <w:jc w:val="center"/>
                    <w:rPr>
                      <w:b/>
                      <w:sz w:val="22"/>
                      <w:szCs w:val="22"/>
                      <w:vertAlign w:val="subscript"/>
                    </w:rPr>
                  </w:pPr>
                  <w:r>
                    <w:rPr>
                      <w:b/>
                      <w:sz w:val="22"/>
                      <w:szCs w:val="22"/>
                      <w:vertAlign w:val="subscript"/>
                    </w:rPr>
                    <w:t>PREPARAÇÃO</w:t>
                  </w:r>
                </w:p>
              </w:tc>
              <w:tc>
                <w:tcPr>
                  <w:tcW w:w="1701" w:type="dxa"/>
                  <w:tcBorders>
                    <w:top w:val="single" w:sz="4" w:space="0" w:color="000000"/>
                    <w:left w:val="single" w:sz="4" w:space="0" w:color="000000"/>
                    <w:bottom w:val="single" w:sz="4" w:space="0" w:color="000000"/>
                    <w:right w:val="single" w:sz="4" w:space="0" w:color="000000"/>
                  </w:tcBorders>
                  <w:shd w:val="clear" w:color="auto" w:fill="D9D9D9"/>
                  <w:hideMark/>
                </w:tcPr>
                <w:p w:rsidR="003A0E44" w:rsidRDefault="003A0E44" w:rsidP="003A0E44">
                  <w:pPr>
                    <w:ind w:left="-96" w:right="-65"/>
                    <w:jc w:val="center"/>
                    <w:rPr>
                      <w:b/>
                      <w:sz w:val="22"/>
                      <w:szCs w:val="22"/>
                      <w:vertAlign w:val="subscript"/>
                    </w:rPr>
                  </w:pPr>
                  <w:r>
                    <w:rPr>
                      <w:b/>
                      <w:sz w:val="22"/>
                      <w:szCs w:val="22"/>
                      <w:vertAlign w:val="subscript"/>
                    </w:rPr>
                    <w:t>PER CAPTA LÍQUIDO</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ARROZ TIPO1</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COZIDO</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250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ARROZ P/ SOPA</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COZIDO</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60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ARROZ TIPO 01 PARA FESTA</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CRU</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80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ARROZ DOCE</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PREPARAÇÃO</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250 ML</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FEIJÃO TIPO 1</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COZIDO</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180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FEIJÃO PRETO P/ FEIJOADA</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COZIDO</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60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FEIJÃO P/ SOPA</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COZIDO</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50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MACARRÃO ESPAGUETE E PARAFUSO</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PREPARAÇÃO</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150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MACARRÃO P/ LASANHA</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COZIDO</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50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MACARRÃO P/ SOPA</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CRU</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20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MARGARINA COM SAL</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PÃO</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10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MARGARINA SEM SAL</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PÃO</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10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MAIONESE</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PÃO</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10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MAIONESE</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CACHORRO QUENTE</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20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SEMENTE DE LINHAÇA, TRITURADA</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SUCOS, VITAMINA, ETC.</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20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FUBÁ DE MILHO</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ESCALDADO</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25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FUBÁ DE MILHO</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MINGAU</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20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FARINHA DE MANDIOCA</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FAROFA</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40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FARINHA DE ROSCA</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FRITURA</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15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CANJICA</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PREPARAÇÃO</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250 ML</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PIRÃO</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PREPARAÇÃO</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100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POLENTA</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PREPARAÇÃO</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150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FAROFA</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PREPARAÇÃO</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70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ADOÇANTE</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PREPARAÇÕES FRIAS DIVERSAS</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0,3 ML</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ADOÇANTE</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PREPARAÇÕES QUENTES BOLO DIET, ARROZ DOCE, ETC.</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0,5 ML</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FOLHOSOS CRUS</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PREPARAÇÃO</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90 G</w:t>
                  </w:r>
                </w:p>
              </w:tc>
            </w:tr>
            <w:tr w:rsidR="003A0E44" w:rsidTr="004F01F8">
              <w:trPr>
                <w:jc w:val="center"/>
              </w:trPr>
              <w:tc>
                <w:tcPr>
                  <w:tcW w:w="3648" w:type="dxa"/>
                  <w:vMerge w:val="restart"/>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SALADAS: FOLHOSOS</w:t>
                  </w:r>
                </w:p>
                <w:p w:rsidR="003A0E44" w:rsidRDefault="003A0E44" w:rsidP="003A0E44">
                  <w:pPr>
                    <w:rPr>
                      <w:sz w:val="22"/>
                      <w:szCs w:val="22"/>
                      <w:vertAlign w:val="subscript"/>
                    </w:rPr>
                  </w:pPr>
                  <w:r>
                    <w:rPr>
                      <w:sz w:val="22"/>
                      <w:szCs w:val="22"/>
                      <w:vertAlign w:val="subscript"/>
                    </w:rPr>
                    <w:t>LEGUMES</w:t>
                  </w:r>
                </w:p>
              </w:tc>
              <w:tc>
                <w:tcPr>
                  <w:tcW w:w="2494" w:type="dxa"/>
                  <w:vMerge w:val="restart"/>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PREPARAÇÃO</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50 G</w:t>
                  </w:r>
                </w:p>
              </w:tc>
            </w:tr>
            <w:tr w:rsidR="003A0E44" w:rsidTr="004F01F8">
              <w:trPr>
                <w:jc w:val="center"/>
              </w:trPr>
              <w:tc>
                <w:tcPr>
                  <w:tcW w:w="3648" w:type="dxa"/>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2494" w:type="dxa"/>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100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AZEITONA SEM CAROÇO</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PREPARAÇÃO</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15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ERVILHA</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PREPARAÇÃO</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20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PALMITO</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PREPARAÇÃO</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20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BATATA PALHA</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CACHORRO QUENTE</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20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LEITE CONDENSADO</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PREPARAÇÃO</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20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CATCHUP</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CACHORRO QUENTE</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15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SHOYO</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YAKISSOBA</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15 ML</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CAFÉ TORRADO, EXTRA FORTE, MOÍDO, A VÁCUO</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CAFÉ PURO E FORTE</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10G/100 ML</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AVEIA</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BISCOITOS E ASSADOS</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15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PROTEÍNA TEXTURIZADA DE SOJA</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TORTAS, QUIBE E SALADA</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50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TRIGO PARA QUIBE</w:t>
                  </w:r>
                </w:p>
              </w:tc>
              <w:tc>
                <w:tcPr>
                  <w:tcW w:w="249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QUIBE</w:t>
                  </w:r>
                </w:p>
                <w:p w:rsidR="003A0E44" w:rsidRDefault="003A0E44" w:rsidP="003A0E44">
                  <w:pPr>
                    <w:rPr>
                      <w:sz w:val="22"/>
                      <w:szCs w:val="22"/>
                      <w:vertAlign w:val="subscript"/>
                    </w:rPr>
                  </w:pPr>
                  <w:r>
                    <w:rPr>
                      <w:sz w:val="22"/>
                      <w:szCs w:val="22"/>
                      <w:vertAlign w:val="subscript"/>
                    </w:rPr>
                    <w:t>TABULE (SALADA)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20 G</w:t>
                  </w:r>
                </w:p>
                <w:p w:rsidR="003A0E44" w:rsidRDefault="003A0E44" w:rsidP="003A0E44">
                  <w:pPr>
                    <w:jc w:val="center"/>
                    <w:rPr>
                      <w:sz w:val="22"/>
                      <w:szCs w:val="22"/>
                      <w:vertAlign w:val="subscript"/>
                    </w:rPr>
                  </w:pPr>
                  <w:r>
                    <w:rPr>
                      <w:sz w:val="22"/>
                      <w:szCs w:val="22"/>
                      <w:vertAlign w:val="subscript"/>
                    </w:rPr>
                    <w:t>10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FARINHA DE TRIGO INTEGRAL</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BISCOITOS, TORTAS E PÃES</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50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FARELO DE TRIGO</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BISCOITOS, VITAMINAS, FAROFA</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15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MAIONESE LIGHT 0% COLESTEROL</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PÃO, PATÊS, SALADAS</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10 G</w:t>
                  </w:r>
                </w:p>
              </w:tc>
            </w:tr>
            <w:tr w:rsidR="003A0E44" w:rsidTr="004F01F8">
              <w:trPr>
                <w:jc w:val="center"/>
              </w:trPr>
              <w:tc>
                <w:tcPr>
                  <w:tcW w:w="364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EXTRATO DE SOJA EM PÓ</w:t>
                  </w:r>
                </w:p>
              </w:tc>
              <w:tc>
                <w:tcPr>
                  <w:tcW w:w="2494"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both"/>
                    <w:rPr>
                      <w:sz w:val="22"/>
                      <w:szCs w:val="22"/>
                      <w:vertAlign w:val="subscript"/>
                    </w:rPr>
                  </w:pPr>
                  <w:r>
                    <w:rPr>
                      <w:sz w:val="22"/>
                      <w:szCs w:val="22"/>
                      <w:vertAlign w:val="subscript"/>
                    </w:rPr>
                    <w:t>PREPARO DE LEITE E SOJA</w:t>
                  </w:r>
                </w:p>
              </w:tc>
              <w:tc>
                <w:tcPr>
                  <w:tcW w:w="1701"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jc w:val="center"/>
                    <w:rPr>
                      <w:sz w:val="22"/>
                      <w:szCs w:val="22"/>
                      <w:vertAlign w:val="subscript"/>
                    </w:rPr>
                  </w:pPr>
                  <w:r>
                    <w:rPr>
                      <w:sz w:val="22"/>
                      <w:szCs w:val="22"/>
                      <w:vertAlign w:val="subscript"/>
                    </w:rPr>
                    <w:t>20 G</w:t>
                  </w:r>
                </w:p>
              </w:tc>
            </w:tr>
          </w:tbl>
          <w:p w:rsidR="00C407C9" w:rsidRDefault="00C407C9" w:rsidP="00C407C9">
            <w:pPr>
              <w:shd w:val="clear" w:color="auto" w:fill="FFFFFF"/>
              <w:spacing w:before="160" w:after="160"/>
              <w:jc w:val="both"/>
              <w:rPr>
                <w:bCs/>
                <w:sz w:val="22"/>
                <w:szCs w:val="22"/>
              </w:rPr>
            </w:pPr>
          </w:p>
          <w:p w:rsidR="00D103FC" w:rsidRDefault="00C407C9" w:rsidP="00C407C9">
            <w:pPr>
              <w:shd w:val="clear" w:color="auto" w:fill="FFFFFF"/>
              <w:spacing w:before="160" w:after="160"/>
              <w:jc w:val="both"/>
              <w:rPr>
                <w:bCs/>
                <w:sz w:val="22"/>
                <w:szCs w:val="22"/>
              </w:rPr>
            </w:pPr>
            <w:r>
              <w:rPr>
                <w:bCs/>
                <w:sz w:val="22"/>
                <w:szCs w:val="22"/>
              </w:rPr>
              <w:t xml:space="preserve"> </w:t>
            </w:r>
            <w:r w:rsidR="00D103FC" w:rsidRPr="00D103FC">
              <w:rPr>
                <w:bCs/>
                <w:sz w:val="22"/>
                <w:szCs w:val="22"/>
              </w:rPr>
              <w:t xml:space="preserve">Prato principal:  </w:t>
            </w: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1"/>
              <w:gridCol w:w="1690"/>
              <w:gridCol w:w="1522"/>
              <w:gridCol w:w="1758"/>
              <w:gridCol w:w="1274"/>
            </w:tblGrid>
            <w:tr w:rsidR="003A0E44" w:rsidTr="003A0E44">
              <w:trPr>
                <w:jc w:val="center"/>
              </w:trPr>
              <w:tc>
                <w:tcPr>
                  <w:tcW w:w="311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A0E44" w:rsidRDefault="003A0E44" w:rsidP="003A0E44">
                  <w:pPr>
                    <w:jc w:val="center"/>
                    <w:rPr>
                      <w:b/>
                      <w:sz w:val="22"/>
                      <w:szCs w:val="22"/>
                      <w:vertAlign w:val="subscript"/>
                    </w:rPr>
                  </w:pPr>
                  <w:r>
                    <w:rPr>
                      <w:b/>
                      <w:sz w:val="22"/>
                      <w:szCs w:val="22"/>
                      <w:vertAlign w:val="subscript"/>
                    </w:rPr>
                    <w:t>ALIMENTOS/ CORTES</w:t>
                  </w:r>
                </w:p>
              </w:tc>
              <w:tc>
                <w:tcPr>
                  <w:tcW w:w="16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A0E44" w:rsidRDefault="003A0E44" w:rsidP="003A0E44">
                  <w:pPr>
                    <w:jc w:val="center"/>
                    <w:rPr>
                      <w:b/>
                      <w:sz w:val="22"/>
                      <w:szCs w:val="22"/>
                      <w:vertAlign w:val="subscript"/>
                    </w:rPr>
                  </w:pPr>
                  <w:r>
                    <w:rPr>
                      <w:b/>
                      <w:sz w:val="22"/>
                      <w:szCs w:val="22"/>
                      <w:vertAlign w:val="subscript"/>
                    </w:rPr>
                    <w:t>PREPARAÇÃO</w:t>
                  </w:r>
                </w:p>
              </w:tc>
              <w:tc>
                <w:tcPr>
                  <w:tcW w:w="152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A0E44" w:rsidRDefault="003A0E44" w:rsidP="003A0E44">
                  <w:pPr>
                    <w:jc w:val="center"/>
                    <w:rPr>
                      <w:b/>
                      <w:sz w:val="22"/>
                      <w:szCs w:val="22"/>
                      <w:vertAlign w:val="subscript"/>
                    </w:rPr>
                  </w:pPr>
                  <w:r>
                    <w:rPr>
                      <w:b/>
                      <w:sz w:val="22"/>
                      <w:szCs w:val="22"/>
                      <w:vertAlign w:val="subscript"/>
                    </w:rPr>
                    <w:t>PER CAPTA</w:t>
                  </w:r>
                </w:p>
              </w:tc>
              <w:tc>
                <w:tcPr>
                  <w:tcW w:w="175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A0E44" w:rsidRDefault="003A0E44" w:rsidP="003A0E44">
                  <w:pPr>
                    <w:jc w:val="center"/>
                    <w:rPr>
                      <w:b/>
                      <w:sz w:val="22"/>
                      <w:szCs w:val="22"/>
                      <w:vertAlign w:val="subscript"/>
                    </w:rPr>
                  </w:pPr>
                  <w:r>
                    <w:rPr>
                      <w:b/>
                      <w:sz w:val="22"/>
                      <w:szCs w:val="22"/>
                      <w:vertAlign w:val="subscript"/>
                    </w:rPr>
                    <w:t>TIPOS DE CARNE</w:t>
                  </w:r>
                </w:p>
              </w:tc>
              <w:tc>
                <w:tcPr>
                  <w:tcW w:w="127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A0E44" w:rsidRDefault="003A0E44" w:rsidP="003A0E44">
                  <w:pPr>
                    <w:jc w:val="center"/>
                    <w:rPr>
                      <w:b/>
                      <w:sz w:val="22"/>
                      <w:szCs w:val="22"/>
                      <w:vertAlign w:val="subscript"/>
                    </w:rPr>
                  </w:pPr>
                  <w:r>
                    <w:rPr>
                      <w:b/>
                      <w:sz w:val="22"/>
                      <w:szCs w:val="22"/>
                      <w:vertAlign w:val="subscript"/>
                    </w:rPr>
                    <w:t>COZINHA</w:t>
                  </w:r>
                </w:p>
              </w:tc>
            </w:tr>
            <w:tr w:rsidR="003A0E44" w:rsidTr="003A0E44">
              <w:trPr>
                <w:jc w:val="center"/>
              </w:trPr>
              <w:tc>
                <w:tcPr>
                  <w:tcW w:w="3111"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ind w:left="-7" w:firstLine="7"/>
                    <w:jc w:val="both"/>
                    <w:rPr>
                      <w:sz w:val="22"/>
                      <w:szCs w:val="22"/>
                      <w:vertAlign w:val="subscript"/>
                    </w:rPr>
                  </w:pPr>
                  <w:r>
                    <w:rPr>
                      <w:sz w:val="22"/>
                      <w:szCs w:val="22"/>
                      <w:vertAlign w:val="subscript"/>
                    </w:rPr>
                    <w:t>ALMÔNDEGAS</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AO MOLHO E FRITA</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220 G</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PATINHO, MÚSCULO, PEIXINHO LIMPO</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GERAL E DIETÉTICA</w:t>
                  </w:r>
                </w:p>
              </w:tc>
            </w:tr>
            <w:tr w:rsidR="003A0E44" w:rsidTr="003A0E44">
              <w:trPr>
                <w:jc w:val="center"/>
              </w:trPr>
              <w:tc>
                <w:tcPr>
                  <w:tcW w:w="3111"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BIFE</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BIFE ACEBOLADO, AO MOLHO, DE PANELA</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220 G</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ALCATRA, CONTRAFILÉ, COXÃO MOLE</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GERAL E DIETÉTICA</w:t>
                  </w:r>
                </w:p>
              </w:tc>
            </w:tr>
            <w:tr w:rsidR="003A0E44" w:rsidTr="003A0E44">
              <w:trPr>
                <w:jc w:val="center"/>
              </w:trPr>
              <w:tc>
                <w:tcPr>
                  <w:tcW w:w="3111"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BIFE RECHEADO (BACON OU LINGÜIÇA TIPO CALABRESA DEFUMADA)</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BIFE A ROLE</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200 G (CARNE) E 40 G (BACON OU CALABRESA</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COXÃO MOLE, ALCATRA, PATINHO, CONTRAFILÉ</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GERAL</w:t>
                  </w:r>
                </w:p>
              </w:tc>
            </w:tr>
            <w:tr w:rsidR="003A0E44" w:rsidTr="003A0E44">
              <w:trPr>
                <w:jc w:val="center"/>
              </w:trPr>
              <w:tc>
                <w:tcPr>
                  <w:tcW w:w="3111"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BISTECA BOVINA</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BISTECA FRITA DE PANELA</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300 G</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GERAL</w:t>
                  </w:r>
                </w:p>
              </w:tc>
            </w:tr>
            <w:tr w:rsidR="003A0E44" w:rsidTr="003A0E44">
              <w:trPr>
                <w:jc w:val="center"/>
              </w:trPr>
              <w:tc>
                <w:tcPr>
                  <w:tcW w:w="3111"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BISTECA SUÍNA</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BISTECA FRITA DE PANELA</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300 G</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GERAL</w:t>
                  </w:r>
                </w:p>
              </w:tc>
            </w:tr>
            <w:tr w:rsidR="003A0E44" w:rsidTr="003A0E44">
              <w:trPr>
                <w:jc w:val="center"/>
              </w:trPr>
              <w:tc>
                <w:tcPr>
                  <w:tcW w:w="3111"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CARNE MOÍDA</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AO MOLHO, COM LEGUMES E TUBÉRCULOS LASANHA, MACARRÃO, SOPA. (PÃO C/ CARNE – USO DIETÉTICO)</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180 G (PREPARAÇÕES DIVERSAS) P/ SOPA (100 G)</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PATINHO, MÚSCULO E PEIXINHO LIMPO</w:t>
                  </w:r>
                </w:p>
              </w:tc>
              <w:tc>
                <w:tcPr>
                  <w:tcW w:w="1274" w:type="dxa"/>
                  <w:tcBorders>
                    <w:top w:val="single" w:sz="4" w:space="0" w:color="000000"/>
                    <w:left w:val="single" w:sz="4" w:space="0" w:color="000000"/>
                    <w:bottom w:val="single" w:sz="4" w:space="0" w:color="000000"/>
                    <w:right w:val="single" w:sz="4" w:space="0" w:color="000000"/>
                  </w:tcBorders>
                  <w:vAlign w:val="center"/>
                </w:tcPr>
                <w:p w:rsidR="003A0E44" w:rsidRDefault="003A0E44" w:rsidP="003A0E44">
                  <w:pPr>
                    <w:jc w:val="center"/>
                    <w:rPr>
                      <w:sz w:val="22"/>
                      <w:szCs w:val="22"/>
                      <w:vertAlign w:val="subscript"/>
                    </w:rPr>
                  </w:pPr>
                </w:p>
                <w:p w:rsidR="003A0E44" w:rsidRDefault="003A0E44" w:rsidP="003A0E44">
                  <w:pPr>
                    <w:jc w:val="center"/>
                    <w:rPr>
                      <w:sz w:val="22"/>
                      <w:szCs w:val="22"/>
                      <w:vertAlign w:val="subscript"/>
                    </w:rPr>
                  </w:pPr>
                  <w:r>
                    <w:rPr>
                      <w:sz w:val="22"/>
                      <w:szCs w:val="22"/>
                      <w:vertAlign w:val="subscript"/>
                    </w:rPr>
                    <w:t>GERAL E DIETÉTICA</w:t>
                  </w:r>
                </w:p>
              </w:tc>
            </w:tr>
            <w:tr w:rsidR="003A0E44" w:rsidTr="003A0E44">
              <w:trPr>
                <w:jc w:val="center"/>
              </w:trPr>
              <w:tc>
                <w:tcPr>
                  <w:tcW w:w="3111"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CARNE DE PANELA</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FATIADA</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250 G</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COXÃO DURO, PALETA, PEIXINHO LIMPO, LAGARTO, ALCATRA, COXÃO MOLE, PATINHO</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GERAL</w:t>
                  </w:r>
                </w:p>
              </w:tc>
            </w:tr>
            <w:tr w:rsidR="003A0E44" w:rsidTr="003A0E44">
              <w:trPr>
                <w:jc w:val="center"/>
              </w:trPr>
              <w:tc>
                <w:tcPr>
                  <w:tcW w:w="3111"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CARNE C/ LINGÜIÇA TOSCANA</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COZIDA, ASSADA, MISTURADA</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200 G (CARNE) E 50 G (LINGÜIÇA)</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COXÃO DURO, PALETA, PEIXINHO LIMPO, LAGARTO, ALCATRA, COXÃO MOLE, PATINHO</w:t>
                  </w:r>
                </w:p>
                <w:p w:rsidR="003A0E44" w:rsidRDefault="003A0E44" w:rsidP="003A0E44">
                  <w:pPr>
                    <w:jc w:val="center"/>
                    <w:rPr>
                      <w:sz w:val="22"/>
                      <w:szCs w:val="22"/>
                      <w:vertAlign w:val="subscript"/>
                    </w:rPr>
                  </w:pPr>
                  <w:r>
                    <w:rPr>
                      <w:sz w:val="22"/>
                      <w:szCs w:val="22"/>
                      <w:vertAlign w:val="subscript"/>
                    </w:rPr>
                    <w:t>E LINGÜIÇA TOSCANA</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GERAL</w:t>
                  </w:r>
                </w:p>
              </w:tc>
            </w:tr>
            <w:tr w:rsidR="003A0E44" w:rsidTr="003A0E44">
              <w:trPr>
                <w:jc w:val="center"/>
              </w:trPr>
              <w:tc>
                <w:tcPr>
                  <w:tcW w:w="3111"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LINGÜIÇA TOSCANA</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FRITA OU ASSADA</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200 G OU 2 UNID</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GERAL</w:t>
                  </w:r>
                </w:p>
              </w:tc>
            </w:tr>
            <w:tr w:rsidR="003A0E44" w:rsidTr="003A0E44">
              <w:trPr>
                <w:jc w:val="center"/>
              </w:trPr>
              <w:tc>
                <w:tcPr>
                  <w:tcW w:w="3111"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CARNE ASSADA</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FATIADA</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300 G</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ALCATRA, CONTRAFILÉ E FRALDINHA</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GERAL</w:t>
                  </w:r>
                </w:p>
              </w:tc>
            </w:tr>
            <w:tr w:rsidR="003A0E44" w:rsidTr="003A0E44">
              <w:trPr>
                <w:jc w:val="center"/>
              </w:trPr>
              <w:tc>
                <w:tcPr>
                  <w:tcW w:w="3111"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CARNE DE SOL DE PRIMEIRA (MAGRO)</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i/>
                      <w:sz w:val="22"/>
                      <w:szCs w:val="22"/>
                      <w:vertAlign w:val="subscript"/>
                    </w:rPr>
                  </w:pPr>
                  <w:r>
                    <w:rPr>
                      <w:sz w:val="22"/>
                      <w:szCs w:val="22"/>
                      <w:vertAlign w:val="subscript"/>
                    </w:rPr>
                    <w:t>ARROZ CARRETEIRO/ M.ª ISABEL, COM LINGÜIÇA, COM LEGUMES B E C</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180 G</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CORTE TRASEIRO EM MANTAS</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GERAL</w:t>
                  </w:r>
                </w:p>
              </w:tc>
            </w:tr>
            <w:tr w:rsidR="003A0E44" w:rsidTr="003A0E44">
              <w:trPr>
                <w:jc w:val="center"/>
              </w:trPr>
              <w:tc>
                <w:tcPr>
                  <w:tcW w:w="3111"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COSTELA MAGRA</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COSTELA AO MOLHO</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300 G</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GERAL</w:t>
                  </w:r>
                </w:p>
              </w:tc>
            </w:tr>
            <w:tr w:rsidR="003A0E44" w:rsidTr="003A0E44">
              <w:trPr>
                <w:jc w:val="center"/>
              </w:trPr>
              <w:tc>
                <w:tcPr>
                  <w:tcW w:w="3111"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COSTELINHA SUÍNA</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FRITA DE PANELA OU COM ARROZ</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300 G</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GERAL</w:t>
                  </w:r>
                </w:p>
              </w:tc>
            </w:tr>
            <w:tr w:rsidR="003A0E44" w:rsidTr="003A0E44">
              <w:trPr>
                <w:jc w:val="center"/>
              </w:trPr>
              <w:tc>
                <w:tcPr>
                  <w:tcW w:w="3111"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COXA E SOBRE COXA DE FRANGO</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FRANGO AO MOLHO OU ASSADO</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300 G</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GERAL</w:t>
                  </w:r>
                </w:p>
              </w:tc>
            </w:tr>
            <w:tr w:rsidR="003A0E44" w:rsidTr="003A0E44">
              <w:trPr>
                <w:jc w:val="center"/>
              </w:trPr>
              <w:tc>
                <w:tcPr>
                  <w:tcW w:w="3111"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FILÉ DE FRANGO</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GRELHADO, MILANESA, YAKISSOBA, PARMEGIANA, AO MOLHO, DESFIADO</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220 G</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GERAL E DIETÉTICA</w:t>
                  </w:r>
                </w:p>
              </w:tc>
            </w:tr>
            <w:tr w:rsidR="003A0E44" w:rsidTr="003A0E44">
              <w:trPr>
                <w:jc w:val="center"/>
              </w:trPr>
              <w:tc>
                <w:tcPr>
                  <w:tcW w:w="3111"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CUPIM</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FATIADA AO MOLHO</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250 G</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GERAL</w:t>
                  </w:r>
                </w:p>
              </w:tc>
            </w:tr>
            <w:tr w:rsidR="003A0E44" w:rsidTr="003A0E44">
              <w:trPr>
                <w:jc w:val="center"/>
              </w:trPr>
              <w:tc>
                <w:tcPr>
                  <w:tcW w:w="3111"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ISCAS, CUBOS, PICADINHO DE CARNE</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CAÇAROLA, A MODA, AO MOLHO, ISCAS ACEBOLADAS C/ PIMENTÃO; AO MOLHO</w:t>
                  </w:r>
                </w:p>
                <w:p w:rsidR="003A0E44" w:rsidRDefault="003A0E44" w:rsidP="003A0E44">
                  <w:pPr>
                    <w:jc w:val="both"/>
                    <w:rPr>
                      <w:sz w:val="22"/>
                      <w:szCs w:val="22"/>
                      <w:vertAlign w:val="subscript"/>
                    </w:rPr>
                  </w:pPr>
                  <w:r>
                    <w:rPr>
                      <w:sz w:val="22"/>
                      <w:szCs w:val="22"/>
                      <w:vertAlign w:val="subscript"/>
                    </w:rPr>
                    <w:t>GRATINADAS, STROGONOFF, MACARRONADA, RISOTO</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220 G</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PATINHO. COXÃO DURO, COXÃO MOLE, PEIXINHO LIMPO</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GERAL E DIETÉTICA</w:t>
                  </w:r>
                </w:p>
              </w:tc>
            </w:tr>
            <w:tr w:rsidR="003A0E44" w:rsidTr="003A0E44">
              <w:trPr>
                <w:jc w:val="center"/>
              </w:trPr>
              <w:tc>
                <w:tcPr>
                  <w:tcW w:w="3111"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LOMBO SUÍNO</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FRITO DE PANELA OU FATIADO, FALSA FEIJOADA LIGHT</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250 G</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GERAL E DIETÉTICA</w:t>
                  </w:r>
                </w:p>
              </w:tc>
            </w:tr>
            <w:tr w:rsidR="003A0E44" w:rsidTr="003A0E44">
              <w:trPr>
                <w:jc w:val="center"/>
              </w:trPr>
              <w:tc>
                <w:tcPr>
                  <w:tcW w:w="3111"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PERNIL SUÍNO</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ASSADO OU FATIADO</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300 G</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GERAL E DIETÉTICA</w:t>
                  </w:r>
                </w:p>
              </w:tc>
            </w:tr>
            <w:tr w:rsidR="003A0E44" w:rsidTr="003A0E44">
              <w:trPr>
                <w:jc w:val="center"/>
              </w:trPr>
              <w:tc>
                <w:tcPr>
                  <w:tcW w:w="3111"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PEIXE P/ PLANTONISTAS (ACU, TAMBACÚ)</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FRITO, ASSADO</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300 G</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GERAL</w:t>
                  </w:r>
                </w:p>
              </w:tc>
            </w:tr>
            <w:tr w:rsidR="003A0E44" w:rsidTr="003A0E44">
              <w:trPr>
                <w:jc w:val="center"/>
              </w:trPr>
              <w:tc>
                <w:tcPr>
                  <w:tcW w:w="3111"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SUÃ DE PEIXE (PLANTONISTA)</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PIRÃO</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50 G</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GERAL</w:t>
                  </w:r>
                </w:p>
              </w:tc>
            </w:tr>
            <w:tr w:rsidR="003A0E44" w:rsidTr="003A0E44">
              <w:trPr>
                <w:jc w:val="center"/>
              </w:trPr>
              <w:tc>
                <w:tcPr>
                  <w:tcW w:w="3111"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PEIXE (FILÉ PINTADO, CAXARA E JAÚ – PACIENTE)</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ENSOPADO, MILANESA, FRITO, MUJICA</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250 G</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GERAL E DIETÉTICA</w:t>
                  </w:r>
                </w:p>
              </w:tc>
            </w:tr>
            <w:tr w:rsidR="003A0E44" w:rsidTr="003A0E44">
              <w:trPr>
                <w:jc w:val="center"/>
              </w:trPr>
              <w:tc>
                <w:tcPr>
                  <w:tcW w:w="3111"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VÍSCERAS (SOMENTE FÍGADO E DOBRADINHA)</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EM ISCAS AO MOLHO E BIFE</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200 G</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GERAL E DIETÉTICA</w:t>
                  </w:r>
                </w:p>
              </w:tc>
            </w:tr>
            <w:tr w:rsidR="003A0E44" w:rsidTr="003A0E44">
              <w:trPr>
                <w:jc w:val="center"/>
              </w:trPr>
              <w:tc>
                <w:tcPr>
                  <w:tcW w:w="3111"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PERTENCES SUÍNO (ORELHA, PÉ, COSTELINHA DEFUMADOS) E CARNE SECA E LINGÜIÇA TIPO CALABRESA DEFUMADA)</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FEIJOADA</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PERTENCES 150G</w:t>
                  </w:r>
                </w:p>
                <w:p w:rsidR="003A0E44" w:rsidRDefault="003A0E44" w:rsidP="003A0E44">
                  <w:pPr>
                    <w:jc w:val="center"/>
                    <w:rPr>
                      <w:sz w:val="22"/>
                      <w:szCs w:val="22"/>
                      <w:vertAlign w:val="subscript"/>
                    </w:rPr>
                  </w:pPr>
                  <w:r>
                    <w:rPr>
                      <w:sz w:val="22"/>
                      <w:szCs w:val="22"/>
                      <w:vertAlign w:val="subscript"/>
                    </w:rPr>
                    <w:t>CARNE SECA 60G</w:t>
                  </w:r>
                </w:p>
                <w:p w:rsidR="003A0E44" w:rsidRDefault="003A0E44" w:rsidP="003A0E44">
                  <w:pPr>
                    <w:jc w:val="center"/>
                    <w:rPr>
                      <w:sz w:val="22"/>
                      <w:szCs w:val="22"/>
                      <w:vertAlign w:val="subscript"/>
                    </w:rPr>
                  </w:pPr>
                  <w:r>
                    <w:rPr>
                      <w:sz w:val="22"/>
                      <w:szCs w:val="22"/>
                      <w:vertAlign w:val="subscript"/>
                    </w:rPr>
                    <w:t>CALABRESA 50G</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GERAL</w:t>
                  </w:r>
                </w:p>
              </w:tc>
            </w:tr>
            <w:tr w:rsidR="003A0E44" w:rsidTr="003A0E44">
              <w:trPr>
                <w:jc w:val="center"/>
              </w:trPr>
              <w:tc>
                <w:tcPr>
                  <w:tcW w:w="3111"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CARNE FRESCA E CARNE SECA (CONFORME SUPRACITADO)</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FALSA FEIJOADA/ FEIJOADA LIGHT</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CARNE FRESCA 150G</w:t>
                  </w:r>
                </w:p>
                <w:p w:rsidR="003A0E44" w:rsidRDefault="003A0E44" w:rsidP="003A0E44">
                  <w:pPr>
                    <w:jc w:val="center"/>
                    <w:rPr>
                      <w:sz w:val="22"/>
                      <w:szCs w:val="22"/>
                      <w:vertAlign w:val="subscript"/>
                    </w:rPr>
                  </w:pPr>
                  <w:r>
                    <w:rPr>
                      <w:sz w:val="22"/>
                      <w:szCs w:val="22"/>
                      <w:vertAlign w:val="subscript"/>
                    </w:rPr>
                    <w:t>CARNE SECA 80G</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COXÃO DURO, PALETA, PEIXINHO LIMPO, PATINHO, COXÃO MOLE ALCATRA, CONTRAFILÉ, LOMBO SUÍNO MÚSCULO</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DIETÉTICA</w:t>
                  </w:r>
                </w:p>
              </w:tc>
            </w:tr>
            <w:tr w:rsidR="003A0E44" w:rsidTr="003A0E44">
              <w:trPr>
                <w:jc w:val="center"/>
              </w:trPr>
              <w:tc>
                <w:tcPr>
                  <w:tcW w:w="3111"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PRESUNTO COZIDO LAMINADO</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LASANHA, RISOTO, LASANHA LIGHT (DIETAS)</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40 G</w:t>
                  </w:r>
                </w:p>
              </w:tc>
              <w:tc>
                <w:tcPr>
                  <w:tcW w:w="1758" w:type="dxa"/>
                  <w:tcBorders>
                    <w:top w:val="single" w:sz="4" w:space="0" w:color="000000"/>
                    <w:left w:val="single" w:sz="4" w:space="0" w:color="000000"/>
                    <w:bottom w:val="single" w:sz="4" w:space="0" w:color="000000"/>
                    <w:right w:val="single" w:sz="4" w:space="0" w:color="000000"/>
                  </w:tcBorders>
                  <w:vAlign w:val="center"/>
                </w:tcPr>
                <w:p w:rsidR="003A0E44" w:rsidRDefault="003A0E44" w:rsidP="003A0E44">
                  <w:pPr>
                    <w:jc w:val="center"/>
                    <w:rPr>
                      <w:sz w:val="22"/>
                      <w:szCs w:val="22"/>
                      <w:vertAlign w:val="subscript"/>
                    </w:rPr>
                  </w:pP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GERAL E DIETÉTICA</w:t>
                  </w:r>
                </w:p>
              </w:tc>
            </w:tr>
            <w:tr w:rsidR="003A0E44" w:rsidTr="003A0E44">
              <w:trPr>
                <w:jc w:val="center"/>
              </w:trPr>
              <w:tc>
                <w:tcPr>
                  <w:tcW w:w="3111"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SALSICHA TIPO 1</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CACHORRO QUENTE</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40 G</w:t>
                  </w:r>
                </w:p>
              </w:tc>
              <w:tc>
                <w:tcPr>
                  <w:tcW w:w="1758" w:type="dxa"/>
                  <w:tcBorders>
                    <w:top w:val="single" w:sz="4" w:space="0" w:color="000000"/>
                    <w:left w:val="single" w:sz="4" w:space="0" w:color="000000"/>
                    <w:bottom w:val="single" w:sz="4" w:space="0" w:color="000000"/>
                    <w:right w:val="single" w:sz="4" w:space="0" w:color="000000"/>
                  </w:tcBorders>
                  <w:vAlign w:val="center"/>
                </w:tcPr>
                <w:p w:rsidR="003A0E44" w:rsidRDefault="003A0E44" w:rsidP="003A0E44">
                  <w:pPr>
                    <w:jc w:val="center"/>
                    <w:rPr>
                      <w:sz w:val="22"/>
                      <w:szCs w:val="22"/>
                      <w:highlight w:val="yellow"/>
                      <w:vertAlign w:val="subscript"/>
                    </w:rPr>
                  </w:pP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highlight w:val="yellow"/>
                      <w:vertAlign w:val="subscript"/>
                    </w:rPr>
                  </w:pPr>
                  <w:r>
                    <w:rPr>
                      <w:sz w:val="22"/>
                      <w:szCs w:val="22"/>
                      <w:vertAlign w:val="subscript"/>
                    </w:rPr>
                    <w:t>GERAL E DIETÉTICA</w:t>
                  </w:r>
                </w:p>
              </w:tc>
            </w:tr>
            <w:tr w:rsidR="003A0E44" w:rsidTr="003A0E44">
              <w:trPr>
                <w:jc w:val="center"/>
              </w:trPr>
              <w:tc>
                <w:tcPr>
                  <w:tcW w:w="3111"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QUEIJO MUSSARELA TIPO 1</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PÃO, LASANHA E OUTROS</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40 G</w:t>
                  </w:r>
                </w:p>
              </w:tc>
              <w:tc>
                <w:tcPr>
                  <w:tcW w:w="1758" w:type="dxa"/>
                  <w:tcBorders>
                    <w:top w:val="single" w:sz="4" w:space="0" w:color="000000"/>
                    <w:left w:val="single" w:sz="4" w:space="0" w:color="000000"/>
                    <w:bottom w:val="single" w:sz="4" w:space="0" w:color="000000"/>
                    <w:right w:val="single" w:sz="4" w:space="0" w:color="000000"/>
                  </w:tcBorders>
                  <w:vAlign w:val="center"/>
                </w:tcPr>
                <w:p w:rsidR="003A0E44" w:rsidRDefault="003A0E44" w:rsidP="003A0E44">
                  <w:pPr>
                    <w:jc w:val="center"/>
                    <w:rPr>
                      <w:sz w:val="22"/>
                      <w:szCs w:val="22"/>
                      <w:highlight w:val="yellow"/>
                      <w:vertAlign w:val="subscript"/>
                    </w:rPr>
                  </w:pP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highlight w:val="yellow"/>
                      <w:vertAlign w:val="subscript"/>
                    </w:rPr>
                  </w:pPr>
                  <w:r>
                    <w:rPr>
                      <w:sz w:val="22"/>
                      <w:szCs w:val="22"/>
                      <w:vertAlign w:val="subscript"/>
                    </w:rPr>
                    <w:t>GERAL E DIETÉTICA</w:t>
                  </w:r>
                </w:p>
              </w:tc>
            </w:tr>
            <w:tr w:rsidR="003A0E44" w:rsidTr="003A0E44">
              <w:trPr>
                <w:jc w:val="center"/>
              </w:trPr>
              <w:tc>
                <w:tcPr>
                  <w:tcW w:w="3111"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QUEIJO TIPO PARMESÃO RALADO</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RALADO</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15 G</w:t>
                  </w:r>
                </w:p>
              </w:tc>
              <w:tc>
                <w:tcPr>
                  <w:tcW w:w="1758" w:type="dxa"/>
                  <w:tcBorders>
                    <w:top w:val="single" w:sz="4" w:space="0" w:color="000000"/>
                    <w:left w:val="single" w:sz="4" w:space="0" w:color="000000"/>
                    <w:bottom w:val="single" w:sz="4" w:space="0" w:color="000000"/>
                    <w:right w:val="single" w:sz="4" w:space="0" w:color="000000"/>
                  </w:tcBorders>
                  <w:vAlign w:val="center"/>
                </w:tcPr>
                <w:p w:rsidR="003A0E44" w:rsidRDefault="003A0E44" w:rsidP="003A0E44">
                  <w:pPr>
                    <w:jc w:val="center"/>
                    <w:rPr>
                      <w:sz w:val="22"/>
                      <w:szCs w:val="22"/>
                      <w:highlight w:val="yellow"/>
                      <w:vertAlign w:val="subscript"/>
                    </w:rPr>
                  </w:pP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ind w:left="-27"/>
                    <w:jc w:val="center"/>
                    <w:rPr>
                      <w:sz w:val="22"/>
                      <w:szCs w:val="22"/>
                      <w:highlight w:val="yellow"/>
                      <w:vertAlign w:val="subscript"/>
                    </w:rPr>
                  </w:pPr>
                  <w:r>
                    <w:rPr>
                      <w:sz w:val="22"/>
                      <w:szCs w:val="22"/>
                      <w:vertAlign w:val="subscript"/>
                    </w:rPr>
                    <w:t>GERAL E DIETÉTICA</w:t>
                  </w:r>
                </w:p>
              </w:tc>
            </w:tr>
            <w:tr w:rsidR="003A0E44" w:rsidTr="003A0E44">
              <w:trPr>
                <w:jc w:val="center"/>
              </w:trPr>
              <w:tc>
                <w:tcPr>
                  <w:tcW w:w="3111"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OVO GRANDE DE GALINHA (55-62G)</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FAROFA</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25 G</w:t>
                  </w:r>
                </w:p>
              </w:tc>
              <w:tc>
                <w:tcPr>
                  <w:tcW w:w="1758" w:type="dxa"/>
                  <w:tcBorders>
                    <w:top w:val="single" w:sz="4" w:space="0" w:color="000000"/>
                    <w:left w:val="single" w:sz="4" w:space="0" w:color="000000"/>
                    <w:bottom w:val="single" w:sz="4" w:space="0" w:color="000000"/>
                    <w:right w:val="single" w:sz="4" w:space="0" w:color="000000"/>
                  </w:tcBorders>
                  <w:vAlign w:val="center"/>
                </w:tcPr>
                <w:p w:rsidR="003A0E44" w:rsidRDefault="003A0E44" w:rsidP="003A0E44">
                  <w:pPr>
                    <w:jc w:val="center"/>
                    <w:rPr>
                      <w:sz w:val="22"/>
                      <w:szCs w:val="22"/>
                      <w:highlight w:val="yellow"/>
                      <w:vertAlign w:val="subscript"/>
                    </w:rPr>
                  </w:pP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highlight w:val="yellow"/>
                      <w:vertAlign w:val="subscript"/>
                    </w:rPr>
                  </w:pPr>
                  <w:r>
                    <w:rPr>
                      <w:sz w:val="22"/>
                      <w:szCs w:val="22"/>
                      <w:vertAlign w:val="subscript"/>
                    </w:rPr>
                    <w:t>GERAL E DIETÉTICA</w:t>
                  </w:r>
                </w:p>
              </w:tc>
            </w:tr>
            <w:tr w:rsidR="003A0E44" w:rsidTr="003A0E44">
              <w:trPr>
                <w:jc w:val="center"/>
              </w:trPr>
              <w:tc>
                <w:tcPr>
                  <w:tcW w:w="3111"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OVO GRANDE DE GALINHA (55-62G)</w:t>
                  </w:r>
                </w:p>
              </w:tc>
              <w:tc>
                <w:tcPr>
                  <w:tcW w:w="16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both"/>
                    <w:rPr>
                      <w:sz w:val="22"/>
                      <w:szCs w:val="22"/>
                      <w:vertAlign w:val="subscript"/>
                    </w:rPr>
                  </w:pPr>
                  <w:r>
                    <w:rPr>
                      <w:sz w:val="22"/>
                      <w:szCs w:val="22"/>
                      <w:vertAlign w:val="subscript"/>
                    </w:rPr>
                    <w:t>FRITO, COZIDO, OMELETE, MEXIDO</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100 G</w:t>
                  </w:r>
                </w:p>
              </w:tc>
              <w:tc>
                <w:tcPr>
                  <w:tcW w:w="1758" w:type="dxa"/>
                  <w:tcBorders>
                    <w:top w:val="single" w:sz="4" w:space="0" w:color="000000"/>
                    <w:left w:val="single" w:sz="4" w:space="0" w:color="000000"/>
                    <w:bottom w:val="single" w:sz="4" w:space="0" w:color="000000"/>
                    <w:right w:val="single" w:sz="4" w:space="0" w:color="000000"/>
                  </w:tcBorders>
                  <w:vAlign w:val="center"/>
                </w:tcPr>
                <w:p w:rsidR="003A0E44" w:rsidRDefault="003A0E44" w:rsidP="003A0E44">
                  <w:pPr>
                    <w:jc w:val="center"/>
                    <w:rPr>
                      <w:sz w:val="22"/>
                      <w:szCs w:val="22"/>
                      <w:vertAlign w:val="subscript"/>
                    </w:rPr>
                  </w:pP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GERAL E DIETÉTICA</w:t>
                  </w:r>
                </w:p>
              </w:tc>
            </w:tr>
          </w:tbl>
          <w:p w:rsidR="003A0E44" w:rsidRPr="00D103FC" w:rsidRDefault="003A0E44" w:rsidP="00D103FC">
            <w:pPr>
              <w:shd w:val="clear" w:color="auto" w:fill="FFFFFF"/>
              <w:spacing w:before="160" w:after="160"/>
              <w:ind w:left="284"/>
              <w:jc w:val="both"/>
              <w:rPr>
                <w:bCs/>
                <w:sz w:val="22"/>
                <w:szCs w:val="22"/>
              </w:rPr>
            </w:pPr>
          </w:p>
          <w:p w:rsidR="00D103FC" w:rsidRDefault="00D103FC" w:rsidP="00D103FC">
            <w:pPr>
              <w:shd w:val="clear" w:color="auto" w:fill="FFFFFF"/>
              <w:spacing w:before="160" w:after="160"/>
              <w:ind w:left="284"/>
              <w:jc w:val="both"/>
              <w:rPr>
                <w:bCs/>
                <w:sz w:val="22"/>
                <w:szCs w:val="22"/>
              </w:rPr>
            </w:pPr>
            <w:r w:rsidRPr="00D103FC">
              <w:rPr>
                <w:bCs/>
                <w:sz w:val="22"/>
                <w:szCs w:val="22"/>
              </w:rPr>
              <w:t>Sobremesas: Frutas e Doces.</w:t>
            </w:r>
          </w:p>
          <w:tbl>
            <w:tblPr>
              <w:tblW w:w="8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4"/>
              <w:gridCol w:w="2835"/>
              <w:gridCol w:w="2456"/>
            </w:tblGrid>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A0E44" w:rsidRDefault="003A0E44" w:rsidP="003A0E44">
                  <w:pPr>
                    <w:jc w:val="center"/>
                    <w:rPr>
                      <w:b/>
                      <w:sz w:val="22"/>
                      <w:szCs w:val="22"/>
                      <w:vertAlign w:val="subscript"/>
                    </w:rPr>
                  </w:pPr>
                  <w:r>
                    <w:rPr>
                      <w:b/>
                      <w:sz w:val="22"/>
                      <w:szCs w:val="22"/>
                      <w:vertAlign w:val="subscript"/>
                    </w:rPr>
                    <w:t>ALIMENTO</w:t>
                  </w:r>
                </w:p>
              </w:tc>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A0E44" w:rsidRDefault="003A0E44" w:rsidP="003A0E44">
                  <w:pPr>
                    <w:jc w:val="center"/>
                    <w:rPr>
                      <w:b/>
                      <w:sz w:val="22"/>
                      <w:szCs w:val="22"/>
                      <w:vertAlign w:val="subscript"/>
                    </w:rPr>
                  </w:pPr>
                  <w:r>
                    <w:rPr>
                      <w:b/>
                      <w:sz w:val="22"/>
                      <w:szCs w:val="22"/>
                      <w:vertAlign w:val="subscript"/>
                    </w:rPr>
                    <w:t>PREPARAÇÃO</w:t>
                  </w:r>
                </w:p>
              </w:tc>
              <w:tc>
                <w:tcPr>
                  <w:tcW w:w="245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A0E44" w:rsidRDefault="003A0E44" w:rsidP="003A0E44">
                  <w:pPr>
                    <w:jc w:val="center"/>
                    <w:rPr>
                      <w:b/>
                      <w:sz w:val="22"/>
                      <w:szCs w:val="22"/>
                      <w:vertAlign w:val="subscript"/>
                    </w:rPr>
                  </w:pPr>
                  <w:r>
                    <w:rPr>
                      <w:b/>
                      <w:sz w:val="22"/>
                      <w:szCs w:val="22"/>
                      <w:vertAlign w:val="subscript"/>
                    </w:rPr>
                    <w:t>PER CAPTA LÍQUIDO</w:t>
                  </w:r>
                </w:p>
              </w:tc>
            </w:tr>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AMEIXA FRESCA</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INTEIRA</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 UNIDADES (130 G)</w:t>
                  </w:r>
                </w:p>
              </w:tc>
            </w:tr>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 xml:space="preserve">AMEIXA EM CALDA </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PARA VITAMINAS LAXATIVAS</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02 UNIDADES</w:t>
                  </w:r>
                </w:p>
              </w:tc>
            </w:tr>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ABACAXI HAVAÍ</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PORÇÃO</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FATIA MÉDIA (150 G)</w:t>
                  </w:r>
                </w:p>
              </w:tc>
            </w:tr>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ABACAXI HAVAÍ</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SUCO</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150 G</w:t>
                  </w:r>
                </w:p>
              </w:tc>
            </w:tr>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ABACAXI PÉROLA</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PORÇÃO</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FATIA MÉDIA (150 G)</w:t>
                  </w:r>
                </w:p>
              </w:tc>
            </w:tr>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ABACAXI PÉROLA</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SUCO</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150 G</w:t>
                  </w:r>
                </w:p>
              </w:tc>
            </w:tr>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ABACATE MANTEIGA</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VITAMINA</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50 G</w:t>
                  </w:r>
                </w:p>
              </w:tc>
            </w:tr>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BANANA MAÇÃ</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PORÇÃO</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 UNID. GRANDE (100 G)</w:t>
                  </w:r>
                </w:p>
              </w:tc>
            </w:tr>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BANANA NANICA</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PORÇÃO</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 UNID. MÉDIA (130 G)</w:t>
                  </w:r>
                </w:p>
              </w:tc>
            </w:tr>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CAQUI</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PORÇÃO</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 UNID. MÉDIA (120 G)</w:t>
                  </w:r>
                </w:p>
              </w:tc>
            </w:tr>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LIMÃO</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SUCO</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1/3 UNID. MÉDIA</w:t>
                  </w:r>
                </w:p>
              </w:tc>
            </w:tr>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LARANJA</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PORÇÃO</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 UNID MÉDIA (150 G )</w:t>
                  </w:r>
                </w:p>
              </w:tc>
            </w:tr>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LARANJA</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SUCO</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3 UNID MÉDIA (450 G )</w:t>
                  </w:r>
                </w:p>
              </w:tc>
            </w:tr>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MAÇÃ</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PORÇÃO</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 UNID. MÉDIA (150 G)</w:t>
                  </w:r>
                </w:p>
              </w:tc>
            </w:tr>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MAÇÃ</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SUCO</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80 G</w:t>
                  </w:r>
                </w:p>
              </w:tc>
            </w:tr>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MAÇÃ</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VITAMINA</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50 G</w:t>
                  </w:r>
                </w:p>
              </w:tc>
            </w:tr>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MAMÃO FORMOSA</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PORÇÃO</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 FATIA GRANDE (200 G)</w:t>
                  </w:r>
                </w:p>
              </w:tc>
            </w:tr>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MAMÃO</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VITAMINA</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60 G</w:t>
                  </w:r>
                </w:p>
              </w:tc>
            </w:tr>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MELANCIA</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PORÇÃO</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 FATIA GRANDE (300 G)</w:t>
                  </w:r>
                </w:p>
              </w:tc>
            </w:tr>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MELANCIA</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SUCO</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200 G</w:t>
                  </w:r>
                </w:p>
              </w:tc>
            </w:tr>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MARACUJÁ</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SUCO</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40 G</w:t>
                  </w:r>
                </w:p>
              </w:tc>
            </w:tr>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MELÃO</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SUCO</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200 G</w:t>
                  </w:r>
                </w:p>
              </w:tc>
            </w:tr>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MELÃO</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PORÇÃO</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 FATIA GRANDE (200 G)</w:t>
                  </w:r>
                </w:p>
              </w:tc>
            </w:tr>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POCÃ (TANGERINA)</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PORÇÃO</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 UNID. MÉDIA (170 G)</w:t>
                  </w:r>
                </w:p>
              </w:tc>
            </w:tr>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UVA NIÁGARA</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PORÇÃO</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30 BAGOS (150 G)</w:t>
                  </w:r>
                </w:p>
              </w:tc>
            </w:tr>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UVA ITÁLIA</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PORÇÃO</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15 BAGOS (150 G)</w:t>
                  </w:r>
                </w:p>
              </w:tc>
            </w:tr>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UVA RUBI</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PORÇÃO</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15 BAGOS (150 G)</w:t>
                  </w:r>
                </w:p>
              </w:tc>
            </w:tr>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PÊRA</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PORÇÃO</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 UNID. MÉDIA (150 G)</w:t>
                  </w:r>
                </w:p>
              </w:tc>
            </w:tr>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PÊSSEGO FRESCO</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PORÇÃO</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 UNID. MÉDIA (60 G)</w:t>
                  </w:r>
                </w:p>
              </w:tc>
            </w:tr>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UVA PASSAS</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PORÇÃO</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20 G</w:t>
                  </w:r>
                </w:p>
              </w:tc>
            </w:tr>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FRUTAS PARA PREP DE NATAL/ANO NOVO</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PORÇÃO</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250G</w:t>
                  </w:r>
                </w:p>
              </w:tc>
            </w:tr>
            <w:tr w:rsidR="003A0E44" w:rsidTr="003A0E44">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r>
                    <w:rPr>
                      <w:sz w:val="22"/>
                      <w:szCs w:val="22"/>
                      <w:vertAlign w:val="subscript"/>
                    </w:rPr>
                    <w:t>FRUTA PICADA (PACIENTE)</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PORÇÃO</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250 G</w:t>
                  </w:r>
                </w:p>
              </w:tc>
            </w:tr>
            <w:tr w:rsidR="003A0E44" w:rsidTr="003A0E44">
              <w:trPr>
                <w:jc w:val="center"/>
              </w:trPr>
              <w:tc>
                <w:tcPr>
                  <w:tcW w:w="3544" w:type="dxa"/>
                  <w:vMerge w:val="restart"/>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D568D4">
                  <w:pPr>
                    <w:rPr>
                      <w:sz w:val="22"/>
                      <w:szCs w:val="22"/>
                      <w:highlight w:val="yellow"/>
                      <w:vertAlign w:val="subscript"/>
                    </w:rPr>
                  </w:pPr>
                  <w:r>
                    <w:rPr>
                      <w:sz w:val="22"/>
                      <w:szCs w:val="22"/>
                      <w:vertAlign w:val="subscript"/>
                    </w:rPr>
                    <w:t>DOCES</w:t>
                  </w: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GOIABADA</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80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highlight w:val="yellow"/>
                      <w:vertAlign w:val="subscript"/>
                    </w:rPr>
                  </w:pP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MARROM GLACÊ TIPO 1</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80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highlight w:val="yellow"/>
                      <w:vertAlign w:val="subscript"/>
                    </w:rPr>
                  </w:pP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PÊSSEGO EM CALDA</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120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highlight w:val="yellow"/>
                      <w:vertAlign w:val="subscript"/>
                    </w:rPr>
                  </w:pP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 xml:space="preserve">DOCES CASEIROS DE: BANANA, CAJU, ABÓBORA,BATATA DOCE, MAMÃO </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80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highlight w:val="yellow"/>
                      <w:vertAlign w:val="subscript"/>
                    </w:rPr>
                  </w:pP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CANJICA C/ COCO, ARROZ DOCE C/ CANELA, ENGANA MARIDO SIMPLES OU COM FRUTA</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80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highlight w:val="yellow"/>
                      <w:vertAlign w:val="subscript"/>
                    </w:rPr>
                  </w:pP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DOCE DE LEITE CREMOSO TIPO 1</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80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highlight w:val="yellow"/>
                      <w:vertAlign w:val="subscript"/>
                    </w:rPr>
                  </w:pP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AMEIXA EM CALDA (VIT. LAX.)</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80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highlight w:val="yellow"/>
                      <w:vertAlign w:val="subscript"/>
                    </w:rPr>
                  </w:pP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PAVÊ SIMPLES</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80G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highlight w:val="yellow"/>
                      <w:vertAlign w:val="subscript"/>
                    </w:rPr>
                  </w:pP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 xml:space="preserve">PAVÊ DE FESTA </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80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highlight w:val="yellow"/>
                      <w:vertAlign w:val="subscript"/>
                    </w:rPr>
                  </w:pP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 xml:space="preserve">MANJAR C/ AMEIXA  </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80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highlight w:val="yellow"/>
                      <w:vertAlign w:val="subscript"/>
                    </w:rPr>
                  </w:pP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DOCE DIET</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80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highlight w:val="yellow"/>
                      <w:vertAlign w:val="subscript"/>
                    </w:rPr>
                  </w:pP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GELÉIA DIET</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80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highlight w:val="yellow"/>
                      <w:vertAlign w:val="subscript"/>
                    </w:rPr>
                  </w:pP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GELÉIA</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80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highlight w:val="yellow"/>
                      <w:vertAlign w:val="subscript"/>
                    </w:rPr>
                  </w:pP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GELATINA DIET</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180 ML</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highlight w:val="yellow"/>
                      <w:vertAlign w:val="subscript"/>
                    </w:rPr>
                  </w:pP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GELATINA</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180 ML</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highlight w:val="yellow"/>
                      <w:vertAlign w:val="subscript"/>
                    </w:rPr>
                  </w:pP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 xml:space="preserve">SPUMONE </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80G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highlight w:val="yellow"/>
                      <w:vertAlign w:val="subscript"/>
                    </w:rPr>
                  </w:pP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CHICO BALANCEADO</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80G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highlight w:val="yellow"/>
                      <w:vertAlign w:val="subscript"/>
                    </w:rPr>
                  </w:pP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PUDIM CREMOSO</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80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highlight w:val="yellow"/>
                      <w:vertAlign w:val="subscript"/>
                    </w:rPr>
                  </w:pP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MOUSSES VARIADOS</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80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highlight w:val="yellow"/>
                      <w:vertAlign w:val="subscript"/>
                    </w:rPr>
                  </w:pP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SALADA DE FRUTAS PARA SOBREMESA</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100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highlight w:val="yellow"/>
                      <w:vertAlign w:val="subscript"/>
                    </w:rPr>
                  </w:pP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SALADA DE FRUTA DE ESPECIAL COM 4 TIPOS DE FRUTA, SUCO DE LARANJA, LEITE CONDENSADO E CREME DE LEITE.</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250G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highlight w:val="yellow"/>
                      <w:vertAlign w:val="subscript"/>
                    </w:rPr>
                  </w:pPr>
                </w:p>
              </w:tc>
              <w:tc>
                <w:tcPr>
                  <w:tcW w:w="2835" w:type="dxa"/>
                  <w:tcBorders>
                    <w:top w:val="single" w:sz="4" w:space="0" w:color="000000"/>
                    <w:left w:val="single" w:sz="4" w:space="0" w:color="000000"/>
                    <w:bottom w:val="single" w:sz="4" w:space="0" w:color="000000"/>
                    <w:right w:val="single" w:sz="4" w:space="0" w:color="000000"/>
                  </w:tcBorders>
                  <w:hideMark/>
                </w:tcPr>
                <w:p w:rsidR="003A0E44" w:rsidRDefault="003A0E44" w:rsidP="003A0E44">
                  <w:pPr>
                    <w:rPr>
                      <w:sz w:val="22"/>
                      <w:szCs w:val="22"/>
                      <w:vertAlign w:val="subscript"/>
                    </w:rPr>
                  </w:pPr>
                  <w:r>
                    <w:rPr>
                      <w:sz w:val="22"/>
                      <w:szCs w:val="22"/>
                      <w:vertAlign w:val="subscript"/>
                    </w:rPr>
                    <w:t>SALADA DE FRUTAS LANCHE</w:t>
                  </w:r>
                </w:p>
              </w:tc>
              <w:tc>
                <w:tcPr>
                  <w:tcW w:w="2456"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250 G</w:t>
                  </w:r>
                </w:p>
              </w:tc>
            </w:tr>
          </w:tbl>
          <w:p w:rsidR="00D103FC" w:rsidRDefault="00D103FC" w:rsidP="00D103FC">
            <w:pPr>
              <w:shd w:val="clear" w:color="auto" w:fill="FFFFFF"/>
              <w:spacing w:before="160" w:after="160"/>
              <w:ind w:left="284"/>
              <w:jc w:val="both"/>
              <w:rPr>
                <w:bCs/>
                <w:sz w:val="22"/>
                <w:szCs w:val="22"/>
              </w:rPr>
            </w:pPr>
            <w:r w:rsidRPr="00D103FC">
              <w:rPr>
                <w:bCs/>
                <w:sz w:val="22"/>
                <w:szCs w:val="22"/>
              </w:rPr>
              <w:t>Pães/Bolo de Festa/Biscoitos/Pipoca/Salgados e Salgados de Festa.</w:t>
            </w:r>
          </w:p>
          <w:tbl>
            <w:tblPr>
              <w:tblW w:w="8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4"/>
              <w:gridCol w:w="3747"/>
              <w:gridCol w:w="1974"/>
            </w:tblGrid>
            <w:tr w:rsidR="003A0E44" w:rsidTr="003A0E44">
              <w:trPr>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D9D9D9"/>
                  <w:hideMark/>
                </w:tcPr>
                <w:p w:rsidR="003A0E44" w:rsidRDefault="003A0E44" w:rsidP="003A0E44">
                  <w:pPr>
                    <w:jc w:val="center"/>
                    <w:rPr>
                      <w:b/>
                      <w:sz w:val="22"/>
                      <w:szCs w:val="22"/>
                      <w:vertAlign w:val="subscript"/>
                    </w:rPr>
                  </w:pPr>
                  <w:r>
                    <w:rPr>
                      <w:b/>
                      <w:sz w:val="22"/>
                      <w:szCs w:val="22"/>
                      <w:vertAlign w:val="subscript"/>
                    </w:rPr>
                    <w:t>ALIMENTO</w:t>
                  </w:r>
                </w:p>
              </w:tc>
              <w:tc>
                <w:tcPr>
                  <w:tcW w:w="3747" w:type="dxa"/>
                  <w:tcBorders>
                    <w:top w:val="single" w:sz="4" w:space="0" w:color="000000"/>
                    <w:left w:val="single" w:sz="4" w:space="0" w:color="000000"/>
                    <w:bottom w:val="single" w:sz="4" w:space="0" w:color="000000"/>
                    <w:right w:val="single" w:sz="4" w:space="0" w:color="000000"/>
                  </w:tcBorders>
                  <w:shd w:val="clear" w:color="auto" w:fill="D9D9D9"/>
                  <w:hideMark/>
                </w:tcPr>
                <w:p w:rsidR="003A0E44" w:rsidRDefault="003A0E44" w:rsidP="003A0E44">
                  <w:pPr>
                    <w:jc w:val="center"/>
                    <w:rPr>
                      <w:b/>
                      <w:sz w:val="22"/>
                      <w:szCs w:val="22"/>
                      <w:vertAlign w:val="subscript"/>
                    </w:rPr>
                  </w:pPr>
                  <w:r>
                    <w:rPr>
                      <w:b/>
                      <w:sz w:val="22"/>
                      <w:szCs w:val="22"/>
                      <w:vertAlign w:val="subscript"/>
                    </w:rPr>
                    <w:t>PREPARAÇÃO</w:t>
                  </w:r>
                </w:p>
              </w:tc>
              <w:tc>
                <w:tcPr>
                  <w:tcW w:w="1974" w:type="dxa"/>
                  <w:tcBorders>
                    <w:top w:val="single" w:sz="4" w:space="0" w:color="000000"/>
                    <w:left w:val="single" w:sz="4" w:space="0" w:color="000000"/>
                    <w:bottom w:val="single" w:sz="4" w:space="0" w:color="000000"/>
                    <w:right w:val="single" w:sz="4" w:space="0" w:color="000000"/>
                  </w:tcBorders>
                  <w:shd w:val="clear" w:color="auto" w:fill="D9D9D9"/>
                  <w:hideMark/>
                </w:tcPr>
                <w:p w:rsidR="003A0E44" w:rsidRDefault="003A0E44" w:rsidP="003A0E44">
                  <w:pPr>
                    <w:jc w:val="center"/>
                    <w:rPr>
                      <w:b/>
                      <w:sz w:val="22"/>
                      <w:szCs w:val="22"/>
                      <w:vertAlign w:val="subscript"/>
                    </w:rPr>
                  </w:pPr>
                  <w:r>
                    <w:rPr>
                      <w:b/>
                      <w:sz w:val="22"/>
                      <w:szCs w:val="22"/>
                      <w:vertAlign w:val="subscript"/>
                    </w:rPr>
                    <w:t>PER CAPTA LÍQUIDO</w:t>
                  </w:r>
                </w:p>
              </w:tc>
            </w:tr>
            <w:tr w:rsidR="003A0E44" w:rsidTr="003A0E44">
              <w:trPr>
                <w:jc w:val="center"/>
              </w:trPr>
              <w:tc>
                <w:tcPr>
                  <w:tcW w:w="2604" w:type="dxa"/>
                  <w:vMerge w:val="restart"/>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PÃES, BOLOS, BISCOITOS, PIPOCA E SALGADOS</w:t>
                  </w:r>
                </w:p>
              </w:tc>
              <w:tc>
                <w:tcPr>
                  <w:tcW w:w="3747"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PÃO FRANCÊS</w:t>
                  </w:r>
                </w:p>
              </w:tc>
              <w:tc>
                <w:tcPr>
                  <w:tcW w:w="19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 xml:space="preserve">100 G </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747"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PÃO DE BATATA</w:t>
                  </w:r>
                </w:p>
              </w:tc>
              <w:tc>
                <w:tcPr>
                  <w:tcW w:w="19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100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747"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PÃO MANDI</w:t>
                  </w:r>
                </w:p>
              </w:tc>
              <w:tc>
                <w:tcPr>
                  <w:tcW w:w="19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100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747"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PANETONE</w:t>
                  </w:r>
                </w:p>
              </w:tc>
              <w:tc>
                <w:tcPr>
                  <w:tcW w:w="19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150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747"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PÃO HOT DOG</w:t>
                  </w:r>
                </w:p>
              </w:tc>
              <w:tc>
                <w:tcPr>
                  <w:tcW w:w="19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100G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747"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MINIPÃO HOT DOG</w:t>
                  </w:r>
                </w:p>
              </w:tc>
              <w:tc>
                <w:tcPr>
                  <w:tcW w:w="19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50G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747"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BOLO</w:t>
                  </w:r>
                </w:p>
              </w:tc>
              <w:tc>
                <w:tcPr>
                  <w:tcW w:w="19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200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747"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BOLO DE FESTA</w:t>
                  </w:r>
                </w:p>
              </w:tc>
              <w:tc>
                <w:tcPr>
                  <w:tcW w:w="19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200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747"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PIPOCA</w:t>
                  </w:r>
                </w:p>
              </w:tc>
              <w:tc>
                <w:tcPr>
                  <w:tcW w:w="19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80G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747"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BISCOITO MAIZENA</w:t>
                  </w:r>
                </w:p>
              </w:tc>
              <w:tc>
                <w:tcPr>
                  <w:tcW w:w="19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60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747"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BISCOITO DE SAL</w:t>
                  </w:r>
                </w:p>
              </w:tc>
              <w:tc>
                <w:tcPr>
                  <w:tcW w:w="19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65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747"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BISCOITO D’ ÁGUA / SEM SAL</w:t>
                  </w:r>
                </w:p>
              </w:tc>
              <w:tc>
                <w:tcPr>
                  <w:tcW w:w="19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65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747"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BISCOITO RECHEADO</w:t>
                  </w:r>
                </w:p>
              </w:tc>
              <w:tc>
                <w:tcPr>
                  <w:tcW w:w="19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80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747"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BISNAGA DE LEITE</w:t>
                  </w:r>
                </w:p>
              </w:tc>
              <w:tc>
                <w:tcPr>
                  <w:tcW w:w="19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100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747"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PÃO DE FORMA</w:t>
                  </w:r>
                </w:p>
              </w:tc>
              <w:tc>
                <w:tcPr>
                  <w:tcW w:w="19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100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747"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PÃO INTEGRAL</w:t>
                  </w:r>
                </w:p>
              </w:tc>
              <w:tc>
                <w:tcPr>
                  <w:tcW w:w="19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100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747"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SALGADO INTEIRO</w:t>
                  </w:r>
                </w:p>
              </w:tc>
              <w:tc>
                <w:tcPr>
                  <w:tcW w:w="19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250G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747"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SALGADO TIPO FESTA</w:t>
                  </w:r>
                </w:p>
              </w:tc>
              <w:tc>
                <w:tcPr>
                  <w:tcW w:w="1974"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10 UNIDADES</w:t>
                  </w:r>
                </w:p>
              </w:tc>
            </w:tr>
          </w:tbl>
          <w:p w:rsidR="00D103FC" w:rsidRDefault="00D103FC" w:rsidP="00D103FC">
            <w:pPr>
              <w:shd w:val="clear" w:color="auto" w:fill="FFFFFF"/>
              <w:spacing w:before="160" w:after="160"/>
              <w:ind w:left="284"/>
              <w:jc w:val="both"/>
              <w:rPr>
                <w:bCs/>
                <w:sz w:val="22"/>
                <w:szCs w:val="22"/>
              </w:rPr>
            </w:pPr>
            <w:r w:rsidRPr="00D103FC">
              <w:rPr>
                <w:bCs/>
                <w:sz w:val="22"/>
                <w:szCs w:val="22"/>
              </w:rPr>
              <w:t>Bebidas e Infusos.</w:t>
            </w:r>
          </w:p>
          <w:tbl>
            <w:tblPr>
              <w:tblW w:w="8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4820"/>
              <w:gridCol w:w="1397"/>
            </w:tblGrid>
            <w:tr w:rsidR="003A0E44" w:rsidTr="003A0E44">
              <w:trPr>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D9D9D9"/>
                  <w:hideMark/>
                </w:tcPr>
                <w:p w:rsidR="003A0E44" w:rsidRDefault="003A0E44" w:rsidP="003A0E44">
                  <w:pPr>
                    <w:jc w:val="center"/>
                    <w:rPr>
                      <w:b/>
                      <w:sz w:val="22"/>
                      <w:szCs w:val="22"/>
                      <w:vertAlign w:val="subscript"/>
                    </w:rPr>
                  </w:pPr>
                  <w:r>
                    <w:rPr>
                      <w:b/>
                      <w:sz w:val="22"/>
                      <w:szCs w:val="22"/>
                      <w:vertAlign w:val="subscript"/>
                    </w:rPr>
                    <w:t>ALIMENTO</w:t>
                  </w:r>
                </w:p>
              </w:tc>
              <w:tc>
                <w:tcPr>
                  <w:tcW w:w="4820" w:type="dxa"/>
                  <w:tcBorders>
                    <w:top w:val="single" w:sz="4" w:space="0" w:color="000000"/>
                    <w:left w:val="single" w:sz="4" w:space="0" w:color="000000"/>
                    <w:bottom w:val="single" w:sz="4" w:space="0" w:color="000000"/>
                    <w:right w:val="single" w:sz="4" w:space="0" w:color="000000"/>
                  </w:tcBorders>
                  <w:shd w:val="clear" w:color="auto" w:fill="D9D9D9"/>
                  <w:hideMark/>
                </w:tcPr>
                <w:p w:rsidR="003A0E44" w:rsidRDefault="003A0E44" w:rsidP="003A0E44">
                  <w:pPr>
                    <w:jc w:val="center"/>
                    <w:rPr>
                      <w:b/>
                      <w:sz w:val="22"/>
                      <w:szCs w:val="22"/>
                      <w:vertAlign w:val="subscript"/>
                    </w:rPr>
                  </w:pPr>
                  <w:r>
                    <w:rPr>
                      <w:b/>
                      <w:sz w:val="22"/>
                      <w:szCs w:val="22"/>
                      <w:vertAlign w:val="subscript"/>
                    </w:rPr>
                    <w:t>PREPARAÇÃO</w:t>
                  </w:r>
                </w:p>
              </w:tc>
              <w:tc>
                <w:tcPr>
                  <w:tcW w:w="1397" w:type="dxa"/>
                  <w:tcBorders>
                    <w:top w:val="single" w:sz="4" w:space="0" w:color="000000"/>
                    <w:left w:val="single" w:sz="4" w:space="0" w:color="000000"/>
                    <w:bottom w:val="single" w:sz="4" w:space="0" w:color="000000"/>
                    <w:right w:val="single" w:sz="4" w:space="0" w:color="000000"/>
                  </w:tcBorders>
                  <w:shd w:val="clear" w:color="auto" w:fill="D9D9D9"/>
                  <w:hideMark/>
                </w:tcPr>
                <w:p w:rsidR="003A0E44" w:rsidRDefault="003A0E44" w:rsidP="003A0E44">
                  <w:pPr>
                    <w:jc w:val="center"/>
                    <w:rPr>
                      <w:b/>
                      <w:sz w:val="22"/>
                      <w:szCs w:val="22"/>
                      <w:vertAlign w:val="subscript"/>
                    </w:rPr>
                  </w:pPr>
                  <w:r>
                    <w:rPr>
                      <w:b/>
                      <w:sz w:val="22"/>
                      <w:szCs w:val="22"/>
                      <w:vertAlign w:val="subscript"/>
                    </w:rPr>
                    <w:t>PER CAPTA</w:t>
                  </w:r>
                </w:p>
              </w:tc>
            </w:tr>
            <w:tr w:rsidR="003A0E44" w:rsidTr="003A0E44">
              <w:trPr>
                <w:jc w:val="center"/>
              </w:trPr>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BEBIDAS, INFUSOS</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CHÁ MATTE</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2,5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SUAVE DE CAMOMILA</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2,5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CHÁ SUAVE DE ERVA- DOCE</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2,5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CHÁ SUAVE DE ERVA-CIDREIRA</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2,5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CHÁ DE MAÇÃ</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2,5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CHÁ SILVESTRE (FLORES E FRUTAS)</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2,5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CHÁ HORTELÃ</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2,5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REFRIGERANTE NORMAL DIET</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600 ML</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SUCO DE FRUTA NATURAL OU COM POLPA DE FRUTAS PARA SER SERVIDO EM OFICINA OU ATIVIDADES TERAPÊUTICAS</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300 ML</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3A0E44" w:rsidRDefault="003A0E44" w:rsidP="003A0E44">
                  <w:pPr>
                    <w:jc w:val="center"/>
                    <w:rPr>
                      <w:sz w:val="22"/>
                      <w:szCs w:val="22"/>
                      <w:vertAlign w:val="subscript"/>
                    </w:rPr>
                  </w:pPr>
                  <w:r>
                    <w:rPr>
                      <w:sz w:val="22"/>
                      <w:szCs w:val="22"/>
                      <w:vertAlign w:val="subscript"/>
                    </w:rPr>
                    <w:t>SUCO DE FRUTA NATURAL OU COM POLPA DE FRUTAS PARA SER SERVIDO NO REFEITÓRIO DE PACIENTE E PLANTONISTA</w:t>
                  </w:r>
                </w:p>
                <w:p w:rsidR="003A0E44" w:rsidRDefault="003A0E44" w:rsidP="003A0E44">
                  <w:pPr>
                    <w:jc w:val="center"/>
                    <w:rPr>
                      <w:sz w:val="22"/>
                      <w:szCs w:val="22"/>
                      <w:vertAlign w:val="subscript"/>
                    </w:rPr>
                  </w:pP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300 ML</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6217" w:type="dxa"/>
                  <w:gridSpan w:val="2"/>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PÓ E AÇÚCAR PARA O PREPARO DO CAFÉ – 100 G DE CAFÉ PARA CADA LITRO DE ÁGUA E AÇÚCAR CRISTAL 80 A 100G PARA CADA LITRO.</w:t>
                  </w:r>
                </w:p>
              </w:tc>
            </w:tr>
          </w:tbl>
          <w:p w:rsidR="00D103FC" w:rsidRDefault="00D103FC" w:rsidP="00D103FC">
            <w:pPr>
              <w:shd w:val="clear" w:color="auto" w:fill="FFFFFF"/>
              <w:spacing w:before="160" w:after="160"/>
              <w:ind w:left="284"/>
              <w:jc w:val="both"/>
              <w:rPr>
                <w:bCs/>
                <w:sz w:val="22"/>
                <w:szCs w:val="22"/>
              </w:rPr>
            </w:pPr>
            <w:r w:rsidRPr="00D103FC">
              <w:rPr>
                <w:bCs/>
                <w:sz w:val="22"/>
                <w:szCs w:val="22"/>
              </w:rPr>
              <w:t>Leites, produtos lácteos, leites enriquecidos.</w:t>
            </w:r>
          </w:p>
          <w:tbl>
            <w:tblPr>
              <w:tblW w:w="81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3685"/>
              <w:gridCol w:w="1890"/>
            </w:tblGrid>
            <w:tr w:rsidR="003A0E44" w:rsidTr="003A0E44">
              <w:trPr>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D9D9D9"/>
                  <w:hideMark/>
                </w:tcPr>
                <w:p w:rsidR="003A0E44" w:rsidRDefault="003A0E44" w:rsidP="003A0E44">
                  <w:pPr>
                    <w:jc w:val="center"/>
                    <w:rPr>
                      <w:b/>
                      <w:sz w:val="22"/>
                      <w:szCs w:val="22"/>
                      <w:vertAlign w:val="subscript"/>
                    </w:rPr>
                  </w:pPr>
                  <w:r>
                    <w:rPr>
                      <w:b/>
                      <w:sz w:val="22"/>
                      <w:szCs w:val="22"/>
                      <w:vertAlign w:val="subscript"/>
                    </w:rPr>
                    <w:t>ALIMENTO</w:t>
                  </w:r>
                </w:p>
              </w:tc>
              <w:tc>
                <w:tcPr>
                  <w:tcW w:w="3685" w:type="dxa"/>
                  <w:tcBorders>
                    <w:top w:val="single" w:sz="4" w:space="0" w:color="000000"/>
                    <w:left w:val="single" w:sz="4" w:space="0" w:color="000000"/>
                    <w:bottom w:val="single" w:sz="4" w:space="0" w:color="000000"/>
                    <w:right w:val="single" w:sz="4" w:space="0" w:color="000000"/>
                  </w:tcBorders>
                  <w:shd w:val="clear" w:color="auto" w:fill="D9D9D9"/>
                  <w:hideMark/>
                </w:tcPr>
                <w:p w:rsidR="003A0E44" w:rsidRDefault="003A0E44" w:rsidP="003A0E44">
                  <w:pPr>
                    <w:jc w:val="center"/>
                    <w:rPr>
                      <w:b/>
                      <w:sz w:val="22"/>
                      <w:szCs w:val="22"/>
                      <w:vertAlign w:val="subscript"/>
                    </w:rPr>
                  </w:pPr>
                  <w:r>
                    <w:rPr>
                      <w:b/>
                      <w:sz w:val="22"/>
                      <w:szCs w:val="22"/>
                      <w:vertAlign w:val="subscript"/>
                    </w:rPr>
                    <w:t>PREPARAÇÃO</w:t>
                  </w:r>
                </w:p>
              </w:tc>
              <w:tc>
                <w:tcPr>
                  <w:tcW w:w="1890" w:type="dxa"/>
                  <w:tcBorders>
                    <w:top w:val="single" w:sz="4" w:space="0" w:color="000000"/>
                    <w:left w:val="single" w:sz="4" w:space="0" w:color="000000"/>
                    <w:bottom w:val="single" w:sz="4" w:space="0" w:color="000000"/>
                    <w:right w:val="single" w:sz="4" w:space="0" w:color="000000"/>
                  </w:tcBorders>
                  <w:shd w:val="clear" w:color="auto" w:fill="D9D9D9"/>
                  <w:hideMark/>
                </w:tcPr>
                <w:p w:rsidR="003A0E44" w:rsidRDefault="003A0E44" w:rsidP="003A0E44">
                  <w:pPr>
                    <w:jc w:val="center"/>
                    <w:rPr>
                      <w:b/>
                      <w:sz w:val="22"/>
                      <w:szCs w:val="22"/>
                      <w:vertAlign w:val="subscript"/>
                    </w:rPr>
                  </w:pPr>
                  <w:r>
                    <w:rPr>
                      <w:b/>
                      <w:sz w:val="22"/>
                      <w:szCs w:val="22"/>
                      <w:vertAlign w:val="subscript"/>
                    </w:rPr>
                    <w:t>PER CAPTA LÍQUIDO</w:t>
                  </w:r>
                </w:p>
              </w:tc>
            </w:tr>
            <w:tr w:rsidR="003A0E44" w:rsidTr="003A0E44">
              <w:trPr>
                <w:jc w:val="center"/>
              </w:trPr>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3A0E44" w:rsidRDefault="003A0E44" w:rsidP="003A0E44">
                  <w:pPr>
                    <w:jc w:val="center"/>
                    <w:rPr>
                      <w:sz w:val="22"/>
                      <w:szCs w:val="22"/>
                      <w:vertAlign w:val="subscript"/>
                    </w:rPr>
                  </w:pPr>
                  <w:r>
                    <w:rPr>
                      <w:sz w:val="22"/>
                      <w:szCs w:val="22"/>
                      <w:vertAlign w:val="subscript"/>
                    </w:rPr>
                    <w:t>LEITES/ PRODUTOS LÁCTEOS/PRODUTOS DE SOJA</w:t>
                  </w:r>
                </w:p>
                <w:p w:rsidR="003A0E44" w:rsidRDefault="003A0E44" w:rsidP="003A0E44">
                  <w:pPr>
                    <w:jc w:val="center"/>
                    <w:rPr>
                      <w:sz w:val="22"/>
                      <w:szCs w:val="22"/>
                      <w:vertAlign w:val="subscript"/>
                    </w:rPr>
                  </w:pP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LEITE INTEGRAL UHT</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250 ML</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LEITE DESNATADO UHT</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250 ML</w:t>
                  </w:r>
                </w:p>
              </w:tc>
            </w:tr>
            <w:tr w:rsidR="003A0E44" w:rsidTr="003A0E44">
              <w:trPr>
                <w:trHeight w:val="20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BEBIDA LÁCTEA SABOR MORANGO OU COCO</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250 ML</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AMÊNDOAS*</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200 G</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IOGURTE DESNATADO</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200 ML</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SOJA INTEGRAL EM PÓ (SABOR BAUNILHA) OU LÍQUIDO</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250 ML</w:t>
                  </w:r>
                </w:p>
              </w:tc>
            </w:tr>
            <w:tr w:rsidR="003A0E44" w:rsidTr="003A0E44">
              <w:trPr>
                <w:jc w:val="center"/>
              </w:trPr>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LEITES ENRIQUECIDOS</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LEITE C/ FUBÁ TORRADO</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5%</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AVEIA / FARINHA LÁCTEA / MUCILON</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8 %</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CHOCOLATE EM PÓ TIPO 1</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10 %</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NUTREN E SUSTAGEM</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15 %</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MAISENA (MINGAU LÍQUIDO)</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5 %</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MAISENA (MINGAU PASTOSO)</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8 %</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MAISENA (MINGAU ENGROSSADO)</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10 %</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LEITE E LEITES ENRIQUECIDOS</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250 ML (PACIENTE)</w:t>
                  </w:r>
                </w:p>
              </w:tc>
            </w:tr>
            <w:tr w:rsidR="003A0E44" w:rsidTr="003A0E4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LEITE E LEITES ENRIQUECIDOS</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200 ML (PLANTONISTA)</w:t>
                  </w:r>
                </w:p>
              </w:tc>
            </w:tr>
            <w:tr w:rsidR="003A0E44" w:rsidTr="003A0E44">
              <w:trPr>
                <w:jc w:val="center"/>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LEITES E PRODUTOS LÁCTEOS</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LEITE INTEGRAL EM PÓ</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15 % DE DILUIÇÃO</w:t>
                  </w:r>
                </w:p>
              </w:tc>
            </w:tr>
          </w:tbl>
          <w:p w:rsidR="00D103FC" w:rsidRDefault="00D103FC" w:rsidP="00D103FC">
            <w:pPr>
              <w:shd w:val="clear" w:color="auto" w:fill="FFFFFF"/>
              <w:spacing w:before="160" w:after="160"/>
              <w:ind w:left="284"/>
              <w:jc w:val="both"/>
              <w:rPr>
                <w:bCs/>
                <w:sz w:val="22"/>
                <w:szCs w:val="22"/>
              </w:rPr>
            </w:pPr>
            <w:r w:rsidRPr="00D103FC">
              <w:rPr>
                <w:bCs/>
                <w:sz w:val="22"/>
                <w:szCs w:val="22"/>
              </w:rPr>
              <w:t>Condimentos e óleos.</w:t>
            </w:r>
          </w:p>
          <w:tbl>
            <w:tblPr>
              <w:tblW w:w="765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3402"/>
              <w:gridCol w:w="1985"/>
            </w:tblGrid>
            <w:tr w:rsidR="003A0E44" w:rsidTr="003A0E44">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A0E44" w:rsidRDefault="003A0E44" w:rsidP="003A0E44">
                  <w:pPr>
                    <w:jc w:val="center"/>
                    <w:rPr>
                      <w:b/>
                      <w:sz w:val="22"/>
                      <w:szCs w:val="22"/>
                      <w:vertAlign w:val="subscript"/>
                    </w:rPr>
                  </w:pPr>
                  <w:r>
                    <w:rPr>
                      <w:b/>
                      <w:sz w:val="22"/>
                      <w:szCs w:val="22"/>
                      <w:vertAlign w:val="subscript"/>
                    </w:rPr>
                    <w:t>ALIMENTO</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A0E44" w:rsidRDefault="003A0E44" w:rsidP="003A0E44">
                  <w:pPr>
                    <w:jc w:val="center"/>
                    <w:rPr>
                      <w:b/>
                      <w:sz w:val="22"/>
                      <w:szCs w:val="22"/>
                      <w:vertAlign w:val="subscript"/>
                    </w:rPr>
                  </w:pPr>
                  <w:r>
                    <w:rPr>
                      <w:b/>
                      <w:sz w:val="22"/>
                      <w:szCs w:val="22"/>
                      <w:vertAlign w:val="subscript"/>
                    </w:rPr>
                    <w:t>PREPARAÇÃO</w:t>
                  </w:r>
                </w:p>
              </w:tc>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A0E44" w:rsidRDefault="003A0E44" w:rsidP="003A0E44">
                  <w:pPr>
                    <w:jc w:val="center"/>
                    <w:rPr>
                      <w:b/>
                      <w:sz w:val="22"/>
                      <w:szCs w:val="22"/>
                      <w:vertAlign w:val="subscript"/>
                    </w:rPr>
                  </w:pPr>
                  <w:r>
                    <w:rPr>
                      <w:b/>
                      <w:sz w:val="22"/>
                      <w:szCs w:val="22"/>
                      <w:vertAlign w:val="subscript"/>
                    </w:rPr>
                    <w:t>PER CAPTA LÍQUIDO</w:t>
                  </w:r>
                </w:p>
              </w:tc>
            </w:tr>
            <w:tr w:rsidR="003A0E44" w:rsidTr="003A0E44">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CONDIMENTOS E ÓLEOS</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SAL REFINADO, IODADO, COM BAIXA UMIDADE</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1,5 G</w:t>
                  </w:r>
                </w:p>
              </w:tc>
            </w:tr>
            <w:tr w:rsidR="003A0E44" w:rsidTr="003A0E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ALHO</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1,5 G</w:t>
                  </w:r>
                </w:p>
              </w:tc>
            </w:tr>
            <w:tr w:rsidR="003A0E44" w:rsidTr="003A0E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EXTRATO DE TOMATE</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5 G</w:t>
                  </w:r>
                </w:p>
              </w:tc>
            </w:tr>
            <w:tr w:rsidR="003A0E44" w:rsidTr="003A0E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CEBOLA</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10 G</w:t>
                  </w:r>
                </w:p>
              </w:tc>
            </w:tr>
            <w:tr w:rsidR="003A0E44" w:rsidTr="003A0E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TOMATE</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10 G</w:t>
                  </w:r>
                </w:p>
              </w:tc>
            </w:tr>
            <w:tr w:rsidR="003A0E44" w:rsidTr="003A0E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PIMENTÃO</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8 G</w:t>
                  </w:r>
                </w:p>
              </w:tc>
            </w:tr>
            <w:tr w:rsidR="003A0E44" w:rsidTr="003A0E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COLORAU</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 G</w:t>
                  </w:r>
                </w:p>
              </w:tc>
            </w:tr>
            <w:tr w:rsidR="003A0E44" w:rsidTr="003A0E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CANELA EM PÓ</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3 G</w:t>
                  </w:r>
                </w:p>
              </w:tc>
            </w:tr>
            <w:tr w:rsidR="003A0E44" w:rsidTr="003A0E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VINAGRE DE VINHO OU SUCO DE LIMÃO</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1,5 ML</w:t>
                  </w:r>
                </w:p>
              </w:tc>
            </w:tr>
            <w:tr w:rsidR="003A0E44" w:rsidTr="003A0E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PIMENTA</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1,0 G</w:t>
                  </w:r>
                </w:p>
              </w:tc>
            </w:tr>
            <w:tr w:rsidR="003A0E44" w:rsidTr="003A0E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SALSA/COENTRO</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1,5 G</w:t>
                  </w:r>
                </w:p>
              </w:tc>
            </w:tr>
            <w:tr w:rsidR="003A0E44" w:rsidTr="003A0E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CEBOLINHA</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1,5 G</w:t>
                  </w:r>
                </w:p>
              </w:tc>
            </w:tr>
            <w:tr w:rsidR="003A0E44" w:rsidTr="003A0E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AÇÚCAR CRISTAL PARA CAFEZINHO</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10 G</w:t>
                  </w:r>
                </w:p>
              </w:tc>
            </w:tr>
            <w:tr w:rsidR="003A0E44" w:rsidTr="003A0E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AÇÚCAR CRISTAL PREPARAÇÕES DIVERSAS</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30 G</w:t>
                  </w:r>
                </w:p>
              </w:tc>
            </w:tr>
            <w:tr w:rsidR="003A0E44" w:rsidTr="003A0E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AZEITE DE OLIVA EXTRA-VIRGEM PARA SALADAS</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10 ML</w:t>
                  </w:r>
                </w:p>
              </w:tc>
            </w:tr>
            <w:tr w:rsidR="003A0E44" w:rsidTr="003A0E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ÓLEO PARA REFOGADOS (SOJA, MILHO, ARROZ, GIRASSOL)</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15 ML</w:t>
                  </w:r>
                </w:p>
              </w:tc>
            </w:tr>
            <w:tr w:rsidR="003A0E44" w:rsidTr="003A0E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ÓLEO PARA FRITURAS SEM IMERSÃO</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15 ML</w:t>
                  </w:r>
                </w:p>
              </w:tc>
            </w:tr>
            <w:tr w:rsidR="003A0E44" w:rsidTr="003A0E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ÓLEO PARA FRITURAS COM IMERSÃO</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35 ML</w:t>
                  </w:r>
                </w:p>
              </w:tc>
            </w:tr>
            <w:tr w:rsidR="003A0E44" w:rsidTr="003A0E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rPr>
                      <w:sz w:val="22"/>
                      <w:szCs w:val="22"/>
                      <w:vertAlign w:val="subscript"/>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SAL REFINADO, IODADO, EM EMBALAGENS DE.</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A0E44" w:rsidRDefault="003A0E44" w:rsidP="003A0E44">
                  <w:pPr>
                    <w:jc w:val="center"/>
                    <w:rPr>
                      <w:sz w:val="22"/>
                      <w:szCs w:val="22"/>
                      <w:vertAlign w:val="subscript"/>
                    </w:rPr>
                  </w:pPr>
                  <w:r>
                    <w:rPr>
                      <w:sz w:val="22"/>
                      <w:szCs w:val="22"/>
                      <w:vertAlign w:val="subscript"/>
                    </w:rPr>
                    <w:t>1 G</w:t>
                  </w:r>
                </w:p>
              </w:tc>
            </w:tr>
          </w:tbl>
          <w:p w:rsidR="00D103FC" w:rsidRDefault="00D103FC" w:rsidP="00D103FC">
            <w:pPr>
              <w:shd w:val="clear" w:color="auto" w:fill="FFFFFF"/>
              <w:spacing w:before="160" w:after="160"/>
              <w:ind w:left="284"/>
              <w:jc w:val="both"/>
              <w:rPr>
                <w:bCs/>
                <w:sz w:val="22"/>
                <w:szCs w:val="22"/>
              </w:rPr>
            </w:pPr>
            <w:r w:rsidRPr="00D103FC">
              <w:rPr>
                <w:bCs/>
                <w:sz w:val="22"/>
                <w:szCs w:val="22"/>
              </w:rPr>
              <w:t>Ingredientes para sopa.</w:t>
            </w: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4110"/>
              <w:gridCol w:w="2410"/>
            </w:tblGrid>
            <w:tr w:rsidR="00DA28E6" w:rsidTr="00DA28E6">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28E6" w:rsidRDefault="00DA28E6" w:rsidP="00DA28E6">
                  <w:pPr>
                    <w:jc w:val="center"/>
                    <w:rPr>
                      <w:b/>
                      <w:sz w:val="22"/>
                      <w:szCs w:val="22"/>
                      <w:vertAlign w:val="subscript"/>
                    </w:rPr>
                  </w:pPr>
                  <w:r>
                    <w:rPr>
                      <w:b/>
                      <w:sz w:val="22"/>
                      <w:szCs w:val="22"/>
                      <w:vertAlign w:val="subscript"/>
                    </w:rPr>
                    <w:t>ALIMENTO</w:t>
                  </w:r>
                </w:p>
              </w:tc>
              <w:tc>
                <w:tcPr>
                  <w:tcW w:w="411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28E6" w:rsidRDefault="00DA28E6" w:rsidP="00DA28E6">
                  <w:pPr>
                    <w:jc w:val="center"/>
                    <w:rPr>
                      <w:b/>
                      <w:sz w:val="22"/>
                      <w:szCs w:val="22"/>
                      <w:vertAlign w:val="subscript"/>
                    </w:rPr>
                  </w:pPr>
                  <w:r>
                    <w:rPr>
                      <w:b/>
                      <w:sz w:val="22"/>
                      <w:szCs w:val="22"/>
                      <w:vertAlign w:val="subscript"/>
                    </w:rPr>
                    <w:t>PREPARAÇÃO</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28E6" w:rsidRDefault="00DA28E6" w:rsidP="00DA28E6">
                  <w:pPr>
                    <w:jc w:val="center"/>
                    <w:rPr>
                      <w:b/>
                      <w:sz w:val="22"/>
                      <w:szCs w:val="22"/>
                      <w:vertAlign w:val="subscript"/>
                    </w:rPr>
                  </w:pPr>
                  <w:r>
                    <w:rPr>
                      <w:b/>
                      <w:sz w:val="22"/>
                      <w:szCs w:val="22"/>
                      <w:vertAlign w:val="subscript"/>
                    </w:rPr>
                    <w:t>PER CAPITA LÍQUIDO</w:t>
                  </w:r>
                </w:p>
              </w:tc>
            </w:tr>
            <w:tr w:rsidR="00DA28E6" w:rsidTr="00DA28E6">
              <w:trPr>
                <w:jc w:val="center"/>
              </w:trPr>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jc w:val="center"/>
                    <w:rPr>
                      <w:sz w:val="22"/>
                      <w:szCs w:val="22"/>
                      <w:vertAlign w:val="subscript"/>
                    </w:rPr>
                  </w:pPr>
                  <w:r>
                    <w:rPr>
                      <w:sz w:val="22"/>
                      <w:szCs w:val="22"/>
                      <w:vertAlign w:val="subscript"/>
                    </w:rPr>
                    <w:t>SOPA</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jc w:val="center"/>
                    <w:rPr>
                      <w:sz w:val="22"/>
                      <w:szCs w:val="22"/>
                      <w:vertAlign w:val="subscript"/>
                    </w:rPr>
                  </w:pPr>
                  <w:r>
                    <w:rPr>
                      <w:sz w:val="22"/>
                      <w:szCs w:val="22"/>
                      <w:vertAlign w:val="subscript"/>
                    </w:rPr>
                    <w:t>LEGUME TIPO C</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jc w:val="center"/>
                    <w:rPr>
                      <w:sz w:val="22"/>
                      <w:szCs w:val="22"/>
                      <w:vertAlign w:val="subscript"/>
                    </w:rPr>
                  </w:pPr>
                  <w:r>
                    <w:rPr>
                      <w:sz w:val="22"/>
                      <w:szCs w:val="22"/>
                      <w:vertAlign w:val="subscript"/>
                    </w:rPr>
                    <w:t>100 G</w:t>
                  </w:r>
                </w:p>
              </w:tc>
            </w:tr>
            <w:tr w:rsidR="00DA28E6" w:rsidTr="00DA28E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rPr>
                      <w:sz w:val="22"/>
                      <w:szCs w:val="22"/>
                      <w:vertAlign w:val="subscript"/>
                    </w:rPr>
                  </w:pP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jc w:val="center"/>
                    <w:rPr>
                      <w:sz w:val="22"/>
                      <w:szCs w:val="22"/>
                      <w:vertAlign w:val="subscript"/>
                    </w:rPr>
                  </w:pPr>
                  <w:r>
                    <w:rPr>
                      <w:sz w:val="22"/>
                      <w:szCs w:val="22"/>
                      <w:vertAlign w:val="subscript"/>
                    </w:rPr>
                    <w:t>LEGUMES TIPO B (VARIADOS)</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jc w:val="center"/>
                    <w:rPr>
                      <w:sz w:val="22"/>
                      <w:szCs w:val="22"/>
                      <w:vertAlign w:val="subscript"/>
                    </w:rPr>
                  </w:pPr>
                  <w:r>
                    <w:rPr>
                      <w:sz w:val="22"/>
                      <w:szCs w:val="22"/>
                      <w:vertAlign w:val="subscript"/>
                    </w:rPr>
                    <w:t>150 G</w:t>
                  </w:r>
                </w:p>
              </w:tc>
            </w:tr>
            <w:tr w:rsidR="00DA28E6" w:rsidTr="00DA28E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rPr>
                      <w:sz w:val="22"/>
                      <w:szCs w:val="22"/>
                      <w:vertAlign w:val="subscript"/>
                    </w:rPr>
                  </w:pP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jc w:val="center"/>
                    <w:rPr>
                      <w:sz w:val="22"/>
                      <w:szCs w:val="22"/>
                      <w:vertAlign w:val="subscript"/>
                    </w:rPr>
                  </w:pPr>
                  <w:r>
                    <w:rPr>
                      <w:sz w:val="22"/>
                      <w:szCs w:val="22"/>
                      <w:vertAlign w:val="subscript"/>
                    </w:rPr>
                    <w:t>MACARRÃO P/ SOPA</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jc w:val="center"/>
                    <w:rPr>
                      <w:sz w:val="22"/>
                      <w:szCs w:val="22"/>
                      <w:vertAlign w:val="subscript"/>
                    </w:rPr>
                  </w:pPr>
                  <w:r>
                    <w:rPr>
                      <w:sz w:val="22"/>
                      <w:szCs w:val="22"/>
                      <w:vertAlign w:val="subscript"/>
                    </w:rPr>
                    <w:t>20 G</w:t>
                  </w:r>
                </w:p>
              </w:tc>
            </w:tr>
            <w:tr w:rsidR="00DA28E6" w:rsidTr="00DA28E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rPr>
                      <w:sz w:val="22"/>
                      <w:szCs w:val="22"/>
                      <w:vertAlign w:val="subscript"/>
                    </w:rPr>
                  </w:pP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jc w:val="center"/>
                    <w:rPr>
                      <w:sz w:val="22"/>
                      <w:szCs w:val="22"/>
                      <w:vertAlign w:val="subscript"/>
                    </w:rPr>
                  </w:pPr>
                  <w:r>
                    <w:rPr>
                      <w:sz w:val="22"/>
                      <w:szCs w:val="22"/>
                      <w:vertAlign w:val="subscript"/>
                    </w:rPr>
                    <w:t>CARNE MOÍDA OU PEITO DE FRANGO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jc w:val="center"/>
                    <w:rPr>
                      <w:sz w:val="22"/>
                      <w:szCs w:val="22"/>
                      <w:vertAlign w:val="subscript"/>
                    </w:rPr>
                  </w:pPr>
                  <w:r>
                    <w:rPr>
                      <w:sz w:val="22"/>
                      <w:szCs w:val="22"/>
                      <w:vertAlign w:val="subscript"/>
                    </w:rPr>
                    <w:t>80 G</w:t>
                  </w:r>
                </w:p>
              </w:tc>
            </w:tr>
            <w:tr w:rsidR="00DA28E6" w:rsidTr="00DA28E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rPr>
                      <w:sz w:val="22"/>
                      <w:szCs w:val="22"/>
                      <w:vertAlign w:val="subscript"/>
                    </w:rPr>
                  </w:pP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jc w:val="center"/>
                    <w:rPr>
                      <w:sz w:val="22"/>
                      <w:szCs w:val="22"/>
                      <w:vertAlign w:val="subscript"/>
                    </w:rPr>
                  </w:pPr>
                  <w:r>
                    <w:rPr>
                      <w:sz w:val="22"/>
                      <w:szCs w:val="22"/>
                      <w:vertAlign w:val="subscript"/>
                    </w:rPr>
                    <w:t>FOLHOSOS</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jc w:val="center"/>
                    <w:rPr>
                      <w:sz w:val="22"/>
                      <w:szCs w:val="22"/>
                      <w:vertAlign w:val="subscript"/>
                    </w:rPr>
                  </w:pPr>
                  <w:r>
                    <w:rPr>
                      <w:sz w:val="22"/>
                      <w:szCs w:val="22"/>
                      <w:vertAlign w:val="subscript"/>
                    </w:rPr>
                    <w:t>20 G</w:t>
                  </w:r>
                </w:p>
              </w:tc>
            </w:tr>
            <w:tr w:rsidR="00DA28E6" w:rsidTr="00DA28E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rPr>
                      <w:sz w:val="22"/>
                      <w:szCs w:val="22"/>
                      <w:vertAlign w:val="subscript"/>
                    </w:rPr>
                  </w:pP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jc w:val="center"/>
                    <w:rPr>
                      <w:sz w:val="22"/>
                      <w:szCs w:val="22"/>
                      <w:vertAlign w:val="subscript"/>
                    </w:rPr>
                  </w:pPr>
                  <w:r>
                    <w:rPr>
                      <w:sz w:val="22"/>
                      <w:szCs w:val="22"/>
                      <w:vertAlign w:val="subscript"/>
                    </w:rPr>
                    <w:t>OVO DE GALINHA</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jc w:val="center"/>
                    <w:rPr>
                      <w:sz w:val="22"/>
                      <w:szCs w:val="22"/>
                      <w:vertAlign w:val="subscript"/>
                    </w:rPr>
                  </w:pPr>
                  <w:r>
                    <w:rPr>
                      <w:sz w:val="22"/>
                      <w:szCs w:val="22"/>
                      <w:vertAlign w:val="subscript"/>
                    </w:rPr>
                    <w:t>25 G</w:t>
                  </w:r>
                </w:p>
              </w:tc>
            </w:tr>
            <w:tr w:rsidR="00DA28E6" w:rsidTr="00DA28E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rPr>
                      <w:sz w:val="22"/>
                      <w:szCs w:val="22"/>
                      <w:vertAlign w:val="subscript"/>
                    </w:rPr>
                  </w:pP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ind w:left="-105" w:right="-113"/>
                    <w:jc w:val="center"/>
                    <w:rPr>
                      <w:sz w:val="22"/>
                      <w:szCs w:val="22"/>
                      <w:vertAlign w:val="subscript"/>
                    </w:rPr>
                  </w:pPr>
                  <w:r>
                    <w:rPr>
                      <w:sz w:val="22"/>
                      <w:szCs w:val="22"/>
                      <w:vertAlign w:val="subscript"/>
                    </w:rPr>
                    <w:t>TEMPEROS (CEBOLINHA, SALSINHA, CEBOLA, ALHO, TOMATE)</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jc w:val="center"/>
                    <w:rPr>
                      <w:sz w:val="22"/>
                      <w:szCs w:val="22"/>
                      <w:vertAlign w:val="subscript"/>
                    </w:rPr>
                  </w:pPr>
                  <w:r>
                    <w:rPr>
                      <w:sz w:val="22"/>
                      <w:szCs w:val="22"/>
                      <w:vertAlign w:val="subscript"/>
                    </w:rPr>
                    <w:t>OBSERVAR PER CAPTAS DE TEMPEROS)</w:t>
                  </w:r>
                </w:p>
              </w:tc>
            </w:tr>
          </w:tbl>
          <w:p w:rsidR="00D103FC" w:rsidRPr="00D103FC" w:rsidRDefault="00D103FC" w:rsidP="00D103FC">
            <w:pPr>
              <w:shd w:val="clear" w:color="auto" w:fill="FFFFFF"/>
              <w:spacing w:before="160" w:after="160"/>
              <w:ind w:left="284"/>
              <w:jc w:val="both"/>
              <w:rPr>
                <w:bCs/>
                <w:sz w:val="22"/>
                <w:szCs w:val="22"/>
              </w:rPr>
            </w:pPr>
            <w:r w:rsidRPr="00D103FC">
              <w:rPr>
                <w:bCs/>
                <w:sz w:val="22"/>
                <w:szCs w:val="22"/>
              </w:rPr>
              <w:t>Itens da merenda do mês das crianças (CAPSI E LAR DOCE LAR).</w:t>
            </w:r>
          </w:p>
          <w:tbl>
            <w:tblPr>
              <w:tblW w:w="7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9"/>
              <w:gridCol w:w="3874"/>
              <w:gridCol w:w="1987"/>
            </w:tblGrid>
            <w:tr w:rsidR="00DA28E6" w:rsidTr="00DA28E6">
              <w:trPr>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28E6" w:rsidRDefault="00DA28E6" w:rsidP="00DA28E6">
                  <w:pPr>
                    <w:jc w:val="center"/>
                    <w:rPr>
                      <w:b/>
                      <w:sz w:val="22"/>
                      <w:szCs w:val="22"/>
                      <w:vertAlign w:val="subscript"/>
                    </w:rPr>
                  </w:pPr>
                  <w:r>
                    <w:rPr>
                      <w:b/>
                      <w:sz w:val="22"/>
                      <w:szCs w:val="22"/>
                      <w:vertAlign w:val="subscript"/>
                    </w:rPr>
                    <w:t>ALIMENTO</w:t>
                  </w:r>
                </w:p>
              </w:tc>
              <w:tc>
                <w:tcPr>
                  <w:tcW w:w="387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28E6" w:rsidRDefault="00DA28E6" w:rsidP="00DA28E6">
                  <w:pPr>
                    <w:jc w:val="center"/>
                    <w:rPr>
                      <w:b/>
                      <w:sz w:val="22"/>
                      <w:szCs w:val="22"/>
                      <w:vertAlign w:val="subscript"/>
                    </w:rPr>
                  </w:pPr>
                  <w:r>
                    <w:rPr>
                      <w:b/>
                      <w:sz w:val="22"/>
                      <w:szCs w:val="22"/>
                      <w:vertAlign w:val="subscript"/>
                    </w:rPr>
                    <w:t>PREPARAÇÃO</w:t>
                  </w:r>
                </w:p>
              </w:tc>
              <w:tc>
                <w:tcPr>
                  <w:tcW w:w="198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A28E6" w:rsidRDefault="00DA28E6" w:rsidP="00DA28E6">
                  <w:pPr>
                    <w:jc w:val="center"/>
                    <w:rPr>
                      <w:b/>
                      <w:sz w:val="22"/>
                      <w:szCs w:val="22"/>
                      <w:vertAlign w:val="subscript"/>
                    </w:rPr>
                  </w:pPr>
                  <w:r>
                    <w:rPr>
                      <w:b/>
                      <w:sz w:val="22"/>
                      <w:szCs w:val="22"/>
                      <w:vertAlign w:val="subscript"/>
                    </w:rPr>
                    <w:t>PER CAPITA LÍQUIDO</w:t>
                  </w:r>
                </w:p>
              </w:tc>
            </w:tr>
            <w:tr w:rsidR="00DA28E6" w:rsidTr="00DA28E6">
              <w:trPr>
                <w:jc w:val="center"/>
              </w:trPr>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A28E6" w:rsidRDefault="00DA28E6" w:rsidP="00DA28E6">
                  <w:pPr>
                    <w:jc w:val="center"/>
                    <w:rPr>
                      <w:sz w:val="22"/>
                      <w:szCs w:val="22"/>
                      <w:vertAlign w:val="subscript"/>
                    </w:rPr>
                  </w:pPr>
                  <w:r>
                    <w:rPr>
                      <w:sz w:val="22"/>
                      <w:szCs w:val="22"/>
                      <w:vertAlign w:val="subscript"/>
                    </w:rPr>
                    <w:t>ITENS</w:t>
                  </w:r>
                </w:p>
                <w:p w:rsidR="00DA28E6" w:rsidRDefault="00DA28E6" w:rsidP="00DA28E6">
                  <w:pPr>
                    <w:jc w:val="center"/>
                    <w:rPr>
                      <w:sz w:val="22"/>
                      <w:szCs w:val="22"/>
                      <w:vertAlign w:val="subscript"/>
                    </w:rPr>
                  </w:pPr>
                </w:p>
              </w:tc>
              <w:tc>
                <w:tcPr>
                  <w:tcW w:w="3874" w:type="dxa"/>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jc w:val="center"/>
                    <w:rPr>
                      <w:sz w:val="22"/>
                      <w:szCs w:val="22"/>
                      <w:vertAlign w:val="subscript"/>
                    </w:rPr>
                  </w:pPr>
                  <w:r>
                    <w:rPr>
                      <w:sz w:val="22"/>
                      <w:szCs w:val="22"/>
                      <w:vertAlign w:val="subscript"/>
                    </w:rPr>
                    <w:t>CACHORRO QUENTE COM BATATA PALHA</w:t>
                  </w:r>
                </w:p>
              </w:tc>
              <w:tc>
                <w:tcPr>
                  <w:tcW w:w="1987" w:type="dxa"/>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jc w:val="center"/>
                    <w:rPr>
                      <w:sz w:val="22"/>
                      <w:szCs w:val="22"/>
                      <w:vertAlign w:val="subscript"/>
                    </w:rPr>
                  </w:pPr>
                  <w:r>
                    <w:rPr>
                      <w:sz w:val="22"/>
                      <w:szCs w:val="22"/>
                      <w:vertAlign w:val="subscript"/>
                    </w:rPr>
                    <w:t>200G</w:t>
                  </w:r>
                </w:p>
              </w:tc>
            </w:tr>
            <w:tr w:rsidR="00DA28E6" w:rsidTr="00DA28E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rPr>
                      <w:sz w:val="22"/>
                      <w:szCs w:val="22"/>
                      <w:vertAlign w:val="subscript"/>
                    </w:rPr>
                  </w:pPr>
                </w:p>
              </w:tc>
              <w:tc>
                <w:tcPr>
                  <w:tcW w:w="3874" w:type="dxa"/>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jc w:val="center"/>
                    <w:rPr>
                      <w:sz w:val="22"/>
                      <w:szCs w:val="22"/>
                      <w:vertAlign w:val="subscript"/>
                    </w:rPr>
                  </w:pPr>
                  <w:r>
                    <w:rPr>
                      <w:sz w:val="22"/>
                      <w:szCs w:val="22"/>
                      <w:vertAlign w:val="subscript"/>
                    </w:rPr>
                    <w:t>EMPADÃO DE FRANGO</w:t>
                  </w:r>
                </w:p>
              </w:tc>
              <w:tc>
                <w:tcPr>
                  <w:tcW w:w="1987" w:type="dxa"/>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jc w:val="center"/>
                    <w:rPr>
                      <w:sz w:val="22"/>
                      <w:szCs w:val="22"/>
                      <w:vertAlign w:val="subscript"/>
                    </w:rPr>
                  </w:pPr>
                  <w:r>
                    <w:rPr>
                      <w:sz w:val="22"/>
                      <w:szCs w:val="22"/>
                      <w:vertAlign w:val="subscript"/>
                    </w:rPr>
                    <w:t>200G</w:t>
                  </w:r>
                </w:p>
              </w:tc>
            </w:tr>
            <w:tr w:rsidR="00DA28E6" w:rsidTr="00DA28E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rPr>
                      <w:sz w:val="22"/>
                      <w:szCs w:val="22"/>
                      <w:vertAlign w:val="subscript"/>
                    </w:rPr>
                  </w:pPr>
                </w:p>
              </w:tc>
              <w:tc>
                <w:tcPr>
                  <w:tcW w:w="3874" w:type="dxa"/>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jc w:val="center"/>
                    <w:rPr>
                      <w:sz w:val="22"/>
                      <w:szCs w:val="22"/>
                      <w:vertAlign w:val="subscript"/>
                    </w:rPr>
                  </w:pPr>
                  <w:r>
                    <w:rPr>
                      <w:sz w:val="22"/>
                      <w:szCs w:val="22"/>
                      <w:vertAlign w:val="subscript"/>
                    </w:rPr>
                    <w:t>PÃO ITALIANO</w:t>
                  </w:r>
                </w:p>
              </w:tc>
              <w:tc>
                <w:tcPr>
                  <w:tcW w:w="1987" w:type="dxa"/>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jc w:val="center"/>
                    <w:rPr>
                      <w:sz w:val="22"/>
                      <w:szCs w:val="22"/>
                      <w:vertAlign w:val="subscript"/>
                    </w:rPr>
                  </w:pPr>
                  <w:r>
                    <w:rPr>
                      <w:sz w:val="22"/>
                      <w:szCs w:val="22"/>
                      <w:vertAlign w:val="subscript"/>
                    </w:rPr>
                    <w:t>250G</w:t>
                  </w:r>
                </w:p>
              </w:tc>
            </w:tr>
            <w:tr w:rsidR="00DA28E6" w:rsidTr="00DA28E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rPr>
                      <w:sz w:val="22"/>
                      <w:szCs w:val="22"/>
                      <w:vertAlign w:val="subscript"/>
                    </w:rPr>
                  </w:pPr>
                </w:p>
              </w:tc>
              <w:tc>
                <w:tcPr>
                  <w:tcW w:w="3874" w:type="dxa"/>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jc w:val="center"/>
                    <w:rPr>
                      <w:sz w:val="22"/>
                      <w:szCs w:val="22"/>
                      <w:vertAlign w:val="subscript"/>
                    </w:rPr>
                  </w:pPr>
                  <w:r>
                    <w:rPr>
                      <w:sz w:val="22"/>
                      <w:szCs w:val="22"/>
                      <w:vertAlign w:val="subscript"/>
                    </w:rPr>
                    <w:t>BOLO COM COBERTURA</w:t>
                  </w:r>
                </w:p>
              </w:tc>
              <w:tc>
                <w:tcPr>
                  <w:tcW w:w="1987" w:type="dxa"/>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jc w:val="center"/>
                    <w:rPr>
                      <w:sz w:val="22"/>
                      <w:szCs w:val="22"/>
                      <w:vertAlign w:val="subscript"/>
                    </w:rPr>
                  </w:pPr>
                  <w:r>
                    <w:rPr>
                      <w:sz w:val="22"/>
                      <w:szCs w:val="22"/>
                      <w:vertAlign w:val="subscript"/>
                    </w:rPr>
                    <w:t>250G</w:t>
                  </w:r>
                </w:p>
              </w:tc>
            </w:tr>
            <w:tr w:rsidR="00DA28E6" w:rsidTr="00DA28E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rPr>
                      <w:sz w:val="22"/>
                      <w:szCs w:val="22"/>
                      <w:vertAlign w:val="subscript"/>
                    </w:rPr>
                  </w:pPr>
                </w:p>
              </w:tc>
              <w:tc>
                <w:tcPr>
                  <w:tcW w:w="3874" w:type="dxa"/>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jc w:val="center"/>
                    <w:rPr>
                      <w:sz w:val="22"/>
                      <w:szCs w:val="22"/>
                      <w:vertAlign w:val="subscript"/>
                    </w:rPr>
                  </w:pPr>
                  <w:r>
                    <w:rPr>
                      <w:sz w:val="22"/>
                      <w:szCs w:val="22"/>
                      <w:vertAlign w:val="subscript"/>
                    </w:rPr>
                    <w:t>SALGADOS</w:t>
                  </w:r>
                </w:p>
              </w:tc>
              <w:tc>
                <w:tcPr>
                  <w:tcW w:w="1987" w:type="dxa"/>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jc w:val="center"/>
                    <w:rPr>
                      <w:sz w:val="22"/>
                      <w:szCs w:val="22"/>
                      <w:vertAlign w:val="subscript"/>
                    </w:rPr>
                  </w:pPr>
                  <w:r>
                    <w:rPr>
                      <w:sz w:val="22"/>
                      <w:szCs w:val="22"/>
                      <w:vertAlign w:val="subscript"/>
                    </w:rPr>
                    <w:t>250G</w:t>
                  </w:r>
                </w:p>
              </w:tc>
            </w:tr>
            <w:tr w:rsidR="00DA28E6" w:rsidTr="00DA28E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rPr>
                      <w:sz w:val="22"/>
                      <w:szCs w:val="22"/>
                      <w:vertAlign w:val="subscript"/>
                    </w:rPr>
                  </w:pPr>
                </w:p>
              </w:tc>
              <w:tc>
                <w:tcPr>
                  <w:tcW w:w="3874" w:type="dxa"/>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jc w:val="center"/>
                    <w:rPr>
                      <w:sz w:val="22"/>
                      <w:szCs w:val="22"/>
                      <w:vertAlign w:val="subscript"/>
                    </w:rPr>
                  </w:pPr>
                  <w:r>
                    <w:rPr>
                      <w:sz w:val="22"/>
                      <w:szCs w:val="22"/>
                      <w:vertAlign w:val="subscript"/>
                    </w:rPr>
                    <w:t>SUCO NATURAL ENRIQUECIDO</w:t>
                  </w:r>
                </w:p>
              </w:tc>
              <w:tc>
                <w:tcPr>
                  <w:tcW w:w="1987" w:type="dxa"/>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jc w:val="center"/>
                    <w:rPr>
                      <w:sz w:val="22"/>
                      <w:szCs w:val="22"/>
                      <w:vertAlign w:val="subscript"/>
                    </w:rPr>
                  </w:pPr>
                  <w:r>
                    <w:rPr>
                      <w:sz w:val="22"/>
                      <w:szCs w:val="22"/>
                      <w:vertAlign w:val="subscript"/>
                    </w:rPr>
                    <w:t>360 ML</w:t>
                  </w:r>
                </w:p>
              </w:tc>
            </w:tr>
            <w:tr w:rsidR="00DA28E6" w:rsidTr="00DA28E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rPr>
                      <w:sz w:val="22"/>
                      <w:szCs w:val="22"/>
                      <w:vertAlign w:val="subscript"/>
                    </w:rPr>
                  </w:pPr>
                </w:p>
              </w:tc>
              <w:tc>
                <w:tcPr>
                  <w:tcW w:w="3874" w:type="dxa"/>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jc w:val="center"/>
                    <w:rPr>
                      <w:sz w:val="22"/>
                      <w:szCs w:val="22"/>
                      <w:vertAlign w:val="subscript"/>
                    </w:rPr>
                  </w:pPr>
                  <w:r>
                    <w:rPr>
                      <w:sz w:val="22"/>
                      <w:szCs w:val="22"/>
                      <w:vertAlign w:val="subscript"/>
                    </w:rPr>
                    <w:t>SALADA DE FRUTA COM IOGURTE</w:t>
                  </w:r>
                </w:p>
              </w:tc>
              <w:tc>
                <w:tcPr>
                  <w:tcW w:w="1987" w:type="dxa"/>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jc w:val="center"/>
                    <w:rPr>
                      <w:sz w:val="22"/>
                      <w:szCs w:val="22"/>
                      <w:vertAlign w:val="subscript"/>
                    </w:rPr>
                  </w:pPr>
                  <w:r>
                    <w:rPr>
                      <w:sz w:val="22"/>
                      <w:szCs w:val="22"/>
                      <w:vertAlign w:val="subscript"/>
                    </w:rPr>
                    <w:t>200 G + 180 ML</w:t>
                  </w:r>
                </w:p>
              </w:tc>
            </w:tr>
            <w:tr w:rsidR="00DA28E6" w:rsidTr="00DA28E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28E6" w:rsidRDefault="00DA28E6" w:rsidP="00DA28E6">
                  <w:pPr>
                    <w:rPr>
                      <w:sz w:val="22"/>
                      <w:szCs w:val="22"/>
                      <w:vertAlign w:val="subscript"/>
                    </w:rPr>
                  </w:pPr>
                </w:p>
              </w:tc>
              <w:tc>
                <w:tcPr>
                  <w:tcW w:w="5861" w:type="dxa"/>
                  <w:gridSpan w:val="2"/>
                  <w:tcBorders>
                    <w:top w:val="single" w:sz="4" w:space="0" w:color="000000"/>
                    <w:left w:val="single" w:sz="4" w:space="0" w:color="000000"/>
                    <w:bottom w:val="single" w:sz="4" w:space="0" w:color="000000"/>
                    <w:right w:val="single" w:sz="4" w:space="0" w:color="auto"/>
                  </w:tcBorders>
                  <w:vAlign w:val="center"/>
                  <w:hideMark/>
                </w:tcPr>
                <w:p w:rsidR="00DA28E6" w:rsidRDefault="00DA28E6" w:rsidP="00DA28E6">
                  <w:pPr>
                    <w:jc w:val="center"/>
                    <w:rPr>
                      <w:sz w:val="22"/>
                      <w:szCs w:val="22"/>
                      <w:vertAlign w:val="subscript"/>
                    </w:rPr>
                  </w:pPr>
                  <w:r>
                    <w:rPr>
                      <w:sz w:val="22"/>
                      <w:szCs w:val="22"/>
                      <w:vertAlign w:val="subscript"/>
                    </w:rPr>
                    <w:t>OU OUTRAS PREPARAÇÕES QUE ATENDAM A CLIENTELA PROPOSTA, SENDO DEFINIDO PELA NUTRICIONISTA DA UNIDADE.</w:t>
                  </w:r>
                </w:p>
              </w:tc>
            </w:tr>
          </w:tbl>
          <w:p w:rsidR="00D103FC" w:rsidRPr="00D103FC" w:rsidRDefault="00D103FC" w:rsidP="00D103FC">
            <w:pPr>
              <w:tabs>
                <w:tab w:val="left" w:pos="2127"/>
              </w:tabs>
              <w:spacing w:before="160" w:after="160"/>
              <w:rPr>
                <w:bCs/>
                <w:sz w:val="22"/>
                <w:szCs w:val="22"/>
                <w:lang w:val="x-none" w:eastAsia="x-none"/>
              </w:rPr>
            </w:pPr>
          </w:p>
        </w:tc>
      </w:tr>
      <w:tr w:rsidR="00D103FC" w:rsidRPr="00D103FC" w:rsidTr="00440E05">
        <w:tc>
          <w:tcPr>
            <w:tcW w:w="5000" w:type="pct"/>
            <w:gridSpan w:val="4"/>
            <w:shd w:val="clear" w:color="auto" w:fill="auto"/>
          </w:tcPr>
          <w:p w:rsidR="00D103FC" w:rsidRPr="00D103FC" w:rsidRDefault="00D103FC" w:rsidP="00005BAF">
            <w:pPr>
              <w:pStyle w:val="01-Titulo"/>
            </w:pPr>
            <w:bookmarkStart w:id="42" w:name="_Toc73094188"/>
            <w:r w:rsidRPr="00D103FC">
              <w:t>DAS OBRIGAÇÕES DA CONTRATADA</w:t>
            </w:r>
            <w:bookmarkEnd w:id="42"/>
            <w:r w:rsidRPr="00D103FC">
              <w:t xml:space="preserve">  </w:t>
            </w:r>
          </w:p>
        </w:tc>
      </w:tr>
      <w:tr w:rsidR="00D103FC" w:rsidRPr="00D103FC" w:rsidTr="00440E05">
        <w:tc>
          <w:tcPr>
            <w:tcW w:w="5000" w:type="pct"/>
            <w:gridSpan w:val="4"/>
            <w:shd w:val="clear" w:color="auto" w:fill="auto"/>
          </w:tcPr>
          <w:p w:rsidR="00DA28E6" w:rsidRPr="00F87AC9" w:rsidRDefault="00DA28E6" w:rsidP="004B7FDF">
            <w:pPr>
              <w:pStyle w:val="11-Numerao1"/>
            </w:pPr>
            <w:r w:rsidRPr="00F87AC9">
              <w:t xml:space="preserve">Na execução do objeto do presente contrato obriga-se a CONTRATADA a envidar todos os esforços e </w:t>
            </w:r>
            <w:r w:rsidR="00090C63">
              <w:t xml:space="preserve">a </w:t>
            </w:r>
            <w:r w:rsidRPr="00F87AC9">
              <w:t>dedicação necessários ao fiel e adequado cumprimento dos encargos que lhe são confiados, e ainda:</w:t>
            </w:r>
          </w:p>
          <w:p w:rsidR="00DA28E6" w:rsidRPr="00F87AC9" w:rsidRDefault="00DA28E6" w:rsidP="004B7FDF">
            <w:pPr>
              <w:pStyle w:val="11-Numerao1"/>
            </w:pPr>
            <w:r w:rsidRPr="00F87AC9">
              <w:t>Elaborar e implementar em 60 (sessenta) dias após o início de suas atividades Manual de Dietas específico de cada Unidades do Complexo CIAPS-Adauto Botelho, contendo dietas e suas involuções e Dietas Especiais, com o cálculo do valor nutritivo aproximado (valor calórico total, macro e micronutrientes), padronização das fórmulas líquidas com seus respectivos valores calóricos e devidamente aprovado pela equipe de nutricionistas da CONTRATANTE.</w:t>
            </w:r>
          </w:p>
          <w:p w:rsidR="00DA28E6" w:rsidRPr="00F87AC9" w:rsidRDefault="00DA28E6" w:rsidP="004B7FDF">
            <w:pPr>
              <w:pStyle w:val="11-Numerao1"/>
            </w:pPr>
            <w:r w:rsidRPr="00F87AC9">
              <w:t>A distribuição das refeições terá o acompanhamento periódico do nutricionista da CONTRATADA e Nutricionista de Clínica da CONTRATANTE.</w:t>
            </w:r>
          </w:p>
          <w:p w:rsidR="00DA28E6" w:rsidRPr="00F87AC9" w:rsidRDefault="00DA28E6" w:rsidP="004B7FDF">
            <w:pPr>
              <w:pStyle w:val="11-Numerao1"/>
            </w:pPr>
            <w:r w:rsidRPr="00F87AC9">
              <w:t>Elaborar e implementar, dentro de 60 (sessenta) dias após o início da prestação de serviços o Manual de Boas Práticas contendo todas as informações, inclusive o regulamento técnico para inspeção sanitária de alimentos através da Análise de Perigos e Pontos Críticos de Controle – APPCC, exigidas pela Portaria 1428 de 23/11/94 do Ministério da Saúde e submetê-los à apreciação da CONTRATANTE e também os Procedimentos Operacionais Padronizados POPs.</w:t>
            </w:r>
          </w:p>
          <w:p w:rsidR="00DA28E6" w:rsidRPr="00F87AC9" w:rsidRDefault="00DA28E6" w:rsidP="004B7FDF">
            <w:pPr>
              <w:pStyle w:val="11-Numerao1"/>
            </w:pPr>
            <w:r w:rsidRPr="00F87AC9">
              <w:t>Desenvolver todos os cronogramas descritos na Cláusula Oitava - Higienização, no prazo de 30 dias para todas as Unidades.</w:t>
            </w:r>
          </w:p>
          <w:p w:rsidR="00DA28E6" w:rsidRPr="00F87AC9" w:rsidRDefault="00DA28E6" w:rsidP="004B7FDF">
            <w:pPr>
              <w:pStyle w:val="11-Numerao1"/>
            </w:pPr>
            <w:r w:rsidRPr="00F87AC9">
              <w:t>Elaborar e apresentar mensalmente, a escala de serviços e folgas do seu pessoal. Com as devidas reposições de funcionários, mantendo quadro de funcionários completo.</w:t>
            </w:r>
          </w:p>
          <w:p w:rsidR="00DA28E6" w:rsidRPr="00F87AC9" w:rsidRDefault="00DA28E6" w:rsidP="004B7FDF">
            <w:pPr>
              <w:pStyle w:val="11-Numerao1"/>
            </w:pPr>
            <w:r w:rsidRPr="00F87AC9">
              <w:t>A CONTRATADA deverá realizar dedetização para insetos e desratização das diversas áreas do Setor de Nutrição e seu entorno. Trimestralmente e/ou quando houver necessidade (infestação). A CONTRATADA deverá informar à realização deste serviço com antecedência para devido conhecimento e autorização da CONTRATANTE, constando data, horário e soluções autorizadas pela ANVISA. No caso de ineficiência de qualquer procedimento, a empresa se obriga a repeti-los, independente do período estabelecido, sem ônus para a CONTRATANTE.</w:t>
            </w:r>
          </w:p>
          <w:p w:rsidR="00DA28E6" w:rsidRPr="00F87AC9" w:rsidRDefault="00DA28E6" w:rsidP="004B7FDF">
            <w:pPr>
              <w:pStyle w:val="11-Numerao1"/>
            </w:pPr>
            <w:r w:rsidRPr="00F87AC9">
              <w:t>Manter o registro das medições realizadas em todo o processo de operacionalização dos alimentos (controle de temperatura) em planilhas próprias e de fácil acesso a CONTRATANTE.</w:t>
            </w:r>
          </w:p>
          <w:p w:rsidR="00DA28E6" w:rsidRPr="00F87AC9" w:rsidRDefault="00DA28E6" w:rsidP="004B7FDF">
            <w:pPr>
              <w:pStyle w:val="11-Numerao1"/>
            </w:pPr>
            <w:r w:rsidRPr="00F87AC9">
              <w:t>Promover treinamentos específicos, teóricos e práticos específicos para toda a equipe de trabalho, sendo estes:</w:t>
            </w:r>
          </w:p>
          <w:p w:rsidR="00DA28E6" w:rsidRPr="00F87AC9" w:rsidRDefault="00DA28E6" w:rsidP="004B7FDF">
            <w:pPr>
              <w:pStyle w:val="11-Numerao1"/>
            </w:pPr>
            <w:r w:rsidRPr="00F87AC9">
              <w:t xml:space="preserve">Treinamento em Boas Práticas de Manipulação (2x ao ano – para dar início </w:t>
            </w:r>
            <w:r w:rsidR="00090C63" w:rsidRPr="00F87AC9">
              <w:t>às</w:t>
            </w:r>
            <w:r w:rsidRPr="00F87AC9">
              <w:t xml:space="preserve"> suas atividades e após 6 meses de trabalho e a cada novo contratado durante a vigência).</w:t>
            </w:r>
          </w:p>
          <w:p w:rsidR="00DA28E6" w:rsidRPr="00F87AC9" w:rsidRDefault="00DA28E6" w:rsidP="004B7FDF">
            <w:pPr>
              <w:pStyle w:val="11-Numerao1"/>
            </w:pPr>
            <w:r w:rsidRPr="00F87AC9">
              <w:t xml:space="preserve">Treinamento em Dietoterapia (2x ao ano para dar início </w:t>
            </w:r>
            <w:r w:rsidR="00090C63" w:rsidRPr="00F87AC9">
              <w:t>às</w:t>
            </w:r>
            <w:r w:rsidRPr="00F87AC9">
              <w:t xml:space="preserve"> suas atividades e após 6 meses de trabalho e a cada novo contratado durante a vigência).</w:t>
            </w:r>
          </w:p>
          <w:p w:rsidR="00DA28E6" w:rsidRPr="00F87AC9" w:rsidRDefault="00DA28E6" w:rsidP="004B7FDF">
            <w:pPr>
              <w:pStyle w:val="11-Numerao1"/>
            </w:pPr>
            <w:r w:rsidRPr="00F87AC9">
              <w:t xml:space="preserve">Treinamento em Prevenção de acidentes e Combate a Incêndio (2x ao ano para dar início </w:t>
            </w:r>
            <w:r w:rsidR="00090C63" w:rsidRPr="00F87AC9">
              <w:t>às</w:t>
            </w:r>
            <w:r w:rsidRPr="00F87AC9">
              <w:t xml:space="preserve"> suas atividades e a cada novo contratado durante a vigência).</w:t>
            </w:r>
          </w:p>
          <w:p w:rsidR="00DA28E6" w:rsidRPr="00F87AC9" w:rsidRDefault="00DA28E6" w:rsidP="004B7FDF">
            <w:pPr>
              <w:pStyle w:val="11-Numerao1"/>
            </w:pPr>
            <w:r w:rsidRPr="00F87AC9">
              <w:t>A CONTRATADA deverá apresentar o cronograma de treinamentos para que a Nutricionista da CONTRATANTE possa participar, com antecedência de 30 dias.</w:t>
            </w:r>
          </w:p>
          <w:p w:rsidR="00DA28E6" w:rsidRPr="00F87AC9" w:rsidRDefault="00DA28E6" w:rsidP="004B7FDF">
            <w:pPr>
              <w:pStyle w:val="11-Numerao1"/>
            </w:pPr>
            <w:r w:rsidRPr="00F87AC9">
              <w:t>Deverá ser entregue cópias dos Manuais e outros documentos relacionados nos itens 14.3.1 a 14.3.7, sendo que esses documentos devem ser elaborados para todas Unidades do Complexo CIAPS-Adauto Botelho.</w:t>
            </w:r>
          </w:p>
          <w:p w:rsidR="00DA28E6" w:rsidRPr="00F87AC9" w:rsidRDefault="00DA28E6" w:rsidP="004B7FDF">
            <w:pPr>
              <w:pStyle w:val="11-Numerao1"/>
            </w:pPr>
            <w:r w:rsidRPr="00F87AC9">
              <w:t xml:space="preserve">Apresentar a listagem de seus fornecedores, marcas e/ou fichas técnicas e/ou amostras dos produtos utilizados quando solicitado para </w:t>
            </w:r>
            <w:r w:rsidR="00090C63" w:rsidRPr="00F87AC9">
              <w:t>análise</w:t>
            </w:r>
            <w:r w:rsidRPr="00F87AC9">
              <w:t xml:space="preserve"> técnica e sensorial pelo SND da CONTRATANTE.</w:t>
            </w:r>
          </w:p>
          <w:p w:rsidR="00DA28E6" w:rsidRPr="00F87AC9" w:rsidRDefault="00DA28E6" w:rsidP="004B7FDF">
            <w:pPr>
              <w:pStyle w:val="11-Numerao1"/>
            </w:pPr>
            <w:r w:rsidRPr="00F87AC9">
              <w:t>Manter profissional Nutricionista responsável Técnico pelos serviços e garantir a efetiva e imediata substituição do profissional.</w:t>
            </w:r>
          </w:p>
          <w:p w:rsidR="00DA28E6" w:rsidRPr="00F87AC9" w:rsidRDefault="00DA28E6" w:rsidP="004B7FDF">
            <w:pPr>
              <w:pStyle w:val="11-Numerao1"/>
            </w:pPr>
            <w:r w:rsidRPr="00F87AC9">
              <w:t xml:space="preserve">Dos espaços físicos utilizados pela contratada a mesma </w:t>
            </w:r>
            <w:r w:rsidR="00090C63" w:rsidRPr="00F87AC9">
              <w:t>deverá</w:t>
            </w:r>
            <w:r w:rsidRPr="00F87AC9">
              <w:t xml:space="preserve"> </w:t>
            </w:r>
            <w:r w:rsidR="00090C63" w:rsidRPr="00F87AC9">
              <w:t>mantê-lo</w:t>
            </w:r>
            <w:r w:rsidRPr="00F87AC9">
              <w:t xml:space="preserve"> em boas condições, e em caso de avarias causadas pela utilização da contratada realizar os reparos e manutenções necessários como por exemplo em: (portas, pisos, revestimentos, torneiras, </w:t>
            </w:r>
            <w:r w:rsidR="00090C63">
              <w:t>s</w:t>
            </w:r>
            <w:r w:rsidRPr="00F87AC9">
              <w:t xml:space="preserve">ifões, instalações </w:t>
            </w:r>
            <w:r w:rsidR="00C407C9" w:rsidRPr="00F87AC9">
              <w:t>elétricas e</w:t>
            </w:r>
            <w:r w:rsidRPr="00F87AC9">
              <w:t xml:space="preserve"> hidráulicas etc..). Não podendo entregar as instalações em mal estado de conservação ao término do contrato.</w:t>
            </w:r>
          </w:p>
          <w:p w:rsidR="00DA28E6" w:rsidRPr="00F87AC9" w:rsidRDefault="00DA28E6" w:rsidP="004B7FDF">
            <w:pPr>
              <w:pStyle w:val="11-Numerao1"/>
            </w:pPr>
            <w:r w:rsidRPr="00F87AC9">
              <w:t xml:space="preserve"> Quando houver necessidade de manutenção de equipamentos, está deverá ser realizada no prazo máximo de 48 horas. E apresentar relatório da ação corretiva.</w:t>
            </w:r>
          </w:p>
          <w:p w:rsidR="00DA28E6" w:rsidRPr="00F87AC9" w:rsidRDefault="00DA28E6" w:rsidP="004B7FDF">
            <w:pPr>
              <w:pStyle w:val="11-Numerao1"/>
            </w:pPr>
            <w:r w:rsidRPr="00F87AC9">
              <w:t>Realizar substituição e aquisição de equipamentos, móveis, utensílios vinculados à execução dos serviços e identificar todos os Equipamentos de sua propriedade. Este fato será constatado pela CONTRATADA no momento da Vistoria e entrega do Relatório da Empresa constando a relação de equipamentos e utensílios.</w:t>
            </w:r>
          </w:p>
          <w:p w:rsidR="00DA28E6" w:rsidRPr="00F87AC9" w:rsidRDefault="00DA28E6" w:rsidP="004B7FDF">
            <w:pPr>
              <w:pStyle w:val="11-Numerao1"/>
            </w:pPr>
            <w:r w:rsidRPr="00F87AC9">
              <w:t>Evitar a circulação desnecessária de seus funcionários fora das áreas que lhes forem destinadas.</w:t>
            </w:r>
          </w:p>
          <w:p w:rsidR="00DA28E6" w:rsidRPr="00F87AC9" w:rsidRDefault="00DA28E6" w:rsidP="004B7FDF">
            <w:pPr>
              <w:pStyle w:val="11-Numerao1"/>
            </w:pPr>
            <w:r w:rsidRPr="00F87AC9">
              <w:t>Manter permanentemente em serviço, equipe composta por profissionais qualificados para desenvolver todas as atividades previstas no presente contrato sendo obrigatória a presença de Nutricionista em todos os dias, inclusive sábados, domingos e feriados na Unidade I e nas demais unidades 24h manter a nutricionista supervisora.</w:t>
            </w:r>
          </w:p>
          <w:p w:rsidR="00DA28E6" w:rsidRPr="00F87AC9" w:rsidRDefault="00DA28E6" w:rsidP="004B7FDF">
            <w:pPr>
              <w:pStyle w:val="11-Numerao1"/>
            </w:pPr>
            <w:r w:rsidRPr="00F87AC9">
              <w:t xml:space="preserve"> As equipes profissionais deverão ser compostas de acordo com o Anexo IV- Equipe Técnica e Operacional das Unidades à frente neste contrato.</w:t>
            </w:r>
          </w:p>
          <w:p w:rsidR="00DA28E6" w:rsidRPr="00F87AC9" w:rsidRDefault="00DA28E6" w:rsidP="004B7FDF">
            <w:pPr>
              <w:pStyle w:val="11-Numerao1"/>
            </w:pPr>
            <w:r w:rsidRPr="00F87AC9">
              <w:t>Fornecer uniforme e crachá de identificação à todos os seus funcionários.</w:t>
            </w:r>
          </w:p>
          <w:p w:rsidR="00DA28E6" w:rsidRPr="00F87AC9" w:rsidRDefault="00DA28E6" w:rsidP="004B7FDF">
            <w:pPr>
              <w:pStyle w:val="11-Numerao1"/>
            </w:pPr>
            <w:r w:rsidRPr="00F87AC9">
              <w:t>Manter funcionários em quantidade suficiente durante toda a rotina de trabalho (distribuição das preparações, controle de refeições servidas, reposição de alimentos no balcão térmico, etc...).</w:t>
            </w:r>
          </w:p>
          <w:p w:rsidR="00DA28E6" w:rsidRPr="00F87AC9" w:rsidRDefault="00DA28E6" w:rsidP="004B7FDF">
            <w:pPr>
              <w:pStyle w:val="11-Numerao1"/>
            </w:pPr>
            <w:r w:rsidRPr="00F87AC9">
              <w:t>Assumir todas as responsabilidades e tomar as medidas necessárias ao atendimento de seus empregados acidentados ou com mal súbito, por meio de seus encarregados.</w:t>
            </w:r>
          </w:p>
          <w:p w:rsidR="00DA28E6" w:rsidRPr="00F87AC9" w:rsidRDefault="00DA28E6" w:rsidP="004B7FDF">
            <w:pPr>
              <w:pStyle w:val="11-Numerao1"/>
            </w:pPr>
            <w:r w:rsidRPr="00F87AC9">
              <w:t>Responder pela disciplina dos seus funcionários durante as horas de trabalho ou fora delas enquanto permanecerem no hospital, orientando-os para manterem o devido respeito e cortesia, com os colegas de trabalho, com os funcionários da CONTRATANTE, com os outros contratados e com os usuários do serviço.</w:t>
            </w:r>
          </w:p>
          <w:p w:rsidR="00DA28E6" w:rsidRPr="00F87AC9" w:rsidRDefault="00DA28E6" w:rsidP="004B7FDF">
            <w:pPr>
              <w:pStyle w:val="11-Numerao1"/>
            </w:pPr>
            <w:r w:rsidRPr="00F87AC9">
              <w:t>Permitir em qualquer dia e horário a entrada do representante da CONTRATANTE ou por ele designado, nas instalações das cozinhas, almoxarifados de gêneros perecíveis ou não perecíveis, câmaras frias, etc.</w:t>
            </w:r>
          </w:p>
          <w:p w:rsidR="00DA28E6" w:rsidRPr="00F87AC9" w:rsidRDefault="00DA28E6" w:rsidP="004B7FDF">
            <w:pPr>
              <w:pStyle w:val="11-Numerao1"/>
            </w:pPr>
            <w:r w:rsidRPr="00F87AC9">
              <w:t xml:space="preserve"> Garantir que as dependências vinculadas à execução dos serviços, bem como as instalações e equipamentos colocados à disposição sejam de uso exclusivo para atender o objeto do contrato.</w:t>
            </w:r>
          </w:p>
          <w:p w:rsidR="00DA28E6" w:rsidRPr="00F87AC9" w:rsidRDefault="00DA28E6" w:rsidP="004B7FDF">
            <w:pPr>
              <w:pStyle w:val="11-Numerao1"/>
            </w:pPr>
            <w:r w:rsidRPr="00F87AC9">
              <w:t>Levar imediatamente ao conhecimento da CONTRATANTE qualquer fato extraordinário ou anormal que afete a execução do objeto contratado, para adoção das medidas cabíveis.</w:t>
            </w:r>
          </w:p>
          <w:p w:rsidR="00DA28E6" w:rsidRPr="00F87AC9" w:rsidRDefault="00DA28E6" w:rsidP="004B7FDF">
            <w:pPr>
              <w:pStyle w:val="11-Numerao1"/>
            </w:pPr>
            <w:r w:rsidRPr="00F87AC9">
              <w:t>Assegurar à CONTRATANTE o direito de supervisionar, fiscalizar, sustar, recusar, orientar, mandar desfazer ou refazer quaisquer serviços ficando certo que, em nenhuma hipótese a ausência da referida fiscalização permitirá a CONTRATADA eximir-se de suas responsabilidades provenientes do contrato.</w:t>
            </w:r>
          </w:p>
          <w:p w:rsidR="00DA28E6" w:rsidRPr="00F87AC9" w:rsidRDefault="00DA28E6" w:rsidP="004B7FDF">
            <w:pPr>
              <w:pStyle w:val="11-Numerao1"/>
            </w:pPr>
            <w:r w:rsidRPr="00F87AC9">
              <w:t>A CONTRATADA deverá fornecer gás liquefeito de petróleo para as cozinhas gerais e dietéticas em todas as unidades assumindo os custos.</w:t>
            </w:r>
          </w:p>
          <w:p w:rsidR="00DA28E6" w:rsidRPr="00F87AC9" w:rsidRDefault="00DA28E6" w:rsidP="004B7FDF">
            <w:pPr>
              <w:pStyle w:val="11-Numerao1"/>
            </w:pPr>
            <w:r w:rsidRPr="00F87AC9">
              <w:t>Responsabilizar-se pelo abastecimento diário de sabonete líquido, álcool gel à 70% e toalha descartável utilizados no refeitório dos plantonistas, álcool gel à 70% e toalha de papel não reciclado ou pano descartável para realizar higienização de pratos, talheres, bancadas nas dependências do SND, onde desenvolva suas atividades.</w:t>
            </w:r>
          </w:p>
          <w:p w:rsidR="00DA28E6" w:rsidRPr="00F87AC9" w:rsidRDefault="00DA28E6" w:rsidP="004B7FDF">
            <w:pPr>
              <w:pStyle w:val="11-Numerao1"/>
            </w:pPr>
            <w:r w:rsidRPr="00F87AC9">
              <w:t>A CONTRATADA deverá seguir de forma criteriosa as normas RDC-216 da ANVISA e outras legislações pertinentes no que refere ao objeto, pois a não observância das mesmas colocará em risco a vida dos pacientes e plantonistas.</w:t>
            </w:r>
          </w:p>
          <w:p w:rsidR="00DA28E6" w:rsidRPr="00F87AC9" w:rsidRDefault="00DA28E6" w:rsidP="004B7FDF">
            <w:pPr>
              <w:pStyle w:val="11-Numerao1"/>
            </w:pPr>
            <w:r w:rsidRPr="00F87AC9">
              <w:t>Realizar para fins de pagamento, o controle do número de refeições efetivamente consumidas. Ocorrendo diferenças prevalecerá o número da CONTRATANTE.</w:t>
            </w:r>
          </w:p>
          <w:p w:rsidR="00DA28E6" w:rsidRPr="00F87AC9" w:rsidRDefault="00DA28E6" w:rsidP="004B7FDF">
            <w:pPr>
              <w:pStyle w:val="11-Numerao1"/>
            </w:pPr>
            <w:r w:rsidRPr="00F87AC9">
              <w:t>Para a Unidade I a empresa devera realizar a instalação de catraca para o controle do quantitativo das refeições servidas para plantonistas e servidores.  Para as demais unidades, as mesmas informarão previamente o quantitativo a ser utilizado.</w:t>
            </w:r>
          </w:p>
          <w:p w:rsidR="00DA28E6" w:rsidRPr="00F87AC9" w:rsidRDefault="00DA28E6" w:rsidP="004B7FDF">
            <w:pPr>
              <w:pStyle w:val="11-Numerao1"/>
            </w:pPr>
            <w:r w:rsidRPr="00F87AC9">
              <w:t>A contratada devera fornecer a equipe de nutrição o quantitativo de refeições diárias servidas de todas as unidades.</w:t>
            </w:r>
          </w:p>
          <w:p w:rsidR="00DA28E6" w:rsidRPr="00F87AC9" w:rsidRDefault="00DA28E6" w:rsidP="004B7FDF">
            <w:pPr>
              <w:pStyle w:val="11-Numerao1"/>
            </w:pPr>
            <w:r w:rsidRPr="00F87AC9">
              <w:t>Fica a encargo da CONTRATADA a responsabilidade de adquirir e manter extintores de incêndio apropriados, dentro da validade específica para o serviço.</w:t>
            </w:r>
          </w:p>
          <w:p w:rsidR="00DA28E6" w:rsidRPr="00F87AC9" w:rsidRDefault="00DA28E6" w:rsidP="004B7FDF">
            <w:pPr>
              <w:pStyle w:val="11-Numerao1"/>
            </w:pPr>
            <w:r w:rsidRPr="00F87AC9">
              <w:t>Dispensar rotineiramente, no curso das execuções dos serviços, um tratamento cordial e eficiente aos pacientes e servidores, advindos de treinamentos aos funcionários conforme previsto.</w:t>
            </w:r>
          </w:p>
          <w:p w:rsidR="00DA28E6" w:rsidRPr="00F87AC9" w:rsidRDefault="00DA28E6" w:rsidP="004B7FDF">
            <w:pPr>
              <w:pStyle w:val="11-Numerao1"/>
            </w:pPr>
            <w:r w:rsidRPr="00F87AC9">
              <w:t>Prever cardápios alternativos para situações emergenciais como falta de água, alagamentos, falta de energia elétrica, quebra de equipamento, etc., de forma a não prejudicar o perfeito atendimento aos pacientes e servidores.</w:t>
            </w:r>
          </w:p>
          <w:p w:rsidR="00DA28E6" w:rsidRPr="00C407C9" w:rsidRDefault="00DA28E6" w:rsidP="004B7FDF">
            <w:pPr>
              <w:pStyle w:val="11-Numerao1"/>
            </w:pPr>
            <w:r w:rsidRPr="00F87AC9">
              <w:t>Responsabilizar-se pelo abastecimento de água potável necessária ao preparo das refeições e higienização em geral, em caso de falta da mesma na rede pública de abastecimento, sem qualquer ônus para a CONTRATANTE.</w:t>
            </w:r>
          </w:p>
          <w:p w:rsidR="00DA28E6" w:rsidRPr="00C407C9" w:rsidRDefault="00DA28E6" w:rsidP="004B7FDF">
            <w:pPr>
              <w:pStyle w:val="11-Numerao1"/>
            </w:pPr>
            <w:r w:rsidRPr="00F87AC9">
              <w:t>A contratada assumirá as despesas com energia elétrica e água das unidades onde atuara.  Assumindo os custos caso houver necessidade de desmembramento/adequações na estrutura de energia elétrica e água incluindo a instalação de caixas d’água se a unidade caso necessitar.</w:t>
            </w:r>
          </w:p>
          <w:p w:rsidR="00DA28E6" w:rsidRPr="00F87AC9" w:rsidRDefault="00DA28E6" w:rsidP="004B7FDF">
            <w:pPr>
              <w:pStyle w:val="11-Numerao1"/>
            </w:pPr>
            <w:r w:rsidRPr="00F87AC9">
              <w:t>Tendo em vista que a Unidade I atualmente passa por uma grande reforma, e que futuramente as instalações da cozinha serão totalmente reformadas, é necessário que a empresa possua capacidade instalada e adequada de produção, logística e transporte de todas as refeições necessárias para esta Unidade I pelo período que for necessário, tendo o acompanhamento da equipe de nutrição da unidade.</w:t>
            </w:r>
          </w:p>
          <w:p w:rsidR="00DA28E6" w:rsidRPr="00F87AC9" w:rsidRDefault="00DA28E6" w:rsidP="004B7FDF">
            <w:pPr>
              <w:pStyle w:val="11-Numerao1"/>
            </w:pPr>
            <w:r w:rsidRPr="00F87AC9">
              <w:t>Equipe de trabalho:</w:t>
            </w:r>
          </w:p>
          <w:p w:rsidR="00DA28E6" w:rsidRPr="00F87AC9" w:rsidRDefault="00DA28E6" w:rsidP="004B7FDF">
            <w:pPr>
              <w:pStyle w:val="11-Numerao1"/>
            </w:pPr>
            <w:r w:rsidRPr="00F87AC9">
              <w:t>Recrutar em seu nome, sob inteira e exclusiva responsabilidade, os empregados necessários à perfeita execução dos serviços cabendo-lhes efetuar todos os pagamentos, inclusive os previstos na legislação trabalhista, previdenciária, fiscal e quaisquer outros não mencionados, em decorrência de sua condição de empregador.</w:t>
            </w:r>
          </w:p>
          <w:p w:rsidR="00DA28E6" w:rsidRPr="00F87AC9" w:rsidRDefault="00DA28E6" w:rsidP="004B7FDF">
            <w:pPr>
              <w:pStyle w:val="11-Numerao1"/>
            </w:pPr>
            <w:r w:rsidRPr="00F87AC9">
              <w:t>Todo e qualquer dano causado nos funcionários da empresa CONTRATADA será de sua responsabilidade, devendo de imediata reparação ou indenização dos mesmos, quando couber.</w:t>
            </w:r>
          </w:p>
          <w:p w:rsidR="00DA28E6" w:rsidRPr="00F87AC9" w:rsidRDefault="00DA28E6" w:rsidP="004B7FDF">
            <w:pPr>
              <w:pStyle w:val="11-Numerao1"/>
            </w:pPr>
            <w:r w:rsidRPr="00F87AC9">
              <w:t>Manutenção da Equipe Técnica e Operacional da licitante com o número de profissionais adequados e disponíveis a realização do serviço proposto, seguindo o estabelecido pela CONTRATADA, conforme Quadro 01 de Equipe Técnica.</w:t>
            </w:r>
          </w:p>
          <w:p w:rsidR="00DA28E6" w:rsidRPr="00F87AC9" w:rsidRDefault="00DA28E6" w:rsidP="004B7FDF">
            <w:pPr>
              <w:pStyle w:val="11-Numerao1"/>
            </w:pPr>
            <w:r w:rsidRPr="00F87AC9">
              <w:t>Manter sempre um Nutricionista Responsável em produção de refeições (SND) com poderes para tomar deliberações e/ou atender as solicitações da CONTRATANTE quanto a tudo que se relacione com a boa execução dos serviços contratados nas unidades, de acordo com o que dispõe o Contrato.</w:t>
            </w:r>
          </w:p>
          <w:p w:rsidR="00DA28E6" w:rsidRPr="00F87AC9" w:rsidRDefault="00DA28E6" w:rsidP="004B7FDF">
            <w:pPr>
              <w:pStyle w:val="11-Numerao1"/>
            </w:pPr>
            <w:r w:rsidRPr="00F87AC9">
              <w:t>Proporcionar aos seus empregados, condições necessárias para a realização dos serviços, fornecendo-lhes os equipamentos e materiais adequados as tarefas desenvolvidas.</w:t>
            </w:r>
          </w:p>
          <w:p w:rsidR="00DA28E6" w:rsidRPr="00F87AC9" w:rsidRDefault="00DA28E6" w:rsidP="004B7FDF">
            <w:pPr>
              <w:pStyle w:val="11-Numerao1"/>
            </w:pPr>
            <w:r w:rsidRPr="00F87AC9">
              <w:t>Manter em seus arquivos cópia de exames admissionais, periódicos, demissionais, mudança de função e retorno ao trabalho, conforme legislação vigente e, apresentar a CONTRATANTE bimestralmente ou quando solicitado no decorrer do mês.</w:t>
            </w:r>
          </w:p>
          <w:p w:rsidR="00DA28E6" w:rsidRPr="00F87AC9" w:rsidRDefault="00DA28E6" w:rsidP="004B7FDF">
            <w:pPr>
              <w:pStyle w:val="11-Numerao1"/>
            </w:pPr>
            <w:r w:rsidRPr="00F87AC9">
              <w:t>Providenciar para que todos os empregados tenham a carteira sanitária atualizada emitida pela Vigilância Sanitária Municipal.</w:t>
            </w:r>
          </w:p>
          <w:p w:rsidR="00D103FC" w:rsidRPr="00D103FC" w:rsidRDefault="00DA28E6" w:rsidP="004B7FDF">
            <w:pPr>
              <w:pStyle w:val="11-Numerao1"/>
              <w:rPr>
                <w:b/>
              </w:rPr>
            </w:pPr>
            <w:r w:rsidRPr="00F87AC9">
              <w:t>Elaboração e efetiva implementação do Programa de Controle Médico de Saúde Ocupacional-PCMSO e o Programa de prevenção de riscos ambientais - PPRA bem como custear sem ônus para o empregado todos os procedimentos relacionados ao PCMSO e PPRA em 90 dias</w:t>
            </w:r>
            <w:r w:rsidR="00D103FC" w:rsidRPr="00D103FC">
              <w:t>.</w:t>
            </w:r>
            <w:r w:rsidR="00D103FC" w:rsidRPr="00D103FC">
              <w:rPr>
                <w:b/>
              </w:rPr>
              <w:t xml:space="preserve">                   </w:t>
            </w:r>
          </w:p>
        </w:tc>
      </w:tr>
      <w:tr w:rsidR="00D103FC" w:rsidRPr="00D103FC" w:rsidTr="00440E05">
        <w:tc>
          <w:tcPr>
            <w:tcW w:w="5000" w:type="pct"/>
            <w:gridSpan w:val="4"/>
            <w:shd w:val="clear" w:color="auto" w:fill="auto"/>
          </w:tcPr>
          <w:p w:rsidR="00D103FC" w:rsidRPr="00D103FC" w:rsidRDefault="00D103FC" w:rsidP="00005BAF">
            <w:pPr>
              <w:pStyle w:val="01-Titulo"/>
            </w:pPr>
            <w:bookmarkStart w:id="43" w:name="_Toc73094189"/>
            <w:r w:rsidRPr="00D103FC">
              <w:t>DA AQUISIÇÃO, DO RECEBIMENTO, DO ARMAZENAMENTO E DO CONTROLE</w:t>
            </w:r>
            <w:r w:rsidR="006D6903">
              <w:t xml:space="preserve"> </w:t>
            </w:r>
            <w:r w:rsidRPr="00D103FC">
              <w:t>DE ESTOQUE</w:t>
            </w:r>
            <w:bookmarkEnd w:id="43"/>
          </w:p>
        </w:tc>
      </w:tr>
      <w:tr w:rsidR="00D103FC" w:rsidRPr="00D103FC" w:rsidTr="00440E05">
        <w:tc>
          <w:tcPr>
            <w:tcW w:w="5000" w:type="pct"/>
            <w:gridSpan w:val="4"/>
            <w:shd w:val="clear" w:color="auto" w:fill="auto"/>
          </w:tcPr>
          <w:p w:rsidR="00DA28E6" w:rsidRPr="00DA28E6" w:rsidRDefault="00DA28E6" w:rsidP="004B7FDF">
            <w:pPr>
              <w:pStyle w:val="11-Numerao1"/>
            </w:pPr>
            <w:r w:rsidRPr="00DA28E6">
              <w:t xml:space="preserve">Responsabilizar-se pelas despesas relativas aos gêneros alimentícios, mercadorias, gás liquefeito, energia </w:t>
            </w:r>
            <w:r w:rsidR="00090C63" w:rsidRPr="00DA28E6">
              <w:t>elétrica, produtos</w:t>
            </w:r>
            <w:r w:rsidRPr="00DA28E6">
              <w:t xml:space="preserve"> de limpeza, conservação e higiene, pessoal, taxa, impostos e demais encargos necessários a execução dos serviços;</w:t>
            </w:r>
          </w:p>
          <w:p w:rsidR="00DA28E6" w:rsidRPr="00DA28E6" w:rsidRDefault="00DA28E6" w:rsidP="004B7FDF">
            <w:pPr>
              <w:pStyle w:val="11-Numerao1"/>
            </w:pPr>
            <w:r w:rsidRPr="00DA28E6">
              <w:t>Responsabilizar-se por adquirir utensílios, descartáveis, material de escritório, mobiliário, equipamentos para abastecimento e bom funcionamento dos serviços prestados;</w:t>
            </w:r>
          </w:p>
          <w:p w:rsidR="00DA28E6" w:rsidRPr="00DA28E6" w:rsidRDefault="00DA28E6" w:rsidP="004B7FDF">
            <w:pPr>
              <w:pStyle w:val="11-Numerao1"/>
            </w:pPr>
            <w:r w:rsidRPr="00DA28E6">
              <w:t>Executar o controle de gêneros e de produtos alimentícios utilizados quanto á qualidade, do estado de conservação, acondicionamento, condições de higiene, transporte, recebimento, armazenamento, pré-preparo e preparo, cocção e distribuição, observadas as exigências legais vigentes;</w:t>
            </w:r>
          </w:p>
          <w:p w:rsidR="00DA28E6" w:rsidRPr="00DA28E6" w:rsidRDefault="00DA28E6" w:rsidP="004B7FDF">
            <w:pPr>
              <w:pStyle w:val="11-Numerao1"/>
            </w:pPr>
            <w:r w:rsidRPr="00DA28E6">
              <w:t>Apresentar listagem de seus fornecedores, marcas e/ou fichas técnicas e/ou amostras dos produtos utilizados quando solicitado para análises técnica e sensorial pela Unidade pela Unidade de Nutrição Clínica do Contratante;</w:t>
            </w:r>
          </w:p>
          <w:p w:rsidR="00DA28E6" w:rsidRPr="00DA28E6" w:rsidRDefault="00DA28E6" w:rsidP="004B7FDF">
            <w:pPr>
              <w:pStyle w:val="11-Numerao1"/>
            </w:pPr>
            <w:r w:rsidRPr="00DA28E6">
              <w:t>A CONTRATADA deve adquirir para início de suas atividades:</w:t>
            </w:r>
          </w:p>
          <w:p w:rsidR="00DA28E6" w:rsidRPr="00DA28E6" w:rsidRDefault="00DA28E6" w:rsidP="004B7FDF">
            <w:pPr>
              <w:pStyle w:val="11-Numerao1"/>
            </w:pPr>
            <w:r w:rsidRPr="00DA28E6">
              <w:t xml:space="preserve">a) Para os Pacientes: caneca de polietileno com alça com capacidade para 250ml, copos descartáveis com tampa de 150 ml para sobremesas, talheres de polietileno, bandejas fast food com 8 (oitos) lugares, colheres de aço inox, hotbox 30 litros com capacidade para 04 (quatro) cubas, hotbox pequeno para saladas, pratos de polietileno colorido. </w:t>
            </w:r>
          </w:p>
          <w:p w:rsidR="00DA28E6" w:rsidRPr="00DA28E6" w:rsidRDefault="00DA28E6" w:rsidP="004B7FDF">
            <w:pPr>
              <w:pStyle w:val="11-Numerao1"/>
            </w:pPr>
            <w:r w:rsidRPr="00DA28E6">
              <w:t xml:space="preserve">b) Para os Plantonistas: copos descartáveis de 300 ml, copos descartáveis com tampa de 150 ml para sobremesas, pratos rasos de vidro transparentes, garfos, faca e colheres de aço inox de ótima qualidade, jarras com capacidade de 500 ml e 1 litro para todos os setores necessários, refresqueira de 02 (duas) cubas com capacidade de 10 litros para a Unidade I , potes plásticos com tampa com capacidade de 250 ml; </w:t>
            </w:r>
          </w:p>
          <w:p w:rsidR="00DA28E6" w:rsidRPr="00DA28E6" w:rsidRDefault="00DA28E6" w:rsidP="004B7FDF">
            <w:pPr>
              <w:pStyle w:val="11-Numerao1"/>
            </w:pPr>
            <w:r w:rsidRPr="00DA28E6">
              <w:t>c) Para uso geral no SND: vasilhames plásticos com tampa com capacidade para 10, 15 e 20 litros, garrafas térmicas com capacidade de 5 litros para sucos, chás e leite, carro em inox com capacidade para transporte de bandejas, filtros para torneiras de higienização de folhosos, legumes e frutas com instalação imediata em todas as Unidades, observando as trocas de refil que deverão ser realizadas periodicamente e outros que serão adquiridos conforme necessidade da Empresa CONTRATADA;</w:t>
            </w:r>
          </w:p>
          <w:p w:rsidR="00DA28E6" w:rsidRPr="00DA28E6" w:rsidRDefault="00DA28E6" w:rsidP="004B7FDF">
            <w:pPr>
              <w:pStyle w:val="11-Numerao1"/>
            </w:pPr>
            <w:r w:rsidRPr="00DA28E6">
              <w:t>A CONTRATADA deverá realizar periodicamente a reposição de todos os utensílios;</w:t>
            </w:r>
          </w:p>
          <w:p w:rsidR="00DA28E6" w:rsidRPr="00DA28E6" w:rsidRDefault="00DA28E6" w:rsidP="004B7FDF">
            <w:pPr>
              <w:pStyle w:val="11-Numerao1"/>
            </w:pPr>
            <w:r w:rsidRPr="00DA28E6">
              <w:t>Para as unidades Caps ad e Capsi disponibilizar utensílios de cozinha e equipamentos, em quantidade suficiente para o atendimento da demanda da unidade.</w:t>
            </w:r>
          </w:p>
          <w:p w:rsidR="00DA28E6" w:rsidRPr="00DA28E6" w:rsidRDefault="00DA28E6" w:rsidP="004B7FDF">
            <w:pPr>
              <w:pStyle w:val="11-Numerao1"/>
            </w:pPr>
            <w:r w:rsidRPr="00DA28E6">
              <w:t>Utilizar somente gêneros alimentícios, materiais, utensílios e outros de primeira qualidade, em bom estado de conservação e livres de contaminação;</w:t>
            </w:r>
          </w:p>
          <w:p w:rsidR="00DA28E6" w:rsidRPr="00DA28E6" w:rsidRDefault="00DA28E6" w:rsidP="004B7FDF">
            <w:pPr>
              <w:pStyle w:val="11-Numerao1"/>
            </w:pPr>
            <w:r w:rsidRPr="00DA28E6">
              <w:t>Manter seus estoques de matéria-prima em nível seguro, compatível com as quantidades “per capitas” estabelecidas no presente contrato e com a periodicidade das entregas; responsabilizando-se pelo controle de qualidade, observando prazos de validade e datas de vencimento e comprometendo-se a não utilizar nenhum alimento fora do prazo de validade indicado ou com alterações de características, ainda que dentro da validade;</w:t>
            </w:r>
          </w:p>
          <w:p w:rsidR="00DA28E6" w:rsidRPr="00DA28E6" w:rsidRDefault="00DA28E6" w:rsidP="004B7FDF">
            <w:pPr>
              <w:pStyle w:val="11-Numerao1"/>
            </w:pPr>
            <w:r w:rsidRPr="00DA28E6">
              <w:t>Armazenar convenientemente os gêneros alimentícios de forma a evitar a sua deterioração e perda parcial ou total de valor nutritivo, a mudança das características organolépticas, ou os riscos de contaminação de qualquer espécie;</w:t>
            </w:r>
          </w:p>
          <w:p w:rsidR="00DA28E6" w:rsidRPr="00DA28E6" w:rsidRDefault="00DA28E6" w:rsidP="004B7FDF">
            <w:pPr>
              <w:pStyle w:val="11-Numerao1"/>
            </w:pPr>
            <w:r w:rsidRPr="00DA28E6">
              <w:t>Providenciar gêneros alimentícios perecíveis ou não, utensílios e outros produtos que não forem comumente utilizados na Unidade, mas de hábito do paciente e necessário a sua recuperação, conforme solicitação do Contratante e sem ônus adicional a mesma;</w:t>
            </w:r>
          </w:p>
          <w:p w:rsidR="00DA28E6" w:rsidRPr="00DA28E6" w:rsidRDefault="00DA28E6" w:rsidP="004B7FDF">
            <w:pPr>
              <w:pStyle w:val="11-Numerao1"/>
            </w:pPr>
            <w:r w:rsidRPr="00DA28E6">
              <w:t>Realizar o controle de temperatura no recebimento de gêneros alimentícios, de acordo com o critério estabelecido pela legislação sanitária vigente;</w:t>
            </w:r>
          </w:p>
          <w:p w:rsidR="00DA28E6" w:rsidRPr="00DA28E6" w:rsidRDefault="00DA28E6" w:rsidP="004B7FDF">
            <w:pPr>
              <w:pStyle w:val="11-Numerao1"/>
            </w:pPr>
            <w:r w:rsidRPr="00DA28E6">
              <w:t>Manter seus estoques de materiais descartáveis e produtos de limpeza em nível seguro, a fim de evitar a falta dos mesmos, ocasionando transtorno ao serviço;</w:t>
            </w:r>
          </w:p>
          <w:p w:rsidR="00DA28E6" w:rsidRPr="00DA28E6" w:rsidRDefault="00DA28E6" w:rsidP="004B7FDF">
            <w:pPr>
              <w:pStyle w:val="11-Numerao1"/>
            </w:pPr>
            <w:r w:rsidRPr="00DA28E6">
              <w:t>Manter Controle de qualidade para materiais descartáveis e produtos de limpeza e industrializados.</w:t>
            </w:r>
          </w:p>
          <w:p w:rsidR="00DA28E6" w:rsidRPr="00DA28E6" w:rsidRDefault="00DA28E6" w:rsidP="004B7FDF">
            <w:pPr>
              <w:pStyle w:val="11-Numerao1"/>
            </w:pPr>
            <w:r w:rsidRPr="00DA28E6">
              <w:t>Estocar, em separado, os gêneros e produtos alimentícios, descartáveis, produtos de limpeza e químicos e outras categorias de materiais de consumo, conforme legislação vigente.</w:t>
            </w:r>
          </w:p>
          <w:p w:rsidR="00D103FC" w:rsidRPr="00C407C9" w:rsidRDefault="00DA28E6" w:rsidP="004B7FDF">
            <w:pPr>
              <w:pStyle w:val="11-Numerao1"/>
            </w:pPr>
            <w:r w:rsidRPr="00DA28E6">
              <w:t xml:space="preserve">Apresentar a listagem de seus fornecedores, marcas e/ou fichas técnicas e/ou amostras dos produtos utilizados quando solicitado para </w:t>
            </w:r>
            <w:r w:rsidR="00C407C9" w:rsidRPr="00DA28E6">
              <w:t>análise</w:t>
            </w:r>
            <w:r w:rsidRPr="00DA28E6">
              <w:t xml:space="preserve"> técnica e sensorial pelo SND da contratante</w:t>
            </w:r>
            <w:r w:rsidR="00D103FC" w:rsidRPr="00D103FC">
              <w:t>;</w:t>
            </w:r>
          </w:p>
        </w:tc>
      </w:tr>
      <w:tr w:rsidR="00D103FC" w:rsidRPr="00D103FC" w:rsidTr="00440E05">
        <w:tc>
          <w:tcPr>
            <w:tcW w:w="5000" w:type="pct"/>
            <w:gridSpan w:val="4"/>
            <w:shd w:val="clear" w:color="auto" w:fill="auto"/>
          </w:tcPr>
          <w:p w:rsidR="00D103FC" w:rsidRPr="00D103FC" w:rsidRDefault="00D103FC" w:rsidP="00005BAF">
            <w:pPr>
              <w:pStyle w:val="01-Titulo"/>
            </w:pPr>
            <w:bookmarkStart w:id="44" w:name="_Toc73094190"/>
            <w:r w:rsidRPr="00D103FC">
              <w:t>DA HIGIENIZAÇÃO</w:t>
            </w:r>
            <w:bookmarkEnd w:id="44"/>
          </w:p>
        </w:tc>
      </w:tr>
      <w:tr w:rsidR="00D103FC" w:rsidRPr="00D103FC" w:rsidTr="00440E05">
        <w:tc>
          <w:tcPr>
            <w:tcW w:w="5000" w:type="pct"/>
            <w:gridSpan w:val="4"/>
            <w:shd w:val="clear" w:color="auto" w:fill="auto"/>
          </w:tcPr>
          <w:p w:rsidR="00DA28E6" w:rsidRDefault="00DA28E6" w:rsidP="004B7FDF">
            <w:pPr>
              <w:pStyle w:val="11-Numerao1"/>
              <w:rPr>
                <w:sz w:val="22"/>
                <w:szCs w:val="22"/>
              </w:rPr>
            </w:pPr>
            <w:r>
              <w:t>Apresentar ao Contratante para pré-aprovação, POP’s de higienização que obedeçam à legislação sanitária vigente, garantindo que os funcionários envolvidos estejam treinados para a correta execução dos mesmos;</w:t>
            </w:r>
          </w:p>
          <w:p w:rsidR="00DA28E6" w:rsidRDefault="00DA28E6" w:rsidP="004B7FDF">
            <w:pPr>
              <w:pStyle w:val="11-Numerao1"/>
            </w:pPr>
            <w:r>
              <w:t>Todos os procedimentos inerentes a assepsia, conservação e limpeza de utensílios, equipamentos, mobiliários, câmaras frias, coifa, retiradas de lixo bem como os resíduos ou sobras de acondicionamento de mercadorias, alimentos, material de limpeza e outros devidamente embalados e de acordo com as normas técnicas de higiene ficará na responsabilidade da CONTRATADA.</w:t>
            </w:r>
          </w:p>
          <w:p w:rsidR="00DA28E6" w:rsidRDefault="00DA28E6" w:rsidP="004B7FDF">
            <w:pPr>
              <w:pStyle w:val="11-Numerao1"/>
            </w:pPr>
            <w:r>
              <w:t>Correrá por conta da CONTRATADA a limpeza das caixas de gordura das áreas do serviço de nutrição.</w:t>
            </w:r>
          </w:p>
          <w:p w:rsidR="00DA28E6" w:rsidRDefault="00DA28E6" w:rsidP="004B7FDF">
            <w:pPr>
              <w:pStyle w:val="11-Numerao1"/>
            </w:pPr>
            <w:r>
              <w:t>Elaborar e cumprir cronograma de limpeza anual da caixa de água, nas Unidades em que abastecem o Serviço de Nutrição e Dietética, realizando controle de qualidade físico/químico e microbiológico da água utilizada na preparação e higienização dos alimentos, com laudo laboratorial por empresa credenciada, e apresentando a CONTRATANTE, que afixará os resultados para conhecimento de todos.</w:t>
            </w:r>
          </w:p>
          <w:p w:rsidR="00DA28E6" w:rsidRDefault="00DA28E6" w:rsidP="004B7FDF">
            <w:pPr>
              <w:pStyle w:val="11-Numerao1"/>
            </w:pPr>
            <w:r>
              <w:t>As soluções de higienização e sanitizantes devem ser de boa qualidade e adequadas para o seu uso;</w:t>
            </w:r>
          </w:p>
          <w:p w:rsidR="00DA28E6" w:rsidRDefault="00DA28E6" w:rsidP="004B7FDF">
            <w:pPr>
              <w:pStyle w:val="11-Numerao1"/>
            </w:pPr>
            <w:r>
              <w:t>Nas atividades diárias, o funcionário da CONTRATADA deverá:</w:t>
            </w:r>
          </w:p>
          <w:p w:rsidR="00DA28E6" w:rsidRDefault="00DA28E6" w:rsidP="00323EA4">
            <w:pPr>
              <w:pStyle w:val="PargrafodaLista"/>
              <w:numPr>
                <w:ilvl w:val="0"/>
                <w:numId w:val="79"/>
              </w:numPr>
              <w:jc w:val="both"/>
              <w:rPr>
                <w:sz w:val="22"/>
                <w:szCs w:val="22"/>
                <w:lang w:val="x-none"/>
              </w:rPr>
            </w:pPr>
            <w:r>
              <w:rPr>
                <w:sz w:val="22"/>
                <w:szCs w:val="22"/>
              </w:rPr>
              <w:t>Usar uniformes completos, limpos, passados e identificados com crachá da empresa, devendo isto ser providenciado integralmente em 30 dias.</w:t>
            </w:r>
          </w:p>
          <w:p w:rsidR="00DA28E6" w:rsidRDefault="00DA28E6" w:rsidP="00323EA4">
            <w:pPr>
              <w:pStyle w:val="PargrafodaLista"/>
              <w:numPr>
                <w:ilvl w:val="0"/>
                <w:numId w:val="79"/>
              </w:numPr>
              <w:jc w:val="both"/>
              <w:rPr>
                <w:sz w:val="22"/>
                <w:szCs w:val="22"/>
              </w:rPr>
            </w:pPr>
            <w:r>
              <w:rPr>
                <w:sz w:val="22"/>
                <w:szCs w:val="22"/>
              </w:rPr>
              <w:t>Fazer a barba diariamente.</w:t>
            </w:r>
          </w:p>
          <w:p w:rsidR="00DA28E6" w:rsidRDefault="00DA28E6" w:rsidP="00323EA4">
            <w:pPr>
              <w:pStyle w:val="PargrafodaLista"/>
              <w:numPr>
                <w:ilvl w:val="0"/>
                <w:numId w:val="79"/>
              </w:numPr>
              <w:jc w:val="both"/>
              <w:rPr>
                <w:sz w:val="22"/>
                <w:szCs w:val="22"/>
              </w:rPr>
            </w:pPr>
            <w:r>
              <w:rPr>
                <w:sz w:val="22"/>
                <w:szCs w:val="22"/>
              </w:rPr>
              <w:t>Não aplicar maquiagem em excesso.</w:t>
            </w:r>
          </w:p>
          <w:p w:rsidR="00DA28E6" w:rsidRDefault="00DA28E6" w:rsidP="00323EA4">
            <w:pPr>
              <w:pStyle w:val="PargrafodaLista"/>
              <w:numPr>
                <w:ilvl w:val="0"/>
                <w:numId w:val="79"/>
              </w:numPr>
              <w:jc w:val="both"/>
              <w:rPr>
                <w:sz w:val="22"/>
                <w:szCs w:val="22"/>
              </w:rPr>
            </w:pPr>
            <w:r>
              <w:rPr>
                <w:sz w:val="22"/>
                <w:szCs w:val="22"/>
              </w:rPr>
              <w:t>Conservar as unhas curtas, limpas e sem esmalte.</w:t>
            </w:r>
          </w:p>
          <w:p w:rsidR="00DA28E6" w:rsidRDefault="00DA28E6" w:rsidP="00323EA4">
            <w:pPr>
              <w:pStyle w:val="PargrafodaLista"/>
              <w:numPr>
                <w:ilvl w:val="0"/>
                <w:numId w:val="79"/>
              </w:numPr>
              <w:jc w:val="both"/>
              <w:rPr>
                <w:sz w:val="22"/>
                <w:szCs w:val="22"/>
              </w:rPr>
            </w:pPr>
            <w:r>
              <w:rPr>
                <w:sz w:val="22"/>
                <w:szCs w:val="22"/>
              </w:rPr>
              <w:t>Utilizar rede de cabelo e touca, de maneira que os cabelos permaneçam totalmente cobertos.</w:t>
            </w:r>
          </w:p>
          <w:p w:rsidR="00DA28E6" w:rsidRDefault="00DA28E6" w:rsidP="00323EA4">
            <w:pPr>
              <w:pStyle w:val="PargrafodaLista"/>
              <w:numPr>
                <w:ilvl w:val="0"/>
                <w:numId w:val="79"/>
              </w:numPr>
              <w:jc w:val="both"/>
              <w:rPr>
                <w:sz w:val="22"/>
                <w:szCs w:val="22"/>
              </w:rPr>
            </w:pPr>
            <w:r>
              <w:rPr>
                <w:sz w:val="22"/>
                <w:szCs w:val="22"/>
              </w:rPr>
              <w:t>Manter os sapatos e botas limpos.</w:t>
            </w:r>
          </w:p>
          <w:p w:rsidR="00DA28E6" w:rsidRDefault="00DA28E6" w:rsidP="00323EA4">
            <w:pPr>
              <w:pStyle w:val="PargrafodaLista"/>
              <w:numPr>
                <w:ilvl w:val="0"/>
                <w:numId w:val="79"/>
              </w:numPr>
              <w:jc w:val="both"/>
              <w:rPr>
                <w:sz w:val="22"/>
                <w:szCs w:val="22"/>
              </w:rPr>
            </w:pPr>
            <w:r>
              <w:rPr>
                <w:sz w:val="22"/>
                <w:szCs w:val="22"/>
              </w:rPr>
              <w:t>Limpar, cobrir e proteger qualquer ferimento, corte ou queimadura.</w:t>
            </w:r>
          </w:p>
          <w:p w:rsidR="00DA28E6" w:rsidRDefault="00DA28E6" w:rsidP="00323EA4">
            <w:pPr>
              <w:pStyle w:val="PargrafodaLista"/>
              <w:numPr>
                <w:ilvl w:val="0"/>
                <w:numId w:val="79"/>
              </w:numPr>
              <w:jc w:val="both"/>
              <w:rPr>
                <w:sz w:val="22"/>
                <w:szCs w:val="22"/>
              </w:rPr>
            </w:pPr>
            <w:r>
              <w:rPr>
                <w:sz w:val="22"/>
                <w:szCs w:val="22"/>
              </w:rPr>
              <w:t>Manter a higiene adequada das mãos, adotando técnicas e produtos de assepsia de Acordo com a Portaria nº 930 de 27/08/92 – Ministério da Saúde.</w:t>
            </w:r>
          </w:p>
          <w:p w:rsidR="00DA28E6" w:rsidRDefault="00DA28E6" w:rsidP="00323EA4">
            <w:pPr>
              <w:pStyle w:val="PargrafodaLista"/>
              <w:numPr>
                <w:ilvl w:val="0"/>
                <w:numId w:val="79"/>
              </w:numPr>
              <w:jc w:val="both"/>
              <w:rPr>
                <w:sz w:val="22"/>
                <w:szCs w:val="22"/>
              </w:rPr>
            </w:pPr>
            <w:r>
              <w:rPr>
                <w:sz w:val="22"/>
                <w:szCs w:val="22"/>
              </w:rPr>
              <w:t>Usar luvas descartáveis sempre que for manipular alimentos ou trocar de função ou atividade e descartar as  luvas ao final do procedimento.</w:t>
            </w:r>
          </w:p>
          <w:p w:rsidR="00DA28E6" w:rsidRDefault="00DA28E6" w:rsidP="00323EA4">
            <w:pPr>
              <w:pStyle w:val="PargrafodaLista"/>
              <w:numPr>
                <w:ilvl w:val="0"/>
                <w:numId w:val="79"/>
              </w:numPr>
              <w:jc w:val="both"/>
              <w:rPr>
                <w:sz w:val="22"/>
                <w:szCs w:val="22"/>
              </w:rPr>
            </w:pPr>
            <w:r>
              <w:rPr>
                <w:sz w:val="22"/>
                <w:szCs w:val="22"/>
              </w:rPr>
              <w:t>Não usar jóias, brincos, bijuterias, relógio e outros adereços.</w:t>
            </w:r>
          </w:p>
          <w:p w:rsidR="00DA28E6" w:rsidRDefault="00DA28E6" w:rsidP="00323EA4">
            <w:pPr>
              <w:pStyle w:val="PargrafodaLista"/>
              <w:numPr>
                <w:ilvl w:val="0"/>
                <w:numId w:val="79"/>
              </w:numPr>
              <w:jc w:val="both"/>
              <w:rPr>
                <w:sz w:val="22"/>
                <w:szCs w:val="22"/>
              </w:rPr>
            </w:pPr>
            <w:r>
              <w:rPr>
                <w:sz w:val="22"/>
                <w:szCs w:val="22"/>
              </w:rPr>
              <w:t>Utilizar máscaras quando manuseando produtos de alto risco, na distribuição das refeições.</w:t>
            </w:r>
          </w:p>
          <w:p w:rsidR="00DA28E6" w:rsidRDefault="00DA28E6" w:rsidP="00323EA4">
            <w:pPr>
              <w:pStyle w:val="PargrafodaLista"/>
              <w:numPr>
                <w:ilvl w:val="0"/>
                <w:numId w:val="79"/>
              </w:numPr>
              <w:jc w:val="both"/>
              <w:rPr>
                <w:sz w:val="22"/>
                <w:szCs w:val="22"/>
              </w:rPr>
            </w:pPr>
            <w:r>
              <w:rPr>
                <w:sz w:val="22"/>
                <w:szCs w:val="22"/>
              </w:rPr>
              <w:t>Utilizar óculos de proteção nas situações necessárias.</w:t>
            </w:r>
          </w:p>
          <w:p w:rsidR="00DA28E6" w:rsidRDefault="00DA28E6" w:rsidP="00323EA4">
            <w:pPr>
              <w:pStyle w:val="PargrafodaLista"/>
              <w:numPr>
                <w:ilvl w:val="0"/>
                <w:numId w:val="79"/>
              </w:numPr>
              <w:jc w:val="both"/>
              <w:rPr>
                <w:sz w:val="22"/>
                <w:szCs w:val="22"/>
              </w:rPr>
            </w:pPr>
            <w:r>
              <w:rPr>
                <w:sz w:val="22"/>
                <w:szCs w:val="22"/>
              </w:rPr>
              <w:t>A higiene pessoal dos funcionários e dos seus uniformes deverá ser supervisionada diariamente pela CONTRATADA, devendo haver um estoque de aventais, redes para cabelo, toucas e gorros descartáveis para atender a necessidade de seus funcionários ou outros que adentrem as dependências do serviço.</w:t>
            </w:r>
          </w:p>
          <w:p w:rsidR="00DA28E6" w:rsidRDefault="00DA28E6" w:rsidP="00323EA4">
            <w:pPr>
              <w:pStyle w:val="PargrafodaLista"/>
              <w:numPr>
                <w:ilvl w:val="0"/>
                <w:numId w:val="79"/>
              </w:numPr>
              <w:jc w:val="both"/>
              <w:rPr>
                <w:sz w:val="22"/>
                <w:szCs w:val="22"/>
              </w:rPr>
            </w:pPr>
            <w:r>
              <w:rPr>
                <w:sz w:val="22"/>
                <w:szCs w:val="22"/>
              </w:rPr>
              <w:t>Quando o manipulador de alimentos estiver doente. Devendo voltar as suas atividades após absoluta certeza de que não constitui risco para a segurança alimentar.</w:t>
            </w:r>
          </w:p>
          <w:p w:rsidR="00DA28E6" w:rsidRDefault="00DA28E6" w:rsidP="00323EA4">
            <w:pPr>
              <w:pStyle w:val="PargrafodaLista"/>
              <w:numPr>
                <w:ilvl w:val="0"/>
                <w:numId w:val="79"/>
              </w:numPr>
              <w:jc w:val="both"/>
              <w:rPr>
                <w:sz w:val="22"/>
                <w:szCs w:val="22"/>
              </w:rPr>
            </w:pPr>
            <w:r>
              <w:rPr>
                <w:sz w:val="22"/>
                <w:szCs w:val="22"/>
              </w:rPr>
              <w:t>Todos orientados a não fumar nas zonas de trabalho.</w:t>
            </w:r>
          </w:p>
          <w:p w:rsidR="00DA28E6" w:rsidRDefault="00DA28E6" w:rsidP="00323EA4">
            <w:pPr>
              <w:pStyle w:val="PargrafodaLista"/>
              <w:numPr>
                <w:ilvl w:val="0"/>
                <w:numId w:val="79"/>
              </w:numPr>
              <w:jc w:val="both"/>
              <w:rPr>
                <w:sz w:val="22"/>
                <w:szCs w:val="22"/>
              </w:rPr>
            </w:pPr>
            <w:r>
              <w:rPr>
                <w:sz w:val="22"/>
                <w:szCs w:val="22"/>
              </w:rPr>
              <w:t>O funcionário só deverá beber,comer ou mascar nos locais destinados às refeições e nos períodos de pausa.</w:t>
            </w:r>
          </w:p>
          <w:p w:rsidR="00DA28E6" w:rsidRDefault="00DA28E6" w:rsidP="00323EA4">
            <w:pPr>
              <w:pStyle w:val="PargrafodaLista"/>
              <w:numPr>
                <w:ilvl w:val="0"/>
                <w:numId w:val="79"/>
              </w:numPr>
              <w:jc w:val="both"/>
              <w:rPr>
                <w:sz w:val="22"/>
                <w:szCs w:val="22"/>
              </w:rPr>
            </w:pPr>
            <w:r>
              <w:rPr>
                <w:sz w:val="22"/>
                <w:szCs w:val="22"/>
              </w:rPr>
              <w:t>Cada trabalhador deve manter seu local de trabalho limpo e arrumado durante seu turno de trabalho e ao finalizar deixar o local limpo e em condições do próximo turno iniciar suas funções.</w:t>
            </w:r>
          </w:p>
          <w:p w:rsidR="00DA28E6" w:rsidRDefault="00DA28E6" w:rsidP="00DA28E6">
            <w:r>
              <w:rPr>
                <w:b/>
                <w:sz w:val="22"/>
                <w:szCs w:val="22"/>
              </w:rPr>
              <w:t>13.7</w:t>
            </w:r>
            <w:r>
              <w:rPr>
                <w:sz w:val="22"/>
                <w:szCs w:val="22"/>
              </w:rPr>
              <w:t xml:space="preserve"> </w:t>
            </w:r>
            <w:r>
              <w:t>Elaborar cronogramas de todos os itens sob sua responsabilidade, apresentando-os à Contratante. Citar no Cronograma quem executou, produtos utilizados e o responsável pela Supervisão. Sendo eles:</w:t>
            </w:r>
          </w:p>
          <w:p w:rsidR="00DA28E6" w:rsidRDefault="00DA28E6" w:rsidP="00323EA4">
            <w:pPr>
              <w:pStyle w:val="PargrafodaLista"/>
              <w:numPr>
                <w:ilvl w:val="0"/>
                <w:numId w:val="80"/>
              </w:numPr>
              <w:jc w:val="both"/>
              <w:rPr>
                <w:sz w:val="22"/>
                <w:szCs w:val="22"/>
              </w:rPr>
            </w:pPr>
            <w:r>
              <w:rPr>
                <w:sz w:val="22"/>
                <w:szCs w:val="22"/>
              </w:rPr>
              <w:t>Cronograma de troca dos filtros; (de filtros de acordo com orientação do fabricante)</w:t>
            </w:r>
          </w:p>
          <w:p w:rsidR="00DA28E6" w:rsidRDefault="00DA28E6" w:rsidP="00323EA4">
            <w:pPr>
              <w:pStyle w:val="PargrafodaLista"/>
              <w:numPr>
                <w:ilvl w:val="0"/>
                <w:numId w:val="80"/>
              </w:numPr>
              <w:jc w:val="both"/>
              <w:rPr>
                <w:sz w:val="22"/>
                <w:szCs w:val="22"/>
              </w:rPr>
            </w:pPr>
            <w:r>
              <w:rPr>
                <w:sz w:val="22"/>
                <w:szCs w:val="22"/>
              </w:rPr>
              <w:t xml:space="preserve">Cronograma de higienização dos bebedouros sob sua responsabilidade; </w:t>
            </w:r>
            <w:r w:rsidR="00090C63">
              <w:rPr>
                <w:sz w:val="22"/>
                <w:szCs w:val="22"/>
              </w:rPr>
              <w:t>(higienização</w:t>
            </w:r>
            <w:r>
              <w:rPr>
                <w:sz w:val="22"/>
                <w:szCs w:val="22"/>
              </w:rPr>
              <w:t xml:space="preserve"> semanal)</w:t>
            </w:r>
          </w:p>
          <w:p w:rsidR="00DA28E6" w:rsidRDefault="00DA28E6" w:rsidP="00323EA4">
            <w:pPr>
              <w:pStyle w:val="PargrafodaLista"/>
              <w:numPr>
                <w:ilvl w:val="0"/>
                <w:numId w:val="80"/>
              </w:numPr>
              <w:jc w:val="both"/>
              <w:rPr>
                <w:sz w:val="22"/>
                <w:szCs w:val="22"/>
              </w:rPr>
            </w:pPr>
            <w:r>
              <w:rPr>
                <w:sz w:val="22"/>
                <w:szCs w:val="22"/>
              </w:rPr>
              <w:t xml:space="preserve">Cronogramas de higienização terminal e diário do ambiente e equipamentos e utensílios </w:t>
            </w:r>
          </w:p>
          <w:p w:rsidR="00DA28E6" w:rsidRDefault="00DA28E6" w:rsidP="00323EA4">
            <w:pPr>
              <w:pStyle w:val="PargrafodaLista"/>
              <w:numPr>
                <w:ilvl w:val="0"/>
                <w:numId w:val="80"/>
              </w:numPr>
              <w:jc w:val="both"/>
              <w:rPr>
                <w:sz w:val="22"/>
                <w:szCs w:val="22"/>
              </w:rPr>
            </w:pPr>
            <w:r>
              <w:rPr>
                <w:sz w:val="22"/>
                <w:szCs w:val="22"/>
              </w:rPr>
              <w:t>Cronograma de realização da dedetização e desratização (de 3 em 3 meses ou de acordo com a necessidade).</w:t>
            </w:r>
          </w:p>
          <w:p w:rsidR="00DA28E6" w:rsidRDefault="00DA28E6" w:rsidP="00323EA4">
            <w:pPr>
              <w:pStyle w:val="PargrafodaLista"/>
              <w:numPr>
                <w:ilvl w:val="0"/>
                <w:numId w:val="80"/>
              </w:numPr>
              <w:jc w:val="both"/>
              <w:rPr>
                <w:sz w:val="22"/>
                <w:szCs w:val="22"/>
              </w:rPr>
            </w:pPr>
            <w:r>
              <w:rPr>
                <w:sz w:val="22"/>
                <w:szCs w:val="22"/>
              </w:rPr>
              <w:t>Cronograma de limpeza da caixa d’água (2 vezes ao ano).</w:t>
            </w:r>
          </w:p>
          <w:p w:rsidR="00DA28E6" w:rsidRDefault="00DA28E6" w:rsidP="00323EA4">
            <w:pPr>
              <w:pStyle w:val="PargrafodaLista"/>
              <w:numPr>
                <w:ilvl w:val="0"/>
                <w:numId w:val="80"/>
              </w:numPr>
              <w:jc w:val="both"/>
              <w:rPr>
                <w:sz w:val="22"/>
                <w:szCs w:val="22"/>
              </w:rPr>
            </w:pPr>
            <w:r>
              <w:rPr>
                <w:sz w:val="22"/>
                <w:szCs w:val="22"/>
              </w:rPr>
              <w:t>Cronograma de limpeza das caixas de gordura e outros (semanal ou de acordo com a necessidade).</w:t>
            </w:r>
          </w:p>
          <w:p w:rsidR="00DA28E6" w:rsidRDefault="00DA28E6" w:rsidP="00323EA4">
            <w:pPr>
              <w:pStyle w:val="PargrafodaLista"/>
              <w:numPr>
                <w:ilvl w:val="0"/>
                <w:numId w:val="80"/>
              </w:numPr>
              <w:jc w:val="both"/>
              <w:rPr>
                <w:sz w:val="22"/>
                <w:szCs w:val="22"/>
              </w:rPr>
            </w:pPr>
            <w:r>
              <w:rPr>
                <w:sz w:val="22"/>
                <w:szCs w:val="22"/>
              </w:rPr>
              <w:t>Cronograma de dedetização</w:t>
            </w:r>
          </w:p>
          <w:p w:rsidR="00DA28E6" w:rsidRDefault="00DA28E6" w:rsidP="00323EA4">
            <w:pPr>
              <w:pStyle w:val="PargrafodaLista"/>
              <w:numPr>
                <w:ilvl w:val="0"/>
                <w:numId w:val="80"/>
              </w:numPr>
              <w:jc w:val="both"/>
              <w:rPr>
                <w:sz w:val="22"/>
                <w:szCs w:val="22"/>
              </w:rPr>
            </w:pPr>
            <w:r>
              <w:rPr>
                <w:sz w:val="22"/>
                <w:szCs w:val="22"/>
              </w:rPr>
              <w:t xml:space="preserve">Cronograma de treinamento dos recursos humanos </w:t>
            </w:r>
          </w:p>
          <w:p w:rsidR="00DA28E6" w:rsidRDefault="00DA28E6" w:rsidP="00323EA4">
            <w:pPr>
              <w:pStyle w:val="PargrafodaLista"/>
              <w:numPr>
                <w:ilvl w:val="0"/>
                <w:numId w:val="80"/>
              </w:numPr>
              <w:jc w:val="both"/>
              <w:rPr>
                <w:sz w:val="22"/>
                <w:szCs w:val="22"/>
              </w:rPr>
            </w:pPr>
            <w:r>
              <w:rPr>
                <w:sz w:val="22"/>
                <w:szCs w:val="22"/>
              </w:rPr>
              <w:t>Cronograma de limpeza e desinfecção terminal dos mobiliários</w:t>
            </w:r>
          </w:p>
          <w:p w:rsidR="00DA28E6" w:rsidRDefault="00DA28E6" w:rsidP="00323EA4">
            <w:pPr>
              <w:numPr>
                <w:ilvl w:val="0"/>
                <w:numId w:val="80"/>
              </w:numPr>
              <w:rPr>
                <w:sz w:val="22"/>
                <w:szCs w:val="22"/>
              </w:rPr>
            </w:pPr>
            <w:r>
              <w:rPr>
                <w:sz w:val="22"/>
                <w:szCs w:val="22"/>
              </w:rPr>
              <w:t>Cronograma de limpeza e desinfecção terminal dos equipamentos</w:t>
            </w:r>
          </w:p>
          <w:p w:rsidR="00DA28E6" w:rsidRDefault="00DA28E6" w:rsidP="00323EA4">
            <w:pPr>
              <w:numPr>
                <w:ilvl w:val="0"/>
                <w:numId w:val="80"/>
              </w:numPr>
              <w:rPr>
                <w:sz w:val="22"/>
                <w:szCs w:val="22"/>
              </w:rPr>
            </w:pPr>
            <w:r>
              <w:rPr>
                <w:sz w:val="22"/>
                <w:szCs w:val="22"/>
              </w:rPr>
              <w:t>Cronograma de limpeza e desinfecção terminal dos utensílios</w:t>
            </w:r>
          </w:p>
          <w:p w:rsidR="00DA28E6" w:rsidRDefault="00DA28E6" w:rsidP="00323EA4">
            <w:pPr>
              <w:numPr>
                <w:ilvl w:val="0"/>
                <w:numId w:val="80"/>
              </w:numPr>
              <w:rPr>
                <w:sz w:val="22"/>
                <w:szCs w:val="22"/>
              </w:rPr>
            </w:pPr>
            <w:r>
              <w:rPr>
                <w:sz w:val="22"/>
                <w:szCs w:val="22"/>
              </w:rPr>
              <w:t>Cronograma de limpeza e desinfecção terminal da estrutura física</w:t>
            </w:r>
          </w:p>
          <w:p w:rsidR="00D103FC" w:rsidRPr="00D103FC" w:rsidRDefault="00DA28E6" w:rsidP="00DA28E6">
            <w:pPr>
              <w:rPr>
                <w:b/>
                <w:bCs/>
                <w:sz w:val="22"/>
                <w:szCs w:val="22"/>
              </w:rPr>
            </w:pPr>
            <w:r w:rsidRPr="00D103FC">
              <w:rPr>
                <w:b/>
                <w:bCs/>
                <w:sz w:val="22"/>
                <w:szCs w:val="22"/>
              </w:rPr>
              <w:t xml:space="preserve"> </w:t>
            </w:r>
          </w:p>
        </w:tc>
      </w:tr>
      <w:tr w:rsidR="00D103FC" w:rsidRPr="00D103FC" w:rsidTr="00440E05">
        <w:tc>
          <w:tcPr>
            <w:tcW w:w="5000" w:type="pct"/>
            <w:gridSpan w:val="4"/>
            <w:shd w:val="clear" w:color="auto" w:fill="auto"/>
          </w:tcPr>
          <w:p w:rsidR="00D103FC" w:rsidRPr="00D103FC" w:rsidRDefault="00D103FC" w:rsidP="00005BAF">
            <w:pPr>
              <w:pStyle w:val="01-Titulo"/>
            </w:pPr>
            <w:bookmarkStart w:id="45" w:name="_Toc73094191"/>
            <w:r w:rsidRPr="00D103FC">
              <w:t>DO TRANSPORTE</w:t>
            </w:r>
            <w:bookmarkEnd w:id="45"/>
          </w:p>
        </w:tc>
      </w:tr>
      <w:tr w:rsidR="00D103FC" w:rsidRPr="00D103FC" w:rsidTr="00440E05">
        <w:tc>
          <w:tcPr>
            <w:tcW w:w="5000" w:type="pct"/>
            <w:gridSpan w:val="4"/>
            <w:shd w:val="clear" w:color="auto" w:fill="auto"/>
          </w:tcPr>
          <w:p w:rsidR="00DA28E6" w:rsidRPr="00DA28E6" w:rsidRDefault="00DA28E6" w:rsidP="004B7FDF">
            <w:pPr>
              <w:pStyle w:val="11-Numerao1"/>
            </w:pPr>
            <w:r w:rsidRPr="00DA28E6">
              <w:t>As normas a serem seguidas para o transporte de refeições estão de acordo com as orientações da Vigilância Sanitária através da Portaria CVS 15 de 07/11/91. Ressaltamos a necessidade de atendimento para transporte de refeições semi-prontas e prontas.</w:t>
            </w:r>
          </w:p>
          <w:p w:rsidR="00DA28E6" w:rsidRPr="00DA28E6" w:rsidRDefault="00DA28E6" w:rsidP="004B7FDF">
            <w:pPr>
              <w:pStyle w:val="11-Numerao1"/>
            </w:pPr>
            <w:r w:rsidRPr="00DA28E6">
              <w:t>Para a Unidade I as refeições do SEAC e Posto 2 devem ser transportadas em carrinho de aço inox, de acordo com as normas de higiene.</w:t>
            </w:r>
          </w:p>
          <w:p w:rsidR="00D103FC" w:rsidRPr="00C407C9" w:rsidRDefault="00DA28E6" w:rsidP="004B7FDF">
            <w:pPr>
              <w:pStyle w:val="11-Numerao1"/>
              <w:rPr>
                <w:lang w:val="x-none" w:eastAsia="x-none"/>
              </w:rPr>
            </w:pPr>
            <w:r w:rsidRPr="00DA28E6">
              <w:t>No CAPSI, CAPS AD II serão transportados os almoços especificados na programação mensal em marmitas dentro das normas de higiene</w:t>
            </w:r>
            <w:r w:rsidR="00D103FC" w:rsidRPr="00D103FC">
              <w:rPr>
                <w:lang w:val="x-none" w:eastAsia="x-none"/>
              </w:rPr>
              <w:t>.</w:t>
            </w:r>
          </w:p>
        </w:tc>
      </w:tr>
      <w:tr w:rsidR="00D103FC" w:rsidRPr="00D103FC" w:rsidTr="00440E05">
        <w:tc>
          <w:tcPr>
            <w:tcW w:w="5000" w:type="pct"/>
            <w:gridSpan w:val="4"/>
            <w:shd w:val="clear" w:color="auto" w:fill="auto"/>
          </w:tcPr>
          <w:p w:rsidR="00D103FC" w:rsidRPr="00D103FC" w:rsidRDefault="007F4EA5" w:rsidP="00005BAF">
            <w:pPr>
              <w:pStyle w:val="01-Titulo"/>
            </w:pPr>
            <w:bookmarkStart w:id="46" w:name="_Toc73094192"/>
            <w:r w:rsidRPr="00D103FC">
              <w:t>DAS PROIBIÇÕES</w:t>
            </w:r>
            <w:bookmarkEnd w:id="46"/>
          </w:p>
        </w:tc>
      </w:tr>
      <w:tr w:rsidR="00D103FC" w:rsidRPr="00D103FC" w:rsidTr="00440E05">
        <w:tc>
          <w:tcPr>
            <w:tcW w:w="5000" w:type="pct"/>
            <w:gridSpan w:val="4"/>
            <w:shd w:val="clear" w:color="auto" w:fill="auto"/>
          </w:tcPr>
          <w:p w:rsidR="007F4EA5" w:rsidRDefault="007F4EA5" w:rsidP="007F4EA5">
            <w:pPr>
              <w:pStyle w:val="11-Numerao1"/>
            </w:pPr>
            <w:r>
              <w:t>É vedado a utilização de alto falante e/ou congênere que produzem som ou ruídos, prejudicial ao andamento das atividades;</w:t>
            </w:r>
          </w:p>
          <w:p w:rsidR="007F4EA5" w:rsidRDefault="007F4EA5" w:rsidP="007F4EA5">
            <w:pPr>
              <w:pStyle w:val="11-Numerao1"/>
            </w:pPr>
            <w:r>
              <w:t>É vedada guarda ou depósito de produtos inflamáveis, explosivo, tóxicos ou de forte odor. O local de armazenamento do gás liquefeito de petróleo deverá estar dentro das normas de segurança vigentes;</w:t>
            </w:r>
          </w:p>
          <w:p w:rsidR="007F4EA5" w:rsidRDefault="007F4EA5" w:rsidP="007F4EA5">
            <w:pPr>
              <w:pStyle w:val="11-Numerao1"/>
            </w:pPr>
            <w:r>
              <w:t>É vedado comercializar qualquer produto ou serviço estranho à finalidade licitada, em especial bebidas alcoólicas, cigarros, jogos de azar e refeições;</w:t>
            </w:r>
          </w:p>
          <w:p w:rsidR="007F4EA5" w:rsidRDefault="007F4EA5" w:rsidP="007F4EA5">
            <w:pPr>
              <w:pStyle w:val="11-Numerao1"/>
            </w:pPr>
            <w:r>
              <w:t>Não será permitido ceder ou transferir a terceiros, ainda que tenha a mesma finalidade;</w:t>
            </w:r>
          </w:p>
          <w:p w:rsidR="007F4EA5" w:rsidRDefault="007F4EA5" w:rsidP="007F4EA5">
            <w:pPr>
              <w:pStyle w:val="11-Numerao1"/>
            </w:pPr>
            <w:r>
              <w:t>É vedado a divulgação de propagandas, veiculação de anúncios ou propagandas de produtos diversos;</w:t>
            </w:r>
          </w:p>
          <w:p w:rsidR="007F4EA5" w:rsidRDefault="007F4EA5" w:rsidP="007F4EA5">
            <w:pPr>
              <w:pStyle w:val="11-Numerao1"/>
            </w:pPr>
            <w:r>
              <w:t>É proibida a contratação pela Concessionária de servidor pertencente ao quadro de funcionários do Ciaps-AB ou de outras terceirizadas;</w:t>
            </w:r>
          </w:p>
          <w:p w:rsidR="007F4EA5" w:rsidRPr="00D103FC" w:rsidRDefault="007F4EA5" w:rsidP="007F4EA5">
            <w:pPr>
              <w:pStyle w:val="11-Numerao1"/>
            </w:pPr>
            <w:r>
              <w:t>É proibida</w:t>
            </w:r>
            <w:r>
              <w:rPr>
                <w:b/>
              </w:rPr>
              <w:t xml:space="preserve"> </w:t>
            </w:r>
            <w:r>
              <w:t>a circulação desnecessária de seus funcionários fora das áreas que lhes forem destinadas</w:t>
            </w:r>
            <w:r w:rsidRPr="00D103FC">
              <w:t>;</w:t>
            </w:r>
          </w:p>
          <w:p w:rsidR="00D103FC" w:rsidRPr="00595773" w:rsidRDefault="00D103FC" w:rsidP="007F4EA5">
            <w:pPr>
              <w:pStyle w:val="11-Numerao1"/>
              <w:numPr>
                <w:ilvl w:val="0"/>
                <w:numId w:val="0"/>
              </w:numPr>
            </w:pPr>
          </w:p>
        </w:tc>
      </w:tr>
      <w:tr w:rsidR="007F4EA5" w:rsidRPr="00D103FC" w:rsidTr="00440E05">
        <w:tc>
          <w:tcPr>
            <w:tcW w:w="5000" w:type="pct"/>
            <w:gridSpan w:val="4"/>
            <w:shd w:val="clear" w:color="auto" w:fill="auto"/>
          </w:tcPr>
          <w:p w:rsidR="007F4EA5" w:rsidRPr="00D103FC" w:rsidRDefault="007F4EA5" w:rsidP="00005BAF">
            <w:pPr>
              <w:pStyle w:val="01-Titulo"/>
            </w:pPr>
            <w:bookmarkStart w:id="47" w:name="_Toc73094193"/>
            <w:r w:rsidRPr="00D103FC">
              <w:t>DA RESPONSABILIDADE CIVIL</w:t>
            </w:r>
            <w:bookmarkEnd w:id="47"/>
          </w:p>
        </w:tc>
      </w:tr>
      <w:tr w:rsidR="007F4EA5" w:rsidRPr="00D103FC" w:rsidTr="00440E05">
        <w:tc>
          <w:tcPr>
            <w:tcW w:w="5000" w:type="pct"/>
            <w:gridSpan w:val="4"/>
            <w:shd w:val="clear" w:color="auto" w:fill="auto"/>
          </w:tcPr>
          <w:p w:rsidR="007F4EA5" w:rsidRPr="00DA28E6" w:rsidRDefault="007F4EA5" w:rsidP="007F4EA5">
            <w:pPr>
              <w:pStyle w:val="11-Numerao1"/>
            </w:pPr>
            <w:r w:rsidRPr="00DA28E6">
              <w:t>A Contratada reconhece que é a única e exclusiva responsável civil e criminal por danos ou prejuízos que vier a causar na Contratante, propriedade ou pessoa de terceiros, em decorrência da execução do objeto, ou danos advindos de qualquer comportamento de seus funcionários em serviço, correndo as suas expensas, sem quaisquer ônus para o Contratante, ressarcimento ou indenizações que tais danos ou prejuízos possam causar;</w:t>
            </w:r>
          </w:p>
          <w:p w:rsidR="007F4EA5" w:rsidRPr="00595773" w:rsidRDefault="007F4EA5" w:rsidP="007F4EA5">
            <w:pPr>
              <w:pStyle w:val="11-Numerao1"/>
            </w:pPr>
            <w:r w:rsidRPr="00DA28E6">
              <w:t>Responsabilizar-se-á única e integralmente pelo bom estado e boa qualidade dos alimentos, refeições e lanches servidos, respondendo perante a Administração do Contratante, inclusive órgão do Poder Público, por ocorrência de qualquer alimento, condimento e/ou ingredientes contaminados, deteriorados ou de qualquer forma incorreta e/ou inadequados para os fins previstos no presente contrato</w:t>
            </w:r>
            <w:r w:rsidRPr="00D103FC">
              <w:t>;</w:t>
            </w:r>
          </w:p>
        </w:tc>
      </w:tr>
      <w:tr w:rsidR="007F4EA5" w:rsidRPr="00D103FC" w:rsidTr="00440E05">
        <w:tc>
          <w:tcPr>
            <w:tcW w:w="5000" w:type="pct"/>
            <w:gridSpan w:val="4"/>
            <w:shd w:val="clear" w:color="auto" w:fill="auto"/>
          </w:tcPr>
          <w:p w:rsidR="007F4EA5" w:rsidRPr="00D103FC" w:rsidRDefault="007F4EA5" w:rsidP="00005BAF">
            <w:pPr>
              <w:pStyle w:val="01-Titulo"/>
            </w:pPr>
            <w:bookmarkStart w:id="48" w:name="_Toc73094194"/>
            <w:r w:rsidRPr="00D103FC">
              <w:t>DAS OBRIGAÇÕES DA CONTRATANTE</w:t>
            </w:r>
            <w:bookmarkEnd w:id="48"/>
          </w:p>
        </w:tc>
      </w:tr>
      <w:tr w:rsidR="007F4EA5" w:rsidRPr="00D103FC" w:rsidTr="00440E05">
        <w:tc>
          <w:tcPr>
            <w:tcW w:w="5000" w:type="pct"/>
            <w:gridSpan w:val="4"/>
            <w:shd w:val="clear" w:color="auto" w:fill="auto"/>
          </w:tcPr>
          <w:p w:rsidR="007F4EA5" w:rsidRPr="00DA28E6" w:rsidRDefault="007F4EA5" w:rsidP="00EB6B22">
            <w:pPr>
              <w:pStyle w:val="11-Numerao1"/>
            </w:pPr>
            <w:r w:rsidRPr="00DA28E6">
              <w:t>Indicar formalmente o gestor e fiscal para acompanhamento da execução Contratual;</w:t>
            </w:r>
          </w:p>
          <w:p w:rsidR="007F4EA5" w:rsidRPr="00DA28E6" w:rsidRDefault="007F4EA5" w:rsidP="007F4EA5">
            <w:pPr>
              <w:pStyle w:val="11-Numerao1"/>
            </w:pPr>
            <w:r w:rsidRPr="00DA28E6">
              <w:t>Disponibilizar para a Contratada as dependências e instalações físicas destinadas ao preparo das refeições;</w:t>
            </w:r>
          </w:p>
          <w:p w:rsidR="007F4EA5" w:rsidRPr="00DA28E6" w:rsidRDefault="007F4EA5" w:rsidP="007F4EA5">
            <w:pPr>
              <w:pStyle w:val="11-Numerao1"/>
            </w:pPr>
            <w:r w:rsidRPr="00DA28E6">
              <w:t>Garantir que a Contratada providencie local adequado para produção das suplementações orais;</w:t>
            </w:r>
          </w:p>
          <w:p w:rsidR="007F4EA5" w:rsidRPr="00DA28E6" w:rsidRDefault="007F4EA5" w:rsidP="007F4EA5">
            <w:pPr>
              <w:pStyle w:val="11-Numerao1"/>
            </w:pPr>
            <w:r w:rsidRPr="00DA28E6">
              <w:t>Analisar e aprovar os cardápios de dietas Normais, especiais e de suplementações orais elaborados pela Contratada, assim como as eventuais alterações que se fizerem necessárias a qualquer tempo;</w:t>
            </w:r>
          </w:p>
          <w:p w:rsidR="007F4EA5" w:rsidRPr="00DA28E6" w:rsidRDefault="007F4EA5" w:rsidP="007F4EA5">
            <w:pPr>
              <w:pStyle w:val="11-Numerao1"/>
            </w:pPr>
            <w:r w:rsidRPr="00DA28E6">
              <w:t>Responsabilizar-se pelas despesas do consumo de água das dependências colocadas à disposição da Contratada;</w:t>
            </w:r>
          </w:p>
          <w:p w:rsidR="007F4EA5" w:rsidRPr="00DA28E6" w:rsidRDefault="007F4EA5" w:rsidP="007F4EA5">
            <w:pPr>
              <w:pStyle w:val="11-Numerao1"/>
            </w:pPr>
            <w:r w:rsidRPr="00DA28E6">
              <w:t>Fornecer a Contratada local para guarda de seus equipamentos, utensílios e gêneros alimentícios;</w:t>
            </w:r>
          </w:p>
          <w:p w:rsidR="007F4EA5" w:rsidRPr="00DA28E6" w:rsidRDefault="007F4EA5" w:rsidP="007F4EA5">
            <w:pPr>
              <w:pStyle w:val="11-Numerao1"/>
            </w:pPr>
            <w:r w:rsidRPr="00DA28E6">
              <w:t>Recusar Notas Fiscais ou Faturas que estejam em desacordo com as exigências deste contrato, informando à CONTRATADA e sobrestando o pagamento até a regularização da condição.</w:t>
            </w:r>
          </w:p>
          <w:p w:rsidR="007F4EA5" w:rsidRPr="00DA28E6" w:rsidRDefault="007F4EA5" w:rsidP="007F4EA5">
            <w:pPr>
              <w:pStyle w:val="11-Numerao1"/>
            </w:pPr>
            <w:r w:rsidRPr="00DA28E6">
              <w:t>Encaminhar para liberação de pagamento, as faturas aprovadas da prestação de serviços;</w:t>
            </w:r>
          </w:p>
          <w:p w:rsidR="007F4EA5" w:rsidRPr="00DA28E6" w:rsidRDefault="007F4EA5" w:rsidP="007F4EA5">
            <w:pPr>
              <w:pStyle w:val="11-Numerao1"/>
            </w:pPr>
            <w:r w:rsidRPr="00DA28E6">
              <w:t>Acompanhar, fiscalizar, conferir e avaliar o fornecimento, objeto deste contrato, através de seus fiscais;</w:t>
            </w:r>
          </w:p>
          <w:p w:rsidR="007F4EA5" w:rsidRPr="00DA28E6" w:rsidRDefault="007F4EA5" w:rsidP="007F4EA5">
            <w:pPr>
              <w:pStyle w:val="11-Numerao1"/>
            </w:pPr>
            <w:r w:rsidRPr="00DA28E6">
              <w:t xml:space="preserve">Fornecer todas as informações e esclarecimentos necessários para que a CONTRATADA possa iniciar e prestar serviços dentro das condições pactuadas, a critério da CONTRATANTE; </w:t>
            </w:r>
          </w:p>
          <w:p w:rsidR="007F4EA5" w:rsidRPr="00DA28E6" w:rsidRDefault="007F4EA5" w:rsidP="007F4EA5">
            <w:pPr>
              <w:pStyle w:val="11-Numerao1"/>
            </w:pPr>
            <w:r w:rsidRPr="00DA28E6">
              <w:t>Ofertar a CONTRATADA Palestra de Orientação e Integração sob responsabilidade da equipe do Núcleo de Educação Permanente no momento em que inicie seus trabalhos nas Unidades;</w:t>
            </w:r>
          </w:p>
          <w:p w:rsidR="007F4EA5" w:rsidRPr="00DA28E6" w:rsidRDefault="007F4EA5" w:rsidP="007F4EA5">
            <w:pPr>
              <w:pStyle w:val="11-Numerao1"/>
            </w:pPr>
            <w:r w:rsidRPr="00DA28E6">
              <w:t>Rejeitar no todo ou em parte, obra, serviço ou fornecimento executado em desacordo com o Plano de Trabalho/Edital/Contrato;</w:t>
            </w:r>
          </w:p>
          <w:p w:rsidR="007F4EA5" w:rsidRPr="00595773" w:rsidRDefault="007F4EA5" w:rsidP="007F4EA5">
            <w:pPr>
              <w:pStyle w:val="11-Numerao1"/>
            </w:pPr>
            <w:r w:rsidRPr="00DA28E6">
              <w:t>Disponibilizar à Contratada todas as Normas e/ou rotinas pertinentes vigentes nas Unidades</w:t>
            </w:r>
            <w:r w:rsidRPr="00D103FC">
              <w:t>;</w:t>
            </w:r>
          </w:p>
        </w:tc>
      </w:tr>
      <w:tr w:rsidR="007F4EA5" w:rsidRPr="00D103FC" w:rsidTr="00440E05">
        <w:tc>
          <w:tcPr>
            <w:tcW w:w="5000" w:type="pct"/>
            <w:gridSpan w:val="4"/>
            <w:shd w:val="clear" w:color="auto" w:fill="auto"/>
          </w:tcPr>
          <w:p w:rsidR="007F4EA5" w:rsidRPr="00D103FC" w:rsidRDefault="007F4EA5" w:rsidP="00005BAF">
            <w:pPr>
              <w:pStyle w:val="01-Titulo"/>
            </w:pPr>
            <w:bookmarkStart w:id="49" w:name="_Toc73094195"/>
            <w:r w:rsidRPr="00D103FC">
              <w:t>FISCALIZAÇÃO/CONTROLE DA EXECUÇÃO DOS SERVIÇOS</w:t>
            </w:r>
            <w:bookmarkEnd w:id="49"/>
          </w:p>
        </w:tc>
      </w:tr>
      <w:tr w:rsidR="007F4EA5" w:rsidRPr="00D103FC" w:rsidTr="00440E05">
        <w:tc>
          <w:tcPr>
            <w:tcW w:w="5000" w:type="pct"/>
            <w:gridSpan w:val="4"/>
            <w:shd w:val="clear" w:color="auto" w:fill="auto"/>
          </w:tcPr>
          <w:p w:rsidR="007F4EA5" w:rsidRPr="00D103FC" w:rsidRDefault="007F4EA5" w:rsidP="007F4EA5">
            <w:pPr>
              <w:pStyle w:val="11-Numerao1"/>
              <w:rPr>
                <w:sz w:val="22"/>
                <w:szCs w:val="22"/>
                <w:lang w:val="x-none" w:eastAsia="x-none"/>
              </w:rPr>
            </w:pPr>
            <w:r w:rsidRPr="00595773">
              <w:t>O ESTADO DE MATO GROSSO através da SECRETARIA ESTADUAL DE SAÚDE, designará como Gestor/Fiscais de Contrato, intitulado por meio de Portaria, servidores abaixo relacionados, que serão responsáveis pelo acompanhamento e fiscalização da execução do contrato, procedendo ao registro das ocorrências e adotando as providências necessárias ao seu fiel cumprimento de acordo com as cláusulas avençadas em contrato</w:t>
            </w:r>
            <w:r w:rsidRPr="00D103FC">
              <w:rPr>
                <w:sz w:val="22"/>
                <w:szCs w:val="22"/>
                <w:lang w:val="x-none" w:eastAsia="x-none"/>
              </w:rPr>
              <w:t>:</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812"/>
            </w:tblGrid>
            <w:tr w:rsidR="007F4EA5" w:rsidTr="00DA28E6">
              <w:trPr>
                <w:trHeight w:val="850"/>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rsidR="007F4EA5" w:rsidRDefault="007F4EA5" w:rsidP="007F4EA5">
                  <w:pPr>
                    <w:jc w:val="center"/>
                    <w:rPr>
                      <w:b/>
                      <w:sz w:val="20"/>
                    </w:rPr>
                  </w:pPr>
                  <w:r>
                    <w:rPr>
                      <w:b/>
                      <w:sz w:val="20"/>
                    </w:rPr>
                    <w:t>Gestor do Contrato</w:t>
                  </w:r>
                </w:p>
              </w:tc>
              <w:tc>
                <w:tcPr>
                  <w:tcW w:w="5812" w:type="dxa"/>
                  <w:tcBorders>
                    <w:top w:val="single" w:sz="4" w:space="0" w:color="auto"/>
                    <w:left w:val="single" w:sz="4" w:space="0" w:color="auto"/>
                    <w:bottom w:val="single" w:sz="4" w:space="0" w:color="auto"/>
                    <w:right w:val="single" w:sz="4" w:space="0" w:color="auto"/>
                  </w:tcBorders>
                  <w:vAlign w:val="center"/>
                  <w:hideMark/>
                </w:tcPr>
                <w:p w:rsidR="007F4EA5" w:rsidRDefault="007F4EA5" w:rsidP="007F4EA5">
                  <w:pPr>
                    <w:jc w:val="both"/>
                    <w:rPr>
                      <w:b/>
                      <w:sz w:val="20"/>
                    </w:rPr>
                  </w:pPr>
                  <w:r>
                    <w:rPr>
                      <w:b/>
                      <w:sz w:val="20"/>
                    </w:rPr>
                    <w:t>Paulo Henrique de Almeida</w:t>
                  </w:r>
                </w:p>
                <w:p w:rsidR="007F4EA5" w:rsidRDefault="007F4EA5" w:rsidP="007F4EA5">
                  <w:pPr>
                    <w:jc w:val="both"/>
                    <w:rPr>
                      <w:sz w:val="20"/>
                    </w:rPr>
                  </w:pPr>
                  <w:r>
                    <w:rPr>
                      <w:sz w:val="20"/>
                    </w:rPr>
                    <w:t>CPF: 012.003.311-92 </w:t>
                  </w:r>
                </w:p>
                <w:p w:rsidR="007F4EA5" w:rsidRDefault="007F4EA5" w:rsidP="007F4EA5">
                  <w:pPr>
                    <w:jc w:val="both"/>
                    <w:rPr>
                      <w:sz w:val="20"/>
                    </w:rPr>
                  </w:pPr>
                  <w:r>
                    <w:rPr>
                      <w:sz w:val="20"/>
                    </w:rPr>
                    <w:t>Matrícula: 293116</w:t>
                  </w:r>
                </w:p>
                <w:p w:rsidR="007F4EA5" w:rsidRDefault="007F4EA5" w:rsidP="007F4EA5">
                  <w:pPr>
                    <w:jc w:val="both"/>
                    <w:rPr>
                      <w:sz w:val="20"/>
                    </w:rPr>
                  </w:pPr>
                  <w:r>
                    <w:rPr>
                      <w:sz w:val="20"/>
                    </w:rPr>
                    <w:t xml:space="preserve">Cargo: Superintendente  </w:t>
                  </w:r>
                </w:p>
                <w:p w:rsidR="007F4EA5" w:rsidRDefault="007F4EA5" w:rsidP="007F4EA5">
                  <w:pPr>
                    <w:jc w:val="both"/>
                    <w:rPr>
                      <w:sz w:val="20"/>
                    </w:rPr>
                  </w:pPr>
                  <w:r>
                    <w:rPr>
                      <w:sz w:val="20"/>
                    </w:rPr>
                    <w:t>Telefone: 065-98432-0052</w:t>
                  </w:r>
                </w:p>
                <w:p w:rsidR="007F4EA5" w:rsidRDefault="007F4EA5" w:rsidP="007F4EA5">
                  <w:pPr>
                    <w:jc w:val="both"/>
                    <w:rPr>
                      <w:sz w:val="20"/>
                    </w:rPr>
                  </w:pPr>
                  <w:r>
                    <w:rPr>
                      <w:sz w:val="20"/>
                    </w:rPr>
                    <w:t xml:space="preserve">E-mail: </w:t>
                  </w:r>
                  <w:hyperlink r:id="rId74" w:history="1">
                    <w:r>
                      <w:rPr>
                        <w:rStyle w:val="Hyperlink"/>
                        <w:sz w:val="20"/>
                      </w:rPr>
                      <w:t>dgciaps@ses.mt.gov.br</w:t>
                    </w:r>
                  </w:hyperlink>
                </w:p>
              </w:tc>
            </w:tr>
            <w:tr w:rsidR="007F4EA5" w:rsidTr="00DA28E6">
              <w:trPr>
                <w:trHeight w:val="850"/>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rsidR="007F4EA5" w:rsidRDefault="007F4EA5" w:rsidP="007F4EA5">
                  <w:pPr>
                    <w:jc w:val="center"/>
                    <w:rPr>
                      <w:b/>
                      <w:sz w:val="20"/>
                    </w:rPr>
                  </w:pPr>
                  <w:r>
                    <w:rPr>
                      <w:b/>
                      <w:sz w:val="20"/>
                    </w:rPr>
                    <w:t>Fiscais do Contrato</w:t>
                  </w:r>
                </w:p>
              </w:tc>
              <w:tc>
                <w:tcPr>
                  <w:tcW w:w="5812" w:type="dxa"/>
                  <w:tcBorders>
                    <w:top w:val="single" w:sz="4" w:space="0" w:color="auto"/>
                    <w:left w:val="single" w:sz="4" w:space="0" w:color="auto"/>
                    <w:bottom w:val="single" w:sz="4" w:space="0" w:color="auto"/>
                    <w:right w:val="single" w:sz="4" w:space="0" w:color="auto"/>
                  </w:tcBorders>
                  <w:vAlign w:val="center"/>
                </w:tcPr>
                <w:p w:rsidR="007F4EA5" w:rsidRDefault="007F4EA5" w:rsidP="007F4EA5">
                  <w:pPr>
                    <w:jc w:val="both"/>
                    <w:rPr>
                      <w:sz w:val="20"/>
                    </w:rPr>
                  </w:pPr>
                  <w:r>
                    <w:rPr>
                      <w:sz w:val="20"/>
                    </w:rPr>
                    <w:t>VERA LUCIA MORETTO</w:t>
                  </w:r>
                </w:p>
                <w:p w:rsidR="007F4EA5" w:rsidRDefault="007F4EA5" w:rsidP="007F4EA5">
                  <w:pPr>
                    <w:jc w:val="both"/>
                    <w:rPr>
                      <w:sz w:val="20"/>
                    </w:rPr>
                  </w:pPr>
                  <w:r>
                    <w:rPr>
                      <w:sz w:val="20"/>
                    </w:rPr>
                    <w:t>Matrícula: 94852</w:t>
                  </w:r>
                </w:p>
                <w:p w:rsidR="007F4EA5" w:rsidRDefault="007F4EA5" w:rsidP="007F4EA5">
                  <w:pPr>
                    <w:jc w:val="both"/>
                    <w:rPr>
                      <w:sz w:val="20"/>
                    </w:rPr>
                  </w:pPr>
                  <w:r>
                    <w:rPr>
                      <w:sz w:val="20"/>
                    </w:rPr>
                    <w:t>Cargo/Lotação: Nutricionista/Unidade I</w:t>
                  </w:r>
                </w:p>
                <w:p w:rsidR="007F4EA5" w:rsidRDefault="007F4EA5" w:rsidP="007F4EA5">
                  <w:pPr>
                    <w:jc w:val="both"/>
                    <w:rPr>
                      <w:sz w:val="20"/>
                    </w:rPr>
                  </w:pPr>
                  <w:r>
                    <w:rPr>
                      <w:sz w:val="20"/>
                    </w:rPr>
                    <w:t>ELIETH RODRIGUES E SILVA PEREIRA</w:t>
                  </w:r>
                </w:p>
                <w:p w:rsidR="007F4EA5" w:rsidRDefault="007F4EA5" w:rsidP="007F4EA5">
                  <w:pPr>
                    <w:jc w:val="both"/>
                    <w:rPr>
                      <w:sz w:val="20"/>
                    </w:rPr>
                  </w:pPr>
                  <w:r>
                    <w:rPr>
                      <w:sz w:val="20"/>
                    </w:rPr>
                    <w:t>Matrícula: 124921</w:t>
                  </w:r>
                </w:p>
                <w:p w:rsidR="007F4EA5" w:rsidRDefault="007F4EA5" w:rsidP="007F4EA5">
                  <w:pPr>
                    <w:jc w:val="both"/>
                    <w:rPr>
                      <w:sz w:val="20"/>
                    </w:rPr>
                  </w:pPr>
                  <w:r>
                    <w:rPr>
                      <w:sz w:val="20"/>
                    </w:rPr>
                    <w:t>Cargo/Lotação: Nutricionista/Unidade I</w:t>
                  </w:r>
                </w:p>
                <w:p w:rsidR="007F4EA5" w:rsidRDefault="007F4EA5" w:rsidP="007F4EA5">
                  <w:pPr>
                    <w:jc w:val="both"/>
                    <w:rPr>
                      <w:sz w:val="20"/>
                    </w:rPr>
                  </w:pPr>
                </w:p>
                <w:p w:rsidR="007F4EA5" w:rsidRDefault="007F4EA5" w:rsidP="007F4EA5">
                  <w:pPr>
                    <w:jc w:val="both"/>
                    <w:rPr>
                      <w:sz w:val="20"/>
                    </w:rPr>
                  </w:pPr>
                  <w:r>
                    <w:rPr>
                      <w:sz w:val="20"/>
                    </w:rPr>
                    <w:t>ELAINE BASTOS QUINTEIRO SANTANA</w:t>
                  </w:r>
                </w:p>
                <w:p w:rsidR="007F4EA5" w:rsidRDefault="007F4EA5" w:rsidP="007F4EA5">
                  <w:pPr>
                    <w:jc w:val="both"/>
                    <w:rPr>
                      <w:sz w:val="20"/>
                    </w:rPr>
                  </w:pPr>
                  <w:r>
                    <w:rPr>
                      <w:sz w:val="20"/>
                    </w:rPr>
                    <w:t>Matrícula: 58334</w:t>
                  </w:r>
                </w:p>
                <w:p w:rsidR="007F4EA5" w:rsidRDefault="007F4EA5" w:rsidP="007F4EA5">
                  <w:pPr>
                    <w:jc w:val="both"/>
                    <w:rPr>
                      <w:sz w:val="20"/>
                    </w:rPr>
                  </w:pPr>
                  <w:r>
                    <w:rPr>
                      <w:sz w:val="20"/>
                    </w:rPr>
                    <w:t>Cargo/Lotação: Nutricionista/Unidade I</w:t>
                  </w:r>
                </w:p>
                <w:p w:rsidR="007F4EA5" w:rsidRDefault="007F4EA5" w:rsidP="007F4EA5">
                  <w:pPr>
                    <w:jc w:val="both"/>
                    <w:rPr>
                      <w:sz w:val="20"/>
                    </w:rPr>
                  </w:pPr>
                </w:p>
                <w:p w:rsidR="007F4EA5" w:rsidRDefault="007F4EA5" w:rsidP="007F4EA5">
                  <w:pPr>
                    <w:jc w:val="both"/>
                    <w:rPr>
                      <w:sz w:val="20"/>
                    </w:rPr>
                  </w:pPr>
                  <w:r>
                    <w:rPr>
                      <w:sz w:val="20"/>
                    </w:rPr>
                    <w:t>ALDAIR RODRIGUES WILSMANN</w:t>
                  </w:r>
                </w:p>
                <w:p w:rsidR="007F4EA5" w:rsidRDefault="007F4EA5" w:rsidP="007F4EA5">
                  <w:pPr>
                    <w:jc w:val="both"/>
                    <w:rPr>
                      <w:sz w:val="20"/>
                    </w:rPr>
                  </w:pPr>
                  <w:r>
                    <w:rPr>
                      <w:sz w:val="20"/>
                    </w:rPr>
                    <w:t>Matrícula: 297408</w:t>
                  </w:r>
                </w:p>
                <w:p w:rsidR="007F4EA5" w:rsidRDefault="007F4EA5" w:rsidP="007F4EA5">
                  <w:pPr>
                    <w:jc w:val="both"/>
                    <w:rPr>
                      <w:sz w:val="20"/>
                    </w:rPr>
                  </w:pPr>
                  <w:r>
                    <w:rPr>
                      <w:sz w:val="20"/>
                    </w:rPr>
                    <w:t>Cargo/Lotação: Coordenador Administrativo/Unidade I</w:t>
                  </w:r>
                </w:p>
                <w:p w:rsidR="007F4EA5" w:rsidRDefault="007F4EA5" w:rsidP="007F4EA5">
                  <w:pPr>
                    <w:jc w:val="both"/>
                    <w:rPr>
                      <w:sz w:val="20"/>
                    </w:rPr>
                  </w:pPr>
                </w:p>
                <w:p w:rsidR="007F4EA5" w:rsidRDefault="007F4EA5" w:rsidP="007F4EA5">
                  <w:pPr>
                    <w:jc w:val="both"/>
                    <w:rPr>
                      <w:sz w:val="20"/>
                    </w:rPr>
                  </w:pPr>
                  <w:r>
                    <w:rPr>
                      <w:sz w:val="20"/>
                    </w:rPr>
                    <w:t>VIVIANE MARIA GUIMARAES CARVALHO LIMA</w:t>
                  </w:r>
                </w:p>
                <w:p w:rsidR="007F4EA5" w:rsidRDefault="007F4EA5" w:rsidP="007F4EA5">
                  <w:pPr>
                    <w:jc w:val="both"/>
                    <w:rPr>
                      <w:sz w:val="20"/>
                    </w:rPr>
                  </w:pPr>
                  <w:r>
                    <w:rPr>
                      <w:sz w:val="20"/>
                    </w:rPr>
                    <w:t>Matrícula: 120303</w:t>
                  </w:r>
                </w:p>
                <w:p w:rsidR="007F4EA5" w:rsidRDefault="007F4EA5" w:rsidP="007F4EA5">
                  <w:pPr>
                    <w:jc w:val="both"/>
                    <w:rPr>
                      <w:sz w:val="20"/>
                    </w:rPr>
                  </w:pPr>
                  <w:r>
                    <w:rPr>
                      <w:sz w:val="20"/>
                    </w:rPr>
                    <w:t>Cargo/Lotação: Coordenadora/CAPS AD</w:t>
                  </w:r>
                </w:p>
                <w:p w:rsidR="007F4EA5" w:rsidRDefault="007F4EA5" w:rsidP="007F4EA5">
                  <w:pPr>
                    <w:jc w:val="both"/>
                    <w:rPr>
                      <w:sz w:val="20"/>
                    </w:rPr>
                  </w:pPr>
                </w:p>
                <w:p w:rsidR="007F4EA5" w:rsidRDefault="007F4EA5" w:rsidP="007F4EA5">
                  <w:pPr>
                    <w:jc w:val="both"/>
                    <w:rPr>
                      <w:sz w:val="20"/>
                      <w:lang w:val="en-US"/>
                    </w:rPr>
                  </w:pPr>
                  <w:r>
                    <w:rPr>
                      <w:sz w:val="20"/>
                      <w:lang w:val="en-US"/>
                    </w:rPr>
                    <w:t>DANYELLE DALLARMI RODRIGUES THOMMEN</w:t>
                  </w:r>
                </w:p>
                <w:p w:rsidR="007F4EA5" w:rsidRDefault="007F4EA5" w:rsidP="007F4EA5">
                  <w:pPr>
                    <w:jc w:val="both"/>
                    <w:rPr>
                      <w:sz w:val="20"/>
                      <w:lang w:val="en-US"/>
                    </w:rPr>
                  </w:pPr>
                  <w:r>
                    <w:rPr>
                      <w:sz w:val="20"/>
                      <w:lang w:val="en-US"/>
                    </w:rPr>
                    <w:t>Matrícula: 123808</w:t>
                  </w:r>
                </w:p>
                <w:p w:rsidR="007F4EA5" w:rsidRDefault="007F4EA5" w:rsidP="007F4EA5">
                  <w:pPr>
                    <w:jc w:val="both"/>
                    <w:rPr>
                      <w:sz w:val="20"/>
                    </w:rPr>
                  </w:pPr>
                  <w:r>
                    <w:rPr>
                      <w:sz w:val="20"/>
                    </w:rPr>
                    <w:t>Cargo/Lotação: Nutricionista/Unidade III</w:t>
                  </w:r>
                </w:p>
                <w:p w:rsidR="007F4EA5" w:rsidRDefault="007F4EA5" w:rsidP="007F4EA5">
                  <w:pPr>
                    <w:jc w:val="both"/>
                    <w:rPr>
                      <w:sz w:val="20"/>
                    </w:rPr>
                  </w:pPr>
                </w:p>
                <w:p w:rsidR="007F4EA5" w:rsidRDefault="007F4EA5" w:rsidP="007F4EA5">
                  <w:pPr>
                    <w:jc w:val="both"/>
                    <w:rPr>
                      <w:sz w:val="20"/>
                    </w:rPr>
                  </w:pPr>
                  <w:r>
                    <w:rPr>
                      <w:sz w:val="20"/>
                    </w:rPr>
                    <w:t>NOELI QUEROBIN</w:t>
                  </w:r>
                </w:p>
                <w:p w:rsidR="007F4EA5" w:rsidRDefault="007F4EA5" w:rsidP="007F4EA5">
                  <w:pPr>
                    <w:jc w:val="both"/>
                    <w:rPr>
                      <w:sz w:val="20"/>
                    </w:rPr>
                  </w:pPr>
                  <w:r>
                    <w:rPr>
                      <w:sz w:val="20"/>
                    </w:rPr>
                    <w:t>Matrícula: 140108</w:t>
                  </w:r>
                </w:p>
                <w:p w:rsidR="007F4EA5" w:rsidRDefault="007F4EA5" w:rsidP="007F4EA5">
                  <w:pPr>
                    <w:jc w:val="both"/>
                    <w:rPr>
                      <w:sz w:val="20"/>
                    </w:rPr>
                  </w:pPr>
                  <w:r>
                    <w:rPr>
                      <w:sz w:val="20"/>
                    </w:rPr>
                    <w:t>Cargo/Lotação: Coordenadora/UNIDADE III</w:t>
                  </w:r>
                </w:p>
                <w:p w:rsidR="007F4EA5" w:rsidRDefault="007F4EA5" w:rsidP="007F4EA5">
                  <w:pPr>
                    <w:jc w:val="both"/>
                    <w:rPr>
                      <w:sz w:val="20"/>
                    </w:rPr>
                  </w:pPr>
                </w:p>
                <w:p w:rsidR="007F4EA5" w:rsidRDefault="007F4EA5" w:rsidP="007F4EA5">
                  <w:pPr>
                    <w:jc w:val="both"/>
                    <w:rPr>
                      <w:sz w:val="20"/>
                    </w:rPr>
                  </w:pPr>
                  <w:r>
                    <w:rPr>
                      <w:sz w:val="20"/>
                    </w:rPr>
                    <w:t xml:space="preserve">LUCIANE MARIA CASSINI </w:t>
                  </w:r>
                </w:p>
                <w:p w:rsidR="007F4EA5" w:rsidRDefault="007F4EA5" w:rsidP="007F4EA5">
                  <w:pPr>
                    <w:jc w:val="both"/>
                    <w:rPr>
                      <w:sz w:val="20"/>
                    </w:rPr>
                  </w:pPr>
                  <w:r>
                    <w:rPr>
                      <w:sz w:val="20"/>
                    </w:rPr>
                    <w:t>Matrícula: 113094</w:t>
                  </w:r>
                </w:p>
                <w:p w:rsidR="007F4EA5" w:rsidRDefault="007F4EA5" w:rsidP="007F4EA5">
                  <w:pPr>
                    <w:jc w:val="both"/>
                    <w:rPr>
                      <w:sz w:val="20"/>
                    </w:rPr>
                  </w:pPr>
                  <w:r>
                    <w:rPr>
                      <w:sz w:val="20"/>
                    </w:rPr>
                    <w:t>Cargo/Lotação: Coordenadora/CAPSI</w:t>
                  </w:r>
                </w:p>
                <w:p w:rsidR="007F4EA5" w:rsidRDefault="007F4EA5" w:rsidP="007F4EA5">
                  <w:pPr>
                    <w:jc w:val="both"/>
                    <w:rPr>
                      <w:sz w:val="20"/>
                    </w:rPr>
                  </w:pPr>
                </w:p>
                <w:p w:rsidR="007F4EA5" w:rsidRDefault="007F4EA5" w:rsidP="007F4EA5">
                  <w:pPr>
                    <w:jc w:val="both"/>
                    <w:rPr>
                      <w:sz w:val="20"/>
                    </w:rPr>
                  </w:pPr>
                  <w:r>
                    <w:rPr>
                      <w:sz w:val="20"/>
                    </w:rPr>
                    <w:t xml:space="preserve">SARAH ARNOLDI BARBOZA NETA </w:t>
                  </w:r>
                </w:p>
                <w:p w:rsidR="007F4EA5" w:rsidRDefault="007F4EA5" w:rsidP="007F4EA5">
                  <w:pPr>
                    <w:jc w:val="both"/>
                    <w:rPr>
                      <w:sz w:val="20"/>
                    </w:rPr>
                  </w:pPr>
                  <w:r>
                    <w:rPr>
                      <w:sz w:val="20"/>
                    </w:rPr>
                    <w:t>Matrícula: 110675</w:t>
                  </w:r>
                </w:p>
                <w:p w:rsidR="007F4EA5" w:rsidRDefault="007F4EA5" w:rsidP="007F4EA5">
                  <w:pPr>
                    <w:jc w:val="both"/>
                    <w:rPr>
                      <w:sz w:val="20"/>
                    </w:rPr>
                  </w:pPr>
                  <w:r>
                    <w:rPr>
                      <w:sz w:val="20"/>
                    </w:rPr>
                    <w:t>Cargo/Lotação: Coordenadora/Lar Doce Lar</w:t>
                  </w:r>
                </w:p>
                <w:p w:rsidR="007F4EA5" w:rsidRDefault="007F4EA5" w:rsidP="007F4EA5">
                  <w:pPr>
                    <w:jc w:val="both"/>
                    <w:rPr>
                      <w:sz w:val="20"/>
                    </w:rPr>
                  </w:pPr>
                </w:p>
                <w:p w:rsidR="007F4EA5" w:rsidRDefault="007F4EA5" w:rsidP="007F4EA5">
                  <w:pPr>
                    <w:jc w:val="both"/>
                    <w:rPr>
                      <w:sz w:val="20"/>
                    </w:rPr>
                  </w:pPr>
                  <w:r>
                    <w:rPr>
                      <w:sz w:val="20"/>
                    </w:rPr>
                    <w:t>SONIA DUARTE MONTEIRO PINTO</w:t>
                  </w:r>
                </w:p>
                <w:p w:rsidR="007F4EA5" w:rsidRDefault="007F4EA5" w:rsidP="007F4EA5">
                  <w:pPr>
                    <w:jc w:val="both"/>
                    <w:rPr>
                      <w:sz w:val="20"/>
                    </w:rPr>
                  </w:pPr>
                  <w:r>
                    <w:rPr>
                      <w:sz w:val="20"/>
                    </w:rPr>
                    <w:t>Matrícula: 123147</w:t>
                  </w:r>
                </w:p>
                <w:p w:rsidR="007F4EA5" w:rsidRDefault="007F4EA5" w:rsidP="007F4EA5">
                  <w:pPr>
                    <w:jc w:val="both"/>
                    <w:rPr>
                      <w:sz w:val="20"/>
                    </w:rPr>
                  </w:pPr>
                  <w:r>
                    <w:rPr>
                      <w:sz w:val="20"/>
                    </w:rPr>
                    <w:t>Cargo/Lotação: Enfermeira/Lar Doce Lar</w:t>
                  </w:r>
                </w:p>
              </w:tc>
            </w:tr>
          </w:tbl>
          <w:p w:rsidR="007F4EA5" w:rsidRPr="00D103FC" w:rsidRDefault="007F4EA5" w:rsidP="007F4EA5">
            <w:pPr>
              <w:tabs>
                <w:tab w:val="left" w:pos="2127"/>
              </w:tabs>
              <w:spacing w:before="160" w:after="160"/>
              <w:rPr>
                <w:bCs/>
                <w:sz w:val="22"/>
                <w:szCs w:val="22"/>
                <w:lang w:val="x-none" w:eastAsia="x-none"/>
              </w:rPr>
            </w:pPr>
          </w:p>
          <w:p w:rsidR="007F4EA5" w:rsidRPr="00DA28E6" w:rsidRDefault="007F4EA5" w:rsidP="007F4EA5">
            <w:pPr>
              <w:pStyle w:val="11-Numerao1"/>
              <w:rPr>
                <w:sz w:val="22"/>
                <w:szCs w:val="22"/>
                <w:lang w:val="x-none" w:eastAsia="x-none"/>
              </w:rPr>
            </w:pPr>
            <w:r w:rsidRPr="00595773">
              <w:t>Caberá ao Gestor do Contrato as atribuições especificadas na Portaria nº 068/2016/GBSES de 20/05/2016, publicada no D.O.E do dia 02/06/2016 e as seguintes</w:t>
            </w:r>
            <w:r w:rsidRPr="00DA28E6">
              <w:rPr>
                <w:sz w:val="22"/>
                <w:szCs w:val="22"/>
                <w:lang w:val="x-none" w:eastAsia="x-none"/>
              </w:rPr>
              <w:t>:</w:t>
            </w:r>
          </w:p>
          <w:p w:rsidR="007F4EA5" w:rsidRPr="00595773" w:rsidRDefault="007F4EA5" w:rsidP="00323EA4">
            <w:pPr>
              <w:pStyle w:val="PargrafodaLista"/>
              <w:numPr>
                <w:ilvl w:val="0"/>
                <w:numId w:val="84"/>
              </w:numPr>
              <w:tabs>
                <w:tab w:val="left" w:pos="2127"/>
              </w:tabs>
              <w:spacing w:before="160" w:after="160"/>
              <w:ind w:left="750" w:hanging="142"/>
              <w:rPr>
                <w:bCs/>
                <w:sz w:val="22"/>
                <w:szCs w:val="22"/>
                <w:lang w:val="x-none" w:eastAsia="x-none"/>
              </w:rPr>
            </w:pPr>
            <w:r w:rsidRPr="00595773">
              <w:rPr>
                <w:bCs/>
                <w:sz w:val="22"/>
                <w:szCs w:val="22"/>
                <w:lang w:val="x-none" w:eastAsia="x-none"/>
              </w:rPr>
              <w:t xml:space="preserve">Analisar a documentação enviada pelo fiscal, relativo aos processos de pagamento e encaminhar para Coordenadoria de Gestão de Contratos, a fim de dar início ao procedimento de execução orçamentária e financeira (inciso V, art. 3º); </w:t>
            </w:r>
          </w:p>
          <w:p w:rsidR="007F4EA5" w:rsidRPr="00595773" w:rsidRDefault="007F4EA5" w:rsidP="00323EA4">
            <w:pPr>
              <w:pStyle w:val="PargrafodaLista"/>
              <w:numPr>
                <w:ilvl w:val="0"/>
                <w:numId w:val="84"/>
              </w:numPr>
              <w:tabs>
                <w:tab w:val="left" w:pos="2127"/>
              </w:tabs>
              <w:spacing w:before="160" w:after="160"/>
              <w:ind w:left="750" w:hanging="142"/>
              <w:rPr>
                <w:bCs/>
                <w:sz w:val="22"/>
                <w:szCs w:val="22"/>
                <w:lang w:val="x-none" w:eastAsia="x-none"/>
              </w:rPr>
            </w:pPr>
            <w:r w:rsidRPr="00595773">
              <w:rPr>
                <w:bCs/>
                <w:sz w:val="22"/>
                <w:szCs w:val="22"/>
                <w:lang w:val="x-none" w:eastAsia="x-none"/>
              </w:rPr>
              <w:t xml:space="preserve">Controlar a regularidade da documentação da contratada; </w:t>
            </w:r>
          </w:p>
          <w:p w:rsidR="007F4EA5" w:rsidRPr="00595773" w:rsidRDefault="007F4EA5" w:rsidP="00323EA4">
            <w:pPr>
              <w:pStyle w:val="PargrafodaLista"/>
              <w:numPr>
                <w:ilvl w:val="0"/>
                <w:numId w:val="84"/>
              </w:numPr>
              <w:tabs>
                <w:tab w:val="left" w:pos="2127"/>
              </w:tabs>
              <w:spacing w:before="160" w:after="160"/>
              <w:ind w:left="750" w:hanging="142"/>
              <w:rPr>
                <w:bCs/>
                <w:sz w:val="22"/>
                <w:szCs w:val="22"/>
                <w:lang w:val="x-none" w:eastAsia="x-none"/>
              </w:rPr>
            </w:pPr>
            <w:r w:rsidRPr="00595773">
              <w:rPr>
                <w:bCs/>
                <w:sz w:val="22"/>
                <w:szCs w:val="22"/>
                <w:lang w:val="x-none" w:eastAsia="x-none"/>
              </w:rPr>
              <w:t xml:space="preserve">Atestar nota fiscal com carimbo especifico no verso do documento (quando cumprido o objeto contratado), com assinatura e nome legível (preferencialmente com carimbo de identificação), quando não estiver atestada pelo fiscal do contrato. </w:t>
            </w:r>
          </w:p>
          <w:p w:rsidR="007F4EA5" w:rsidRPr="00595773" w:rsidRDefault="007F4EA5" w:rsidP="00323EA4">
            <w:pPr>
              <w:pStyle w:val="PargrafodaLista"/>
              <w:numPr>
                <w:ilvl w:val="0"/>
                <w:numId w:val="84"/>
              </w:numPr>
              <w:tabs>
                <w:tab w:val="left" w:pos="2127"/>
              </w:tabs>
              <w:spacing w:before="160" w:after="160"/>
              <w:ind w:left="750" w:hanging="142"/>
              <w:rPr>
                <w:bCs/>
                <w:sz w:val="22"/>
                <w:szCs w:val="22"/>
                <w:lang w:val="x-none" w:eastAsia="x-none"/>
              </w:rPr>
            </w:pPr>
            <w:r w:rsidRPr="00595773">
              <w:rPr>
                <w:bCs/>
                <w:sz w:val="22"/>
                <w:szCs w:val="22"/>
                <w:lang w:val="x-none" w:eastAsia="x-none"/>
              </w:rPr>
              <w:t xml:space="preserve">Controlar o prazo de vigência e encaminhar pedido de prorrogação (antecedência mínima de 60 dias), com a manifestação da empresa Contratada; </w:t>
            </w:r>
          </w:p>
          <w:p w:rsidR="007F4EA5" w:rsidRPr="00595773" w:rsidRDefault="007F4EA5" w:rsidP="00323EA4">
            <w:pPr>
              <w:pStyle w:val="PargrafodaLista"/>
              <w:numPr>
                <w:ilvl w:val="0"/>
                <w:numId w:val="84"/>
              </w:numPr>
              <w:tabs>
                <w:tab w:val="left" w:pos="2127"/>
              </w:tabs>
              <w:spacing w:before="160" w:after="160"/>
              <w:ind w:left="750" w:hanging="142"/>
              <w:rPr>
                <w:bCs/>
                <w:sz w:val="22"/>
                <w:szCs w:val="22"/>
                <w:lang w:val="x-none" w:eastAsia="x-none"/>
              </w:rPr>
            </w:pPr>
            <w:r w:rsidRPr="00595773">
              <w:rPr>
                <w:bCs/>
                <w:sz w:val="22"/>
                <w:szCs w:val="22"/>
                <w:lang w:val="x-none" w:eastAsia="x-none"/>
              </w:rPr>
              <w:t xml:space="preserve">Solicitar abertura de nova licitação (antecedência mínima de 90 dias); </w:t>
            </w:r>
          </w:p>
          <w:p w:rsidR="007F4EA5" w:rsidRPr="00595773" w:rsidRDefault="007F4EA5" w:rsidP="00323EA4">
            <w:pPr>
              <w:pStyle w:val="PargrafodaLista"/>
              <w:numPr>
                <w:ilvl w:val="0"/>
                <w:numId w:val="84"/>
              </w:numPr>
              <w:tabs>
                <w:tab w:val="left" w:pos="2127"/>
              </w:tabs>
              <w:spacing w:before="160" w:after="160"/>
              <w:ind w:left="750" w:hanging="142"/>
              <w:rPr>
                <w:bCs/>
                <w:sz w:val="22"/>
                <w:szCs w:val="22"/>
                <w:lang w:val="x-none" w:eastAsia="x-none"/>
              </w:rPr>
            </w:pPr>
            <w:r w:rsidRPr="00595773">
              <w:rPr>
                <w:bCs/>
                <w:sz w:val="22"/>
                <w:szCs w:val="22"/>
                <w:lang w:val="x-none" w:eastAsia="x-none"/>
              </w:rPr>
              <w:t xml:space="preserve">Analisar e emitir manifestação prévia sobre os pedidos de reequilíbrio econômico-financeiro; </w:t>
            </w:r>
          </w:p>
          <w:p w:rsidR="007F4EA5" w:rsidRPr="00595773" w:rsidRDefault="007F4EA5" w:rsidP="00323EA4">
            <w:pPr>
              <w:pStyle w:val="PargrafodaLista"/>
              <w:numPr>
                <w:ilvl w:val="0"/>
                <w:numId w:val="84"/>
              </w:numPr>
              <w:tabs>
                <w:tab w:val="left" w:pos="2127"/>
              </w:tabs>
              <w:spacing w:before="160" w:after="160"/>
              <w:ind w:left="750" w:hanging="142"/>
              <w:rPr>
                <w:bCs/>
                <w:sz w:val="22"/>
                <w:szCs w:val="22"/>
                <w:lang w:val="x-none" w:eastAsia="x-none"/>
              </w:rPr>
            </w:pPr>
            <w:r w:rsidRPr="00595773">
              <w:rPr>
                <w:bCs/>
                <w:sz w:val="22"/>
                <w:szCs w:val="22"/>
                <w:lang w:val="x-none" w:eastAsia="x-none"/>
              </w:rPr>
              <w:t>Analisar e emitir manifestação prévia acerca das alterações contratuais, enviadas pelo Fiscal do Contrato, bem como aquelas solicitadas pela Coordenadoria de Gestão de Contratos, para posterior decisão da autoridade competente; VIII. Solicitar a autoridade competente aplicação de sanções ou rescisão do contrato, decorrente da inobservância ou desobediência das cláusulas contratuais;</w:t>
            </w:r>
          </w:p>
          <w:p w:rsidR="007F4EA5" w:rsidRPr="00595773" w:rsidRDefault="007F4EA5" w:rsidP="00323EA4">
            <w:pPr>
              <w:pStyle w:val="PargrafodaLista"/>
              <w:numPr>
                <w:ilvl w:val="0"/>
                <w:numId w:val="84"/>
              </w:numPr>
              <w:tabs>
                <w:tab w:val="left" w:pos="2127"/>
              </w:tabs>
              <w:spacing w:before="160" w:after="160"/>
              <w:ind w:left="750" w:hanging="142"/>
              <w:rPr>
                <w:bCs/>
                <w:sz w:val="22"/>
                <w:szCs w:val="22"/>
                <w:lang w:val="x-none" w:eastAsia="x-none"/>
              </w:rPr>
            </w:pPr>
            <w:r w:rsidRPr="00595773">
              <w:rPr>
                <w:bCs/>
                <w:sz w:val="22"/>
                <w:szCs w:val="22"/>
                <w:lang w:val="x-none" w:eastAsia="x-none"/>
              </w:rPr>
              <w:t xml:space="preserve">Realizar o controle dos saldos contratuais; </w:t>
            </w:r>
          </w:p>
          <w:p w:rsidR="007F4EA5" w:rsidRPr="00595773" w:rsidRDefault="007F4EA5" w:rsidP="00323EA4">
            <w:pPr>
              <w:pStyle w:val="PargrafodaLista"/>
              <w:numPr>
                <w:ilvl w:val="1"/>
                <w:numId w:val="85"/>
              </w:numPr>
              <w:tabs>
                <w:tab w:val="left" w:pos="2127"/>
              </w:tabs>
              <w:spacing w:before="160" w:after="160"/>
              <w:rPr>
                <w:bCs/>
                <w:sz w:val="22"/>
                <w:szCs w:val="22"/>
                <w:lang w:val="x-none" w:eastAsia="x-none"/>
              </w:rPr>
            </w:pPr>
            <w:r w:rsidRPr="00595773">
              <w:rPr>
                <w:bCs/>
                <w:sz w:val="22"/>
                <w:szCs w:val="22"/>
                <w:lang w:val="x-none" w:eastAsia="x-none"/>
              </w:rPr>
              <w:t>Verificar a dotação orçamentária para suportar a despesa;</w:t>
            </w:r>
          </w:p>
          <w:p w:rsidR="007F4EA5" w:rsidRPr="00595773" w:rsidRDefault="007F4EA5" w:rsidP="00323EA4">
            <w:pPr>
              <w:pStyle w:val="PargrafodaLista"/>
              <w:numPr>
                <w:ilvl w:val="1"/>
                <w:numId w:val="85"/>
              </w:numPr>
              <w:tabs>
                <w:tab w:val="left" w:pos="2127"/>
              </w:tabs>
              <w:spacing w:before="160" w:after="160"/>
              <w:rPr>
                <w:bCs/>
                <w:sz w:val="22"/>
                <w:szCs w:val="22"/>
                <w:lang w:val="x-none" w:eastAsia="x-none"/>
              </w:rPr>
            </w:pPr>
            <w:r w:rsidRPr="00595773">
              <w:rPr>
                <w:bCs/>
                <w:sz w:val="22"/>
                <w:szCs w:val="22"/>
                <w:lang w:val="x-none" w:eastAsia="x-none"/>
              </w:rPr>
              <w:t>Acompanhar o saldo do empenho;</w:t>
            </w:r>
          </w:p>
          <w:p w:rsidR="007F4EA5" w:rsidRPr="00595773" w:rsidRDefault="007F4EA5" w:rsidP="00323EA4">
            <w:pPr>
              <w:pStyle w:val="PargrafodaLista"/>
              <w:numPr>
                <w:ilvl w:val="1"/>
                <w:numId w:val="85"/>
              </w:numPr>
              <w:tabs>
                <w:tab w:val="left" w:pos="2127"/>
              </w:tabs>
              <w:spacing w:before="160" w:after="160"/>
              <w:rPr>
                <w:bCs/>
                <w:sz w:val="22"/>
                <w:szCs w:val="22"/>
                <w:lang w:val="x-none" w:eastAsia="x-none"/>
              </w:rPr>
            </w:pPr>
            <w:r w:rsidRPr="00595773">
              <w:rPr>
                <w:bCs/>
                <w:sz w:val="22"/>
                <w:szCs w:val="22"/>
                <w:lang w:val="x-none" w:eastAsia="x-none"/>
              </w:rPr>
              <w:t xml:space="preserve">Informar a necessidade de ajustes orçamentários; </w:t>
            </w:r>
          </w:p>
          <w:p w:rsidR="007F4EA5" w:rsidRPr="00595773" w:rsidRDefault="007F4EA5" w:rsidP="00323EA4">
            <w:pPr>
              <w:pStyle w:val="PargrafodaLista"/>
              <w:numPr>
                <w:ilvl w:val="1"/>
                <w:numId w:val="85"/>
              </w:numPr>
              <w:tabs>
                <w:tab w:val="left" w:pos="2127"/>
              </w:tabs>
              <w:spacing w:before="160" w:after="160"/>
              <w:rPr>
                <w:bCs/>
                <w:sz w:val="22"/>
                <w:szCs w:val="22"/>
                <w:lang w:val="x-none" w:eastAsia="x-none"/>
              </w:rPr>
            </w:pPr>
            <w:r w:rsidRPr="00595773">
              <w:rPr>
                <w:bCs/>
                <w:sz w:val="22"/>
                <w:szCs w:val="22"/>
                <w:lang w:val="x-none" w:eastAsia="x-none"/>
              </w:rPr>
              <w:t xml:space="preserve">Manter controle atualizado dos pagamentos efetuados, observando o valor e a vigência do contrato e aditivos; </w:t>
            </w:r>
          </w:p>
          <w:p w:rsidR="007F4EA5" w:rsidRPr="00595773" w:rsidRDefault="007F4EA5" w:rsidP="00323EA4">
            <w:pPr>
              <w:pStyle w:val="PargrafodaLista"/>
              <w:numPr>
                <w:ilvl w:val="0"/>
                <w:numId w:val="84"/>
              </w:numPr>
              <w:tabs>
                <w:tab w:val="left" w:pos="2127"/>
              </w:tabs>
              <w:spacing w:before="160" w:after="160"/>
              <w:rPr>
                <w:bCs/>
                <w:sz w:val="22"/>
                <w:szCs w:val="22"/>
                <w:lang w:val="x-none" w:eastAsia="x-none"/>
              </w:rPr>
            </w:pPr>
            <w:r w:rsidRPr="00595773">
              <w:rPr>
                <w:bCs/>
                <w:sz w:val="22"/>
                <w:szCs w:val="22"/>
                <w:lang w:val="x-none" w:eastAsia="x-none"/>
              </w:rPr>
              <w:t>Determinar o afastamento do preposto ou qualquer empregado da Contratada.</w:t>
            </w:r>
          </w:p>
          <w:p w:rsidR="007F4EA5" w:rsidRPr="00DA28E6" w:rsidRDefault="007F4EA5" w:rsidP="007F4EA5">
            <w:pPr>
              <w:tabs>
                <w:tab w:val="left" w:pos="2127"/>
              </w:tabs>
              <w:spacing w:before="160" w:after="160"/>
              <w:rPr>
                <w:bCs/>
                <w:sz w:val="22"/>
                <w:szCs w:val="22"/>
                <w:lang w:val="x-none" w:eastAsia="x-none"/>
              </w:rPr>
            </w:pPr>
            <w:r w:rsidRPr="00DA28E6">
              <w:rPr>
                <w:bCs/>
                <w:sz w:val="22"/>
                <w:szCs w:val="22"/>
                <w:lang w:val="x-none" w:eastAsia="x-none"/>
              </w:rPr>
              <w:t>Caberá ao Fiscal do Contrato as atribuições especificadas na Portaria nº 068/2016/GBSES de 20/05/2016, publicada no D.O.E do dia 02/06/2016 e as seguintes:</w:t>
            </w:r>
          </w:p>
          <w:p w:rsidR="007F4EA5" w:rsidRPr="00595773" w:rsidRDefault="007F4EA5" w:rsidP="00323EA4">
            <w:pPr>
              <w:pStyle w:val="PargrafodaLista"/>
              <w:numPr>
                <w:ilvl w:val="0"/>
                <w:numId w:val="86"/>
              </w:numPr>
              <w:tabs>
                <w:tab w:val="left" w:pos="2127"/>
              </w:tabs>
              <w:spacing w:before="160" w:after="160"/>
              <w:ind w:hanging="112"/>
              <w:rPr>
                <w:bCs/>
                <w:sz w:val="22"/>
                <w:szCs w:val="22"/>
                <w:lang w:val="x-none" w:eastAsia="x-none"/>
              </w:rPr>
            </w:pPr>
            <w:r w:rsidRPr="00595773">
              <w:rPr>
                <w:bCs/>
                <w:sz w:val="22"/>
                <w:szCs w:val="22"/>
                <w:lang w:val="x-none" w:eastAsia="x-none"/>
              </w:rPr>
              <w:t xml:space="preserve">Ler minuciosamente o contrato, conhecer o objeto/serviços descritos no termo de referência/projeto básico e apensos, anotando em registro próprio as ocorrências relacionadas à execução; </w:t>
            </w:r>
          </w:p>
          <w:p w:rsidR="007F4EA5" w:rsidRPr="00595773" w:rsidRDefault="007F4EA5" w:rsidP="00323EA4">
            <w:pPr>
              <w:pStyle w:val="PargrafodaLista"/>
              <w:numPr>
                <w:ilvl w:val="0"/>
                <w:numId w:val="86"/>
              </w:numPr>
              <w:tabs>
                <w:tab w:val="left" w:pos="2127"/>
              </w:tabs>
              <w:spacing w:before="160" w:after="160"/>
              <w:ind w:hanging="112"/>
              <w:rPr>
                <w:bCs/>
                <w:sz w:val="22"/>
                <w:szCs w:val="22"/>
                <w:lang w:val="x-none" w:eastAsia="x-none"/>
              </w:rPr>
            </w:pPr>
            <w:r w:rsidRPr="00595773">
              <w:rPr>
                <w:bCs/>
                <w:sz w:val="22"/>
                <w:szCs w:val="22"/>
                <w:lang w:val="x-none" w:eastAsia="x-none"/>
              </w:rPr>
              <w:t xml:space="preserve">Esclarecer dúvidas do preposto/representante da Contratada; </w:t>
            </w:r>
          </w:p>
          <w:p w:rsidR="007F4EA5" w:rsidRPr="00595773" w:rsidRDefault="007F4EA5" w:rsidP="00323EA4">
            <w:pPr>
              <w:pStyle w:val="PargrafodaLista"/>
              <w:numPr>
                <w:ilvl w:val="0"/>
                <w:numId w:val="86"/>
              </w:numPr>
              <w:tabs>
                <w:tab w:val="left" w:pos="2127"/>
              </w:tabs>
              <w:spacing w:before="160" w:after="160"/>
              <w:ind w:hanging="112"/>
              <w:rPr>
                <w:bCs/>
                <w:sz w:val="22"/>
                <w:szCs w:val="22"/>
                <w:lang w:val="x-none" w:eastAsia="x-none"/>
              </w:rPr>
            </w:pPr>
            <w:r w:rsidRPr="00595773">
              <w:rPr>
                <w:bCs/>
                <w:sz w:val="22"/>
                <w:szCs w:val="22"/>
                <w:lang w:val="x-none" w:eastAsia="x-none"/>
              </w:rPr>
              <w:t xml:space="preserve">Encaminhar as decisões e providências que ultrapassarem sua competência, comunicando superiores em tempo hábil para a adoção das medidas convenientes; </w:t>
            </w:r>
          </w:p>
          <w:p w:rsidR="007F4EA5" w:rsidRPr="00595773" w:rsidRDefault="007F4EA5" w:rsidP="00323EA4">
            <w:pPr>
              <w:pStyle w:val="PargrafodaLista"/>
              <w:numPr>
                <w:ilvl w:val="0"/>
                <w:numId w:val="86"/>
              </w:numPr>
              <w:tabs>
                <w:tab w:val="left" w:pos="2127"/>
              </w:tabs>
              <w:spacing w:before="160" w:after="160"/>
              <w:ind w:hanging="112"/>
              <w:rPr>
                <w:bCs/>
                <w:sz w:val="22"/>
                <w:szCs w:val="22"/>
                <w:lang w:val="x-none" w:eastAsia="x-none"/>
              </w:rPr>
            </w:pPr>
            <w:r w:rsidRPr="00595773">
              <w:rPr>
                <w:bCs/>
                <w:sz w:val="22"/>
                <w:szCs w:val="22"/>
                <w:lang w:val="x-none" w:eastAsia="x-none"/>
              </w:rPr>
              <w:t>Realizar a medição dos serviços ou atestar a sua realização;</w:t>
            </w:r>
          </w:p>
          <w:p w:rsidR="007F4EA5" w:rsidRPr="00595773" w:rsidRDefault="007F4EA5" w:rsidP="00323EA4">
            <w:pPr>
              <w:pStyle w:val="PargrafodaLista"/>
              <w:numPr>
                <w:ilvl w:val="0"/>
                <w:numId w:val="86"/>
              </w:numPr>
              <w:tabs>
                <w:tab w:val="left" w:pos="2127"/>
              </w:tabs>
              <w:spacing w:before="160" w:after="160"/>
              <w:ind w:hanging="112"/>
              <w:rPr>
                <w:bCs/>
                <w:sz w:val="22"/>
                <w:szCs w:val="22"/>
                <w:lang w:val="x-none" w:eastAsia="x-none"/>
              </w:rPr>
            </w:pPr>
            <w:r w:rsidRPr="00595773">
              <w:rPr>
                <w:bCs/>
                <w:sz w:val="22"/>
                <w:szCs w:val="22"/>
                <w:lang w:val="x-none" w:eastAsia="x-none"/>
              </w:rPr>
              <w:t>Elaborar o relatório de acompanhamento mensal do contrato, de maneira concisa e clara, de forma que não pairem dúvidas quanto às informações e interpretações registradas;</w:t>
            </w:r>
          </w:p>
          <w:p w:rsidR="007F4EA5" w:rsidRPr="00595773" w:rsidRDefault="007F4EA5" w:rsidP="00323EA4">
            <w:pPr>
              <w:pStyle w:val="PargrafodaLista"/>
              <w:numPr>
                <w:ilvl w:val="0"/>
                <w:numId w:val="86"/>
              </w:numPr>
              <w:tabs>
                <w:tab w:val="left" w:pos="2127"/>
              </w:tabs>
              <w:spacing w:before="160" w:after="160"/>
              <w:ind w:hanging="112"/>
              <w:rPr>
                <w:bCs/>
                <w:sz w:val="22"/>
                <w:szCs w:val="22"/>
                <w:lang w:val="x-none" w:eastAsia="x-none"/>
              </w:rPr>
            </w:pPr>
            <w:r w:rsidRPr="00595773">
              <w:rPr>
                <w:bCs/>
                <w:sz w:val="22"/>
                <w:szCs w:val="22"/>
                <w:lang w:val="x-none" w:eastAsia="x-none"/>
              </w:rPr>
              <w:t xml:space="preserve">Acompanhar saldo do contrato; </w:t>
            </w:r>
          </w:p>
          <w:p w:rsidR="007F4EA5" w:rsidRPr="00595773" w:rsidRDefault="007F4EA5" w:rsidP="00323EA4">
            <w:pPr>
              <w:pStyle w:val="PargrafodaLista"/>
              <w:numPr>
                <w:ilvl w:val="0"/>
                <w:numId w:val="86"/>
              </w:numPr>
              <w:tabs>
                <w:tab w:val="left" w:pos="2127"/>
              </w:tabs>
              <w:spacing w:before="160" w:after="160"/>
              <w:ind w:hanging="112"/>
              <w:rPr>
                <w:bCs/>
                <w:sz w:val="22"/>
                <w:szCs w:val="22"/>
                <w:lang w:val="x-none" w:eastAsia="x-none"/>
              </w:rPr>
            </w:pPr>
            <w:r w:rsidRPr="00595773">
              <w:rPr>
                <w:bCs/>
                <w:sz w:val="22"/>
                <w:szCs w:val="22"/>
                <w:lang w:val="x-none" w:eastAsia="x-none"/>
              </w:rPr>
              <w:t xml:space="preserve">Receber e instruir as faturas/notas fiscais, devidamente protocoladas como processo, contendo: </w:t>
            </w:r>
          </w:p>
          <w:p w:rsidR="007F4EA5" w:rsidRPr="00595773" w:rsidRDefault="007F4EA5" w:rsidP="00323EA4">
            <w:pPr>
              <w:pStyle w:val="PargrafodaLista"/>
              <w:numPr>
                <w:ilvl w:val="1"/>
                <w:numId w:val="87"/>
              </w:numPr>
              <w:tabs>
                <w:tab w:val="left" w:pos="2127"/>
              </w:tabs>
              <w:spacing w:before="160" w:after="160"/>
              <w:rPr>
                <w:bCs/>
                <w:sz w:val="22"/>
                <w:szCs w:val="22"/>
                <w:lang w:val="x-none" w:eastAsia="x-none"/>
              </w:rPr>
            </w:pPr>
            <w:r w:rsidRPr="00595773">
              <w:rPr>
                <w:bCs/>
                <w:sz w:val="22"/>
                <w:szCs w:val="22"/>
                <w:lang w:val="x-none" w:eastAsia="x-none"/>
              </w:rPr>
              <w:t>Termo de Conformidade Documental devidamente preenchido;</w:t>
            </w:r>
          </w:p>
          <w:p w:rsidR="007F4EA5" w:rsidRPr="00595773" w:rsidRDefault="007F4EA5" w:rsidP="00323EA4">
            <w:pPr>
              <w:pStyle w:val="PargrafodaLista"/>
              <w:numPr>
                <w:ilvl w:val="1"/>
                <w:numId w:val="87"/>
              </w:numPr>
              <w:tabs>
                <w:tab w:val="left" w:pos="2127"/>
              </w:tabs>
              <w:spacing w:before="160" w:after="160"/>
              <w:rPr>
                <w:bCs/>
                <w:sz w:val="22"/>
                <w:szCs w:val="22"/>
                <w:lang w:val="x-none" w:eastAsia="x-none"/>
              </w:rPr>
            </w:pPr>
            <w:r w:rsidRPr="00595773">
              <w:rPr>
                <w:bCs/>
                <w:sz w:val="22"/>
                <w:szCs w:val="22"/>
                <w:lang w:val="x-none" w:eastAsia="x-none"/>
              </w:rPr>
              <w:t xml:space="preserve">Atestar nota fiscal com carimbo especifica no verso do documento (quando cumprido o objeto contratado), com assinatura e nome legível (preferencialmente com carimbo de identificação); </w:t>
            </w:r>
          </w:p>
          <w:p w:rsidR="007F4EA5" w:rsidRPr="00595773" w:rsidRDefault="007F4EA5" w:rsidP="00323EA4">
            <w:pPr>
              <w:pStyle w:val="PargrafodaLista"/>
              <w:numPr>
                <w:ilvl w:val="1"/>
                <w:numId w:val="87"/>
              </w:numPr>
              <w:tabs>
                <w:tab w:val="left" w:pos="2127"/>
              </w:tabs>
              <w:spacing w:before="160" w:after="160"/>
              <w:rPr>
                <w:bCs/>
                <w:sz w:val="22"/>
                <w:szCs w:val="22"/>
                <w:lang w:val="x-none" w:eastAsia="x-none"/>
              </w:rPr>
            </w:pPr>
            <w:r w:rsidRPr="00595773">
              <w:rPr>
                <w:bCs/>
                <w:sz w:val="22"/>
                <w:szCs w:val="22"/>
                <w:lang w:val="x-none" w:eastAsia="x-none"/>
              </w:rPr>
              <w:t xml:space="preserve">Certidões Negativas de Débito (dentro do prazo de vigência), comprovando a regularidade fiscal da empresa; </w:t>
            </w:r>
          </w:p>
          <w:p w:rsidR="007F4EA5" w:rsidRPr="00595773" w:rsidRDefault="007F4EA5" w:rsidP="00323EA4">
            <w:pPr>
              <w:pStyle w:val="PargrafodaLista"/>
              <w:numPr>
                <w:ilvl w:val="1"/>
                <w:numId w:val="87"/>
              </w:numPr>
              <w:tabs>
                <w:tab w:val="left" w:pos="2127"/>
              </w:tabs>
              <w:spacing w:before="160" w:after="160"/>
              <w:rPr>
                <w:bCs/>
                <w:sz w:val="22"/>
                <w:szCs w:val="22"/>
                <w:lang w:val="x-none" w:eastAsia="x-none"/>
              </w:rPr>
            </w:pPr>
            <w:r w:rsidRPr="00595773">
              <w:rPr>
                <w:bCs/>
                <w:sz w:val="22"/>
                <w:szCs w:val="22"/>
                <w:lang w:val="x-none" w:eastAsia="x-none"/>
              </w:rPr>
              <w:t xml:space="preserve">Relatório do fiscal do contrato (inciso V); </w:t>
            </w:r>
          </w:p>
          <w:p w:rsidR="007F4EA5" w:rsidRPr="00595773" w:rsidRDefault="007F4EA5" w:rsidP="00323EA4">
            <w:pPr>
              <w:pStyle w:val="PargrafodaLista"/>
              <w:numPr>
                <w:ilvl w:val="0"/>
                <w:numId w:val="86"/>
              </w:numPr>
              <w:tabs>
                <w:tab w:val="left" w:pos="2127"/>
              </w:tabs>
              <w:spacing w:before="160" w:after="160"/>
              <w:rPr>
                <w:bCs/>
                <w:sz w:val="22"/>
                <w:szCs w:val="22"/>
                <w:lang w:val="x-none" w:eastAsia="x-none"/>
              </w:rPr>
            </w:pPr>
            <w:r w:rsidRPr="00595773">
              <w:rPr>
                <w:bCs/>
                <w:sz w:val="22"/>
                <w:szCs w:val="22"/>
                <w:lang w:val="x-none" w:eastAsia="x-none"/>
              </w:rPr>
              <w:t>Encaminhar obrigatoriamente, por escrito, ao Gestor do Contrato:</w:t>
            </w:r>
          </w:p>
          <w:p w:rsidR="007F4EA5" w:rsidRPr="00595773" w:rsidRDefault="007F4EA5" w:rsidP="00323EA4">
            <w:pPr>
              <w:pStyle w:val="PargrafodaLista"/>
              <w:numPr>
                <w:ilvl w:val="1"/>
                <w:numId w:val="88"/>
              </w:numPr>
              <w:tabs>
                <w:tab w:val="left" w:pos="2127"/>
              </w:tabs>
              <w:spacing w:before="160" w:after="160"/>
              <w:rPr>
                <w:bCs/>
                <w:sz w:val="22"/>
                <w:szCs w:val="22"/>
                <w:lang w:val="x-none" w:eastAsia="x-none"/>
              </w:rPr>
            </w:pPr>
            <w:r w:rsidRPr="00595773">
              <w:rPr>
                <w:bCs/>
                <w:sz w:val="22"/>
                <w:szCs w:val="22"/>
                <w:lang w:val="x-none" w:eastAsia="x-none"/>
              </w:rPr>
              <w:t xml:space="preserve">Com antecedência mínima de 60 (sessenta) dias, o relatório com justificativa para prorrogação do contrato; </w:t>
            </w:r>
          </w:p>
          <w:p w:rsidR="007F4EA5" w:rsidRPr="00595773" w:rsidRDefault="007F4EA5" w:rsidP="00323EA4">
            <w:pPr>
              <w:pStyle w:val="PargrafodaLista"/>
              <w:numPr>
                <w:ilvl w:val="1"/>
                <w:numId w:val="88"/>
              </w:numPr>
              <w:tabs>
                <w:tab w:val="left" w:pos="2127"/>
              </w:tabs>
              <w:spacing w:before="160" w:after="160"/>
              <w:rPr>
                <w:bCs/>
                <w:sz w:val="22"/>
                <w:szCs w:val="22"/>
                <w:lang w:val="x-none" w:eastAsia="x-none"/>
              </w:rPr>
            </w:pPr>
            <w:r w:rsidRPr="00595773">
              <w:rPr>
                <w:bCs/>
                <w:sz w:val="22"/>
                <w:szCs w:val="22"/>
                <w:lang w:val="x-none" w:eastAsia="x-none"/>
              </w:rPr>
              <w:t>Comunicado para abertura de nova licitação, quando necessário, com antecedência mínima de 90 (noventa) dias;</w:t>
            </w:r>
          </w:p>
          <w:p w:rsidR="007F4EA5" w:rsidRPr="00595773" w:rsidRDefault="007F4EA5" w:rsidP="00323EA4">
            <w:pPr>
              <w:pStyle w:val="PargrafodaLista"/>
              <w:numPr>
                <w:ilvl w:val="1"/>
                <w:numId w:val="88"/>
              </w:numPr>
              <w:tabs>
                <w:tab w:val="left" w:pos="2127"/>
              </w:tabs>
              <w:spacing w:before="160" w:after="160"/>
              <w:rPr>
                <w:bCs/>
                <w:sz w:val="22"/>
                <w:szCs w:val="22"/>
                <w:lang w:val="x-none" w:eastAsia="x-none"/>
              </w:rPr>
            </w:pPr>
            <w:r w:rsidRPr="00595773">
              <w:rPr>
                <w:bCs/>
                <w:sz w:val="22"/>
                <w:szCs w:val="22"/>
                <w:lang w:val="x-none" w:eastAsia="x-none"/>
              </w:rPr>
              <w:t xml:space="preserve">Comunicado sobre quaisquer problemas detectados na prestação do serviço ou entrega de produto. </w:t>
            </w:r>
          </w:p>
          <w:p w:rsidR="007F4EA5" w:rsidRPr="00595773" w:rsidRDefault="007F4EA5" w:rsidP="00323EA4">
            <w:pPr>
              <w:pStyle w:val="PargrafodaLista"/>
              <w:numPr>
                <w:ilvl w:val="1"/>
                <w:numId w:val="88"/>
              </w:numPr>
              <w:tabs>
                <w:tab w:val="left" w:pos="2127"/>
              </w:tabs>
              <w:spacing w:before="160" w:after="160"/>
              <w:rPr>
                <w:bCs/>
                <w:sz w:val="22"/>
                <w:szCs w:val="22"/>
                <w:lang w:val="x-none" w:eastAsia="x-none"/>
              </w:rPr>
            </w:pPr>
            <w:r w:rsidRPr="00595773">
              <w:rPr>
                <w:bCs/>
                <w:sz w:val="22"/>
                <w:szCs w:val="22"/>
                <w:lang w:val="x-none" w:eastAsia="x-none"/>
              </w:rPr>
              <w:t xml:space="preserve">Processo com as notas fiscais/fatura para remessa a Coordenadoria de Gestão de Contratos, para análise e providências relativas ao pagamento. </w:t>
            </w:r>
          </w:p>
          <w:p w:rsidR="007F4EA5" w:rsidRPr="00595773" w:rsidRDefault="007F4EA5" w:rsidP="00323EA4">
            <w:pPr>
              <w:pStyle w:val="PargrafodaLista"/>
              <w:numPr>
                <w:ilvl w:val="0"/>
                <w:numId w:val="86"/>
              </w:numPr>
              <w:tabs>
                <w:tab w:val="left" w:pos="2127"/>
              </w:tabs>
              <w:spacing w:before="160" w:after="160"/>
              <w:rPr>
                <w:bCs/>
                <w:sz w:val="22"/>
                <w:szCs w:val="22"/>
                <w:lang w:val="x-none" w:eastAsia="x-none"/>
              </w:rPr>
            </w:pPr>
            <w:r w:rsidRPr="00595773">
              <w:rPr>
                <w:bCs/>
                <w:sz w:val="22"/>
                <w:szCs w:val="22"/>
                <w:lang w:val="x-none" w:eastAsia="x-none"/>
              </w:rPr>
              <w:t xml:space="preserve">Verificar nos pagamento de serviços envolvendo mão-deobra atuante nas dependências da Contratante, a regularidade dos documentos abaixo discriminados (art.3º do Decreto 8.199 2006): </w:t>
            </w:r>
          </w:p>
          <w:p w:rsidR="007F4EA5" w:rsidRPr="00595773" w:rsidRDefault="007F4EA5" w:rsidP="00323EA4">
            <w:pPr>
              <w:pStyle w:val="PargrafodaLista"/>
              <w:numPr>
                <w:ilvl w:val="1"/>
                <w:numId w:val="89"/>
              </w:numPr>
              <w:tabs>
                <w:tab w:val="left" w:pos="2127"/>
              </w:tabs>
              <w:spacing w:before="160" w:after="160"/>
              <w:rPr>
                <w:bCs/>
                <w:sz w:val="22"/>
                <w:szCs w:val="22"/>
                <w:lang w:val="x-none" w:eastAsia="x-none"/>
              </w:rPr>
            </w:pPr>
            <w:r w:rsidRPr="00595773">
              <w:rPr>
                <w:bCs/>
                <w:sz w:val="22"/>
                <w:szCs w:val="22"/>
                <w:lang w:val="x-none" w:eastAsia="x-none"/>
              </w:rPr>
              <w:t xml:space="preserve">Apresentação da folha de pagamento, juntamente com a GFIP, relativa aos funcionários executores das atividades estabelecidas no contrato, devendo haver concordância com a relação de funcionários apresentada; </w:t>
            </w:r>
          </w:p>
          <w:p w:rsidR="007F4EA5" w:rsidRPr="00595773" w:rsidRDefault="007F4EA5" w:rsidP="00323EA4">
            <w:pPr>
              <w:pStyle w:val="PargrafodaLista"/>
              <w:numPr>
                <w:ilvl w:val="1"/>
                <w:numId w:val="89"/>
              </w:numPr>
              <w:tabs>
                <w:tab w:val="left" w:pos="2127"/>
              </w:tabs>
              <w:spacing w:before="160" w:after="160"/>
              <w:rPr>
                <w:bCs/>
                <w:sz w:val="22"/>
                <w:szCs w:val="22"/>
                <w:lang w:val="x-none" w:eastAsia="x-none"/>
              </w:rPr>
            </w:pPr>
            <w:r w:rsidRPr="00595773">
              <w:rPr>
                <w:bCs/>
                <w:sz w:val="22"/>
                <w:szCs w:val="22"/>
                <w:lang w:val="x-none" w:eastAsia="x-none"/>
              </w:rPr>
              <w:t xml:space="preserve">Comprovação do recolhimento individual, relativo ao mês anterior, do Fundo de Garantia do Tempo de Serviço - FGTS, referente aos funcionários executores das atividades estabelecidas no contrato, devendo haver concordância com a relação de funcionários apresentada; </w:t>
            </w:r>
          </w:p>
          <w:p w:rsidR="007F4EA5" w:rsidRPr="00595773" w:rsidRDefault="007F4EA5" w:rsidP="00323EA4">
            <w:pPr>
              <w:pStyle w:val="PargrafodaLista"/>
              <w:numPr>
                <w:ilvl w:val="1"/>
                <w:numId w:val="89"/>
              </w:numPr>
              <w:tabs>
                <w:tab w:val="left" w:pos="2127"/>
              </w:tabs>
              <w:spacing w:before="160" w:after="160"/>
              <w:rPr>
                <w:bCs/>
                <w:sz w:val="22"/>
                <w:szCs w:val="22"/>
                <w:lang w:val="x-none" w:eastAsia="x-none"/>
              </w:rPr>
            </w:pPr>
            <w:r w:rsidRPr="00595773">
              <w:rPr>
                <w:bCs/>
                <w:sz w:val="22"/>
                <w:szCs w:val="22"/>
                <w:lang w:val="x-none" w:eastAsia="x-none"/>
              </w:rPr>
              <w:t>Comprovação do recolhimento, relativo ao mês anterior, da previdência social - INSS, referente aos funcionários executores das atividades estabelecidas no contrato, devendo haver concordância com a relação de funcionários apresentada;</w:t>
            </w:r>
          </w:p>
          <w:p w:rsidR="007F4EA5" w:rsidRPr="00595773" w:rsidRDefault="007F4EA5" w:rsidP="00323EA4">
            <w:pPr>
              <w:pStyle w:val="PargrafodaLista"/>
              <w:numPr>
                <w:ilvl w:val="1"/>
                <w:numId w:val="89"/>
              </w:numPr>
              <w:tabs>
                <w:tab w:val="left" w:pos="2127"/>
              </w:tabs>
              <w:spacing w:before="160" w:after="160"/>
              <w:rPr>
                <w:bCs/>
                <w:sz w:val="22"/>
                <w:szCs w:val="22"/>
                <w:lang w:val="x-none" w:eastAsia="x-none"/>
              </w:rPr>
            </w:pPr>
            <w:r w:rsidRPr="00595773">
              <w:rPr>
                <w:bCs/>
                <w:sz w:val="22"/>
                <w:szCs w:val="22"/>
                <w:lang w:val="x-none" w:eastAsia="x-none"/>
              </w:rPr>
              <w:t>Comprovação de entrega dos vales-transportes, caso couber, relativos aos funcionários executores das atividades estabelecidas no contrato, devendo haver concordância com a relação de funcionários apresentada.</w:t>
            </w:r>
          </w:p>
          <w:p w:rsidR="007F4EA5" w:rsidRPr="00595773" w:rsidRDefault="007F4EA5" w:rsidP="00323EA4">
            <w:pPr>
              <w:pStyle w:val="PargrafodaLista"/>
              <w:numPr>
                <w:ilvl w:val="0"/>
                <w:numId w:val="86"/>
              </w:numPr>
              <w:tabs>
                <w:tab w:val="left" w:pos="2127"/>
              </w:tabs>
              <w:spacing w:before="160" w:after="160"/>
              <w:ind w:hanging="112"/>
              <w:rPr>
                <w:bCs/>
                <w:sz w:val="22"/>
                <w:szCs w:val="22"/>
                <w:lang w:val="x-none" w:eastAsia="x-none"/>
              </w:rPr>
            </w:pPr>
            <w:r w:rsidRPr="00595773">
              <w:rPr>
                <w:bCs/>
                <w:sz w:val="22"/>
                <w:szCs w:val="22"/>
                <w:lang w:val="x-none" w:eastAsia="x-none"/>
              </w:rPr>
              <w:t xml:space="preserve">Nos casos que se refere o art. 3º do Decreto 8.199/2006, manter atualizada a relação nominal dos empregados designados para execução dos serviços; </w:t>
            </w:r>
          </w:p>
          <w:p w:rsidR="007F4EA5" w:rsidRPr="00595773" w:rsidRDefault="007F4EA5" w:rsidP="00323EA4">
            <w:pPr>
              <w:pStyle w:val="PargrafodaLista"/>
              <w:numPr>
                <w:ilvl w:val="0"/>
                <w:numId w:val="86"/>
              </w:numPr>
              <w:tabs>
                <w:tab w:val="left" w:pos="2127"/>
              </w:tabs>
              <w:spacing w:before="160" w:after="160"/>
              <w:ind w:hanging="112"/>
              <w:rPr>
                <w:bCs/>
                <w:sz w:val="22"/>
                <w:szCs w:val="22"/>
                <w:lang w:val="x-none" w:eastAsia="x-none"/>
              </w:rPr>
            </w:pPr>
            <w:r w:rsidRPr="00595773">
              <w:rPr>
                <w:bCs/>
                <w:sz w:val="22"/>
                <w:szCs w:val="22"/>
                <w:lang w:val="x-none" w:eastAsia="x-none"/>
              </w:rPr>
              <w:t xml:space="preserve">Fiscalizar a manutenção pela contratada das condições de habilitação e qualificação, com a solicitação dos documentos que entender necessário; </w:t>
            </w:r>
          </w:p>
          <w:p w:rsidR="007F4EA5" w:rsidRPr="00595773" w:rsidRDefault="007F4EA5" w:rsidP="00323EA4">
            <w:pPr>
              <w:pStyle w:val="PargrafodaLista"/>
              <w:numPr>
                <w:ilvl w:val="0"/>
                <w:numId w:val="86"/>
              </w:numPr>
              <w:tabs>
                <w:tab w:val="left" w:pos="2127"/>
              </w:tabs>
              <w:spacing w:before="160" w:after="160"/>
              <w:ind w:hanging="112"/>
              <w:rPr>
                <w:bCs/>
                <w:sz w:val="22"/>
                <w:szCs w:val="22"/>
                <w:lang w:val="x-none" w:eastAsia="x-none"/>
              </w:rPr>
            </w:pPr>
            <w:r w:rsidRPr="00595773">
              <w:rPr>
                <w:bCs/>
                <w:sz w:val="22"/>
                <w:szCs w:val="22"/>
                <w:lang w:val="x-none" w:eastAsia="x-none"/>
              </w:rPr>
              <w:t>Agir de forma preventiva em relação aos problemas que possam afetar a relação contratual; XIII. Expedir notificação a contratada, obrigatoriamente por escrito, com prova de recebimento, encaminhando cópia a Coordenadoria de Gestão de Contratos.</w:t>
            </w:r>
          </w:p>
          <w:p w:rsidR="007F4EA5" w:rsidRPr="00595773" w:rsidRDefault="007F4EA5" w:rsidP="00323EA4">
            <w:pPr>
              <w:pStyle w:val="PargrafodaLista"/>
              <w:numPr>
                <w:ilvl w:val="0"/>
                <w:numId w:val="86"/>
              </w:numPr>
              <w:tabs>
                <w:tab w:val="left" w:pos="2127"/>
              </w:tabs>
              <w:spacing w:before="160" w:after="160"/>
              <w:ind w:hanging="112"/>
              <w:rPr>
                <w:bCs/>
                <w:sz w:val="22"/>
                <w:szCs w:val="22"/>
                <w:lang w:val="x-none" w:eastAsia="x-none"/>
              </w:rPr>
            </w:pPr>
            <w:r w:rsidRPr="00595773">
              <w:rPr>
                <w:bCs/>
                <w:sz w:val="22"/>
                <w:szCs w:val="22"/>
                <w:lang w:val="x-none" w:eastAsia="x-none"/>
              </w:rPr>
              <w:t xml:space="preserve">Rejeitar bens e serviços que estejam em desacordo com as especificações do objeto contratado; </w:t>
            </w:r>
          </w:p>
          <w:p w:rsidR="007F4EA5" w:rsidRPr="00595773" w:rsidRDefault="007F4EA5" w:rsidP="00323EA4">
            <w:pPr>
              <w:pStyle w:val="PargrafodaLista"/>
              <w:numPr>
                <w:ilvl w:val="0"/>
                <w:numId w:val="86"/>
              </w:numPr>
              <w:tabs>
                <w:tab w:val="left" w:pos="2127"/>
              </w:tabs>
              <w:spacing w:before="160" w:after="160"/>
              <w:ind w:hanging="112"/>
              <w:rPr>
                <w:bCs/>
                <w:sz w:val="22"/>
                <w:szCs w:val="22"/>
                <w:lang w:val="x-none" w:eastAsia="x-none"/>
              </w:rPr>
            </w:pPr>
            <w:r w:rsidRPr="00595773">
              <w:rPr>
                <w:bCs/>
                <w:sz w:val="22"/>
                <w:szCs w:val="22"/>
                <w:lang w:val="x-none" w:eastAsia="x-none"/>
              </w:rPr>
              <w:t xml:space="preserve">Não emitir ordem diretamente aos empregados da Contratada (art. 68 da Lei nº 8.666/1993), reportando-se por intermédio dos prepostos; </w:t>
            </w:r>
          </w:p>
          <w:p w:rsidR="007F4EA5" w:rsidRPr="00595773" w:rsidRDefault="007F4EA5" w:rsidP="00323EA4">
            <w:pPr>
              <w:pStyle w:val="PargrafodaLista"/>
              <w:numPr>
                <w:ilvl w:val="0"/>
                <w:numId w:val="86"/>
              </w:numPr>
              <w:tabs>
                <w:tab w:val="left" w:pos="2127"/>
              </w:tabs>
              <w:spacing w:before="160" w:after="160"/>
              <w:ind w:hanging="112"/>
              <w:rPr>
                <w:bCs/>
                <w:sz w:val="22"/>
                <w:szCs w:val="22"/>
                <w:lang w:val="x-none" w:eastAsia="x-none"/>
              </w:rPr>
            </w:pPr>
            <w:r w:rsidRPr="00595773">
              <w:rPr>
                <w:bCs/>
                <w:sz w:val="22"/>
                <w:szCs w:val="22"/>
                <w:lang w:val="x-none" w:eastAsia="x-none"/>
              </w:rPr>
              <w:t xml:space="preserve">Acompanhar o cumprimento das disposições do contrato e das ordens emanadas pelo Gestor do Contrato, informando ao preposto da Contratada, em tempo hábil, todas as ocorrências e providências tomadas; </w:t>
            </w:r>
          </w:p>
          <w:p w:rsidR="007F4EA5" w:rsidRPr="00595773" w:rsidRDefault="007F4EA5" w:rsidP="00323EA4">
            <w:pPr>
              <w:pStyle w:val="PargrafodaLista"/>
              <w:numPr>
                <w:ilvl w:val="0"/>
                <w:numId w:val="86"/>
              </w:numPr>
              <w:tabs>
                <w:tab w:val="left" w:pos="2127"/>
              </w:tabs>
              <w:spacing w:before="160" w:after="160"/>
              <w:ind w:hanging="112"/>
              <w:rPr>
                <w:bCs/>
                <w:sz w:val="22"/>
                <w:szCs w:val="22"/>
                <w:lang w:val="x-none" w:eastAsia="x-none"/>
              </w:rPr>
            </w:pPr>
            <w:r w:rsidRPr="00595773">
              <w:rPr>
                <w:bCs/>
                <w:sz w:val="22"/>
                <w:szCs w:val="22"/>
                <w:lang w:val="x-none" w:eastAsia="x-none"/>
              </w:rPr>
              <w:t>Solicitar ao Gestor do Contrato, por escrito, o afastamento do preposto ou qualquer empregado da Contratada, desde que constatada inoperância, desleixo, incapacidade ou atos desabonadores;</w:t>
            </w:r>
          </w:p>
          <w:p w:rsidR="007F4EA5" w:rsidRPr="00595773" w:rsidRDefault="007F4EA5" w:rsidP="00323EA4">
            <w:pPr>
              <w:pStyle w:val="PargrafodaLista"/>
              <w:numPr>
                <w:ilvl w:val="0"/>
                <w:numId w:val="86"/>
              </w:numPr>
              <w:tabs>
                <w:tab w:val="left" w:pos="2127"/>
              </w:tabs>
              <w:spacing w:before="160" w:after="160"/>
              <w:ind w:hanging="112"/>
              <w:rPr>
                <w:bCs/>
                <w:sz w:val="22"/>
                <w:szCs w:val="22"/>
                <w:lang w:val="x-none" w:eastAsia="x-none"/>
              </w:rPr>
            </w:pPr>
            <w:r w:rsidRPr="00595773">
              <w:rPr>
                <w:bCs/>
                <w:sz w:val="22"/>
                <w:szCs w:val="22"/>
                <w:lang w:val="x-none" w:eastAsia="x-none"/>
              </w:rPr>
              <w:t>Encaminhar ao Gestor do Contrato ocorrências que possam ensejar aplicação de sanções administrativas à Contratada, em virtude de inobservância ou desobediência às cláusulas contratuais, instruções ou ordens da Fiscalização;</w:t>
            </w:r>
          </w:p>
          <w:p w:rsidR="007F4EA5" w:rsidRPr="00595773" w:rsidRDefault="007F4EA5" w:rsidP="00323EA4">
            <w:pPr>
              <w:pStyle w:val="PargrafodaLista"/>
              <w:numPr>
                <w:ilvl w:val="0"/>
                <w:numId w:val="86"/>
              </w:numPr>
              <w:tabs>
                <w:tab w:val="left" w:pos="2127"/>
              </w:tabs>
              <w:spacing w:before="160" w:after="160"/>
              <w:ind w:hanging="112"/>
              <w:rPr>
                <w:bCs/>
                <w:sz w:val="22"/>
                <w:szCs w:val="22"/>
                <w:lang w:val="x-none" w:eastAsia="x-none"/>
              </w:rPr>
            </w:pPr>
            <w:r w:rsidRPr="00595773">
              <w:rPr>
                <w:bCs/>
                <w:sz w:val="22"/>
                <w:szCs w:val="22"/>
                <w:lang w:val="x-none" w:eastAsia="x-none"/>
              </w:rPr>
              <w:t xml:space="preserve">Encaminhar a Coordenadoria Gestão de Contratos, após a vigência do contrato ou sua destituição da função de fiscal, cópia dos documentos (notificações, relatórios, registro de ocorrências, etc...) relativos à execução do Contrato, exceto aqueles que instruem os processos de pagamento; </w:t>
            </w:r>
          </w:p>
          <w:p w:rsidR="007F4EA5" w:rsidRPr="00595773" w:rsidRDefault="007F4EA5" w:rsidP="00323EA4">
            <w:pPr>
              <w:pStyle w:val="PargrafodaLista"/>
              <w:numPr>
                <w:ilvl w:val="0"/>
                <w:numId w:val="86"/>
              </w:numPr>
              <w:tabs>
                <w:tab w:val="left" w:pos="2127"/>
              </w:tabs>
              <w:spacing w:before="160" w:after="160"/>
              <w:ind w:hanging="112"/>
              <w:rPr>
                <w:bCs/>
                <w:sz w:val="22"/>
                <w:szCs w:val="22"/>
                <w:lang w:val="x-none" w:eastAsia="x-none"/>
              </w:rPr>
            </w:pPr>
            <w:r w:rsidRPr="00595773">
              <w:rPr>
                <w:bCs/>
                <w:sz w:val="22"/>
                <w:szCs w:val="22"/>
                <w:lang w:val="x-none" w:eastAsia="x-none"/>
              </w:rPr>
              <w:t xml:space="preserve">Emitir parecer fundamentado e conclusivo ou solicitar justificativa técnica, sobre necessidade de alteração contratual e solicitar ao Gestor do Contrato Termo Aditivo; </w:t>
            </w:r>
          </w:p>
          <w:p w:rsidR="007F4EA5" w:rsidRPr="00595773" w:rsidRDefault="007F4EA5" w:rsidP="00323EA4">
            <w:pPr>
              <w:pStyle w:val="PargrafodaLista"/>
              <w:numPr>
                <w:ilvl w:val="0"/>
                <w:numId w:val="86"/>
              </w:numPr>
              <w:tabs>
                <w:tab w:val="left" w:pos="2127"/>
              </w:tabs>
              <w:spacing w:before="160" w:after="160"/>
              <w:ind w:hanging="112"/>
              <w:rPr>
                <w:bCs/>
                <w:sz w:val="22"/>
                <w:szCs w:val="22"/>
                <w:lang w:val="x-none" w:eastAsia="x-none"/>
              </w:rPr>
            </w:pPr>
            <w:r w:rsidRPr="00595773">
              <w:rPr>
                <w:bCs/>
                <w:sz w:val="22"/>
                <w:szCs w:val="22"/>
                <w:lang w:val="x-none" w:eastAsia="x-none"/>
              </w:rPr>
              <w:t>Comunicar ao Gestor do Contrato, por escrito as irregularidades encontradas em situações que se mostrem em desconformidade com o edital, contrato, termo de referência/projeto básico e com a legislação aplicável;</w:t>
            </w:r>
          </w:p>
          <w:p w:rsidR="007F4EA5" w:rsidRPr="00090C63" w:rsidRDefault="007F4EA5" w:rsidP="00323EA4">
            <w:pPr>
              <w:pStyle w:val="PargrafodaLista"/>
              <w:numPr>
                <w:ilvl w:val="0"/>
                <w:numId w:val="86"/>
              </w:numPr>
              <w:tabs>
                <w:tab w:val="left" w:pos="2127"/>
              </w:tabs>
              <w:spacing w:before="160" w:after="160"/>
              <w:ind w:hanging="112"/>
              <w:rPr>
                <w:bCs/>
                <w:sz w:val="22"/>
                <w:szCs w:val="22"/>
                <w:lang w:val="x-none" w:eastAsia="x-none"/>
              </w:rPr>
            </w:pPr>
            <w:r w:rsidRPr="00595773">
              <w:rPr>
                <w:bCs/>
                <w:sz w:val="22"/>
                <w:szCs w:val="22"/>
                <w:lang w:val="x-none" w:eastAsia="x-none"/>
              </w:rPr>
              <w:t>Cumprir as regras trazidas no art. 66 e seguintes da Lei 8.666/93.</w:t>
            </w:r>
          </w:p>
        </w:tc>
      </w:tr>
      <w:tr w:rsidR="007F4EA5" w:rsidRPr="00D103FC" w:rsidTr="00440E05">
        <w:tc>
          <w:tcPr>
            <w:tcW w:w="5000" w:type="pct"/>
            <w:gridSpan w:val="4"/>
            <w:shd w:val="clear" w:color="auto" w:fill="auto"/>
          </w:tcPr>
          <w:p w:rsidR="007F4EA5" w:rsidRPr="00D103FC" w:rsidRDefault="007F4EA5" w:rsidP="00005BAF">
            <w:pPr>
              <w:pStyle w:val="01-Titulo"/>
            </w:pPr>
            <w:bookmarkStart w:id="50" w:name="_Toc73094196"/>
            <w:r w:rsidRPr="00D103FC">
              <w:t>DA AVALIAÇÃO DO SERVIÇO</w:t>
            </w:r>
            <w:bookmarkEnd w:id="50"/>
          </w:p>
        </w:tc>
      </w:tr>
      <w:tr w:rsidR="007F4EA5" w:rsidRPr="00D103FC" w:rsidTr="00440E05">
        <w:tc>
          <w:tcPr>
            <w:tcW w:w="5000" w:type="pct"/>
            <w:gridSpan w:val="4"/>
            <w:shd w:val="clear" w:color="auto" w:fill="auto"/>
          </w:tcPr>
          <w:p w:rsidR="007F4EA5" w:rsidRDefault="007F4EA5" w:rsidP="007F4EA5">
            <w:pPr>
              <w:pStyle w:val="11-Numerao1"/>
            </w:pPr>
            <w:r w:rsidRPr="00D103FC">
              <w:t xml:space="preserve">A Avaliação do serviço será realizada de acordo com as obrigações e recomendações descritas no corpo do presente Termo de Referência, abordando entre outros, os seguintes itens: </w:t>
            </w:r>
          </w:p>
          <w:p w:rsidR="007F4EA5" w:rsidRPr="00D103FC" w:rsidRDefault="007F4EA5" w:rsidP="007F4EA5">
            <w:pPr>
              <w:pStyle w:val="11-Numerao1"/>
            </w:pPr>
            <w:r w:rsidRPr="00DA28E6">
              <w:t>Em hipótese de renovação contratual a empresa passará novamente por avaliação da equipe de nutrição</w:t>
            </w:r>
          </w:p>
          <w:p w:rsidR="007F4EA5" w:rsidRDefault="007F4EA5" w:rsidP="007F4EA5">
            <w:pPr>
              <w:pStyle w:val="11-Numerao1"/>
            </w:pPr>
            <w:r w:rsidRPr="00D103FC">
              <w:t>CHECK LIST DO SERVIÇO DE NUTRIÇÃO E DIETÉTICA</w:t>
            </w:r>
          </w:p>
          <w:p w:rsidR="007F4EA5" w:rsidRPr="00D568D4" w:rsidRDefault="007F4EA5" w:rsidP="007F4EA5"/>
          <w:p w:rsidR="007F4EA5" w:rsidRDefault="007F4EA5" w:rsidP="007F4EA5">
            <w:pPr>
              <w:rPr>
                <w:b/>
                <w:sz w:val="22"/>
                <w:szCs w:val="22"/>
              </w:rPr>
            </w:pPr>
            <w:r w:rsidRPr="00D103FC">
              <w:rPr>
                <w:b/>
                <w:sz w:val="22"/>
                <w:szCs w:val="22"/>
              </w:rPr>
              <w:t>UNIDADE:                                                     DATA DA VISITA: ______/______/______</w:t>
            </w:r>
          </w:p>
          <w:p w:rsidR="007F4EA5" w:rsidRPr="00D103FC" w:rsidRDefault="007F4EA5" w:rsidP="007F4EA5">
            <w:pPr>
              <w:rPr>
                <w:sz w:val="22"/>
                <w:szCs w:val="22"/>
              </w:rPr>
            </w:pPr>
          </w:p>
          <w:tbl>
            <w:tblPr>
              <w:tblW w:w="92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74"/>
            </w:tblGrid>
            <w:tr w:rsidR="007F4EA5" w:rsidRPr="00897F62" w:rsidTr="00587372">
              <w:trPr>
                <w:jc w:val="center"/>
              </w:trPr>
              <w:tc>
                <w:tcPr>
                  <w:tcW w:w="9274" w:type="dxa"/>
                  <w:shd w:val="clear" w:color="auto" w:fill="D9D9D9"/>
                  <w:vAlign w:val="center"/>
                </w:tcPr>
                <w:p w:rsidR="007F4EA5" w:rsidRPr="00897F62" w:rsidRDefault="007F4EA5" w:rsidP="007F4EA5">
                  <w:pPr>
                    <w:jc w:val="both"/>
                    <w:rPr>
                      <w:sz w:val="22"/>
                      <w:szCs w:val="22"/>
                      <w:vertAlign w:val="subscript"/>
                    </w:rPr>
                  </w:pPr>
                  <w:r w:rsidRPr="00897F62">
                    <w:rPr>
                      <w:sz w:val="22"/>
                      <w:szCs w:val="22"/>
                      <w:vertAlign w:val="subscript"/>
                    </w:rPr>
                    <w:t>NOTA EXPLICATIVA</w:t>
                  </w:r>
                </w:p>
                <w:p w:rsidR="007F4EA5" w:rsidRPr="00897F62" w:rsidRDefault="007F4EA5" w:rsidP="007F4EA5">
                  <w:pPr>
                    <w:jc w:val="both"/>
                    <w:rPr>
                      <w:sz w:val="22"/>
                      <w:szCs w:val="22"/>
                      <w:vertAlign w:val="subscript"/>
                    </w:rPr>
                  </w:pPr>
                  <w:r w:rsidRPr="00897F62">
                    <w:rPr>
                      <w:sz w:val="22"/>
                      <w:szCs w:val="22"/>
                      <w:vertAlign w:val="subscript"/>
                    </w:rPr>
                    <w:t>ESTE MATERIAL É AVALIATIVO QUANTO A IMPLEMENTAÇÃO DO SERVIÇO DE NUTRIÇÃO, OBEDECENDO AOS SEGUINTES PRAZOS DE APLICAÇÃO:</w:t>
                  </w:r>
                </w:p>
                <w:p w:rsidR="007F4EA5" w:rsidRPr="00897F62" w:rsidRDefault="007F4EA5" w:rsidP="007F4EA5">
                  <w:pPr>
                    <w:jc w:val="both"/>
                    <w:rPr>
                      <w:sz w:val="22"/>
                      <w:szCs w:val="22"/>
                      <w:vertAlign w:val="subscript"/>
                    </w:rPr>
                  </w:pPr>
                </w:p>
                <w:p w:rsidR="007F4EA5" w:rsidRPr="00897F62" w:rsidRDefault="007F4EA5" w:rsidP="007F4EA5">
                  <w:pPr>
                    <w:jc w:val="both"/>
                    <w:rPr>
                      <w:sz w:val="22"/>
                      <w:szCs w:val="22"/>
                      <w:vertAlign w:val="subscript"/>
                    </w:rPr>
                  </w:pPr>
                  <w:r w:rsidRPr="00897F62">
                    <w:rPr>
                      <w:sz w:val="22"/>
                      <w:szCs w:val="22"/>
                      <w:vertAlign w:val="subscript"/>
                    </w:rPr>
                    <w:t>1º TRIMESTRE DO 1º CHECK LIST</w:t>
                  </w:r>
                </w:p>
                <w:p w:rsidR="007F4EA5" w:rsidRPr="00897F62" w:rsidRDefault="007F4EA5" w:rsidP="007F4EA5">
                  <w:pPr>
                    <w:jc w:val="both"/>
                    <w:rPr>
                      <w:sz w:val="22"/>
                      <w:szCs w:val="22"/>
                      <w:vertAlign w:val="subscript"/>
                    </w:rPr>
                  </w:pPr>
                  <w:r w:rsidRPr="00897F62">
                    <w:rPr>
                      <w:sz w:val="22"/>
                      <w:szCs w:val="22"/>
                      <w:vertAlign w:val="subscript"/>
                    </w:rPr>
                    <w:t>PRIMEIRO MÊS - CARÁTER ORIENTATIVO PARA A CONTRATADA, GERANDO RELATÓRIO. OS ITENS 9 A 11 SERÃO AVALIADOS NO PRIMEIRO MÊS DO CONTRATO;</w:t>
                  </w:r>
                </w:p>
                <w:p w:rsidR="007F4EA5" w:rsidRPr="00897F62" w:rsidRDefault="007F4EA5" w:rsidP="007F4EA5">
                  <w:pPr>
                    <w:jc w:val="both"/>
                    <w:rPr>
                      <w:sz w:val="22"/>
                      <w:szCs w:val="22"/>
                      <w:vertAlign w:val="subscript"/>
                    </w:rPr>
                  </w:pPr>
                </w:p>
                <w:p w:rsidR="007F4EA5" w:rsidRPr="00897F62" w:rsidRDefault="007F4EA5" w:rsidP="007F4EA5">
                  <w:pPr>
                    <w:jc w:val="both"/>
                    <w:rPr>
                      <w:sz w:val="22"/>
                      <w:szCs w:val="22"/>
                      <w:vertAlign w:val="subscript"/>
                    </w:rPr>
                  </w:pPr>
                  <w:r w:rsidRPr="00897F62">
                    <w:rPr>
                      <w:sz w:val="22"/>
                      <w:szCs w:val="22"/>
                      <w:vertAlign w:val="subscript"/>
                    </w:rPr>
                    <w:t>SEGUNDO MÊS - CARÁTER DE OBSERVAÇÃO, ORIENTAÇÃO, ACOMPANHAMENTO E RELATÓRIO DA IMPLANTAÇÃO DO SERVIÇO;</w:t>
                  </w:r>
                </w:p>
                <w:p w:rsidR="007F4EA5" w:rsidRPr="00897F62" w:rsidRDefault="007F4EA5" w:rsidP="007F4EA5">
                  <w:pPr>
                    <w:jc w:val="both"/>
                    <w:rPr>
                      <w:sz w:val="22"/>
                      <w:szCs w:val="22"/>
                      <w:vertAlign w:val="subscript"/>
                    </w:rPr>
                  </w:pPr>
                </w:p>
                <w:p w:rsidR="007F4EA5" w:rsidRPr="00897F62" w:rsidRDefault="007F4EA5" w:rsidP="007F4EA5">
                  <w:pPr>
                    <w:jc w:val="both"/>
                    <w:rPr>
                      <w:sz w:val="22"/>
                      <w:szCs w:val="22"/>
                      <w:vertAlign w:val="subscript"/>
                    </w:rPr>
                  </w:pPr>
                  <w:r w:rsidRPr="00897F62">
                    <w:rPr>
                      <w:sz w:val="22"/>
                      <w:szCs w:val="22"/>
                      <w:vertAlign w:val="subscript"/>
                    </w:rPr>
                    <w:t>TERCEIRO MÊS – CHECK LIST APLICADO NA SUA ÍNTEGRA COM RESULTADO DAS PONTUAÇÕES ABAIXO DISCRIMINADAS. OS ITENS DE 01 A 08 DEVERÃO SER EFETIVADOS ATÉ O FINAL DESTES 90 DIAS, TENDO PESO MÁXIMO NA AVALIAÇÃO.</w:t>
                  </w:r>
                </w:p>
                <w:p w:rsidR="007F4EA5" w:rsidRPr="00897F62" w:rsidRDefault="007F4EA5" w:rsidP="007F4EA5">
                  <w:pPr>
                    <w:jc w:val="both"/>
                    <w:rPr>
                      <w:sz w:val="22"/>
                      <w:szCs w:val="22"/>
                      <w:vertAlign w:val="subscript"/>
                    </w:rPr>
                  </w:pPr>
                  <w:r w:rsidRPr="00897F62">
                    <w:rPr>
                      <w:sz w:val="22"/>
                      <w:szCs w:val="22"/>
                      <w:vertAlign w:val="subscript"/>
                    </w:rPr>
                    <w:t>* EM RELAÇÃO À NOTA EXPLICATIVA ACIMA, DEVE-SE OBSERVAR QUE AS PONTUAÇÕES DO 1º CHECK LIST SERÁ DADA DE ACORDO COM O CUMPRIMENTO DOS 11 PRIMEIROS ITENS, SENDO ESTA A DATA LIMITE PARA CUMPRIR OS MESMOS. APÓS ISTO TERÁ MAIS 30 DIAS PARA CUMPRIR ALGUM ITEM QUE EVENTUALMENTE ESTEJA FALTANDO.</w:t>
                  </w:r>
                </w:p>
                <w:p w:rsidR="007F4EA5" w:rsidRPr="00897F62" w:rsidRDefault="007F4EA5" w:rsidP="007F4EA5">
                  <w:pPr>
                    <w:jc w:val="both"/>
                    <w:rPr>
                      <w:sz w:val="22"/>
                      <w:szCs w:val="22"/>
                      <w:vertAlign w:val="subscript"/>
                    </w:rPr>
                  </w:pPr>
                  <w:r w:rsidRPr="00897F62">
                    <w:rPr>
                      <w:sz w:val="22"/>
                      <w:szCs w:val="22"/>
                      <w:vertAlign w:val="subscript"/>
                    </w:rPr>
                    <w:t>A AVALIAÇÃO NO PRIMEIRO CHECK LIST ESTÁ DIVIDIDA EM 05 PONTUAÇÕES.</w:t>
                  </w:r>
                </w:p>
                <w:p w:rsidR="007F4EA5" w:rsidRPr="00897F62" w:rsidRDefault="007F4EA5" w:rsidP="007F4EA5">
                  <w:pPr>
                    <w:jc w:val="both"/>
                    <w:rPr>
                      <w:sz w:val="22"/>
                      <w:szCs w:val="22"/>
                      <w:vertAlign w:val="subscript"/>
                    </w:rPr>
                  </w:pPr>
                  <w:r w:rsidRPr="00897F62">
                    <w:rPr>
                      <w:sz w:val="22"/>
                      <w:szCs w:val="22"/>
                      <w:vertAlign w:val="subscript"/>
                    </w:rPr>
                    <w:t>##############################################################################</w:t>
                  </w:r>
                </w:p>
                <w:p w:rsidR="007F4EA5" w:rsidRPr="00897F62" w:rsidRDefault="007F4EA5" w:rsidP="007F4EA5">
                  <w:pPr>
                    <w:jc w:val="both"/>
                    <w:rPr>
                      <w:sz w:val="22"/>
                      <w:szCs w:val="22"/>
                      <w:vertAlign w:val="subscript"/>
                    </w:rPr>
                  </w:pPr>
                  <w:r w:rsidRPr="00897F62">
                    <w:rPr>
                      <w:sz w:val="22"/>
                      <w:szCs w:val="22"/>
                      <w:vertAlign w:val="subscript"/>
                    </w:rPr>
                    <w:t>DO 4º AO 9º MÊS - 2º CHECK LIST</w:t>
                  </w:r>
                </w:p>
                <w:p w:rsidR="007F4EA5" w:rsidRPr="00897F62" w:rsidRDefault="007F4EA5" w:rsidP="007F4EA5">
                  <w:pPr>
                    <w:jc w:val="both"/>
                    <w:rPr>
                      <w:sz w:val="22"/>
                      <w:szCs w:val="22"/>
                      <w:vertAlign w:val="subscript"/>
                    </w:rPr>
                  </w:pPr>
                  <w:r w:rsidRPr="00897F62">
                    <w:rPr>
                      <w:sz w:val="22"/>
                      <w:szCs w:val="22"/>
                      <w:vertAlign w:val="subscript"/>
                    </w:rPr>
                    <w:t>O PRIMEIRO RESULTADO DE AVALIAÇÃO DO 2º CHECK LIST SAIRÁ COM 120 DIAS. SE PERSISTIR NO DESCUMPRIMENTO DE ALGUM DOS 11 ITENS DO 1º CHECK LIST SERÁ PENALIZADO COM 5,0 PONTOS DE FORMA AUTOMÁTICA, ATÉ QUE CUMPRA OS MESMOS, SENDO ISTO REPETIDO TODOS OS MESES.  LEMBRANDO QUE ESSA PONTUAÇÃO A MAIS AJUDARÁ A CONTRATADA A SER GLOSADA OU PENALIZADA POR MEIO DE SANÇÕES CONFORME NOS TERMOS DA LEI Nº 8.666, DE 1993 E DA LEI Nº 10.520, DE 2002.</w:t>
                  </w:r>
                </w:p>
                <w:p w:rsidR="007F4EA5" w:rsidRPr="00897F62" w:rsidRDefault="007F4EA5" w:rsidP="007F4EA5">
                  <w:pPr>
                    <w:jc w:val="both"/>
                    <w:rPr>
                      <w:sz w:val="22"/>
                      <w:szCs w:val="22"/>
                      <w:vertAlign w:val="subscript"/>
                    </w:rPr>
                  </w:pPr>
                  <w:r w:rsidRPr="00897F62">
                    <w:rPr>
                      <w:sz w:val="22"/>
                      <w:szCs w:val="22"/>
                      <w:vertAlign w:val="subscript"/>
                    </w:rPr>
                    <w:t>A AVALIAÇÃO NO SEGUNDO CHECK LIST ESTÁ DIVIDIDA EM 05 PONTUAÇÕES.</w:t>
                  </w:r>
                </w:p>
                <w:p w:rsidR="007F4EA5" w:rsidRPr="00897F62" w:rsidRDefault="007F4EA5" w:rsidP="007F4EA5">
                  <w:pPr>
                    <w:jc w:val="both"/>
                    <w:rPr>
                      <w:sz w:val="22"/>
                      <w:szCs w:val="22"/>
                      <w:vertAlign w:val="subscript"/>
                    </w:rPr>
                  </w:pPr>
                  <w:r w:rsidRPr="00897F62">
                    <w:rPr>
                      <w:sz w:val="22"/>
                      <w:szCs w:val="22"/>
                      <w:vertAlign w:val="subscript"/>
                    </w:rPr>
                    <w:t>##############################################################################</w:t>
                  </w:r>
                </w:p>
                <w:p w:rsidR="007F4EA5" w:rsidRPr="00897F62" w:rsidRDefault="007F4EA5" w:rsidP="007F4EA5">
                  <w:pPr>
                    <w:jc w:val="both"/>
                    <w:rPr>
                      <w:sz w:val="22"/>
                      <w:szCs w:val="22"/>
                      <w:vertAlign w:val="subscript"/>
                    </w:rPr>
                  </w:pPr>
                  <w:r w:rsidRPr="00897F62">
                    <w:rPr>
                      <w:sz w:val="22"/>
                      <w:szCs w:val="22"/>
                      <w:vertAlign w:val="subscript"/>
                    </w:rPr>
                    <w:t>DO 10º AO 12º MÊS - 3º CHECK LIST</w:t>
                  </w:r>
                </w:p>
                <w:p w:rsidR="007F4EA5" w:rsidRPr="00897F62" w:rsidRDefault="007F4EA5" w:rsidP="007F4EA5">
                  <w:pPr>
                    <w:jc w:val="both"/>
                    <w:rPr>
                      <w:sz w:val="22"/>
                      <w:szCs w:val="22"/>
                      <w:vertAlign w:val="subscript"/>
                    </w:rPr>
                  </w:pPr>
                  <w:r w:rsidRPr="00897F62">
                    <w:rPr>
                      <w:sz w:val="22"/>
                      <w:szCs w:val="22"/>
                      <w:vertAlign w:val="subscript"/>
                    </w:rPr>
                    <w:t>OS 12 PRIMEIROS ITENS DEVEM ESTAR RESOLVIDOS NOS TRÊS ÚLTIMOS MESES. A AVALIAÇÃO NO TERCEIRO CHECK LIST ESTÁ DIVIDIDA EM 04 PONTUAÇÕES PORQUE NESTE PERÍODO A CONTRATANTE DEVERÁ ESTAR DESENVOLVENDO SUAS ATIVIDADES DE FORMA SATISFATÓRIA E FINALIZANDO AS OBRIGAÇÕES DO PLANO DE TRABALHO. INDEPENDENTEMENTE DA CONCLUSÃO DO CONTRATO OU OPÇÃO DA CONTRATANTE POR REALIZAR NOVA LICITAÇÃO.</w:t>
                  </w:r>
                </w:p>
                <w:p w:rsidR="007F4EA5" w:rsidRPr="00897F62" w:rsidRDefault="007F4EA5" w:rsidP="007F4EA5">
                  <w:pPr>
                    <w:jc w:val="both"/>
                    <w:rPr>
                      <w:sz w:val="22"/>
                      <w:szCs w:val="22"/>
                      <w:vertAlign w:val="subscript"/>
                    </w:rPr>
                  </w:pPr>
                  <w:r w:rsidRPr="00897F62">
                    <w:rPr>
                      <w:sz w:val="22"/>
                      <w:szCs w:val="22"/>
                      <w:vertAlign w:val="subscript"/>
                    </w:rPr>
                    <w:t>##############################################################################</w:t>
                  </w:r>
                </w:p>
                <w:p w:rsidR="007F4EA5" w:rsidRPr="00897F62" w:rsidRDefault="007F4EA5" w:rsidP="007F4EA5">
                  <w:pPr>
                    <w:jc w:val="both"/>
                    <w:rPr>
                      <w:sz w:val="22"/>
                      <w:szCs w:val="22"/>
                      <w:vertAlign w:val="subscript"/>
                    </w:rPr>
                  </w:pPr>
                  <w:r w:rsidRPr="00897F62">
                    <w:rPr>
                      <w:sz w:val="22"/>
                      <w:szCs w:val="22"/>
                      <w:vertAlign w:val="subscript"/>
                    </w:rPr>
                    <w:t xml:space="preserve">NO CASO DE RENOVAÇÃO CONTRATUAL PREVISTA EM LEI, A AVALIAÇÃO DO SERVIÇO SERÁ REALIZADA DE ACORDO COM AS OBRIGAÇÕES E RECOMENDAÇÕES DESCRITAS NO CORPO DO PRESENTE TERMO DE REFERÊNCIA, ABORDANDO, ENTRE OUTROS, OS SEGUINTES ITENS: </w:t>
                  </w:r>
                </w:p>
                <w:p w:rsidR="007F4EA5" w:rsidRPr="00897F62" w:rsidRDefault="007F4EA5" w:rsidP="007F4EA5">
                  <w:pPr>
                    <w:jc w:val="both"/>
                    <w:rPr>
                      <w:sz w:val="22"/>
                      <w:szCs w:val="22"/>
                      <w:vertAlign w:val="subscript"/>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7F4EA5" w:rsidRPr="00897F62" w:rsidTr="00587372">
                    <w:tc>
                      <w:tcPr>
                        <w:tcW w:w="8788" w:type="dxa"/>
                      </w:tcPr>
                      <w:p w:rsidR="007F4EA5" w:rsidRPr="00897F62" w:rsidRDefault="007F4EA5" w:rsidP="007F4EA5">
                        <w:pPr>
                          <w:jc w:val="center"/>
                          <w:rPr>
                            <w:b/>
                            <w:sz w:val="22"/>
                            <w:szCs w:val="22"/>
                            <w:vertAlign w:val="subscript"/>
                          </w:rPr>
                        </w:pPr>
                        <w:r w:rsidRPr="00897F62">
                          <w:rPr>
                            <w:b/>
                            <w:sz w:val="22"/>
                            <w:szCs w:val="22"/>
                            <w:vertAlign w:val="subscript"/>
                          </w:rPr>
                          <w:t>ITENS A SEREM AVALIADOS</w:t>
                        </w:r>
                      </w:p>
                    </w:tc>
                  </w:tr>
                  <w:tr w:rsidR="007F4EA5" w:rsidRPr="00897F62" w:rsidTr="00587372">
                    <w:tc>
                      <w:tcPr>
                        <w:tcW w:w="8788" w:type="dxa"/>
                      </w:tcPr>
                      <w:p w:rsidR="007F4EA5" w:rsidRPr="00897F62" w:rsidRDefault="007F4EA5" w:rsidP="007F4EA5">
                        <w:pPr>
                          <w:jc w:val="both"/>
                          <w:rPr>
                            <w:sz w:val="22"/>
                            <w:szCs w:val="22"/>
                            <w:vertAlign w:val="subscript"/>
                          </w:rPr>
                        </w:pPr>
                        <w:r w:rsidRPr="00897F62">
                          <w:rPr>
                            <w:sz w:val="22"/>
                            <w:szCs w:val="22"/>
                            <w:vertAlign w:val="subscript"/>
                          </w:rPr>
                          <w:t>OBJETO DO CONTRATO</w:t>
                        </w:r>
                      </w:p>
                    </w:tc>
                  </w:tr>
                  <w:tr w:rsidR="007F4EA5" w:rsidRPr="00897F62" w:rsidTr="00587372">
                    <w:tc>
                      <w:tcPr>
                        <w:tcW w:w="8788" w:type="dxa"/>
                      </w:tcPr>
                      <w:p w:rsidR="007F4EA5" w:rsidRPr="00897F62" w:rsidRDefault="007F4EA5" w:rsidP="007F4EA5">
                        <w:pPr>
                          <w:jc w:val="both"/>
                          <w:rPr>
                            <w:sz w:val="22"/>
                            <w:szCs w:val="22"/>
                            <w:vertAlign w:val="subscript"/>
                          </w:rPr>
                        </w:pPr>
                        <w:r w:rsidRPr="00897F62">
                          <w:rPr>
                            <w:sz w:val="22"/>
                            <w:szCs w:val="22"/>
                            <w:vertAlign w:val="subscript"/>
                          </w:rPr>
                          <w:t>USO, MANUSEIO, CONSERVAÇÃO, HIGIENIZAÇÃO, REPOSIÇÃO E MANUTENÇÃO DAS INSTALAÇÕES, DE EQUIPAMENTOS, DE MÓVEIS E UTENSÍLIOS</w:t>
                        </w:r>
                      </w:p>
                    </w:tc>
                  </w:tr>
                  <w:tr w:rsidR="007F4EA5" w:rsidRPr="00897F62" w:rsidTr="00587372">
                    <w:tc>
                      <w:tcPr>
                        <w:tcW w:w="8788" w:type="dxa"/>
                      </w:tcPr>
                      <w:p w:rsidR="007F4EA5" w:rsidRPr="00897F62" w:rsidRDefault="007F4EA5" w:rsidP="007F4EA5">
                        <w:pPr>
                          <w:jc w:val="both"/>
                          <w:rPr>
                            <w:sz w:val="22"/>
                            <w:szCs w:val="22"/>
                            <w:vertAlign w:val="subscript"/>
                          </w:rPr>
                        </w:pPr>
                        <w:r w:rsidRPr="00897F62">
                          <w:rPr>
                            <w:sz w:val="22"/>
                            <w:szCs w:val="22"/>
                            <w:vertAlign w:val="subscript"/>
                          </w:rPr>
                          <w:t>ATRASOS OU INTERRUPÇÕES NO ATENDIMENTO EM RELAÇÃO AOS HORÁRIOS ESTIPULADOS</w:t>
                        </w:r>
                      </w:p>
                    </w:tc>
                  </w:tr>
                  <w:tr w:rsidR="007F4EA5" w:rsidRPr="00897F62" w:rsidTr="00587372">
                    <w:tc>
                      <w:tcPr>
                        <w:tcW w:w="8788" w:type="dxa"/>
                      </w:tcPr>
                      <w:p w:rsidR="007F4EA5" w:rsidRPr="00897F62" w:rsidRDefault="007F4EA5" w:rsidP="007F4EA5">
                        <w:pPr>
                          <w:jc w:val="both"/>
                          <w:rPr>
                            <w:sz w:val="22"/>
                            <w:szCs w:val="22"/>
                            <w:vertAlign w:val="subscript"/>
                          </w:rPr>
                        </w:pPr>
                        <w:r w:rsidRPr="00897F62">
                          <w:rPr>
                            <w:sz w:val="22"/>
                            <w:szCs w:val="22"/>
                            <w:vertAlign w:val="subscript"/>
                          </w:rPr>
                          <w:t>QUALIDADE E QUANTIDADE DE GÊNEROS DE DESCARTÁVEIS PREVISTOS.</w:t>
                        </w:r>
                      </w:p>
                    </w:tc>
                  </w:tr>
                  <w:tr w:rsidR="007F4EA5" w:rsidRPr="00897F62" w:rsidTr="00587372">
                    <w:tc>
                      <w:tcPr>
                        <w:tcW w:w="8788" w:type="dxa"/>
                      </w:tcPr>
                      <w:p w:rsidR="007F4EA5" w:rsidRPr="00897F62" w:rsidRDefault="007F4EA5" w:rsidP="007F4EA5">
                        <w:pPr>
                          <w:jc w:val="both"/>
                          <w:rPr>
                            <w:sz w:val="22"/>
                            <w:szCs w:val="22"/>
                            <w:vertAlign w:val="subscript"/>
                          </w:rPr>
                        </w:pPr>
                        <w:r w:rsidRPr="00897F62">
                          <w:rPr>
                            <w:sz w:val="22"/>
                            <w:szCs w:val="22"/>
                            <w:vertAlign w:val="subscript"/>
                          </w:rPr>
                          <w:t>QUALIDADE E QUANTIDADE  “IN NATURA” DOS GÊNEROS ADQUIRIDOS E ESTOCADOS.</w:t>
                        </w:r>
                      </w:p>
                    </w:tc>
                  </w:tr>
                  <w:tr w:rsidR="007F4EA5" w:rsidRPr="00897F62" w:rsidTr="00587372">
                    <w:tc>
                      <w:tcPr>
                        <w:tcW w:w="8788" w:type="dxa"/>
                      </w:tcPr>
                      <w:p w:rsidR="007F4EA5" w:rsidRPr="00897F62" w:rsidRDefault="007F4EA5" w:rsidP="007F4EA5">
                        <w:pPr>
                          <w:jc w:val="both"/>
                          <w:rPr>
                            <w:sz w:val="22"/>
                            <w:szCs w:val="22"/>
                            <w:vertAlign w:val="subscript"/>
                          </w:rPr>
                        </w:pPr>
                        <w:r w:rsidRPr="00897F62">
                          <w:rPr>
                            <w:sz w:val="22"/>
                            <w:szCs w:val="22"/>
                            <w:vertAlign w:val="subscript"/>
                          </w:rPr>
                          <w:t>PORCIONAMENTO DAS PREPARAÇÕES DE REFEIÇÕES, FÓRMULAS LÁCTEAS, DIETAS ENTERAIS.</w:t>
                        </w:r>
                      </w:p>
                    </w:tc>
                  </w:tr>
                  <w:tr w:rsidR="007F4EA5" w:rsidRPr="00897F62" w:rsidTr="00587372">
                    <w:tc>
                      <w:tcPr>
                        <w:tcW w:w="8788" w:type="dxa"/>
                      </w:tcPr>
                      <w:p w:rsidR="007F4EA5" w:rsidRPr="00897F62" w:rsidRDefault="007F4EA5" w:rsidP="007F4EA5">
                        <w:pPr>
                          <w:jc w:val="both"/>
                          <w:rPr>
                            <w:sz w:val="22"/>
                            <w:szCs w:val="22"/>
                            <w:vertAlign w:val="subscript"/>
                          </w:rPr>
                        </w:pPr>
                        <w:r w:rsidRPr="00897F62">
                          <w:rPr>
                            <w:sz w:val="22"/>
                            <w:szCs w:val="22"/>
                            <w:vertAlign w:val="subscript"/>
                          </w:rPr>
                          <w:t>ALTERAÇÃO, MUDANÇA E NÃO CUMPRIMENTO DA PREPARAÇÃO E DO CARDÁPIO, SEM PRÉVIA AUTORIZAÇÃO DO CONTRATANTE.</w:t>
                        </w:r>
                      </w:p>
                    </w:tc>
                  </w:tr>
                  <w:tr w:rsidR="007F4EA5" w:rsidRPr="00897F62" w:rsidTr="00587372">
                    <w:tc>
                      <w:tcPr>
                        <w:tcW w:w="8788" w:type="dxa"/>
                      </w:tcPr>
                      <w:p w:rsidR="007F4EA5" w:rsidRPr="00897F62" w:rsidRDefault="007F4EA5" w:rsidP="007F4EA5">
                        <w:pPr>
                          <w:jc w:val="both"/>
                          <w:rPr>
                            <w:sz w:val="22"/>
                            <w:szCs w:val="22"/>
                            <w:vertAlign w:val="subscript"/>
                          </w:rPr>
                        </w:pPr>
                        <w:r w:rsidRPr="00897F62">
                          <w:rPr>
                            <w:sz w:val="22"/>
                            <w:szCs w:val="22"/>
                            <w:vertAlign w:val="subscript"/>
                          </w:rPr>
                          <w:t>REPOSIÇÃO E QUALIDADE DAS PREPARAÇÕES DO CARDÁPIO.</w:t>
                        </w:r>
                      </w:p>
                    </w:tc>
                  </w:tr>
                  <w:tr w:rsidR="007F4EA5" w:rsidRPr="00897F62" w:rsidTr="00587372">
                    <w:tc>
                      <w:tcPr>
                        <w:tcW w:w="8788" w:type="dxa"/>
                      </w:tcPr>
                      <w:p w:rsidR="007F4EA5" w:rsidRPr="00897F62" w:rsidRDefault="007F4EA5" w:rsidP="007F4EA5">
                        <w:pPr>
                          <w:jc w:val="both"/>
                          <w:rPr>
                            <w:sz w:val="22"/>
                            <w:szCs w:val="22"/>
                            <w:vertAlign w:val="subscript"/>
                          </w:rPr>
                        </w:pPr>
                        <w:r w:rsidRPr="00897F62">
                          <w:rPr>
                            <w:sz w:val="22"/>
                            <w:szCs w:val="22"/>
                            <w:vertAlign w:val="subscript"/>
                          </w:rPr>
                          <w:t>ESCALAS DE SERVIÇOS DE TRABALHO VIGENTES, ROTINAS, MANUAIS, PLANILHAS, POP’S, OBRIGAÇÕES TRABALHISTAS, CRONOGRAMA DE TREINAMENTO E EDUCAÇÃO CONTINUADA DOS FUNCIONÁRIOS.</w:t>
                        </w:r>
                      </w:p>
                    </w:tc>
                  </w:tr>
                  <w:tr w:rsidR="007F4EA5" w:rsidRPr="00897F62" w:rsidTr="00587372">
                    <w:tc>
                      <w:tcPr>
                        <w:tcW w:w="8788" w:type="dxa"/>
                      </w:tcPr>
                      <w:p w:rsidR="007F4EA5" w:rsidRPr="00897F62" w:rsidRDefault="007F4EA5" w:rsidP="007F4EA5">
                        <w:pPr>
                          <w:jc w:val="both"/>
                          <w:rPr>
                            <w:sz w:val="22"/>
                            <w:szCs w:val="22"/>
                            <w:vertAlign w:val="subscript"/>
                          </w:rPr>
                        </w:pPr>
                        <w:r w:rsidRPr="00897F62">
                          <w:rPr>
                            <w:sz w:val="22"/>
                            <w:szCs w:val="22"/>
                            <w:vertAlign w:val="subscript"/>
                          </w:rPr>
                          <w:t>QUANTIDADE DE FUNCIONÁRIOS SUFICIENTE E SUBSTITUIÇÃO DOS MESMOS EM PERÍODO DE LICENÇA, FÉRIAS E FALTA.</w:t>
                        </w:r>
                      </w:p>
                    </w:tc>
                  </w:tr>
                  <w:tr w:rsidR="007F4EA5" w:rsidRPr="00897F62" w:rsidTr="00587372">
                    <w:tc>
                      <w:tcPr>
                        <w:tcW w:w="8788" w:type="dxa"/>
                      </w:tcPr>
                      <w:p w:rsidR="007F4EA5" w:rsidRPr="00897F62" w:rsidRDefault="007F4EA5" w:rsidP="007F4EA5">
                        <w:pPr>
                          <w:jc w:val="both"/>
                          <w:rPr>
                            <w:sz w:val="22"/>
                            <w:szCs w:val="22"/>
                            <w:vertAlign w:val="subscript"/>
                          </w:rPr>
                        </w:pPr>
                        <w:r w:rsidRPr="00897F62">
                          <w:rPr>
                            <w:sz w:val="22"/>
                            <w:szCs w:val="22"/>
                            <w:vertAlign w:val="subscript"/>
                          </w:rPr>
                          <w:t>CUMPRIMENTO DA LEGISLAÇÃO SANITÁRIA VIGENTE EM RELAÇÃO AO MANIPULADOR, ACONDICIONAMENTO DAS REFEIÇÕES, TRANSPORTE E ACONDICIONAMENTO DE GÊNEROS, ETC.</w:t>
                        </w:r>
                      </w:p>
                    </w:tc>
                  </w:tr>
                  <w:tr w:rsidR="007F4EA5" w:rsidRPr="00897F62" w:rsidTr="00587372">
                    <w:tc>
                      <w:tcPr>
                        <w:tcW w:w="8788" w:type="dxa"/>
                      </w:tcPr>
                      <w:p w:rsidR="007F4EA5" w:rsidRPr="00897F62" w:rsidRDefault="007F4EA5" w:rsidP="007F4EA5">
                        <w:pPr>
                          <w:jc w:val="both"/>
                          <w:rPr>
                            <w:sz w:val="22"/>
                            <w:szCs w:val="22"/>
                            <w:vertAlign w:val="subscript"/>
                          </w:rPr>
                        </w:pPr>
                        <w:r w:rsidRPr="00897F62">
                          <w:rPr>
                            <w:sz w:val="22"/>
                            <w:szCs w:val="22"/>
                            <w:vertAlign w:val="subscript"/>
                          </w:rPr>
                          <w:t>CUMPRIMENTO DO PROGRAMA DE GERENCIAMENTO DE RESÍDUO SÓLIDO.</w:t>
                        </w:r>
                      </w:p>
                    </w:tc>
                  </w:tr>
                  <w:tr w:rsidR="007F4EA5" w:rsidRPr="00897F62" w:rsidTr="00587372">
                    <w:tc>
                      <w:tcPr>
                        <w:tcW w:w="8788" w:type="dxa"/>
                      </w:tcPr>
                      <w:p w:rsidR="007F4EA5" w:rsidRPr="00897F62" w:rsidRDefault="007F4EA5" w:rsidP="007F4EA5">
                        <w:pPr>
                          <w:jc w:val="both"/>
                          <w:rPr>
                            <w:sz w:val="22"/>
                            <w:szCs w:val="22"/>
                            <w:vertAlign w:val="subscript"/>
                          </w:rPr>
                        </w:pPr>
                        <w:r w:rsidRPr="00897F62">
                          <w:rPr>
                            <w:sz w:val="22"/>
                            <w:szCs w:val="22"/>
                            <w:vertAlign w:val="subscript"/>
                          </w:rPr>
                          <w:t>CUMPRIMENTO DO FLUXO IMPLANTADO PELO HOSPITAL.</w:t>
                        </w:r>
                      </w:p>
                    </w:tc>
                  </w:tr>
                  <w:tr w:rsidR="007F4EA5" w:rsidRPr="00897F62" w:rsidTr="00587372">
                    <w:tc>
                      <w:tcPr>
                        <w:tcW w:w="8788" w:type="dxa"/>
                      </w:tcPr>
                      <w:p w:rsidR="007F4EA5" w:rsidRPr="00897F62" w:rsidRDefault="007F4EA5" w:rsidP="007F4EA5">
                        <w:pPr>
                          <w:jc w:val="both"/>
                          <w:rPr>
                            <w:sz w:val="22"/>
                            <w:szCs w:val="22"/>
                            <w:vertAlign w:val="subscript"/>
                          </w:rPr>
                        </w:pPr>
                        <w:r w:rsidRPr="00897F62">
                          <w:rPr>
                            <w:sz w:val="22"/>
                            <w:szCs w:val="22"/>
                            <w:vertAlign w:val="subscript"/>
                          </w:rPr>
                          <w:t>DIETA DISTRIBUÍDA  DIFERENTE DA PRESCRITA PELO NUTRICIONISTA PARA O PACIENTE.</w:t>
                        </w:r>
                      </w:p>
                    </w:tc>
                  </w:tr>
                  <w:tr w:rsidR="007F4EA5" w:rsidRPr="00897F62" w:rsidTr="00587372">
                    <w:tc>
                      <w:tcPr>
                        <w:tcW w:w="8788" w:type="dxa"/>
                      </w:tcPr>
                      <w:p w:rsidR="007F4EA5" w:rsidRPr="00897F62" w:rsidRDefault="007F4EA5" w:rsidP="007F4EA5">
                        <w:pPr>
                          <w:jc w:val="both"/>
                          <w:rPr>
                            <w:sz w:val="22"/>
                            <w:szCs w:val="22"/>
                            <w:vertAlign w:val="subscript"/>
                          </w:rPr>
                        </w:pPr>
                        <w:r w:rsidRPr="00897F62">
                          <w:rPr>
                            <w:sz w:val="22"/>
                            <w:szCs w:val="22"/>
                            <w:vertAlign w:val="subscript"/>
                          </w:rPr>
                          <w:t>AUSÊNCIA OU ATRASO NO ATENDIMENTO DAS INFORMAÇÕES E ESCLARECIMENTOS SOLICITADOS PELO CONTRATANTE.</w:t>
                        </w:r>
                      </w:p>
                    </w:tc>
                  </w:tr>
                </w:tbl>
                <w:p w:rsidR="007F4EA5" w:rsidRPr="00897F62" w:rsidRDefault="007F4EA5" w:rsidP="007F4EA5">
                  <w:pPr>
                    <w:jc w:val="both"/>
                    <w:rPr>
                      <w:b/>
                      <w:sz w:val="22"/>
                      <w:szCs w:val="22"/>
                      <w:vertAlign w:val="subscript"/>
                    </w:rPr>
                  </w:pPr>
                  <w:r w:rsidRPr="00897F62">
                    <w:rPr>
                      <w:sz w:val="22"/>
                      <w:szCs w:val="22"/>
                      <w:vertAlign w:val="subscript"/>
                    </w:rPr>
                    <w:t>*ITENS NÃO CONTEMPLADOS NESTA LISTA PODERÃO SER ACRESCENTADOS A QUALQUER MOMENTO PELAS PARTES.</w:t>
                  </w:r>
                </w:p>
              </w:tc>
            </w:tr>
          </w:tbl>
          <w:p w:rsidR="007F4EA5" w:rsidRDefault="007F4EA5" w:rsidP="007F4EA5">
            <w:pPr>
              <w:rPr>
                <w:sz w:val="22"/>
                <w:szCs w:val="22"/>
              </w:rPr>
            </w:pPr>
          </w:p>
          <w:p w:rsidR="007F4EA5" w:rsidRPr="00D103FC" w:rsidRDefault="007F4EA5" w:rsidP="007F4EA5">
            <w:pPr>
              <w:rPr>
                <w:sz w:val="22"/>
                <w:szCs w:val="22"/>
              </w:rPr>
            </w:pPr>
          </w:p>
          <w:tbl>
            <w:tblPr>
              <w:tblW w:w="92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
              <w:gridCol w:w="3402"/>
              <w:gridCol w:w="2409"/>
              <w:gridCol w:w="1033"/>
              <w:gridCol w:w="934"/>
              <w:gridCol w:w="709"/>
            </w:tblGrid>
            <w:tr w:rsidR="007F4EA5" w:rsidRPr="00897F62" w:rsidTr="00587372">
              <w:trPr>
                <w:trHeight w:val="20"/>
                <w:jc w:val="center"/>
              </w:trPr>
              <w:tc>
                <w:tcPr>
                  <w:tcW w:w="9274" w:type="dxa"/>
                  <w:gridSpan w:val="6"/>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1º CHECK LIST UTILIZADO NO 1º TRIMESTRE DA VIGÊNCIA CONTRATUAL</w:t>
                  </w:r>
                </w:p>
              </w:tc>
            </w:tr>
            <w:tr w:rsidR="007F4EA5" w:rsidRPr="00897F62" w:rsidTr="00587372">
              <w:trPr>
                <w:trHeight w:val="20"/>
                <w:jc w:val="center"/>
              </w:trPr>
              <w:tc>
                <w:tcPr>
                  <w:tcW w:w="787"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ITEM</w:t>
                  </w:r>
                </w:p>
              </w:tc>
              <w:tc>
                <w:tcPr>
                  <w:tcW w:w="3402"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REGRAS GERAIS</w:t>
                  </w:r>
                </w:p>
              </w:tc>
              <w:tc>
                <w:tcPr>
                  <w:tcW w:w="2409"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AFERIÇÃO</w:t>
                  </w:r>
                </w:p>
              </w:tc>
              <w:tc>
                <w:tcPr>
                  <w:tcW w:w="1033"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ATENDE</w:t>
                  </w:r>
                </w:p>
              </w:tc>
              <w:tc>
                <w:tcPr>
                  <w:tcW w:w="934"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NÃO ATENDE</w:t>
                  </w:r>
                </w:p>
              </w:tc>
              <w:tc>
                <w:tcPr>
                  <w:tcW w:w="709"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PTS.</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01</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IMPLEMENTAÇÃO DO MANUAL DE DIETAS E SUA INVOLUÇÃO, OBSERVANDO O DISPOSTO NESTE PLANO DE TRABALHO. 90 DIAS*</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33" w:type="dxa"/>
                  <w:shd w:val="clear" w:color="auto" w:fill="auto"/>
                  <w:vAlign w:val="center"/>
                </w:tcPr>
                <w:p w:rsidR="007F4EA5" w:rsidRPr="00897F62" w:rsidRDefault="007F4EA5" w:rsidP="007F4EA5">
                  <w:pPr>
                    <w:jc w:val="center"/>
                    <w:rPr>
                      <w:b/>
                      <w:sz w:val="22"/>
                      <w:szCs w:val="22"/>
                      <w:vertAlign w:val="subscript"/>
                    </w:rPr>
                  </w:pPr>
                </w:p>
              </w:tc>
              <w:tc>
                <w:tcPr>
                  <w:tcW w:w="934" w:type="dxa"/>
                  <w:shd w:val="clear" w:color="auto" w:fill="auto"/>
                  <w:vAlign w:val="center"/>
                </w:tcPr>
                <w:p w:rsidR="007F4EA5" w:rsidRPr="00897F62" w:rsidRDefault="007F4EA5" w:rsidP="007F4EA5">
                  <w:pPr>
                    <w:jc w:val="center"/>
                    <w:rPr>
                      <w:b/>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1,5</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02</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APRESENTAÇÃO E EFETIVAÇÃO MANUAL DE BOAS PRÁTICAS E APPCC E OS PROCEDIMENTOS OPERACIONAIS PADRONIZADOS POPS, OBSERVANDO O DISPOSTO NESTE PLANO DE TRABALHO. 90 DIAS*</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-RESOLUÇÃO RDC 216/04</w:t>
                  </w:r>
                </w:p>
              </w:tc>
              <w:tc>
                <w:tcPr>
                  <w:tcW w:w="1033" w:type="dxa"/>
                  <w:shd w:val="clear" w:color="auto" w:fill="auto"/>
                  <w:vAlign w:val="center"/>
                </w:tcPr>
                <w:p w:rsidR="007F4EA5" w:rsidRPr="00897F62" w:rsidRDefault="007F4EA5" w:rsidP="007F4EA5">
                  <w:pPr>
                    <w:jc w:val="center"/>
                    <w:rPr>
                      <w:b/>
                      <w:sz w:val="22"/>
                      <w:szCs w:val="22"/>
                      <w:vertAlign w:val="subscript"/>
                    </w:rPr>
                  </w:pPr>
                </w:p>
              </w:tc>
              <w:tc>
                <w:tcPr>
                  <w:tcW w:w="934" w:type="dxa"/>
                  <w:shd w:val="clear" w:color="auto" w:fill="auto"/>
                  <w:vAlign w:val="center"/>
                </w:tcPr>
                <w:p w:rsidR="007F4EA5" w:rsidRPr="00897F62" w:rsidRDefault="007F4EA5" w:rsidP="007F4EA5">
                  <w:pPr>
                    <w:jc w:val="center"/>
                    <w:rPr>
                      <w:b/>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1,5</w:t>
                  </w:r>
                </w:p>
              </w:tc>
            </w:tr>
            <w:tr w:rsidR="007F4EA5" w:rsidRPr="00897F62" w:rsidTr="00587372">
              <w:trPr>
                <w:trHeight w:val="20"/>
                <w:jc w:val="center"/>
              </w:trPr>
              <w:tc>
                <w:tcPr>
                  <w:tcW w:w="787" w:type="dxa"/>
                  <w:vAlign w:val="center"/>
                </w:tcPr>
                <w:p w:rsidR="007F4EA5" w:rsidRPr="00897F62" w:rsidRDefault="007F4EA5" w:rsidP="007F4EA5">
                  <w:pPr>
                    <w:tabs>
                      <w:tab w:val="left" w:pos="292"/>
                    </w:tabs>
                    <w:spacing w:line="276" w:lineRule="auto"/>
                    <w:jc w:val="center"/>
                    <w:rPr>
                      <w:sz w:val="22"/>
                      <w:szCs w:val="22"/>
                      <w:vertAlign w:val="subscript"/>
                    </w:rPr>
                  </w:pPr>
                  <w:r w:rsidRPr="00897F62">
                    <w:rPr>
                      <w:sz w:val="22"/>
                      <w:szCs w:val="22"/>
                      <w:vertAlign w:val="subscript"/>
                    </w:rPr>
                    <w:t>03</w:t>
                  </w:r>
                </w:p>
              </w:tc>
              <w:tc>
                <w:tcPr>
                  <w:tcW w:w="3402" w:type="dxa"/>
                  <w:shd w:val="clear" w:color="auto" w:fill="auto"/>
                </w:tcPr>
                <w:p w:rsidR="007F4EA5" w:rsidRPr="00897F62" w:rsidRDefault="007F4EA5" w:rsidP="007F4EA5">
                  <w:pPr>
                    <w:tabs>
                      <w:tab w:val="left" w:pos="292"/>
                    </w:tabs>
                    <w:spacing w:line="276" w:lineRule="auto"/>
                    <w:jc w:val="both"/>
                    <w:rPr>
                      <w:b/>
                      <w:sz w:val="22"/>
                      <w:szCs w:val="22"/>
                      <w:vertAlign w:val="subscript"/>
                    </w:rPr>
                  </w:pPr>
                  <w:r w:rsidRPr="00897F62">
                    <w:rPr>
                      <w:sz w:val="22"/>
                      <w:szCs w:val="22"/>
                      <w:vertAlign w:val="subscript"/>
                    </w:rPr>
                    <w:t>APRESENTAÇÃO DAS PLANILHAS DE CRONOGRAMAS DE: TROCA DOS FILTROS E HIGIENIZAÇÃO DOS BEBEDOUROS; HIGIENIZAÇÃO TERMINAL E DIÁRIO DO AMBIENTE, HIGIENIZAÇÃO EQUIPAMENTOS E UTENSÍLIOS; REALIZAÇÃO DA DEDETIZAÇÃO E DESRATIZAÇÃO; LIMPEZA DA CAIXA D’ÁGUA; LIMPEZA DAS CAIXAS DE GORDURA E OUTROS, OBSERVANDO O DISPOSTO NESTE PLANO DE TRABALHO, SEGUIDA DE SUA ETIVAÇÃO NO TEMPO PREVISTO NO ITEM 8.1.5*</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33" w:type="dxa"/>
                  <w:shd w:val="clear" w:color="auto" w:fill="auto"/>
                  <w:vAlign w:val="center"/>
                </w:tcPr>
                <w:p w:rsidR="007F4EA5" w:rsidRPr="00897F62" w:rsidRDefault="007F4EA5" w:rsidP="007F4EA5">
                  <w:pPr>
                    <w:jc w:val="center"/>
                    <w:rPr>
                      <w:b/>
                      <w:sz w:val="22"/>
                      <w:szCs w:val="22"/>
                      <w:vertAlign w:val="subscript"/>
                    </w:rPr>
                  </w:pPr>
                </w:p>
              </w:tc>
              <w:tc>
                <w:tcPr>
                  <w:tcW w:w="934" w:type="dxa"/>
                  <w:shd w:val="clear" w:color="auto" w:fill="auto"/>
                  <w:vAlign w:val="center"/>
                </w:tcPr>
                <w:p w:rsidR="007F4EA5" w:rsidRPr="00897F62" w:rsidRDefault="007F4EA5" w:rsidP="007F4EA5">
                  <w:pPr>
                    <w:jc w:val="center"/>
                    <w:rPr>
                      <w:b/>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1,5</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04</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ELABORAÇÃO E IMPLEMENTAÇÃO DO PROGRAMA DE CONTROLE MÉDICO DE SAÚDE OCUPACIONAL – PCMSO E O PROGRAMA DE PREVENÇÃO DE RISCOS AMBIENTAIS – PPRA EM 90 DIAS. *</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-NR 07 - PCMSO</w:t>
                  </w:r>
                </w:p>
                <w:p w:rsidR="007F4EA5" w:rsidRPr="00897F62" w:rsidRDefault="007F4EA5" w:rsidP="007F4EA5">
                  <w:pPr>
                    <w:rPr>
                      <w:sz w:val="22"/>
                      <w:szCs w:val="22"/>
                      <w:vertAlign w:val="subscript"/>
                    </w:rPr>
                  </w:pPr>
                  <w:r w:rsidRPr="00897F62">
                    <w:rPr>
                      <w:sz w:val="22"/>
                      <w:szCs w:val="22"/>
                      <w:vertAlign w:val="subscript"/>
                    </w:rPr>
                    <w:t>-NR 09 - PPRA</w:t>
                  </w:r>
                </w:p>
              </w:tc>
              <w:tc>
                <w:tcPr>
                  <w:tcW w:w="1033" w:type="dxa"/>
                  <w:shd w:val="clear" w:color="auto" w:fill="auto"/>
                  <w:vAlign w:val="center"/>
                </w:tcPr>
                <w:p w:rsidR="007F4EA5" w:rsidRPr="00897F62" w:rsidRDefault="007F4EA5" w:rsidP="007F4EA5">
                  <w:pPr>
                    <w:jc w:val="center"/>
                    <w:rPr>
                      <w:sz w:val="22"/>
                      <w:szCs w:val="22"/>
                      <w:vertAlign w:val="subscript"/>
                    </w:rPr>
                  </w:pPr>
                </w:p>
              </w:tc>
              <w:tc>
                <w:tcPr>
                  <w:tcW w:w="934" w:type="dxa"/>
                  <w:shd w:val="clear" w:color="auto" w:fill="auto"/>
                  <w:vAlign w:val="center"/>
                </w:tcPr>
                <w:p w:rsidR="007F4EA5" w:rsidRPr="00897F62" w:rsidRDefault="007F4EA5" w:rsidP="007F4EA5">
                  <w:pPr>
                    <w:jc w:val="center"/>
                    <w:rPr>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1,5</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05</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APRESENTAÇÃO DE UTILIZAÇÃO DE UNIFORMES, EPI’S, CRACHÁS NA SUA TOTALIDADE EM 90 DIAS.*</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-NR 06 - EQUIPAMENTOS DE PROTEÇÃO INDIVIDUAL</w:t>
                  </w:r>
                </w:p>
              </w:tc>
              <w:tc>
                <w:tcPr>
                  <w:tcW w:w="1033" w:type="dxa"/>
                  <w:shd w:val="clear" w:color="auto" w:fill="auto"/>
                  <w:vAlign w:val="center"/>
                </w:tcPr>
                <w:p w:rsidR="007F4EA5" w:rsidRPr="00897F62" w:rsidRDefault="007F4EA5" w:rsidP="007F4EA5">
                  <w:pPr>
                    <w:jc w:val="center"/>
                    <w:rPr>
                      <w:b/>
                      <w:sz w:val="22"/>
                      <w:szCs w:val="22"/>
                      <w:vertAlign w:val="subscript"/>
                    </w:rPr>
                  </w:pPr>
                </w:p>
              </w:tc>
              <w:tc>
                <w:tcPr>
                  <w:tcW w:w="934" w:type="dxa"/>
                  <w:shd w:val="clear" w:color="auto" w:fill="auto"/>
                  <w:vAlign w:val="center"/>
                </w:tcPr>
                <w:p w:rsidR="007F4EA5" w:rsidRPr="00897F62" w:rsidRDefault="007F4EA5" w:rsidP="007F4EA5">
                  <w:pPr>
                    <w:jc w:val="center"/>
                    <w:rPr>
                      <w:b/>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1,5</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06</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INSTALAÇÃO DOS BEBEDOUROS NA UNIDADE I, LAR DOCE LAR E UNIDADE III EM NO MÁXIMO 90 DIAS. *</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33" w:type="dxa"/>
                  <w:shd w:val="clear" w:color="auto" w:fill="auto"/>
                  <w:vAlign w:val="center"/>
                </w:tcPr>
                <w:p w:rsidR="007F4EA5" w:rsidRPr="00897F62" w:rsidRDefault="007F4EA5" w:rsidP="007F4EA5">
                  <w:pPr>
                    <w:jc w:val="center"/>
                    <w:rPr>
                      <w:b/>
                      <w:sz w:val="22"/>
                      <w:szCs w:val="22"/>
                      <w:vertAlign w:val="subscript"/>
                    </w:rPr>
                  </w:pPr>
                </w:p>
              </w:tc>
              <w:tc>
                <w:tcPr>
                  <w:tcW w:w="934" w:type="dxa"/>
                  <w:shd w:val="clear" w:color="auto" w:fill="auto"/>
                  <w:vAlign w:val="center"/>
                </w:tcPr>
                <w:p w:rsidR="007F4EA5" w:rsidRPr="00897F62" w:rsidRDefault="007F4EA5" w:rsidP="007F4EA5">
                  <w:pPr>
                    <w:jc w:val="center"/>
                    <w:rPr>
                      <w:b/>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1,5</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07</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DE IMEDIATO PROVIDENCIAR ITENS COMO: MANUTENÇÃO DO FORRO (REFEITÓRIOS), TETO, AZULEJOS, PISO E PORTAS, MANUTENÇÃO REDE ELÉTRICA (LÂMPADAS, TOMADAS, FIAÇÃO, ETC.), MANUTENÇÃO PARTE HIDRÁULICA (TORNEIRAS, CIFÕES, ENCANAMENTO, ETC.), CLIMATIZAÇÃO DOS REFEITÓRIOS, REPAROS E PINTURAS NAS PAREDES E AZULEJOS. TENDO FINALIZADO ESTES ITENS EM 90 DIAS. *</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33" w:type="dxa"/>
                  <w:shd w:val="clear" w:color="auto" w:fill="auto"/>
                  <w:vAlign w:val="center"/>
                </w:tcPr>
                <w:p w:rsidR="007F4EA5" w:rsidRPr="00897F62" w:rsidRDefault="007F4EA5" w:rsidP="007F4EA5">
                  <w:pPr>
                    <w:jc w:val="center"/>
                    <w:rPr>
                      <w:b/>
                      <w:sz w:val="22"/>
                      <w:szCs w:val="22"/>
                      <w:vertAlign w:val="subscript"/>
                    </w:rPr>
                  </w:pPr>
                </w:p>
              </w:tc>
              <w:tc>
                <w:tcPr>
                  <w:tcW w:w="934" w:type="dxa"/>
                  <w:shd w:val="clear" w:color="auto" w:fill="auto"/>
                  <w:vAlign w:val="center"/>
                </w:tcPr>
                <w:p w:rsidR="007F4EA5" w:rsidRPr="00897F62" w:rsidRDefault="007F4EA5" w:rsidP="007F4EA5">
                  <w:pPr>
                    <w:jc w:val="center"/>
                    <w:rPr>
                      <w:b/>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1,5</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08</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INSTALAÇÃO DE FILTROS PARA HIGIENIZAÇÃO DE FRUTAS, LEGUMES E VERDURAS EM TODAS AS UNIDADES DE FORMA IMEDIATA. *</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ITEM 6.3 DESTE PLANO DE TRABALHO</w:t>
                  </w:r>
                </w:p>
              </w:tc>
              <w:tc>
                <w:tcPr>
                  <w:tcW w:w="1033" w:type="dxa"/>
                  <w:shd w:val="clear" w:color="auto" w:fill="auto"/>
                  <w:vAlign w:val="center"/>
                </w:tcPr>
                <w:p w:rsidR="007F4EA5" w:rsidRPr="00897F62" w:rsidRDefault="007F4EA5" w:rsidP="007F4EA5">
                  <w:pPr>
                    <w:jc w:val="center"/>
                    <w:rPr>
                      <w:b/>
                      <w:sz w:val="22"/>
                      <w:szCs w:val="22"/>
                      <w:vertAlign w:val="subscript"/>
                    </w:rPr>
                  </w:pPr>
                </w:p>
              </w:tc>
              <w:tc>
                <w:tcPr>
                  <w:tcW w:w="934" w:type="dxa"/>
                  <w:shd w:val="clear" w:color="auto" w:fill="auto"/>
                  <w:vAlign w:val="center"/>
                </w:tcPr>
                <w:p w:rsidR="007F4EA5" w:rsidRPr="00897F62" w:rsidRDefault="007F4EA5" w:rsidP="007F4EA5">
                  <w:pPr>
                    <w:jc w:val="center"/>
                    <w:rPr>
                      <w:b/>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1,5</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09</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POSSUI ESCRITÓRIO CENTRALIZADO NA UNIDADE I, ORGANIZADO, LIMPO, COM TELEFONE E OUTROS QUE COLABOREM PARA QUE O PROCESSO DE TRABALHO E INTEGRAÇÃO SEJA ADEQUADO. IMEDIATO *</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33" w:type="dxa"/>
                  <w:shd w:val="clear" w:color="auto" w:fill="auto"/>
                  <w:vAlign w:val="center"/>
                </w:tcPr>
                <w:p w:rsidR="007F4EA5" w:rsidRPr="00897F62" w:rsidRDefault="007F4EA5" w:rsidP="007F4EA5">
                  <w:pPr>
                    <w:jc w:val="center"/>
                    <w:rPr>
                      <w:sz w:val="22"/>
                      <w:szCs w:val="22"/>
                      <w:vertAlign w:val="subscript"/>
                    </w:rPr>
                  </w:pPr>
                </w:p>
              </w:tc>
              <w:tc>
                <w:tcPr>
                  <w:tcW w:w="934" w:type="dxa"/>
                  <w:shd w:val="clear" w:color="auto" w:fill="auto"/>
                  <w:vAlign w:val="center"/>
                </w:tcPr>
                <w:p w:rsidR="007F4EA5" w:rsidRPr="00897F62" w:rsidRDefault="007F4EA5" w:rsidP="007F4EA5">
                  <w:pPr>
                    <w:jc w:val="center"/>
                    <w:rPr>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1,5</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10</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EFETIVAÇÃO DOS TREINAMENTOS PERIÓDICOS ESPECÍFICOS DE SEUS COLABORADORES: BOAS PRÁTICAS DE MANIPULAÇÃO; DIETOTERAPIA; PREVENÇÃO E COMBATE AO INCÊNDIO, OBSERVANDO O DISPOSTO NESTE PLANO DE TRABALHO.COMEÇAR A PRODUZIR O RELATÓRIO E APLICAR NO PRIMEIRO MÊS.*</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33" w:type="dxa"/>
                  <w:shd w:val="clear" w:color="auto" w:fill="auto"/>
                  <w:vAlign w:val="center"/>
                </w:tcPr>
                <w:p w:rsidR="007F4EA5" w:rsidRPr="00897F62" w:rsidRDefault="007F4EA5" w:rsidP="007F4EA5">
                  <w:pPr>
                    <w:jc w:val="center"/>
                    <w:rPr>
                      <w:b/>
                      <w:sz w:val="22"/>
                      <w:szCs w:val="22"/>
                      <w:vertAlign w:val="subscript"/>
                    </w:rPr>
                  </w:pPr>
                </w:p>
              </w:tc>
              <w:tc>
                <w:tcPr>
                  <w:tcW w:w="934" w:type="dxa"/>
                  <w:shd w:val="clear" w:color="auto" w:fill="auto"/>
                  <w:vAlign w:val="center"/>
                </w:tcPr>
                <w:p w:rsidR="007F4EA5" w:rsidRPr="00897F62" w:rsidRDefault="007F4EA5" w:rsidP="007F4EA5">
                  <w:pPr>
                    <w:jc w:val="center"/>
                    <w:rPr>
                      <w:b/>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1,5</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11</w:t>
                  </w:r>
                </w:p>
              </w:tc>
              <w:tc>
                <w:tcPr>
                  <w:tcW w:w="3402" w:type="dxa"/>
                  <w:shd w:val="clear" w:color="auto" w:fill="auto"/>
                </w:tcPr>
                <w:p w:rsidR="007F4EA5" w:rsidRPr="00897F62" w:rsidRDefault="007F4EA5" w:rsidP="007F4EA5">
                  <w:pPr>
                    <w:jc w:val="both"/>
                    <w:rPr>
                      <w:sz w:val="22"/>
                      <w:szCs w:val="22"/>
                      <w:highlight w:val="yellow"/>
                      <w:vertAlign w:val="subscript"/>
                    </w:rPr>
                  </w:pPr>
                  <w:r w:rsidRPr="00897F62">
                    <w:rPr>
                      <w:sz w:val="22"/>
                      <w:szCs w:val="22"/>
                      <w:vertAlign w:val="subscript"/>
                    </w:rPr>
                    <w:t>FORNECER OS PRODUTOS ELENCADOS NO ITEM 6.3 EM NO MÁXIMO 30 DIAS. *</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33" w:type="dxa"/>
                  <w:shd w:val="clear" w:color="auto" w:fill="auto"/>
                  <w:vAlign w:val="center"/>
                </w:tcPr>
                <w:p w:rsidR="007F4EA5" w:rsidRPr="00897F62" w:rsidRDefault="007F4EA5" w:rsidP="007F4EA5">
                  <w:pPr>
                    <w:jc w:val="center"/>
                    <w:rPr>
                      <w:b/>
                      <w:sz w:val="22"/>
                      <w:szCs w:val="22"/>
                      <w:vertAlign w:val="subscript"/>
                    </w:rPr>
                  </w:pPr>
                </w:p>
              </w:tc>
              <w:tc>
                <w:tcPr>
                  <w:tcW w:w="934" w:type="dxa"/>
                  <w:shd w:val="clear" w:color="auto" w:fill="auto"/>
                  <w:vAlign w:val="center"/>
                </w:tcPr>
                <w:p w:rsidR="007F4EA5" w:rsidRPr="00897F62" w:rsidRDefault="007F4EA5" w:rsidP="007F4EA5">
                  <w:pPr>
                    <w:jc w:val="center"/>
                    <w:rPr>
                      <w:b/>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1,5</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12</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APRESENTAÇÃO DOS CRONOGRAMAS DO MÊS.</w:t>
                  </w:r>
                </w:p>
                <w:p w:rsidR="007F4EA5" w:rsidRPr="00897F62" w:rsidRDefault="007F4EA5" w:rsidP="007F4EA5">
                  <w:pPr>
                    <w:jc w:val="both"/>
                    <w:rPr>
                      <w:sz w:val="22"/>
                      <w:szCs w:val="22"/>
                      <w:vertAlign w:val="subscript"/>
                    </w:rPr>
                  </w:pP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33" w:type="dxa"/>
                  <w:shd w:val="clear" w:color="auto" w:fill="auto"/>
                  <w:vAlign w:val="center"/>
                </w:tcPr>
                <w:p w:rsidR="007F4EA5" w:rsidRPr="00897F62" w:rsidRDefault="007F4EA5" w:rsidP="007F4EA5">
                  <w:pPr>
                    <w:jc w:val="center"/>
                    <w:rPr>
                      <w:b/>
                      <w:sz w:val="22"/>
                      <w:szCs w:val="22"/>
                      <w:vertAlign w:val="subscript"/>
                    </w:rPr>
                  </w:pPr>
                </w:p>
              </w:tc>
              <w:tc>
                <w:tcPr>
                  <w:tcW w:w="934" w:type="dxa"/>
                  <w:shd w:val="clear" w:color="auto" w:fill="auto"/>
                  <w:vAlign w:val="center"/>
                </w:tcPr>
                <w:p w:rsidR="007F4EA5" w:rsidRPr="00897F62" w:rsidRDefault="007F4EA5" w:rsidP="007F4EA5">
                  <w:pPr>
                    <w:jc w:val="center"/>
                    <w:rPr>
                      <w:b/>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13</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ENTREGA DE CÓPIAS DE NOTAS FISCAIS E TODA DOCUMENTAÇÃO REFERENTE À HIGIENIZAÇÃO CAIXA D’ÁGUA, CONTROLE MICROBIOLÓGICO, DEDETIZAÇÃO E OUTROS.</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33" w:type="dxa"/>
                  <w:shd w:val="clear" w:color="auto" w:fill="auto"/>
                  <w:vAlign w:val="center"/>
                </w:tcPr>
                <w:p w:rsidR="007F4EA5" w:rsidRPr="00897F62" w:rsidRDefault="007F4EA5" w:rsidP="007F4EA5">
                  <w:pPr>
                    <w:jc w:val="center"/>
                    <w:rPr>
                      <w:b/>
                      <w:sz w:val="22"/>
                      <w:szCs w:val="22"/>
                      <w:vertAlign w:val="subscript"/>
                    </w:rPr>
                  </w:pPr>
                </w:p>
              </w:tc>
              <w:tc>
                <w:tcPr>
                  <w:tcW w:w="934" w:type="dxa"/>
                  <w:shd w:val="clear" w:color="auto" w:fill="auto"/>
                  <w:vAlign w:val="center"/>
                </w:tcPr>
                <w:p w:rsidR="007F4EA5" w:rsidRPr="00897F62" w:rsidRDefault="007F4EA5" w:rsidP="007F4EA5">
                  <w:pPr>
                    <w:jc w:val="center"/>
                    <w:rPr>
                      <w:b/>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14</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RESPONDE ÀS COMUNICAÇÕES INTERNAS DE FORMA FORMAL E EM TEMPO HÁBIL</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33" w:type="dxa"/>
                  <w:shd w:val="clear" w:color="auto" w:fill="auto"/>
                  <w:vAlign w:val="center"/>
                </w:tcPr>
                <w:p w:rsidR="007F4EA5" w:rsidRPr="00897F62" w:rsidRDefault="007F4EA5" w:rsidP="007F4EA5">
                  <w:pPr>
                    <w:jc w:val="center"/>
                    <w:rPr>
                      <w:b/>
                      <w:sz w:val="22"/>
                      <w:szCs w:val="22"/>
                      <w:vertAlign w:val="subscript"/>
                    </w:rPr>
                  </w:pPr>
                </w:p>
              </w:tc>
              <w:tc>
                <w:tcPr>
                  <w:tcW w:w="934" w:type="dxa"/>
                  <w:shd w:val="clear" w:color="auto" w:fill="auto"/>
                  <w:vAlign w:val="center"/>
                </w:tcPr>
                <w:p w:rsidR="007F4EA5" w:rsidRPr="00897F62" w:rsidRDefault="007F4EA5" w:rsidP="007F4EA5">
                  <w:pPr>
                    <w:jc w:val="center"/>
                    <w:rPr>
                      <w:b/>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15</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ENTREGA DAS ESCALAS DE TRABALHO DE SEUS COLABORADORES EM TEMPO HÁBIL</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33" w:type="dxa"/>
                  <w:shd w:val="clear" w:color="auto" w:fill="auto"/>
                  <w:vAlign w:val="center"/>
                </w:tcPr>
                <w:p w:rsidR="007F4EA5" w:rsidRPr="00897F62" w:rsidRDefault="007F4EA5" w:rsidP="007F4EA5">
                  <w:pPr>
                    <w:jc w:val="center"/>
                    <w:rPr>
                      <w:sz w:val="22"/>
                      <w:szCs w:val="22"/>
                      <w:vertAlign w:val="subscript"/>
                    </w:rPr>
                  </w:pPr>
                </w:p>
              </w:tc>
              <w:tc>
                <w:tcPr>
                  <w:tcW w:w="934" w:type="dxa"/>
                  <w:shd w:val="clear" w:color="auto" w:fill="auto"/>
                  <w:vAlign w:val="center"/>
                </w:tcPr>
                <w:p w:rsidR="007F4EA5" w:rsidRPr="00897F62" w:rsidRDefault="007F4EA5" w:rsidP="007F4EA5">
                  <w:pPr>
                    <w:jc w:val="center"/>
                    <w:rPr>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16</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ORGANIZAÇÃO DE TODAS AS ÁREAS DO SETOR DE NUTRIÇÃO</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33" w:type="dxa"/>
                  <w:shd w:val="clear" w:color="auto" w:fill="auto"/>
                  <w:vAlign w:val="center"/>
                </w:tcPr>
                <w:p w:rsidR="007F4EA5" w:rsidRPr="00897F62" w:rsidRDefault="007F4EA5" w:rsidP="007F4EA5">
                  <w:pPr>
                    <w:jc w:val="center"/>
                    <w:rPr>
                      <w:sz w:val="22"/>
                      <w:szCs w:val="22"/>
                      <w:vertAlign w:val="subscript"/>
                    </w:rPr>
                  </w:pPr>
                </w:p>
              </w:tc>
              <w:tc>
                <w:tcPr>
                  <w:tcW w:w="934" w:type="dxa"/>
                  <w:shd w:val="clear" w:color="auto" w:fill="auto"/>
                  <w:vAlign w:val="center"/>
                </w:tcPr>
                <w:p w:rsidR="007F4EA5" w:rsidRPr="00897F62" w:rsidRDefault="007F4EA5" w:rsidP="007F4EA5">
                  <w:pPr>
                    <w:jc w:val="center"/>
                    <w:rPr>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17</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EQUIPE COMPOSTA POR PROFISSIONAIS QUALIFICADOS PARA DESENVOLVER TODAS AS ATIVIDADES PREVISTAS.</w:t>
                  </w:r>
                </w:p>
                <w:p w:rsidR="007F4EA5" w:rsidRPr="00897F62" w:rsidRDefault="007F4EA5" w:rsidP="007F4EA5">
                  <w:pPr>
                    <w:jc w:val="both"/>
                    <w:rPr>
                      <w:sz w:val="22"/>
                      <w:szCs w:val="22"/>
                      <w:highlight w:val="yellow"/>
                      <w:vertAlign w:val="subscript"/>
                    </w:rPr>
                  </w:pP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33" w:type="dxa"/>
                  <w:shd w:val="clear" w:color="auto" w:fill="auto"/>
                  <w:vAlign w:val="center"/>
                </w:tcPr>
                <w:p w:rsidR="007F4EA5" w:rsidRPr="00897F62" w:rsidRDefault="007F4EA5" w:rsidP="007F4EA5">
                  <w:pPr>
                    <w:jc w:val="center"/>
                    <w:rPr>
                      <w:sz w:val="22"/>
                      <w:szCs w:val="22"/>
                      <w:vertAlign w:val="subscript"/>
                    </w:rPr>
                  </w:pPr>
                </w:p>
              </w:tc>
              <w:tc>
                <w:tcPr>
                  <w:tcW w:w="934" w:type="dxa"/>
                  <w:shd w:val="clear" w:color="auto" w:fill="auto"/>
                  <w:vAlign w:val="center"/>
                </w:tcPr>
                <w:p w:rsidR="007F4EA5" w:rsidRPr="00897F62" w:rsidRDefault="007F4EA5" w:rsidP="007F4EA5">
                  <w:pPr>
                    <w:jc w:val="center"/>
                    <w:rPr>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ITEM</w:t>
                  </w:r>
                </w:p>
              </w:tc>
              <w:tc>
                <w:tcPr>
                  <w:tcW w:w="3402"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QUALIDADE DO SERVIÇO REFERENTE AO PRODUTO REFEIÇÃO</w:t>
                  </w:r>
                </w:p>
              </w:tc>
              <w:tc>
                <w:tcPr>
                  <w:tcW w:w="2409"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AFERIÇÃO</w:t>
                  </w:r>
                </w:p>
              </w:tc>
              <w:tc>
                <w:tcPr>
                  <w:tcW w:w="1033"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ATENDE</w:t>
                  </w:r>
                </w:p>
              </w:tc>
              <w:tc>
                <w:tcPr>
                  <w:tcW w:w="934"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NÃO ATENDE</w:t>
                  </w:r>
                </w:p>
              </w:tc>
              <w:tc>
                <w:tcPr>
                  <w:tcW w:w="709"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PTS.</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18</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ALIMENTO SERVIDO COM TODAS AS CARACTERÍSTICAS E QUALIDADE SENSORIAIS (APARÊNCIA, VARIEDADE, COR, ODOR, TEMPERATURA, SABOR ETC.)</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33" w:type="dxa"/>
                  <w:shd w:val="clear" w:color="auto" w:fill="auto"/>
                  <w:vAlign w:val="center"/>
                </w:tcPr>
                <w:p w:rsidR="007F4EA5" w:rsidRPr="00897F62" w:rsidRDefault="007F4EA5" w:rsidP="007F4EA5">
                  <w:pPr>
                    <w:jc w:val="center"/>
                    <w:rPr>
                      <w:b/>
                      <w:sz w:val="22"/>
                      <w:szCs w:val="22"/>
                      <w:vertAlign w:val="subscript"/>
                    </w:rPr>
                  </w:pPr>
                </w:p>
              </w:tc>
              <w:tc>
                <w:tcPr>
                  <w:tcW w:w="934" w:type="dxa"/>
                  <w:shd w:val="clear" w:color="auto" w:fill="auto"/>
                  <w:vAlign w:val="center"/>
                </w:tcPr>
                <w:p w:rsidR="007F4EA5" w:rsidRPr="00897F62" w:rsidRDefault="007F4EA5" w:rsidP="007F4EA5">
                  <w:pPr>
                    <w:jc w:val="center"/>
                    <w:rPr>
                      <w:b/>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p w:rsidR="007F4EA5" w:rsidRPr="00897F62" w:rsidRDefault="007F4EA5" w:rsidP="007F4EA5">
                  <w:pPr>
                    <w:jc w:val="center"/>
                    <w:rPr>
                      <w:b/>
                      <w:sz w:val="22"/>
                      <w:szCs w:val="22"/>
                      <w:vertAlign w:val="subscript"/>
                    </w:rPr>
                  </w:pP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19</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DIETAS OFERTADAS DE ACORDO COM AS PRESCRIÇÕES DIETÉTICAS</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33" w:type="dxa"/>
                  <w:shd w:val="clear" w:color="auto" w:fill="auto"/>
                  <w:vAlign w:val="center"/>
                </w:tcPr>
                <w:p w:rsidR="007F4EA5" w:rsidRPr="00897F62" w:rsidRDefault="007F4EA5" w:rsidP="007F4EA5">
                  <w:pPr>
                    <w:jc w:val="center"/>
                    <w:rPr>
                      <w:b/>
                      <w:sz w:val="22"/>
                      <w:szCs w:val="22"/>
                      <w:vertAlign w:val="subscript"/>
                    </w:rPr>
                  </w:pPr>
                </w:p>
              </w:tc>
              <w:tc>
                <w:tcPr>
                  <w:tcW w:w="934" w:type="dxa"/>
                  <w:shd w:val="clear" w:color="auto" w:fill="auto"/>
                  <w:vAlign w:val="center"/>
                </w:tcPr>
                <w:p w:rsidR="007F4EA5" w:rsidRPr="00897F62" w:rsidRDefault="007F4EA5" w:rsidP="007F4EA5">
                  <w:pPr>
                    <w:jc w:val="center"/>
                    <w:rPr>
                      <w:b/>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20</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SUPERVISÃO DA NUTRICIONISTA DA CONTRATANTE</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33" w:type="dxa"/>
                  <w:shd w:val="clear" w:color="auto" w:fill="auto"/>
                  <w:vAlign w:val="center"/>
                </w:tcPr>
                <w:p w:rsidR="007F4EA5" w:rsidRPr="00897F62" w:rsidRDefault="007F4EA5" w:rsidP="007F4EA5">
                  <w:pPr>
                    <w:jc w:val="center"/>
                    <w:rPr>
                      <w:b/>
                      <w:sz w:val="22"/>
                      <w:szCs w:val="22"/>
                      <w:vertAlign w:val="subscript"/>
                    </w:rPr>
                  </w:pPr>
                </w:p>
              </w:tc>
              <w:tc>
                <w:tcPr>
                  <w:tcW w:w="934" w:type="dxa"/>
                  <w:shd w:val="clear" w:color="auto" w:fill="auto"/>
                  <w:vAlign w:val="center"/>
                </w:tcPr>
                <w:p w:rsidR="007F4EA5" w:rsidRPr="00897F62" w:rsidRDefault="007F4EA5" w:rsidP="007F4EA5">
                  <w:pPr>
                    <w:jc w:val="center"/>
                    <w:rPr>
                      <w:b/>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21</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PER CAPTA SERVIDO NA QUANTIDADE CORRETA</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33" w:type="dxa"/>
                  <w:shd w:val="clear" w:color="auto" w:fill="auto"/>
                  <w:vAlign w:val="center"/>
                </w:tcPr>
                <w:p w:rsidR="007F4EA5" w:rsidRPr="00897F62" w:rsidRDefault="007F4EA5" w:rsidP="007F4EA5">
                  <w:pPr>
                    <w:jc w:val="center"/>
                    <w:rPr>
                      <w:b/>
                      <w:sz w:val="22"/>
                      <w:szCs w:val="22"/>
                      <w:vertAlign w:val="subscript"/>
                    </w:rPr>
                  </w:pPr>
                </w:p>
              </w:tc>
              <w:tc>
                <w:tcPr>
                  <w:tcW w:w="934" w:type="dxa"/>
                  <w:shd w:val="clear" w:color="auto" w:fill="auto"/>
                  <w:vAlign w:val="center"/>
                </w:tcPr>
                <w:p w:rsidR="007F4EA5" w:rsidRPr="00897F62" w:rsidRDefault="007F4EA5" w:rsidP="007F4EA5">
                  <w:pPr>
                    <w:jc w:val="center"/>
                    <w:rPr>
                      <w:b/>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22</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ENTREGA DO CARDÁPIO PARA CORREÇÃO EM TEMPO HÁBIL</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33" w:type="dxa"/>
                  <w:shd w:val="clear" w:color="auto" w:fill="auto"/>
                  <w:vAlign w:val="center"/>
                </w:tcPr>
                <w:p w:rsidR="007F4EA5" w:rsidRPr="00897F62" w:rsidRDefault="007F4EA5" w:rsidP="007F4EA5">
                  <w:pPr>
                    <w:jc w:val="center"/>
                    <w:rPr>
                      <w:b/>
                      <w:sz w:val="22"/>
                      <w:szCs w:val="22"/>
                      <w:vertAlign w:val="subscript"/>
                    </w:rPr>
                  </w:pPr>
                </w:p>
              </w:tc>
              <w:tc>
                <w:tcPr>
                  <w:tcW w:w="934" w:type="dxa"/>
                  <w:shd w:val="clear" w:color="auto" w:fill="auto"/>
                  <w:vAlign w:val="center"/>
                </w:tcPr>
                <w:p w:rsidR="007F4EA5" w:rsidRPr="00897F62" w:rsidRDefault="007F4EA5" w:rsidP="007F4EA5">
                  <w:pPr>
                    <w:jc w:val="center"/>
                    <w:rPr>
                      <w:b/>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23</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CUMPRIMENTO DO CARDÁPIO PLANEJADO</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33" w:type="dxa"/>
                  <w:shd w:val="clear" w:color="auto" w:fill="auto"/>
                  <w:vAlign w:val="center"/>
                </w:tcPr>
                <w:p w:rsidR="007F4EA5" w:rsidRPr="00897F62" w:rsidRDefault="007F4EA5" w:rsidP="007F4EA5">
                  <w:pPr>
                    <w:jc w:val="center"/>
                    <w:rPr>
                      <w:b/>
                      <w:sz w:val="22"/>
                      <w:szCs w:val="22"/>
                      <w:vertAlign w:val="subscript"/>
                    </w:rPr>
                  </w:pPr>
                </w:p>
              </w:tc>
              <w:tc>
                <w:tcPr>
                  <w:tcW w:w="934" w:type="dxa"/>
                  <w:shd w:val="clear" w:color="auto" w:fill="auto"/>
                  <w:vAlign w:val="center"/>
                </w:tcPr>
                <w:p w:rsidR="007F4EA5" w:rsidRPr="00897F62" w:rsidRDefault="007F4EA5" w:rsidP="007F4EA5">
                  <w:pPr>
                    <w:jc w:val="center"/>
                    <w:rPr>
                      <w:b/>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24</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HÁ MUDANÇA NO CARDÁPIO SEM AVISO PRÉVIO</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33" w:type="dxa"/>
                  <w:shd w:val="clear" w:color="auto" w:fill="auto"/>
                  <w:vAlign w:val="center"/>
                </w:tcPr>
                <w:p w:rsidR="007F4EA5" w:rsidRPr="00897F62" w:rsidRDefault="007F4EA5" w:rsidP="007F4EA5">
                  <w:pPr>
                    <w:jc w:val="center"/>
                    <w:rPr>
                      <w:b/>
                      <w:sz w:val="22"/>
                      <w:szCs w:val="22"/>
                      <w:vertAlign w:val="subscript"/>
                    </w:rPr>
                  </w:pPr>
                </w:p>
              </w:tc>
              <w:tc>
                <w:tcPr>
                  <w:tcW w:w="934" w:type="dxa"/>
                  <w:shd w:val="clear" w:color="auto" w:fill="auto"/>
                  <w:vAlign w:val="center"/>
                </w:tcPr>
                <w:p w:rsidR="007F4EA5" w:rsidRPr="00897F62" w:rsidRDefault="007F4EA5" w:rsidP="007F4EA5">
                  <w:pPr>
                    <w:jc w:val="center"/>
                    <w:rPr>
                      <w:b/>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25</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ENTREGA DOS GÊNEROS ALIMENTÍCIOS EM TEMPO HÁBIL</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33" w:type="dxa"/>
                  <w:shd w:val="clear" w:color="auto" w:fill="auto"/>
                  <w:vAlign w:val="center"/>
                </w:tcPr>
                <w:p w:rsidR="007F4EA5" w:rsidRPr="00897F62" w:rsidRDefault="007F4EA5" w:rsidP="007F4EA5">
                  <w:pPr>
                    <w:jc w:val="center"/>
                    <w:rPr>
                      <w:b/>
                      <w:sz w:val="22"/>
                      <w:szCs w:val="22"/>
                      <w:vertAlign w:val="subscript"/>
                    </w:rPr>
                  </w:pPr>
                </w:p>
              </w:tc>
              <w:tc>
                <w:tcPr>
                  <w:tcW w:w="934" w:type="dxa"/>
                  <w:shd w:val="clear" w:color="auto" w:fill="auto"/>
                  <w:vAlign w:val="center"/>
                </w:tcPr>
                <w:p w:rsidR="007F4EA5" w:rsidRPr="00897F62" w:rsidRDefault="007F4EA5" w:rsidP="007F4EA5">
                  <w:pPr>
                    <w:jc w:val="center"/>
                    <w:rPr>
                      <w:b/>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26</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APRESENTAÇÃO, CONTROLE E EFETIVAÇÃO DE REGISTROS DAS MEDIÇÕES DE TEMPERATURA DOS ALIMENTOS REALIZADAS EM TODO O PROCESSO DE OPERACIONALIZAÇÃO (PLANILHAS)</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33" w:type="dxa"/>
                  <w:shd w:val="clear" w:color="auto" w:fill="auto"/>
                  <w:vAlign w:val="center"/>
                </w:tcPr>
                <w:p w:rsidR="007F4EA5" w:rsidRPr="00897F62" w:rsidRDefault="007F4EA5" w:rsidP="007F4EA5">
                  <w:pPr>
                    <w:jc w:val="center"/>
                    <w:rPr>
                      <w:b/>
                      <w:sz w:val="22"/>
                      <w:szCs w:val="22"/>
                      <w:vertAlign w:val="subscript"/>
                    </w:rPr>
                  </w:pPr>
                </w:p>
              </w:tc>
              <w:tc>
                <w:tcPr>
                  <w:tcW w:w="934" w:type="dxa"/>
                  <w:shd w:val="clear" w:color="auto" w:fill="auto"/>
                  <w:vAlign w:val="center"/>
                </w:tcPr>
                <w:p w:rsidR="007F4EA5" w:rsidRPr="00897F62" w:rsidRDefault="007F4EA5" w:rsidP="007F4EA5">
                  <w:pPr>
                    <w:jc w:val="center"/>
                    <w:rPr>
                      <w:b/>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27</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REPOSIÇÃO DE ALIMENTOS E UTENSÍLIOS NA DISTRIBUIÇÃO EM TEMPO HÁBIL</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33" w:type="dxa"/>
                  <w:shd w:val="clear" w:color="auto" w:fill="auto"/>
                  <w:vAlign w:val="center"/>
                </w:tcPr>
                <w:p w:rsidR="007F4EA5" w:rsidRPr="00897F62" w:rsidRDefault="007F4EA5" w:rsidP="007F4EA5">
                  <w:pPr>
                    <w:jc w:val="center"/>
                    <w:rPr>
                      <w:b/>
                      <w:sz w:val="22"/>
                      <w:szCs w:val="22"/>
                      <w:vertAlign w:val="subscript"/>
                    </w:rPr>
                  </w:pPr>
                </w:p>
              </w:tc>
              <w:tc>
                <w:tcPr>
                  <w:tcW w:w="934" w:type="dxa"/>
                  <w:shd w:val="clear" w:color="auto" w:fill="auto"/>
                  <w:vAlign w:val="center"/>
                </w:tcPr>
                <w:p w:rsidR="007F4EA5" w:rsidRPr="00897F62" w:rsidRDefault="007F4EA5" w:rsidP="007F4EA5">
                  <w:pPr>
                    <w:jc w:val="center"/>
                    <w:rPr>
                      <w:b/>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28</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USO CORRETO DO ÓLEO NA COCÇÃO DO ALIMENTO E SEU DESCARTE APROPRIADO APÓS O USO.</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rStyle w:val="apple-converted-space"/>
                      <w:sz w:val="22"/>
                      <w:szCs w:val="22"/>
                      <w:vertAlign w:val="subscript"/>
                    </w:rPr>
                    <w:t>-</w:t>
                  </w:r>
                  <w:r w:rsidRPr="00897F62">
                    <w:rPr>
                      <w:sz w:val="22"/>
                      <w:szCs w:val="22"/>
                      <w:vertAlign w:val="subscript"/>
                    </w:rPr>
                    <w:t>LEI Nº 1536 DE 12/10</w:t>
                  </w:r>
                </w:p>
              </w:tc>
              <w:tc>
                <w:tcPr>
                  <w:tcW w:w="1033" w:type="dxa"/>
                  <w:shd w:val="clear" w:color="auto" w:fill="auto"/>
                  <w:vAlign w:val="center"/>
                </w:tcPr>
                <w:p w:rsidR="007F4EA5" w:rsidRPr="00897F62" w:rsidRDefault="007F4EA5" w:rsidP="007F4EA5">
                  <w:pPr>
                    <w:jc w:val="center"/>
                    <w:rPr>
                      <w:sz w:val="22"/>
                      <w:szCs w:val="22"/>
                      <w:vertAlign w:val="subscript"/>
                    </w:rPr>
                  </w:pPr>
                </w:p>
              </w:tc>
              <w:tc>
                <w:tcPr>
                  <w:tcW w:w="934" w:type="dxa"/>
                  <w:shd w:val="clear" w:color="auto" w:fill="auto"/>
                  <w:vAlign w:val="center"/>
                </w:tcPr>
                <w:p w:rsidR="007F4EA5" w:rsidRPr="00897F62" w:rsidRDefault="007F4EA5" w:rsidP="007F4EA5">
                  <w:pPr>
                    <w:jc w:val="center"/>
                    <w:rPr>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ITEM</w:t>
                  </w:r>
                </w:p>
              </w:tc>
              <w:tc>
                <w:tcPr>
                  <w:tcW w:w="3402"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ALMOXARIFADO/COZINHA/</w:t>
                  </w:r>
                </w:p>
                <w:p w:rsidR="007F4EA5" w:rsidRPr="00897F62" w:rsidRDefault="007F4EA5" w:rsidP="007F4EA5">
                  <w:pPr>
                    <w:jc w:val="center"/>
                    <w:rPr>
                      <w:b/>
                      <w:sz w:val="22"/>
                      <w:szCs w:val="22"/>
                      <w:vertAlign w:val="subscript"/>
                    </w:rPr>
                  </w:pPr>
                  <w:r w:rsidRPr="00897F62">
                    <w:rPr>
                      <w:b/>
                      <w:sz w:val="22"/>
                      <w:szCs w:val="22"/>
                      <w:vertAlign w:val="subscript"/>
                    </w:rPr>
                    <w:t>REFEITÓRIO</w:t>
                  </w:r>
                </w:p>
              </w:tc>
              <w:tc>
                <w:tcPr>
                  <w:tcW w:w="2409"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AFERIÇÃO</w:t>
                  </w:r>
                </w:p>
              </w:tc>
              <w:tc>
                <w:tcPr>
                  <w:tcW w:w="1033"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ATENDE</w:t>
                  </w:r>
                </w:p>
              </w:tc>
              <w:tc>
                <w:tcPr>
                  <w:tcW w:w="934"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NÃO ATENDE</w:t>
                  </w:r>
                </w:p>
              </w:tc>
              <w:tc>
                <w:tcPr>
                  <w:tcW w:w="709"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PTS.</w:t>
                  </w:r>
                </w:p>
              </w:tc>
            </w:tr>
            <w:tr w:rsidR="007F4EA5" w:rsidRPr="00897F62" w:rsidTr="00587372">
              <w:trPr>
                <w:trHeight w:val="20"/>
                <w:jc w:val="center"/>
              </w:trPr>
              <w:tc>
                <w:tcPr>
                  <w:tcW w:w="787" w:type="dxa"/>
                  <w:shd w:val="clear" w:color="auto" w:fill="auto"/>
                  <w:vAlign w:val="center"/>
                </w:tcPr>
                <w:p w:rsidR="007F4EA5" w:rsidRPr="00897F62" w:rsidRDefault="007F4EA5" w:rsidP="007F4EA5">
                  <w:pPr>
                    <w:jc w:val="center"/>
                    <w:rPr>
                      <w:sz w:val="22"/>
                      <w:szCs w:val="22"/>
                      <w:vertAlign w:val="subscript"/>
                    </w:rPr>
                  </w:pPr>
                  <w:r w:rsidRPr="00897F62">
                    <w:rPr>
                      <w:sz w:val="22"/>
                      <w:szCs w:val="22"/>
                      <w:vertAlign w:val="subscript"/>
                    </w:rPr>
                    <w:t>29</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HIGIENIZAÇÃO DE TODOS OS SETORES DO SERVIÇO DE NUTRIÇÃO, INCLUINDO AS COIFAS.</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p w:rsidR="007F4EA5" w:rsidRPr="00897F62" w:rsidRDefault="007F4EA5" w:rsidP="007F4EA5">
                  <w:pPr>
                    <w:rPr>
                      <w:sz w:val="22"/>
                      <w:szCs w:val="22"/>
                      <w:vertAlign w:val="subscript"/>
                    </w:rPr>
                  </w:pPr>
                  <w:r w:rsidRPr="00897F62">
                    <w:rPr>
                      <w:sz w:val="22"/>
                      <w:szCs w:val="22"/>
                      <w:vertAlign w:val="subscript"/>
                    </w:rPr>
                    <w:t>-LEI COMPLEMENTAR 004/92</w:t>
                  </w:r>
                </w:p>
              </w:tc>
              <w:tc>
                <w:tcPr>
                  <w:tcW w:w="1033" w:type="dxa"/>
                  <w:shd w:val="clear" w:color="auto" w:fill="auto"/>
                  <w:vAlign w:val="center"/>
                </w:tcPr>
                <w:p w:rsidR="007F4EA5" w:rsidRPr="00897F62" w:rsidRDefault="007F4EA5" w:rsidP="007F4EA5">
                  <w:pPr>
                    <w:jc w:val="center"/>
                    <w:rPr>
                      <w:sz w:val="22"/>
                      <w:szCs w:val="22"/>
                      <w:vertAlign w:val="subscript"/>
                    </w:rPr>
                  </w:pPr>
                </w:p>
              </w:tc>
              <w:tc>
                <w:tcPr>
                  <w:tcW w:w="934" w:type="dxa"/>
                  <w:shd w:val="clear" w:color="auto" w:fill="auto"/>
                  <w:vAlign w:val="center"/>
                </w:tcPr>
                <w:p w:rsidR="007F4EA5" w:rsidRPr="00897F62" w:rsidRDefault="007F4EA5" w:rsidP="007F4EA5">
                  <w:pPr>
                    <w:jc w:val="center"/>
                    <w:rPr>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trHeight w:val="20"/>
                <w:jc w:val="center"/>
              </w:trPr>
              <w:tc>
                <w:tcPr>
                  <w:tcW w:w="787" w:type="dxa"/>
                  <w:shd w:val="clear" w:color="auto" w:fill="auto"/>
                  <w:vAlign w:val="center"/>
                </w:tcPr>
                <w:p w:rsidR="007F4EA5" w:rsidRPr="00897F62" w:rsidRDefault="007F4EA5" w:rsidP="007F4EA5">
                  <w:pPr>
                    <w:jc w:val="center"/>
                    <w:rPr>
                      <w:sz w:val="22"/>
                      <w:szCs w:val="22"/>
                      <w:vertAlign w:val="subscript"/>
                    </w:rPr>
                  </w:pPr>
                  <w:r w:rsidRPr="00897F62">
                    <w:rPr>
                      <w:sz w:val="22"/>
                      <w:szCs w:val="22"/>
                      <w:vertAlign w:val="subscript"/>
                    </w:rPr>
                    <w:t>30</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HIGIENIZAÇÃO TERMINAL: PIAS, BANCADAS, EQUIPAMENTOS, MOBILIÁRIOS, BEBEDOUROS, SUQUEIRAS, BUFÊS, MESAS E BANCOS.</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p w:rsidR="007F4EA5" w:rsidRPr="00897F62" w:rsidRDefault="007F4EA5" w:rsidP="007F4EA5">
                  <w:pPr>
                    <w:rPr>
                      <w:sz w:val="22"/>
                      <w:szCs w:val="22"/>
                      <w:vertAlign w:val="subscript"/>
                    </w:rPr>
                  </w:pPr>
                </w:p>
              </w:tc>
              <w:tc>
                <w:tcPr>
                  <w:tcW w:w="1033" w:type="dxa"/>
                  <w:shd w:val="clear" w:color="auto" w:fill="auto"/>
                  <w:vAlign w:val="center"/>
                </w:tcPr>
                <w:p w:rsidR="007F4EA5" w:rsidRPr="00897F62" w:rsidRDefault="007F4EA5" w:rsidP="007F4EA5">
                  <w:pPr>
                    <w:jc w:val="center"/>
                    <w:rPr>
                      <w:sz w:val="22"/>
                      <w:szCs w:val="22"/>
                      <w:vertAlign w:val="subscript"/>
                    </w:rPr>
                  </w:pPr>
                </w:p>
              </w:tc>
              <w:tc>
                <w:tcPr>
                  <w:tcW w:w="934" w:type="dxa"/>
                  <w:shd w:val="clear" w:color="auto" w:fill="auto"/>
                  <w:vAlign w:val="center"/>
                </w:tcPr>
                <w:p w:rsidR="007F4EA5" w:rsidRPr="00897F62" w:rsidRDefault="007F4EA5" w:rsidP="007F4EA5">
                  <w:pPr>
                    <w:jc w:val="center"/>
                    <w:rPr>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trHeight w:val="20"/>
                <w:jc w:val="center"/>
              </w:trPr>
              <w:tc>
                <w:tcPr>
                  <w:tcW w:w="787" w:type="dxa"/>
                  <w:shd w:val="clear" w:color="auto" w:fill="auto"/>
                  <w:vAlign w:val="center"/>
                </w:tcPr>
                <w:p w:rsidR="007F4EA5" w:rsidRPr="00897F62" w:rsidRDefault="007F4EA5" w:rsidP="007F4EA5">
                  <w:pPr>
                    <w:jc w:val="center"/>
                    <w:rPr>
                      <w:sz w:val="22"/>
                      <w:szCs w:val="22"/>
                      <w:vertAlign w:val="subscript"/>
                    </w:rPr>
                  </w:pPr>
                  <w:r w:rsidRPr="00897F62">
                    <w:rPr>
                      <w:sz w:val="22"/>
                      <w:szCs w:val="22"/>
                      <w:vertAlign w:val="subscript"/>
                    </w:rPr>
                    <w:t>31</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HIGIENIZAÇÃO DOS ACESSÓRIOS (ESPONJAS, PORTA SABÃO, PANOS, UTENSÍLIOS (BANDEJÕES, PANELAS, TALHERES, PRATOS, CUBAS E OUTROS )</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p w:rsidR="007F4EA5" w:rsidRPr="00897F62" w:rsidRDefault="007F4EA5" w:rsidP="007F4EA5">
                  <w:pPr>
                    <w:rPr>
                      <w:sz w:val="22"/>
                      <w:szCs w:val="22"/>
                      <w:vertAlign w:val="subscript"/>
                    </w:rPr>
                  </w:pPr>
                </w:p>
              </w:tc>
              <w:tc>
                <w:tcPr>
                  <w:tcW w:w="1033" w:type="dxa"/>
                  <w:shd w:val="clear" w:color="auto" w:fill="auto"/>
                  <w:vAlign w:val="center"/>
                </w:tcPr>
                <w:p w:rsidR="007F4EA5" w:rsidRPr="00897F62" w:rsidRDefault="007F4EA5" w:rsidP="007F4EA5">
                  <w:pPr>
                    <w:jc w:val="center"/>
                    <w:rPr>
                      <w:sz w:val="22"/>
                      <w:szCs w:val="22"/>
                      <w:vertAlign w:val="subscript"/>
                    </w:rPr>
                  </w:pPr>
                </w:p>
              </w:tc>
              <w:tc>
                <w:tcPr>
                  <w:tcW w:w="934" w:type="dxa"/>
                  <w:shd w:val="clear" w:color="auto" w:fill="auto"/>
                  <w:vAlign w:val="center"/>
                </w:tcPr>
                <w:p w:rsidR="007F4EA5" w:rsidRPr="00897F62" w:rsidRDefault="007F4EA5" w:rsidP="007F4EA5">
                  <w:pPr>
                    <w:jc w:val="center"/>
                    <w:rPr>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trHeight w:val="20"/>
                <w:jc w:val="center"/>
              </w:trPr>
              <w:tc>
                <w:tcPr>
                  <w:tcW w:w="787" w:type="dxa"/>
                  <w:shd w:val="clear" w:color="auto" w:fill="auto"/>
                </w:tcPr>
                <w:p w:rsidR="007F4EA5" w:rsidRPr="00897F62" w:rsidRDefault="007F4EA5" w:rsidP="007F4EA5">
                  <w:pPr>
                    <w:jc w:val="center"/>
                    <w:rPr>
                      <w:sz w:val="22"/>
                      <w:szCs w:val="22"/>
                      <w:vertAlign w:val="subscript"/>
                    </w:rPr>
                  </w:pPr>
                  <w:r w:rsidRPr="00897F62">
                    <w:rPr>
                      <w:sz w:val="22"/>
                      <w:szCs w:val="22"/>
                      <w:vertAlign w:val="subscript"/>
                    </w:rPr>
                    <w:t>32</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HIGIENIZAÇÃO DE TODOS OS SETORES DO SERVIÇO DE NUTRIÇÃO, INCLUINDO AS COIFAS.</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p w:rsidR="007F4EA5" w:rsidRPr="00897F62" w:rsidRDefault="007F4EA5" w:rsidP="007F4EA5">
                  <w:pPr>
                    <w:rPr>
                      <w:sz w:val="22"/>
                      <w:szCs w:val="22"/>
                      <w:vertAlign w:val="subscript"/>
                    </w:rPr>
                  </w:pPr>
                  <w:r w:rsidRPr="00897F62">
                    <w:rPr>
                      <w:sz w:val="22"/>
                      <w:szCs w:val="22"/>
                      <w:vertAlign w:val="subscript"/>
                    </w:rPr>
                    <w:t>-LEI COMPLEMENTAR 004/92</w:t>
                  </w:r>
                </w:p>
              </w:tc>
              <w:tc>
                <w:tcPr>
                  <w:tcW w:w="1033" w:type="dxa"/>
                  <w:shd w:val="clear" w:color="auto" w:fill="auto"/>
                  <w:vAlign w:val="center"/>
                </w:tcPr>
                <w:p w:rsidR="007F4EA5" w:rsidRPr="00897F62" w:rsidRDefault="007F4EA5" w:rsidP="007F4EA5">
                  <w:pPr>
                    <w:jc w:val="center"/>
                    <w:rPr>
                      <w:sz w:val="22"/>
                      <w:szCs w:val="22"/>
                      <w:vertAlign w:val="subscript"/>
                    </w:rPr>
                  </w:pPr>
                </w:p>
              </w:tc>
              <w:tc>
                <w:tcPr>
                  <w:tcW w:w="934" w:type="dxa"/>
                  <w:shd w:val="clear" w:color="auto" w:fill="auto"/>
                  <w:vAlign w:val="center"/>
                </w:tcPr>
                <w:p w:rsidR="007F4EA5" w:rsidRPr="00897F62" w:rsidRDefault="007F4EA5" w:rsidP="007F4EA5">
                  <w:pPr>
                    <w:jc w:val="center"/>
                    <w:rPr>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trHeight w:val="20"/>
                <w:jc w:val="center"/>
              </w:trPr>
              <w:tc>
                <w:tcPr>
                  <w:tcW w:w="787" w:type="dxa"/>
                  <w:shd w:val="clear" w:color="auto" w:fill="auto"/>
                  <w:vAlign w:val="center"/>
                </w:tcPr>
                <w:p w:rsidR="007F4EA5" w:rsidRPr="00897F62" w:rsidRDefault="007F4EA5" w:rsidP="007F4EA5">
                  <w:pPr>
                    <w:jc w:val="center"/>
                    <w:rPr>
                      <w:sz w:val="22"/>
                      <w:szCs w:val="22"/>
                      <w:vertAlign w:val="subscript"/>
                    </w:rPr>
                  </w:pPr>
                  <w:r w:rsidRPr="00897F62">
                    <w:rPr>
                      <w:sz w:val="22"/>
                      <w:szCs w:val="22"/>
                      <w:vertAlign w:val="subscript"/>
                    </w:rPr>
                    <w:t>33</w:t>
                  </w:r>
                </w:p>
              </w:tc>
              <w:tc>
                <w:tcPr>
                  <w:tcW w:w="3402"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ESTOQUE MÍNIMO</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33" w:type="dxa"/>
                  <w:shd w:val="clear" w:color="auto" w:fill="auto"/>
                  <w:vAlign w:val="center"/>
                </w:tcPr>
                <w:p w:rsidR="007F4EA5" w:rsidRPr="00897F62" w:rsidRDefault="007F4EA5" w:rsidP="007F4EA5">
                  <w:pPr>
                    <w:rPr>
                      <w:sz w:val="22"/>
                      <w:szCs w:val="22"/>
                      <w:vertAlign w:val="subscript"/>
                    </w:rPr>
                  </w:pPr>
                </w:p>
              </w:tc>
              <w:tc>
                <w:tcPr>
                  <w:tcW w:w="934" w:type="dxa"/>
                  <w:shd w:val="clear" w:color="auto" w:fill="auto"/>
                  <w:vAlign w:val="center"/>
                </w:tcPr>
                <w:p w:rsidR="007F4EA5" w:rsidRPr="00897F62" w:rsidRDefault="007F4EA5" w:rsidP="007F4EA5">
                  <w:pPr>
                    <w:rPr>
                      <w:sz w:val="22"/>
                      <w:szCs w:val="22"/>
                      <w:vertAlign w:val="subscript"/>
                    </w:rPr>
                  </w:pPr>
                </w:p>
              </w:tc>
              <w:tc>
                <w:tcPr>
                  <w:tcW w:w="709" w:type="dxa"/>
                  <w:shd w:val="clear" w:color="auto" w:fill="auto"/>
                  <w:vAlign w:val="center"/>
                </w:tcPr>
                <w:p w:rsidR="007F4EA5" w:rsidRPr="00897F62" w:rsidRDefault="007F4EA5" w:rsidP="007F4EA5">
                  <w:pPr>
                    <w:rPr>
                      <w:b/>
                      <w:sz w:val="22"/>
                      <w:szCs w:val="22"/>
                      <w:vertAlign w:val="subscript"/>
                    </w:rPr>
                  </w:pPr>
                  <w:r w:rsidRPr="00897F62">
                    <w:rPr>
                      <w:b/>
                      <w:sz w:val="22"/>
                      <w:szCs w:val="22"/>
                      <w:vertAlign w:val="subscript"/>
                    </w:rPr>
                    <w:t>0,4</w:t>
                  </w:r>
                </w:p>
              </w:tc>
            </w:tr>
            <w:tr w:rsidR="007F4EA5" w:rsidRPr="00897F62" w:rsidTr="00587372">
              <w:trPr>
                <w:trHeight w:val="20"/>
                <w:jc w:val="center"/>
              </w:trPr>
              <w:tc>
                <w:tcPr>
                  <w:tcW w:w="787" w:type="dxa"/>
                  <w:shd w:val="clear" w:color="auto" w:fill="auto"/>
                  <w:vAlign w:val="center"/>
                </w:tcPr>
                <w:p w:rsidR="007F4EA5" w:rsidRPr="00897F62" w:rsidRDefault="007F4EA5" w:rsidP="007F4EA5">
                  <w:pPr>
                    <w:jc w:val="center"/>
                    <w:rPr>
                      <w:sz w:val="22"/>
                      <w:szCs w:val="22"/>
                      <w:vertAlign w:val="subscript"/>
                    </w:rPr>
                  </w:pPr>
                  <w:r w:rsidRPr="00897F62">
                    <w:rPr>
                      <w:sz w:val="22"/>
                      <w:szCs w:val="22"/>
                      <w:vertAlign w:val="subscript"/>
                    </w:rPr>
                    <w:t>34</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CONSERVAÇÃO DOS ALIMENTOS; SEPARAÇÃO DOS ALIMENTOS POR CATEGORIA E CONTROLE DE VALIDADE DOS ALIMENTOS</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p w:rsidR="007F4EA5" w:rsidRPr="00897F62" w:rsidRDefault="007F4EA5" w:rsidP="007F4EA5">
                  <w:pPr>
                    <w:rPr>
                      <w:sz w:val="22"/>
                      <w:szCs w:val="22"/>
                      <w:vertAlign w:val="subscript"/>
                    </w:rPr>
                  </w:pPr>
                </w:p>
              </w:tc>
              <w:tc>
                <w:tcPr>
                  <w:tcW w:w="1033" w:type="dxa"/>
                  <w:shd w:val="clear" w:color="auto" w:fill="auto"/>
                  <w:vAlign w:val="center"/>
                </w:tcPr>
                <w:p w:rsidR="007F4EA5" w:rsidRPr="00897F62" w:rsidRDefault="007F4EA5" w:rsidP="007F4EA5">
                  <w:pPr>
                    <w:jc w:val="center"/>
                    <w:rPr>
                      <w:sz w:val="22"/>
                      <w:szCs w:val="22"/>
                      <w:vertAlign w:val="subscript"/>
                    </w:rPr>
                  </w:pPr>
                </w:p>
              </w:tc>
              <w:tc>
                <w:tcPr>
                  <w:tcW w:w="934" w:type="dxa"/>
                  <w:shd w:val="clear" w:color="auto" w:fill="auto"/>
                  <w:vAlign w:val="center"/>
                </w:tcPr>
                <w:p w:rsidR="007F4EA5" w:rsidRPr="00897F62" w:rsidRDefault="007F4EA5" w:rsidP="007F4EA5">
                  <w:pPr>
                    <w:jc w:val="center"/>
                    <w:rPr>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0,2</w:t>
                  </w:r>
                </w:p>
              </w:tc>
            </w:tr>
            <w:tr w:rsidR="007F4EA5" w:rsidRPr="00897F62" w:rsidTr="00587372">
              <w:trPr>
                <w:trHeight w:val="20"/>
                <w:jc w:val="center"/>
              </w:trPr>
              <w:tc>
                <w:tcPr>
                  <w:tcW w:w="787" w:type="dxa"/>
                  <w:shd w:val="clear" w:color="auto" w:fill="auto"/>
                  <w:vAlign w:val="center"/>
                </w:tcPr>
                <w:p w:rsidR="007F4EA5" w:rsidRPr="00897F62" w:rsidRDefault="007F4EA5" w:rsidP="007F4EA5">
                  <w:pPr>
                    <w:jc w:val="center"/>
                    <w:rPr>
                      <w:sz w:val="22"/>
                      <w:szCs w:val="22"/>
                      <w:vertAlign w:val="subscript"/>
                    </w:rPr>
                  </w:pPr>
                  <w:r w:rsidRPr="00897F62">
                    <w:rPr>
                      <w:sz w:val="22"/>
                      <w:szCs w:val="22"/>
                      <w:vertAlign w:val="subscript"/>
                    </w:rPr>
                    <w:t>35</w:t>
                  </w:r>
                </w:p>
              </w:tc>
              <w:tc>
                <w:tcPr>
                  <w:tcW w:w="3402" w:type="dxa"/>
                  <w:shd w:val="clear" w:color="auto" w:fill="auto"/>
                </w:tcPr>
                <w:p w:rsidR="007F4EA5" w:rsidRPr="00897F62" w:rsidRDefault="007F4EA5" w:rsidP="007F4EA5">
                  <w:pPr>
                    <w:rPr>
                      <w:sz w:val="22"/>
                      <w:szCs w:val="22"/>
                      <w:vertAlign w:val="subscript"/>
                    </w:rPr>
                  </w:pPr>
                  <w:r w:rsidRPr="00897F62">
                    <w:rPr>
                      <w:sz w:val="22"/>
                      <w:szCs w:val="22"/>
                      <w:vertAlign w:val="subscript"/>
                    </w:rPr>
                    <w:t xml:space="preserve"> PRODUTOS ABERTOS NÃO SENDO UTILIZADOS E NÃO IDENTIFICADOS</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 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33" w:type="dxa"/>
                  <w:shd w:val="clear" w:color="auto" w:fill="auto"/>
                  <w:vAlign w:val="center"/>
                </w:tcPr>
                <w:p w:rsidR="007F4EA5" w:rsidRPr="00897F62" w:rsidRDefault="007F4EA5" w:rsidP="007F4EA5">
                  <w:pPr>
                    <w:jc w:val="center"/>
                    <w:rPr>
                      <w:sz w:val="22"/>
                      <w:szCs w:val="22"/>
                      <w:vertAlign w:val="subscript"/>
                    </w:rPr>
                  </w:pPr>
                </w:p>
              </w:tc>
              <w:tc>
                <w:tcPr>
                  <w:tcW w:w="934" w:type="dxa"/>
                  <w:shd w:val="clear" w:color="auto" w:fill="auto"/>
                  <w:vAlign w:val="center"/>
                </w:tcPr>
                <w:p w:rsidR="007F4EA5" w:rsidRPr="00897F62" w:rsidRDefault="007F4EA5" w:rsidP="007F4EA5">
                  <w:pPr>
                    <w:jc w:val="center"/>
                    <w:rPr>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0,2</w:t>
                  </w:r>
                </w:p>
              </w:tc>
            </w:tr>
            <w:tr w:rsidR="007F4EA5" w:rsidRPr="00897F62" w:rsidTr="00587372">
              <w:trPr>
                <w:trHeight w:val="20"/>
                <w:jc w:val="center"/>
              </w:trPr>
              <w:tc>
                <w:tcPr>
                  <w:tcW w:w="787" w:type="dxa"/>
                  <w:shd w:val="clear" w:color="auto" w:fill="auto"/>
                  <w:vAlign w:val="center"/>
                </w:tcPr>
                <w:p w:rsidR="007F4EA5" w:rsidRPr="00897F62" w:rsidRDefault="007F4EA5" w:rsidP="007F4EA5">
                  <w:pPr>
                    <w:jc w:val="center"/>
                    <w:rPr>
                      <w:sz w:val="22"/>
                      <w:szCs w:val="22"/>
                      <w:vertAlign w:val="subscript"/>
                    </w:rPr>
                  </w:pPr>
                  <w:r w:rsidRPr="00897F62">
                    <w:rPr>
                      <w:sz w:val="22"/>
                      <w:szCs w:val="22"/>
                      <w:vertAlign w:val="subscript"/>
                    </w:rPr>
                    <w:t>36</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TODOS OS EQUIPAMENTOS PRESENTES E FUNCIONANDO</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p>
              </w:tc>
              <w:tc>
                <w:tcPr>
                  <w:tcW w:w="1033" w:type="dxa"/>
                  <w:shd w:val="clear" w:color="auto" w:fill="auto"/>
                  <w:vAlign w:val="center"/>
                </w:tcPr>
                <w:p w:rsidR="007F4EA5" w:rsidRPr="00897F62" w:rsidRDefault="007F4EA5" w:rsidP="007F4EA5">
                  <w:pPr>
                    <w:jc w:val="center"/>
                    <w:rPr>
                      <w:sz w:val="22"/>
                      <w:szCs w:val="22"/>
                      <w:vertAlign w:val="subscript"/>
                    </w:rPr>
                  </w:pPr>
                </w:p>
              </w:tc>
              <w:tc>
                <w:tcPr>
                  <w:tcW w:w="934" w:type="dxa"/>
                  <w:shd w:val="clear" w:color="auto" w:fill="auto"/>
                  <w:vAlign w:val="center"/>
                </w:tcPr>
                <w:p w:rsidR="007F4EA5" w:rsidRPr="00897F62" w:rsidRDefault="007F4EA5" w:rsidP="007F4EA5">
                  <w:pPr>
                    <w:jc w:val="center"/>
                    <w:rPr>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shd w:val="clear" w:color="auto" w:fill="auto"/>
                </w:tcPr>
                <w:p w:rsidR="007F4EA5" w:rsidRPr="00897F62" w:rsidRDefault="007F4EA5" w:rsidP="007F4EA5">
                  <w:pPr>
                    <w:jc w:val="center"/>
                    <w:rPr>
                      <w:sz w:val="22"/>
                      <w:szCs w:val="22"/>
                      <w:vertAlign w:val="subscript"/>
                    </w:rPr>
                  </w:pPr>
                  <w:r w:rsidRPr="00897F62">
                    <w:rPr>
                      <w:sz w:val="22"/>
                      <w:szCs w:val="22"/>
                      <w:vertAlign w:val="subscript"/>
                    </w:rPr>
                    <w:t>37</w:t>
                  </w:r>
                </w:p>
              </w:tc>
              <w:tc>
                <w:tcPr>
                  <w:tcW w:w="3402"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PRESENÇA DE TOALHA PAPEL E SABONETE ANTISÉPTICO NO LAVABO</w:t>
                  </w:r>
                </w:p>
              </w:tc>
              <w:tc>
                <w:tcPr>
                  <w:tcW w:w="2409" w:type="dxa"/>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33" w:type="dxa"/>
                  <w:shd w:val="clear" w:color="auto" w:fill="auto"/>
                  <w:vAlign w:val="center"/>
                </w:tcPr>
                <w:p w:rsidR="007F4EA5" w:rsidRPr="00897F62" w:rsidRDefault="007F4EA5" w:rsidP="007F4EA5">
                  <w:pPr>
                    <w:jc w:val="center"/>
                    <w:rPr>
                      <w:sz w:val="22"/>
                      <w:szCs w:val="22"/>
                      <w:vertAlign w:val="subscript"/>
                    </w:rPr>
                  </w:pPr>
                </w:p>
              </w:tc>
              <w:tc>
                <w:tcPr>
                  <w:tcW w:w="934" w:type="dxa"/>
                  <w:shd w:val="clear" w:color="auto" w:fill="auto"/>
                  <w:vAlign w:val="center"/>
                </w:tcPr>
                <w:p w:rsidR="007F4EA5" w:rsidRPr="00897F62" w:rsidRDefault="007F4EA5" w:rsidP="007F4EA5">
                  <w:pPr>
                    <w:jc w:val="center"/>
                    <w:rPr>
                      <w:sz w:val="22"/>
                      <w:szCs w:val="22"/>
                      <w:vertAlign w:val="subscript"/>
                    </w:rPr>
                  </w:pPr>
                </w:p>
              </w:tc>
              <w:tc>
                <w:tcPr>
                  <w:tcW w:w="709"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ITEM</w:t>
                  </w:r>
                </w:p>
              </w:tc>
              <w:tc>
                <w:tcPr>
                  <w:tcW w:w="3402"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REPOUSO DOS FUNCIONÁRIOS</w:t>
                  </w:r>
                </w:p>
              </w:tc>
              <w:tc>
                <w:tcPr>
                  <w:tcW w:w="2409"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AFERIÇÃO</w:t>
                  </w:r>
                </w:p>
              </w:tc>
              <w:tc>
                <w:tcPr>
                  <w:tcW w:w="1033"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ATENDE</w:t>
                  </w:r>
                </w:p>
              </w:tc>
              <w:tc>
                <w:tcPr>
                  <w:tcW w:w="934"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NÃO ATENDE</w:t>
                  </w:r>
                </w:p>
              </w:tc>
              <w:tc>
                <w:tcPr>
                  <w:tcW w:w="709"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PTS.</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38</w:t>
                  </w:r>
                </w:p>
              </w:tc>
              <w:tc>
                <w:tcPr>
                  <w:tcW w:w="3402" w:type="dxa"/>
                </w:tcPr>
                <w:p w:rsidR="007F4EA5" w:rsidRPr="00897F62" w:rsidRDefault="007F4EA5" w:rsidP="007F4EA5">
                  <w:pPr>
                    <w:jc w:val="both"/>
                    <w:rPr>
                      <w:sz w:val="22"/>
                      <w:szCs w:val="22"/>
                      <w:vertAlign w:val="subscript"/>
                    </w:rPr>
                  </w:pPr>
                  <w:r w:rsidRPr="00897F62">
                    <w:rPr>
                      <w:sz w:val="22"/>
                      <w:szCs w:val="22"/>
                      <w:vertAlign w:val="subscript"/>
                    </w:rPr>
                    <w:t>BANHEIROS E VESTIÁRIO ORGANIZADO COM ARMÁRIOS ADEQUADOS PARA OBJETOS PESSOAIS</w:t>
                  </w:r>
                </w:p>
              </w:tc>
              <w:tc>
                <w:tcPr>
                  <w:tcW w:w="2409" w:type="dxa"/>
                  <w:vAlign w:val="center"/>
                </w:tcPr>
                <w:p w:rsidR="007F4EA5" w:rsidRPr="00897F62" w:rsidRDefault="007F4EA5" w:rsidP="007F4EA5">
                  <w:pPr>
                    <w:rPr>
                      <w:sz w:val="22"/>
                      <w:szCs w:val="22"/>
                      <w:vertAlign w:val="subscript"/>
                    </w:rPr>
                  </w:pPr>
                  <w:r w:rsidRPr="00897F62">
                    <w:rPr>
                      <w:sz w:val="22"/>
                      <w:szCs w:val="22"/>
                      <w:vertAlign w:val="subscript"/>
                    </w:rPr>
                    <w:t>-NR 24 – CONDIÇÕES SANITÁRIAS E DE CONFORTO NOS AMBIENTES DE TRABALHO</w:t>
                  </w:r>
                </w:p>
              </w:tc>
              <w:tc>
                <w:tcPr>
                  <w:tcW w:w="1033" w:type="dxa"/>
                  <w:vAlign w:val="center"/>
                </w:tcPr>
                <w:p w:rsidR="007F4EA5" w:rsidRPr="00897F62" w:rsidRDefault="007F4EA5" w:rsidP="007F4EA5">
                  <w:pPr>
                    <w:jc w:val="center"/>
                    <w:rPr>
                      <w:sz w:val="22"/>
                      <w:szCs w:val="22"/>
                      <w:vertAlign w:val="subscript"/>
                    </w:rPr>
                  </w:pPr>
                </w:p>
              </w:tc>
              <w:tc>
                <w:tcPr>
                  <w:tcW w:w="934" w:type="dxa"/>
                  <w:vAlign w:val="center"/>
                </w:tcPr>
                <w:p w:rsidR="007F4EA5" w:rsidRPr="00897F62" w:rsidRDefault="007F4EA5" w:rsidP="007F4EA5">
                  <w:pPr>
                    <w:jc w:val="center"/>
                    <w:rPr>
                      <w:sz w:val="22"/>
                      <w:szCs w:val="22"/>
                      <w:vertAlign w:val="subscript"/>
                    </w:rPr>
                  </w:pPr>
                </w:p>
              </w:tc>
              <w:tc>
                <w:tcPr>
                  <w:tcW w:w="709" w:type="dxa"/>
                  <w:vAlign w:val="center"/>
                </w:tcPr>
                <w:p w:rsidR="007F4EA5" w:rsidRPr="00897F62" w:rsidRDefault="007F4EA5" w:rsidP="007F4EA5">
                  <w:pPr>
                    <w:jc w:val="center"/>
                    <w:rPr>
                      <w:b/>
                      <w:sz w:val="22"/>
                      <w:szCs w:val="22"/>
                      <w:vertAlign w:val="subscript"/>
                    </w:rPr>
                  </w:pPr>
                  <w:r w:rsidRPr="00897F62">
                    <w:rPr>
                      <w:b/>
                      <w:sz w:val="22"/>
                      <w:szCs w:val="22"/>
                      <w:vertAlign w:val="subscript"/>
                    </w:rPr>
                    <w:t>0,2</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39</w:t>
                  </w:r>
                </w:p>
              </w:tc>
              <w:tc>
                <w:tcPr>
                  <w:tcW w:w="3402" w:type="dxa"/>
                </w:tcPr>
                <w:p w:rsidR="007F4EA5" w:rsidRPr="00897F62" w:rsidRDefault="007F4EA5" w:rsidP="007F4EA5">
                  <w:pPr>
                    <w:jc w:val="both"/>
                    <w:rPr>
                      <w:sz w:val="22"/>
                      <w:szCs w:val="22"/>
                      <w:vertAlign w:val="subscript"/>
                    </w:rPr>
                  </w:pPr>
                </w:p>
                <w:p w:rsidR="007F4EA5" w:rsidRPr="00897F62" w:rsidRDefault="007F4EA5" w:rsidP="007F4EA5">
                  <w:pPr>
                    <w:jc w:val="both"/>
                    <w:rPr>
                      <w:sz w:val="22"/>
                      <w:szCs w:val="22"/>
                      <w:vertAlign w:val="subscript"/>
                    </w:rPr>
                  </w:pPr>
                  <w:r w:rsidRPr="00897F62">
                    <w:rPr>
                      <w:sz w:val="22"/>
                      <w:szCs w:val="22"/>
                      <w:vertAlign w:val="subscript"/>
                    </w:rPr>
                    <w:t>CONDIÇÕES ADEQUADAS PARA O DESCANSO</w:t>
                  </w:r>
                </w:p>
              </w:tc>
              <w:tc>
                <w:tcPr>
                  <w:tcW w:w="2409" w:type="dxa"/>
                  <w:vAlign w:val="center"/>
                </w:tcPr>
                <w:p w:rsidR="007F4EA5" w:rsidRPr="00897F62" w:rsidRDefault="007F4EA5" w:rsidP="007F4EA5">
                  <w:pPr>
                    <w:rPr>
                      <w:sz w:val="22"/>
                      <w:szCs w:val="22"/>
                      <w:vertAlign w:val="subscript"/>
                    </w:rPr>
                  </w:pPr>
                  <w:r w:rsidRPr="00897F62">
                    <w:rPr>
                      <w:sz w:val="22"/>
                      <w:szCs w:val="22"/>
                      <w:vertAlign w:val="subscript"/>
                    </w:rPr>
                    <w:t>-NR 24 - CONDIÇÕES SANITÁRIAS E DE CONFORTO NOS AMBIENTES DE TRABALHO</w:t>
                  </w:r>
                </w:p>
              </w:tc>
              <w:tc>
                <w:tcPr>
                  <w:tcW w:w="1033" w:type="dxa"/>
                  <w:vAlign w:val="center"/>
                </w:tcPr>
                <w:p w:rsidR="007F4EA5" w:rsidRPr="00897F62" w:rsidRDefault="007F4EA5" w:rsidP="007F4EA5">
                  <w:pPr>
                    <w:jc w:val="center"/>
                    <w:rPr>
                      <w:sz w:val="22"/>
                      <w:szCs w:val="22"/>
                      <w:vertAlign w:val="subscript"/>
                    </w:rPr>
                  </w:pPr>
                </w:p>
              </w:tc>
              <w:tc>
                <w:tcPr>
                  <w:tcW w:w="934" w:type="dxa"/>
                  <w:vAlign w:val="center"/>
                </w:tcPr>
                <w:p w:rsidR="007F4EA5" w:rsidRPr="00897F62" w:rsidRDefault="007F4EA5" w:rsidP="007F4EA5">
                  <w:pPr>
                    <w:jc w:val="center"/>
                    <w:rPr>
                      <w:sz w:val="22"/>
                      <w:szCs w:val="22"/>
                      <w:vertAlign w:val="subscript"/>
                    </w:rPr>
                  </w:pPr>
                </w:p>
              </w:tc>
              <w:tc>
                <w:tcPr>
                  <w:tcW w:w="709" w:type="dxa"/>
                  <w:vAlign w:val="center"/>
                </w:tcPr>
                <w:p w:rsidR="007F4EA5" w:rsidRPr="00897F62" w:rsidRDefault="007F4EA5" w:rsidP="007F4EA5">
                  <w:pPr>
                    <w:jc w:val="center"/>
                    <w:rPr>
                      <w:b/>
                      <w:sz w:val="22"/>
                      <w:szCs w:val="22"/>
                      <w:vertAlign w:val="subscript"/>
                    </w:rPr>
                  </w:pPr>
                  <w:r w:rsidRPr="00897F62">
                    <w:rPr>
                      <w:b/>
                      <w:sz w:val="22"/>
                      <w:szCs w:val="22"/>
                      <w:vertAlign w:val="subscript"/>
                    </w:rPr>
                    <w:t>0,2</w:t>
                  </w:r>
                </w:p>
              </w:tc>
            </w:tr>
            <w:tr w:rsidR="007F4EA5" w:rsidRPr="00897F62" w:rsidTr="00587372">
              <w:trPr>
                <w:trHeight w:val="20"/>
                <w:jc w:val="center"/>
              </w:trPr>
              <w:tc>
                <w:tcPr>
                  <w:tcW w:w="787"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ITEM</w:t>
                  </w:r>
                </w:p>
              </w:tc>
              <w:tc>
                <w:tcPr>
                  <w:tcW w:w="3402"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CAMARA FRIA/FREEZER</w:t>
                  </w:r>
                </w:p>
              </w:tc>
              <w:tc>
                <w:tcPr>
                  <w:tcW w:w="2409"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AFERIÇÃO</w:t>
                  </w:r>
                </w:p>
              </w:tc>
              <w:tc>
                <w:tcPr>
                  <w:tcW w:w="1033"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ATENDE</w:t>
                  </w:r>
                </w:p>
              </w:tc>
              <w:tc>
                <w:tcPr>
                  <w:tcW w:w="934"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NÃO ATENDE</w:t>
                  </w:r>
                </w:p>
              </w:tc>
              <w:tc>
                <w:tcPr>
                  <w:tcW w:w="709"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PTS.</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40</w:t>
                  </w:r>
                </w:p>
              </w:tc>
              <w:tc>
                <w:tcPr>
                  <w:tcW w:w="3402" w:type="dxa"/>
                </w:tcPr>
                <w:p w:rsidR="007F4EA5" w:rsidRPr="00897F62" w:rsidRDefault="007F4EA5" w:rsidP="007F4EA5">
                  <w:pPr>
                    <w:rPr>
                      <w:sz w:val="22"/>
                      <w:szCs w:val="22"/>
                      <w:vertAlign w:val="subscript"/>
                    </w:rPr>
                  </w:pPr>
                  <w:r w:rsidRPr="00897F62">
                    <w:rPr>
                      <w:sz w:val="22"/>
                      <w:szCs w:val="22"/>
                      <w:vertAlign w:val="subscript"/>
                    </w:rPr>
                    <w:t>HIGIENIZAÇÃO DO LOCAL</w:t>
                  </w:r>
                </w:p>
              </w:tc>
              <w:tc>
                <w:tcPr>
                  <w:tcW w:w="2409"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33" w:type="dxa"/>
                  <w:vAlign w:val="center"/>
                </w:tcPr>
                <w:p w:rsidR="007F4EA5" w:rsidRPr="00897F62" w:rsidRDefault="007F4EA5" w:rsidP="007F4EA5">
                  <w:pPr>
                    <w:jc w:val="center"/>
                    <w:rPr>
                      <w:sz w:val="22"/>
                      <w:szCs w:val="22"/>
                      <w:vertAlign w:val="subscript"/>
                    </w:rPr>
                  </w:pPr>
                </w:p>
              </w:tc>
              <w:tc>
                <w:tcPr>
                  <w:tcW w:w="934" w:type="dxa"/>
                  <w:vAlign w:val="center"/>
                </w:tcPr>
                <w:p w:rsidR="007F4EA5" w:rsidRPr="00897F62" w:rsidRDefault="007F4EA5" w:rsidP="007F4EA5">
                  <w:pPr>
                    <w:jc w:val="center"/>
                    <w:rPr>
                      <w:sz w:val="22"/>
                      <w:szCs w:val="22"/>
                      <w:vertAlign w:val="subscript"/>
                    </w:rPr>
                  </w:pPr>
                </w:p>
              </w:tc>
              <w:tc>
                <w:tcPr>
                  <w:tcW w:w="709"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41</w:t>
                  </w:r>
                </w:p>
              </w:tc>
              <w:tc>
                <w:tcPr>
                  <w:tcW w:w="3402" w:type="dxa"/>
                </w:tcPr>
                <w:p w:rsidR="007F4EA5" w:rsidRPr="00897F62" w:rsidRDefault="007F4EA5" w:rsidP="007F4EA5">
                  <w:pPr>
                    <w:rPr>
                      <w:sz w:val="22"/>
                      <w:szCs w:val="22"/>
                      <w:vertAlign w:val="subscript"/>
                    </w:rPr>
                  </w:pPr>
                  <w:r w:rsidRPr="00897F62">
                    <w:rPr>
                      <w:sz w:val="22"/>
                      <w:szCs w:val="22"/>
                      <w:vertAlign w:val="subscript"/>
                    </w:rPr>
                    <w:t>TEMPERATURA ADEQUADA</w:t>
                  </w:r>
                </w:p>
                <w:p w:rsidR="007F4EA5" w:rsidRPr="00897F62" w:rsidRDefault="007F4EA5" w:rsidP="007F4EA5">
                  <w:pPr>
                    <w:rPr>
                      <w:sz w:val="22"/>
                      <w:szCs w:val="22"/>
                      <w:vertAlign w:val="subscript"/>
                    </w:rPr>
                  </w:pPr>
                </w:p>
              </w:tc>
              <w:tc>
                <w:tcPr>
                  <w:tcW w:w="2409"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33" w:type="dxa"/>
                  <w:vAlign w:val="center"/>
                </w:tcPr>
                <w:p w:rsidR="007F4EA5" w:rsidRPr="00897F62" w:rsidRDefault="007F4EA5" w:rsidP="007F4EA5">
                  <w:pPr>
                    <w:jc w:val="center"/>
                    <w:rPr>
                      <w:sz w:val="22"/>
                      <w:szCs w:val="22"/>
                      <w:vertAlign w:val="subscript"/>
                    </w:rPr>
                  </w:pPr>
                </w:p>
              </w:tc>
              <w:tc>
                <w:tcPr>
                  <w:tcW w:w="934" w:type="dxa"/>
                  <w:vAlign w:val="center"/>
                </w:tcPr>
                <w:p w:rsidR="007F4EA5" w:rsidRPr="00897F62" w:rsidRDefault="007F4EA5" w:rsidP="007F4EA5">
                  <w:pPr>
                    <w:jc w:val="center"/>
                    <w:rPr>
                      <w:sz w:val="22"/>
                      <w:szCs w:val="22"/>
                      <w:vertAlign w:val="subscript"/>
                    </w:rPr>
                  </w:pPr>
                </w:p>
              </w:tc>
              <w:tc>
                <w:tcPr>
                  <w:tcW w:w="709"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42</w:t>
                  </w:r>
                </w:p>
              </w:tc>
              <w:tc>
                <w:tcPr>
                  <w:tcW w:w="3402" w:type="dxa"/>
                </w:tcPr>
                <w:p w:rsidR="007F4EA5" w:rsidRPr="00897F62" w:rsidRDefault="007F4EA5" w:rsidP="007F4EA5">
                  <w:pPr>
                    <w:rPr>
                      <w:sz w:val="22"/>
                      <w:szCs w:val="22"/>
                      <w:vertAlign w:val="subscript"/>
                    </w:rPr>
                  </w:pPr>
                  <w:r w:rsidRPr="00897F62">
                    <w:rPr>
                      <w:sz w:val="22"/>
                      <w:szCs w:val="22"/>
                      <w:vertAlign w:val="subscript"/>
                    </w:rPr>
                    <w:t>SEPARAÇÃO DOS ALIMENTOS POR CATEGORIA</w:t>
                  </w:r>
                </w:p>
              </w:tc>
              <w:tc>
                <w:tcPr>
                  <w:tcW w:w="2409"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33" w:type="dxa"/>
                  <w:vAlign w:val="center"/>
                </w:tcPr>
                <w:p w:rsidR="007F4EA5" w:rsidRPr="00897F62" w:rsidRDefault="007F4EA5" w:rsidP="007F4EA5">
                  <w:pPr>
                    <w:jc w:val="center"/>
                    <w:rPr>
                      <w:sz w:val="22"/>
                      <w:szCs w:val="22"/>
                      <w:vertAlign w:val="subscript"/>
                    </w:rPr>
                  </w:pPr>
                </w:p>
              </w:tc>
              <w:tc>
                <w:tcPr>
                  <w:tcW w:w="934" w:type="dxa"/>
                  <w:vAlign w:val="center"/>
                </w:tcPr>
                <w:p w:rsidR="007F4EA5" w:rsidRPr="00897F62" w:rsidRDefault="007F4EA5" w:rsidP="007F4EA5">
                  <w:pPr>
                    <w:jc w:val="center"/>
                    <w:rPr>
                      <w:sz w:val="22"/>
                      <w:szCs w:val="22"/>
                      <w:vertAlign w:val="subscript"/>
                    </w:rPr>
                  </w:pPr>
                </w:p>
              </w:tc>
              <w:tc>
                <w:tcPr>
                  <w:tcW w:w="709"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43</w:t>
                  </w:r>
                </w:p>
              </w:tc>
              <w:tc>
                <w:tcPr>
                  <w:tcW w:w="3402" w:type="dxa"/>
                </w:tcPr>
                <w:p w:rsidR="007F4EA5" w:rsidRPr="00897F62" w:rsidRDefault="007F4EA5" w:rsidP="007F4EA5">
                  <w:pPr>
                    <w:rPr>
                      <w:sz w:val="22"/>
                      <w:szCs w:val="22"/>
                      <w:vertAlign w:val="subscript"/>
                    </w:rPr>
                  </w:pPr>
                  <w:r w:rsidRPr="00897F62">
                    <w:rPr>
                      <w:sz w:val="22"/>
                      <w:szCs w:val="22"/>
                      <w:vertAlign w:val="subscript"/>
                    </w:rPr>
                    <w:t>CONTROLE DE VALIDADE DOS ALIMENTOS</w:t>
                  </w:r>
                </w:p>
                <w:p w:rsidR="007F4EA5" w:rsidRPr="00897F62" w:rsidRDefault="007F4EA5" w:rsidP="007F4EA5">
                  <w:pPr>
                    <w:rPr>
                      <w:sz w:val="22"/>
                      <w:szCs w:val="22"/>
                      <w:vertAlign w:val="subscript"/>
                    </w:rPr>
                  </w:pPr>
                </w:p>
              </w:tc>
              <w:tc>
                <w:tcPr>
                  <w:tcW w:w="2409"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33" w:type="dxa"/>
                  <w:vAlign w:val="center"/>
                </w:tcPr>
                <w:p w:rsidR="007F4EA5" w:rsidRPr="00897F62" w:rsidRDefault="007F4EA5" w:rsidP="007F4EA5">
                  <w:pPr>
                    <w:jc w:val="center"/>
                    <w:rPr>
                      <w:sz w:val="22"/>
                      <w:szCs w:val="22"/>
                      <w:vertAlign w:val="subscript"/>
                    </w:rPr>
                  </w:pPr>
                </w:p>
              </w:tc>
              <w:tc>
                <w:tcPr>
                  <w:tcW w:w="934" w:type="dxa"/>
                  <w:vAlign w:val="center"/>
                </w:tcPr>
                <w:p w:rsidR="007F4EA5" w:rsidRPr="00897F62" w:rsidRDefault="007F4EA5" w:rsidP="007F4EA5">
                  <w:pPr>
                    <w:jc w:val="center"/>
                    <w:rPr>
                      <w:sz w:val="22"/>
                      <w:szCs w:val="22"/>
                      <w:vertAlign w:val="subscript"/>
                    </w:rPr>
                  </w:pPr>
                </w:p>
              </w:tc>
              <w:tc>
                <w:tcPr>
                  <w:tcW w:w="709"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44</w:t>
                  </w:r>
                </w:p>
              </w:tc>
              <w:tc>
                <w:tcPr>
                  <w:tcW w:w="3402" w:type="dxa"/>
                </w:tcPr>
                <w:p w:rsidR="007F4EA5" w:rsidRPr="00897F62" w:rsidRDefault="007F4EA5" w:rsidP="007F4EA5">
                  <w:pPr>
                    <w:rPr>
                      <w:sz w:val="22"/>
                      <w:szCs w:val="22"/>
                      <w:vertAlign w:val="subscript"/>
                    </w:rPr>
                  </w:pPr>
                  <w:r w:rsidRPr="00897F62">
                    <w:rPr>
                      <w:sz w:val="22"/>
                      <w:szCs w:val="22"/>
                      <w:vertAlign w:val="subscript"/>
                    </w:rPr>
                    <w:t>PRODUTOS ABERTOS NÃO SENDO UTILIZADOS E NÃO IDENTIFICADOS</w:t>
                  </w:r>
                </w:p>
              </w:tc>
              <w:tc>
                <w:tcPr>
                  <w:tcW w:w="2409"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33"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34" w:type="dxa"/>
                  <w:tcBorders>
                    <w:left w:val="single" w:sz="4" w:space="0" w:color="auto"/>
                  </w:tcBorders>
                  <w:vAlign w:val="center"/>
                </w:tcPr>
                <w:p w:rsidR="007F4EA5" w:rsidRPr="00897F62" w:rsidRDefault="007F4EA5" w:rsidP="007F4EA5">
                  <w:pPr>
                    <w:jc w:val="center"/>
                    <w:rPr>
                      <w:sz w:val="22"/>
                      <w:szCs w:val="22"/>
                      <w:vertAlign w:val="subscript"/>
                    </w:rPr>
                  </w:pPr>
                </w:p>
              </w:tc>
              <w:tc>
                <w:tcPr>
                  <w:tcW w:w="709"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ITEM</w:t>
                  </w:r>
                </w:p>
              </w:tc>
              <w:tc>
                <w:tcPr>
                  <w:tcW w:w="3402"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HIGIENE PESSOAL</w:t>
                  </w:r>
                </w:p>
              </w:tc>
              <w:tc>
                <w:tcPr>
                  <w:tcW w:w="2409"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AFERIÇÃO</w:t>
                  </w:r>
                </w:p>
              </w:tc>
              <w:tc>
                <w:tcPr>
                  <w:tcW w:w="1033" w:type="dxa"/>
                  <w:tcBorders>
                    <w:right w:val="single" w:sz="4" w:space="0" w:color="auto"/>
                  </w:tcBorders>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ATENDE</w:t>
                  </w:r>
                </w:p>
              </w:tc>
              <w:tc>
                <w:tcPr>
                  <w:tcW w:w="934" w:type="dxa"/>
                  <w:tcBorders>
                    <w:left w:val="single" w:sz="4" w:space="0" w:color="auto"/>
                  </w:tcBorders>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NÃO ATENDE</w:t>
                  </w:r>
                </w:p>
              </w:tc>
              <w:tc>
                <w:tcPr>
                  <w:tcW w:w="709"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PTS.</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45</w:t>
                  </w:r>
                </w:p>
              </w:tc>
              <w:tc>
                <w:tcPr>
                  <w:tcW w:w="3402" w:type="dxa"/>
                </w:tcPr>
                <w:p w:rsidR="007F4EA5" w:rsidRPr="00897F62" w:rsidRDefault="007F4EA5" w:rsidP="007F4EA5">
                  <w:pPr>
                    <w:jc w:val="both"/>
                    <w:rPr>
                      <w:sz w:val="22"/>
                      <w:szCs w:val="22"/>
                      <w:vertAlign w:val="subscript"/>
                    </w:rPr>
                  </w:pPr>
                  <w:r w:rsidRPr="00897F62">
                    <w:rPr>
                      <w:sz w:val="22"/>
                      <w:szCs w:val="22"/>
                      <w:vertAlign w:val="subscript"/>
                    </w:rPr>
                    <w:t>MÃOS LAVADAS E HIGIENIZADAS CORRETAMENTE,SEM ESMALTES E SEM ADORNOS EM MÃOS E OUTRAS PARTES DO CORPO.</w:t>
                  </w:r>
                </w:p>
              </w:tc>
              <w:tc>
                <w:tcPr>
                  <w:tcW w:w="2409" w:type="dxa"/>
                  <w:tcBorders>
                    <w:right w:val="single" w:sz="4" w:space="0" w:color="auto"/>
                  </w:tcBorders>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p w:rsidR="007F4EA5" w:rsidRPr="00897F62" w:rsidRDefault="007F4EA5" w:rsidP="007F4EA5">
                  <w:pPr>
                    <w:rPr>
                      <w:sz w:val="22"/>
                      <w:szCs w:val="22"/>
                      <w:vertAlign w:val="subscript"/>
                    </w:rPr>
                  </w:pPr>
                </w:p>
              </w:tc>
              <w:tc>
                <w:tcPr>
                  <w:tcW w:w="1033" w:type="dxa"/>
                  <w:tcBorders>
                    <w:left w:val="single" w:sz="4" w:space="0" w:color="auto"/>
                    <w:right w:val="single" w:sz="4" w:space="0" w:color="auto"/>
                  </w:tcBorders>
                  <w:vAlign w:val="center"/>
                </w:tcPr>
                <w:p w:rsidR="007F4EA5" w:rsidRPr="00897F62" w:rsidRDefault="007F4EA5" w:rsidP="007F4EA5">
                  <w:pPr>
                    <w:jc w:val="center"/>
                    <w:rPr>
                      <w:sz w:val="22"/>
                      <w:szCs w:val="22"/>
                      <w:vertAlign w:val="subscript"/>
                    </w:rPr>
                  </w:pPr>
                </w:p>
                <w:p w:rsidR="007F4EA5" w:rsidRPr="00897F62" w:rsidRDefault="007F4EA5" w:rsidP="007F4EA5">
                  <w:pPr>
                    <w:jc w:val="center"/>
                    <w:rPr>
                      <w:sz w:val="22"/>
                      <w:szCs w:val="22"/>
                      <w:vertAlign w:val="subscript"/>
                    </w:rPr>
                  </w:pPr>
                </w:p>
              </w:tc>
              <w:tc>
                <w:tcPr>
                  <w:tcW w:w="934" w:type="dxa"/>
                  <w:tcBorders>
                    <w:left w:val="single" w:sz="4" w:space="0" w:color="auto"/>
                  </w:tcBorders>
                  <w:vAlign w:val="center"/>
                </w:tcPr>
                <w:p w:rsidR="007F4EA5" w:rsidRPr="00897F62" w:rsidRDefault="007F4EA5" w:rsidP="007F4EA5">
                  <w:pPr>
                    <w:spacing w:after="200" w:line="276" w:lineRule="auto"/>
                    <w:jc w:val="center"/>
                    <w:rPr>
                      <w:sz w:val="22"/>
                      <w:szCs w:val="22"/>
                      <w:vertAlign w:val="subscript"/>
                    </w:rPr>
                  </w:pPr>
                </w:p>
                <w:p w:rsidR="007F4EA5" w:rsidRPr="00897F62" w:rsidRDefault="007F4EA5" w:rsidP="007F4EA5">
                  <w:pPr>
                    <w:jc w:val="center"/>
                    <w:rPr>
                      <w:sz w:val="22"/>
                      <w:szCs w:val="22"/>
                      <w:vertAlign w:val="subscript"/>
                    </w:rPr>
                  </w:pPr>
                </w:p>
              </w:tc>
              <w:tc>
                <w:tcPr>
                  <w:tcW w:w="709"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46</w:t>
                  </w:r>
                </w:p>
              </w:tc>
              <w:tc>
                <w:tcPr>
                  <w:tcW w:w="3402" w:type="dxa"/>
                </w:tcPr>
                <w:p w:rsidR="007F4EA5" w:rsidRPr="00897F62" w:rsidRDefault="007F4EA5" w:rsidP="007F4EA5">
                  <w:pPr>
                    <w:jc w:val="both"/>
                    <w:rPr>
                      <w:sz w:val="22"/>
                      <w:szCs w:val="22"/>
                      <w:vertAlign w:val="subscript"/>
                    </w:rPr>
                  </w:pPr>
                  <w:r w:rsidRPr="00897F62">
                    <w:rPr>
                      <w:sz w:val="22"/>
                      <w:szCs w:val="22"/>
                      <w:vertAlign w:val="subscript"/>
                    </w:rPr>
                    <w:t>PIA EXCLUSIVA E ADEQUADA PARA HIGIENIZAÇÃO DAS MÃOS.</w:t>
                  </w:r>
                </w:p>
              </w:tc>
              <w:tc>
                <w:tcPr>
                  <w:tcW w:w="2409" w:type="dxa"/>
                  <w:tcBorders>
                    <w:right w:val="single" w:sz="4" w:space="0" w:color="auto"/>
                  </w:tcBorders>
                  <w:vAlign w:val="center"/>
                </w:tcPr>
                <w:p w:rsidR="007F4EA5" w:rsidRPr="00897F62" w:rsidRDefault="007F4EA5" w:rsidP="007F4EA5">
                  <w:pPr>
                    <w:rPr>
                      <w:sz w:val="22"/>
                      <w:szCs w:val="22"/>
                      <w:vertAlign w:val="subscript"/>
                    </w:rPr>
                  </w:pPr>
                  <w:r w:rsidRPr="00897F62">
                    <w:rPr>
                      <w:sz w:val="22"/>
                      <w:szCs w:val="22"/>
                      <w:vertAlign w:val="subscript"/>
                    </w:rPr>
                    <w:t>-RESOLUÇÃO RDC 216/04</w:t>
                  </w:r>
                </w:p>
              </w:tc>
              <w:tc>
                <w:tcPr>
                  <w:tcW w:w="1033" w:type="dxa"/>
                  <w:tcBorders>
                    <w:right w:val="single" w:sz="4" w:space="0" w:color="auto"/>
                  </w:tcBorders>
                  <w:vAlign w:val="center"/>
                </w:tcPr>
                <w:p w:rsidR="007F4EA5" w:rsidRPr="00897F62" w:rsidRDefault="007F4EA5" w:rsidP="007F4EA5">
                  <w:pPr>
                    <w:spacing w:after="200" w:line="276" w:lineRule="auto"/>
                    <w:jc w:val="center"/>
                    <w:rPr>
                      <w:sz w:val="22"/>
                      <w:szCs w:val="22"/>
                      <w:vertAlign w:val="subscript"/>
                    </w:rPr>
                  </w:pPr>
                </w:p>
                <w:p w:rsidR="007F4EA5" w:rsidRPr="00897F62" w:rsidRDefault="007F4EA5" w:rsidP="007F4EA5">
                  <w:pPr>
                    <w:jc w:val="center"/>
                    <w:rPr>
                      <w:sz w:val="22"/>
                      <w:szCs w:val="22"/>
                      <w:vertAlign w:val="subscript"/>
                    </w:rPr>
                  </w:pPr>
                </w:p>
              </w:tc>
              <w:tc>
                <w:tcPr>
                  <w:tcW w:w="934" w:type="dxa"/>
                  <w:tcBorders>
                    <w:left w:val="single" w:sz="4" w:space="0" w:color="auto"/>
                  </w:tcBorders>
                  <w:vAlign w:val="center"/>
                </w:tcPr>
                <w:p w:rsidR="007F4EA5" w:rsidRPr="00897F62" w:rsidRDefault="007F4EA5" w:rsidP="007F4EA5">
                  <w:pPr>
                    <w:jc w:val="center"/>
                    <w:rPr>
                      <w:sz w:val="22"/>
                      <w:szCs w:val="22"/>
                      <w:vertAlign w:val="subscript"/>
                    </w:rPr>
                  </w:pPr>
                </w:p>
              </w:tc>
              <w:tc>
                <w:tcPr>
                  <w:tcW w:w="709"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47</w:t>
                  </w:r>
                </w:p>
              </w:tc>
              <w:tc>
                <w:tcPr>
                  <w:tcW w:w="3402" w:type="dxa"/>
                </w:tcPr>
                <w:p w:rsidR="007F4EA5" w:rsidRPr="00897F62" w:rsidRDefault="007F4EA5" w:rsidP="007F4EA5">
                  <w:pPr>
                    <w:jc w:val="both"/>
                    <w:rPr>
                      <w:sz w:val="22"/>
                      <w:szCs w:val="22"/>
                      <w:vertAlign w:val="subscript"/>
                    </w:rPr>
                  </w:pPr>
                  <w:r w:rsidRPr="00897F62">
                    <w:rPr>
                      <w:sz w:val="22"/>
                      <w:szCs w:val="22"/>
                      <w:vertAlign w:val="subscript"/>
                    </w:rPr>
                    <w:t>UNIFORMES LIMPO E ADEQUADO COM PROTEÇÃO PARA O CABELO.</w:t>
                  </w:r>
                </w:p>
              </w:tc>
              <w:tc>
                <w:tcPr>
                  <w:tcW w:w="2409" w:type="dxa"/>
                  <w:vAlign w:val="center"/>
                </w:tcPr>
                <w:p w:rsidR="007F4EA5" w:rsidRPr="00897F62" w:rsidRDefault="007F4EA5" w:rsidP="007F4EA5">
                  <w:pPr>
                    <w:rPr>
                      <w:sz w:val="22"/>
                      <w:szCs w:val="22"/>
                      <w:vertAlign w:val="subscript"/>
                    </w:rPr>
                  </w:pPr>
                  <w:r w:rsidRPr="00897F62">
                    <w:rPr>
                      <w:sz w:val="22"/>
                      <w:szCs w:val="22"/>
                      <w:vertAlign w:val="subscript"/>
                    </w:rPr>
                    <w:t>-RESOLUÇÃO RDC 216/04</w:t>
                  </w:r>
                </w:p>
              </w:tc>
              <w:tc>
                <w:tcPr>
                  <w:tcW w:w="1033" w:type="dxa"/>
                  <w:tcBorders>
                    <w:right w:val="single" w:sz="4" w:space="0" w:color="auto"/>
                  </w:tcBorders>
                  <w:vAlign w:val="center"/>
                </w:tcPr>
                <w:p w:rsidR="007F4EA5" w:rsidRPr="00897F62" w:rsidRDefault="007F4EA5" w:rsidP="007F4EA5">
                  <w:pPr>
                    <w:jc w:val="center"/>
                    <w:rPr>
                      <w:sz w:val="22"/>
                      <w:szCs w:val="22"/>
                      <w:vertAlign w:val="subscript"/>
                    </w:rPr>
                  </w:pPr>
                </w:p>
                <w:p w:rsidR="007F4EA5" w:rsidRPr="00897F62" w:rsidRDefault="007F4EA5" w:rsidP="007F4EA5">
                  <w:pPr>
                    <w:jc w:val="center"/>
                    <w:rPr>
                      <w:sz w:val="22"/>
                      <w:szCs w:val="22"/>
                      <w:vertAlign w:val="subscript"/>
                    </w:rPr>
                  </w:pPr>
                </w:p>
              </w:tc>
              <w:tc>
                <w:tcPr>
                  <w:tcW w:w="934" w:type="dxa"/>
                  <w:tcBorders>
                    <w:left w:val="single" w:sz="4" w:space="0" w:color="auto"/>
                  </w:tcBorders>
                  <w:vAlign w:val="center"/>
                </w:tcPr>
                <w:p w:rsidR="007F4EA5" w:rsidRPr="00897F62" w:rsidRDefault="007F4EA5" w:rsidP="007F4EA5">
                  <w:pPr>
                    <w:spacing w:after="200" w:line="276" w:lineRule="auto"/>
                    <w:jc w:val="center"/>
                    <w:rPr>
                      <w:sz w:val="22"/>
                      <w:szCs w:val="22"/>
                      <w:vertAlign w:val="subscript"/>
                    </w:rPr>
                  </w:pPr>
                </w:p>
                <w:p w:rsidR="007F4EA5" w:rsidRPr="00897F62" w:rsidRDefault="007F4EA5" w:rsidP="007F4EA5">
                  <w:pPr>
                    <w:jc w:val="center"/>
                    <w:rPr>
                      <w:sz w:val="22"/>
                      <w:szCs w:val="22"/>
                      <w:vertAlign w:val="subscript"/>
                    </w:rPr>
                  </w:pPr>
                </w:p>
              </w:tc>
              <w:tc>
                <w:tcPr>
                  <w:tcW w:w="709"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48</w:t>
                  </w:r>
                </w:p>
              </w:tc>
              <w:tc>
                <w:tcPr>
                  <w:tcW w:w="3402" w:type="dxa"/>
                </w:tcPr>
                <w:p w:rsidR="007F4EA5" w:rsidRPr="00897F62" w:rsidRDefault="007F4EA5" w:rsidP="007F4EA5">
                  <w:pPr>
                    <w:rPr>
                      <w:sz w:val="22"/>
                      <w:szCs w:val="22"/>
                      <w:vertAlign w:val="subscript"/>
                    </w:rPr>
                  </w:pPr>
                  <w:r w:rsidRPr="00897F62">
                    <w:rPr>
                      <w:sz w:val="22"/>
                      <w:szCs w:val="22"/>
                      <w:vertAlign w:val="subscript"/>
                    </w:rPr>
                    <w:t>CARTEIRA SANITÁRIA EM DIA.</w:t>
                  </w:r>
                </w:p>
              </w:tc>
              <w:tc>
                <w:tcPr>
                  <w:tcW w:w="2409" w:type="dxa"/>
                  <w:vAlign w:val="center"/>
                </w:tcPr>
                <w:p w:rsidR="007F4EA5" w:rsidRPr="00897F62" w:rsidRDefault="007F4EA5" w:rsidP="007F4EA5">
                  <w:pPr>
                    <w:rPr>
                      <w:sz w:val="22"/>
                      <w:szCs w:val="22"/>
                      <w:vertAlign w:val="subscript"/>
                    </w:rPr>
                  </w:pPr>
                  <w:r w:rsidRPr="00897F62">
                    <w:rPr>
                      <w:sz w:val="22"/>
                      <w:szCs w:val="22"/>
                      <w:vertAlign w:val="subscript"/>
                    </w:rPr>
                    <w:t>-RESOLUÇÃO RDC 216/04</w:t>
                  </w:r>
                </w:p>
                <w:p w:rsidR="007F4EA5" w:rsidRPr="00897F62" w:rsidRDefault="007F4EA5" w:rsidP="007F4EA5">
                  <w:pPr>
                    <w:rPr>
                      <w:sz w:val="22"/>
                      <w:szCs w:val="22"/>
                      <w:vertAlign w:val="subscript"/>
                    </w:rPr>
                  </w:pPr>
                </w:p>
              </w:tc>
              <w:tc>
                <w:tcPr>
                  <w:tcW w:w="1033"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34" w:type="dxa"/>
                  <w:tcBorders>
                    <w:left w:val="single" w:sz="4" w:space="0" w:color="auto"/>
                  </w:tcBorders>
                  <w:vAlign w:val="center"/>
                </w:tcPr>
                <w:p w:rsidR="007F4EA5" w:rsidRPr="00897F62" w:rsidRDefault="007F4EA5" w:rsidP="007F4EA5">
                  <w:pPr>
                    <w:spacing w:after="200" w:line="276" w:lineRule="auto"/>
                    <w:jc w:val="center"/>
                    <w:rPr>
                      <w:sz w:val="22"/>
                      <w:szCs w:val="22"/>
                      <w:vertAlign w:val="subscript"/>
                    </w:rPr>
                  </w:pPr>
                </w:p>
              </w:tc>
              <w:tc>
                <w:tcPr>
                  <w:tcW w:w="709"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ITEM</w:t>
                  </w:r>
                </w:p>
              </w:tc>
              <w:tc>
                <w:tcPr>
                  <w:tcW w:w="3402"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SEGURANÇA NO TRABALHO</w:t>
                  </w:r>
                </w:p>
              </w:tc>
              <w:tc>
                <w:tcPr>
                  <w:tcW w:w="2409"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AFERIÇÃO</w:t>
                  </w:r>
                </w:p>
              </w:tc>
              <w:tc>
                <w:tcPr>
                  <w:tcW w:w="1033" w:type="dxa"/>
                  <w:tcBorders>
                    <w:right w:val="single" w:sz="4" w:space="0" w:color="auto"/>
                  </w:tcBorders>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ATENDE</w:t>
                  </w:r>
                </w:p>
              </w:tc>
              <w:tc>
                <w:tcPr>
                  <w:tcW w:w="934" w:type="dxa"/>
                  <w:tcBorders>
                    <w:left w:val="single" w:sz="4" w:space="0" w:color="auto"/>
                  </w:tcBorders>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NÃO ATENDE</w:t>
                  </w:r>
                </w:p>
              </w:tc>
              <w:tc>
                <w:tcPr>
                  <w:tcW w:w="709"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PTS.</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49</w:t>
                  </w:r>
                </w:p>
              </w:tc>
              <w:tc>
                <w:tcPr>
                  <w:tcW w:w="3402" w:type="dxa"/>
                </w:tcPr>
                <w:p w:rsidR="007F4EA5" w:rsidRPr="00897F62" w:rsidRDefault="007F4EA5" w:rsidP="007F4EA5">
                  <w:pPr>
                    <w:jc w:val="both"/>
                    <w:rPr>
                      <w:sz w:val="22"/>
                      <w:szCs w:val="22"/>
                      <w:vertAlign w:val="subscript"/>
                    </w:rPr>
                  </w:pPr>
                  <w:r w:rsidRPr="00897F62">
                    <w:rPr>
                      <w:sz w:val="22"/>
                      <w:szCs w:val="22"/>
                      <w:vertAlign w:val="subscript"/>
                    </w:rPr>
                    <w:t>CONDUTA PERIGOSA COM FACAS, GARFOS, EQUIPAMENTOS E OUTROS.</w:t>
                  </w:r>
                </w:p>
              </w:tc>
              <w:tc>
                <w:tcPr>
                  <w:tcW w:w="2409" w:type="dxa"/>
                  <w:vAlign w:val="center"/>
                </w:tcPr>
                <w:p w:rsidR="007F4EA5" w:rsidRPr="00897F62" w:rsidRDefault="007F4EA5" w:rsidP="007F4EA5">
                  <w:pPr>
                    <w:rPr>
                      <w:sz w:val="22"/>
                      <w:szCs w:val="22"/>
                      <w:vertAlign w:val="subscript"/>
                    </w:rPr>
                  </w:pPr>
                  <w:r w:rsidRPr="00897F62">
                    <w:rPr>
                      <w:sz w:val="22"/>
                      <w:szCs w:val="22"/>
                      <w:vertAlign w:val="subscript"/>
                    </w:rPr>
                    <w:t>-NR 32 – SEGURANÇA E SAÚDE NO TRABALHO EM SERVIÇOS DE SAÚDE</w:t>
                  </w:r>
                </w:p>
              </w:tc>
              <w:tc>
                <w:tcPr>
                  <w:tcW w:w="1033"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34" w:type="dxa"/>
                  <w:tcBorders>
                    <w:left w:val="single" w:sz="4" w:space="0" w:color="auto"/>
                  </w:tcBorders>
                  <w:vAlign w:val="center"/>
                </w:tcPr>
                <w:p w:rsidR="007F4EA5" w:rsidRPr="00897F62" w:rsidRDefault="007F4EA5" w:rsidP="007F4EA5">
                  <w:pPr>
                    <w:jc w:val="center"/>
                    <w:rPr>
                      <w:sz w:val="22"/>
                      <w:szCs w:val="22"/>
                      <w:vertAlign w:val="subscript"/>
                    </w:rPr>
                  </w:pPr>
                </w:p>
              </w:tc>
              <w:tc>
                <w:tcPr>
                  <w:tcW w:w="709" w:type="dxa"/>
                  <w:vAlign w:val="center"/>
                </w:tcPr>
                <w:p w:rsidR="007F4EA5" w:rsidRPr="00897F62" w:rsidRDefault="007F4EA5" w:rsidP="007F4EA5">
                  <w:pPr>
                    <w:jc w:val="center"/>
                    <w:rPr>
                      <w:b/>
                      <w:sz w:val="22"/>
                      <w:szCs w:val="22"/>
                      <w:vertAlign w:val="subscript"/>
                    </w:rPr>
                  </w:pPr>
                  <w:r w:rsidRPr="00897F62">
                    <w:rPr>
                      <w:b/>
                      <w:sz w:val="22"/>
                      <w:szCs w:val="22"/>
                      <w:vertAlign w:val="subscript"/>
                    </w:rPr>
                    <w:t>0,2</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50</w:t>
                  </w:r>
                </w:p>
              </w:tc>
              <w:tc>
                <w:tcPr>
                  <w:tcW w:w="3402" w:type="dxa"/>
                </w:tcPr>
                <w:p w:rsidR="007F4EA5" w:rsidRPr="00897F62" w:rsidRDefault="007F4EA5" w:rsidP="007F4EA5">
                  <w:pPr>
                    <w:jc w:val="both"/>
                    <w:rPr>
                      <w:sz w:val="22"/>
                      <w:szCs w:val="22"/>
                      <w:vertAlign w:val="subscript"/>
                    </w:rPr>
                  </w:pPr>
                  <w:r w:rsidRPr="00897F62">
                    <w:rPr>
                      <w:sz w:val="22"/>
                      <w:szCs w:val="22"/>
                      <w:vertAlign w:val="subscript"/>
                    </w:rPr>
                    <w:t>MÁ POSTURA AO LEVANTAR PESO, PANELAS, CAIXAS E OUTROS</w:t>
                  </w:r>
                </w:p>
              </w:tc>
              <w:tc>
                <w:tcPr>
                  <w:tcW w:w="2409" w:type="dxa"/>
                  <w:vAlign w:val="center"/>
                </w:tcPr>
                <w:p w:rsidR="007F4EA5" w:rsidRPr="00897F62" w:rsidRDefault="007F4EA5" w:rsidP="007F4EA5">
                  <w:pPr>
                    <w:rPr>
                      <w:sz w:val="22"/>
                      <w:szCs w:val="22"/>
                      <w:vertAlign w:val="subscript"/>
                    </w:rPr>
                  </w:pPr>
                  <w:r w:rsidRPr="00897F62">
                    <w:rPr>
                      <w:sz w:val="22"/>
                      <w:szCs w:val="22"/>
                      <w:vertAlign w:val="subscript"/>
                    </w:rPr>
                    <w:t>- NR 17 - ERGONOMIA</w:t>
                  </w:r>
                </w:p>
              </w:tc>
              <w:tc>
                <w:tcPr>
                  <w:tcW w:w="1033"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34" w:type="dxa"/>
                  <w:tcBorders>
                    <w:left w:val="single" w:sz="4" w:space="0" w:color="auto"/>
                  </w:tcBorders>
                  <w:vAlign w:val="center"/>
                </w:tcPr>
                <w:p w:rsidR="007F4EA5" w:rsidRPr="00897F62" w:rsidRDefault="007F4EA5" w:rsidP="007F4EA5">
                  <w:pPr>
                    <w:jc w:val="center"/>
                    <w:rPr>
                      <w:sz w:val="22"/>
                      <w:szCs w:val="22"/>
                      <w:vertAlign w:val="subscript"/>
                    </w:rPr>
                  </w:pPr>
                </w:p>
              </w:tc>
              <w:tc>
                <w:tcPr>
                  <w:tcW w:w="709" w:type="dxa"/>
                  <w:vAlign w:val="center"/>
                </w:tcPr>
                <w:p w:rsidR="007F4EA5" w:rsidRPr="00897F62" w:rsidRDefault="007F4EA5" w:rsidP="007F4EA5">
                  <w:pPr>
                    <w:jc w:val="center"/>
                    <w:rPr>
                      <w:b/>
                      <w:sz w:val="22"/>
                      <w:szCs w:val="22"/>
                      <w:vertAlign w:val="subscript"/>
                    </w:rPr>
                  </w:pPr>
                  <w:r w:rsidRPr="00897F62">
                    <w:rPr>
                      <w:b/>
                      <w:sz w:val="22"/>
                      <w:szCs w:val="22"/>
                      <w:vertAlign w:val="subscript"/>
                    </w:rPr>
                    <w:t>0,2</w:t>
                  </w:r>
                </w:p>
              </w:tc>
            </w:tr>
            <w:tr w:rsidR="007F4EA5" w:rsidRPr="00897F62" w:rsidTr="00587372">
              <w:trPr>
                <w:trHeight w:val="20"/>
                <w:jc w:val="center"/>
              </w:trPr>
              <w:tc>
                <w:tcPr>
                  <w:tcW w:w="787"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ITEM</w:t>
                  </w:r>
                </w:p>
              </w:tc>
              <w:tc>
                <w:tcPr>
                  <w:tcW w:w="3402"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HIGIENE, MANIPULAÇÃO E ARMAZENAMENTO DOS ALIMENTOS</w:t>
                  </w:r>
                </w:p>
              </w:tc>
              <w:tc>
                <w:tcPr>
                  <w:tcW w:w="2409"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AFERIÇÃO</w:t>
                  </w:r>
                </w:p>
              </w:tc>
              <w:tc>
                <w:tcPr>
                  <w:tcW w:w="1033" w:type="dxa"/>
                  <w:tcBorders>
                    <w:right w:val="single" w:sz="4" w:space="0" w:color="auto"/>
                  </w:tcBorders>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ATENDE</w:t>
                  </w:r>
                </w:p>
              </w:tc>
              <w:tc>
                <w:tcPr>
                  <w:tcW w:w="934" w:type="dxa"/>
                  <w:tcBorders>
                    <w:left w:val="single" w:sz="4" w:space="0" w:color="auto"/>
                  </w:tcBorders>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NÃO ATENDE</w:t>
                  </w:r>
                </w:p>
              </w:tc>
              <w:tc>
                <w:tcPr>
                  <w:tcW w:w="709" w:type="dxa"/>
                  <w:shd w:val="clear" w:color="auto" w:fill="D9D9D9"/>
                  <w:vAlign w:val="center"/>
                </w:tcPr>
                <w:p w:rsidR="007F4EA5" w:rsidRPr="00897F62" w:rsidRDefault="007F4EA5" w:rsidP="007F4EA5">
                  <w:pPr>
                    <w:jc w:val="center"/>
                    <w:rPr>
                      <w:b/>
                      <w:sz w:val="22"/>
                      <w:szCs w:val="22"/>
                      <w:vertAlign w:val="subscript"/>
                    </w:rPr>
                  </w:pPr>
                </w:p>
                <w:p w:rsidR="007F4EA5" w:rsidRPr="00897F62" w:rsidRDefault="007F4EA5" w:rsidP="007F4EA5">
                  <w:pPr>
                    <w:jc w:val="center"/>
                    <w:rPr>
                      <w:b/>
                      <w:sz w:val="22"/>
                      <w:szCs w:val="22"/>
                      <w:vertAlign w:val="subscript"/>
                    </w:rPr>
                  </w:pPr>
                  <w:r w:rsidRPr="00897F62">
                    <w:rPr>
                      <w:b/>
                      <w:sz w:val="22"/>
                      <w:szCs w:val="22"/>
                      <w:vertAlign w:val="subscript"/>
                    </w:rPr>
                    <w:t>PTS.</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51</w:t>
                  </w:r>
                </w:p>
              </w:tc>
              <w:tc>
                <w:tcPr>
                  <w:tcW w:w="3402" w:type="dxa"/>
                </w:tcPr>
                <w:p w:rsidR="007F4EA5" w:rsidRPr="00897F62" w:rsidRDefault="007F4EA5" w:rsidP="007F4EA5">
                  <w:pPr>
                    <w:jc w:val="both"/>
                    <w:rPr>
                      <w:sz w:val="22"/>
                      <w:szCs w:val="22"/>
                      <w:vertAlign w:val="subscript"/>
                    </w:rPr>
                  </w:pPr>
                  <w:r w:rsidRPr="00897F62">
                    <w:rPr>
                      <w:sz w:val="22"/>
                      <w:szCs w:val="22"/>
                      <w:vertAlign w:val="subscript"/>
                    </w:rPr>
                    <w:t>HORTIFRUTI COM TÉCNICA ADEQUADA DE LAVAGEM</w:t>
                  </w:r>
                </w:p>
              </w:tc>
              <w:tc>
                <w:tcPr>
                  <w:tcW w:w="2409"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33"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34" w:type="dxa"/>
                  <w:tcBorders>
                    <w:left w:val="single" w:sz="4" w:space="0" w:color="auto"/>
                  </w:tcBorders>
                  <w:vAlign w:val="center"/>
                </w:tcPr>
                <w:p w:rsidR="007F4EA5" w:rsidRPr="00897F62" w:rsidRDefault="007F4EA5" w:rsidP="007F4EA5">
                  <w:pPr>
                    <w:jc w:val="center"/>
                    <w:rPr>
                      <w:sz w:val="22"/>
                      <w:szCs w:val="22"/>
                      <w:vertAlign w:val="subscript"/>
                    </w:rPr>
                  </w:pPr>
                </w:p>
              </w:tc>
              <w:tc>
                <w:tcPr>
                  <w:tcW w:w="709"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52</w:t>
                  </w:r>
                </w:p>
              </w:tc>
              <w:tc>
                <w:tcPr>
                  <w:tcW w:w="3402" w:type="dxa"/>
                </w:tcPr>
                <w:p w:rsidR="007F4EA5" w:rsidRPr="00897F62" w:rsidRDefault="007F4EA5" w:rsidP="007F4EA5">
                  <w:pPr>
                    <w:jc w:val="both"/>
                    <w:rPr>
                      <w:sz w:val="22"/>
                      <w:szCs w:val="22"/>
                      <w:vertAlign w:val="subscript"/>
                    </w:rPr>
                  </w:pPr>
                  <w:r w:rsidRPr="00897F62">
                    <w:rPr>
                      <w:sz w:val="22"/>
                      <w:szCs w:val="22"/>
                      <w:vertAlign w:val="subscript"/>
                    </w:rPr>
                    <w:t>ARROZ E FEIJÃO ESCOLHIDOS E LAVADOS CORRETAMENTE</w:t>
                  </w:r>
                </w:p>
              </w:tc>
              <w:tc>
                <w:tcPr>
                  <w:tcW w:w="2409"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33"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34" w:type="dxa"/>
                  <w:tcBorders>
                    <w:left w:val="single" w:sz="4" w:space="0" w:color="auto"/>
                  </w:tcBorders>
                  <w:vAlign w:val="center"/>
                </w:tcPr>
                <w:p w:rsidR="007F4EA5" w:rsidRPr="00897F62" w:rsidRDefault="007F4EA5" w:rsidP="007F4EA5">
                  <w:pPr>
                    <w:jc w:val="center"/>
                    <w:rPr>
                      <w:sz w:val="22"/>
                      <w:szCs w:val="22"/>
                      <w:vertAlign w:val="subscript"/>
                    </w:rPr>
                  </w:pPr>
                </w:p>
              </w:tc>
              <w:tc>
                <w:tcPr>
                  <w:tcW w:w="709"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53</w:t>
                  </w:r>
                </w:p>
              </w:tc>
              <w:tc>
                <w:tcPr>
                  <w:tcW w:w="3402" w:type="dxa"/>
                </w:tcPr>
                <w:p w:rsidR="007F4EA5" w:rsidRPr="00897F62" w:rsidRDefault="007F4EA5" w:rsidP="007F4EA5">
                  <w:pPr>
                    <w:jc w:val="both"/>
                    <w:rPr>
                      <w:sz w:val="22"/>
                      <w:szCs w:val="22"/>
                      <w:vertAlign w:val="subscript"/>
                    </w:rPr>
                  </w:pPr>
                  <w:r w:rsidRPr="00897F62">
                    <w:rPr>
                      <w:sz w:val="22"/>
                      <w:szCs w:val="22"/>
                      <w:vertAlign w:val="subscript"/>
                    </w:rPr>
                    <w:t>MANIPULADOR CONVERSA, TOSSE OU ESPIRRA SOBRE A PREPARAÇÃO</w:t>
                  </w:r>
                </w:p>
              </w:tc>
              <w:tc>
                <w:tcPr>
                  <w:tcW w:w="2409"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33"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34" w:type="dxa"/>
                  <w:tcBorders>
                    <w:left w:val="single" w:sz="4" w:space="0" w:color="auto"/>
                  </w:tcBorders>
                  <w:vAlign w:val="center"/>
                </w:tcPr>
                <w:p w:rsidR="007F4EA5" w:rsidRPr="00897F62" w:rsidRDefault="007F4EA5" w:rsidP="007F4EA5">
                  <w:pPr>
                    <w:jc w:val="center"/>
                    <w:rPr>
                      <w:sz w:val="22"/>
                      <w:szCs w:val="22"/>
                      <w:vertAlign w:val="subscript"/>
                    </w:rPr>
                  </w:pPr>
                </w:p>
              </w:tc>
              <w:tc>
                <w:tcPr>
                  <w:tcW w:w="709"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54</w:t>
                  </w:r>
                </w:p>
              </w:tc>
              <w:tc>
                <w:tcPr>
                  <w:tcW w:w="3402" w:type="dxa"/>
                </w:tcPr>
                <w:p w:rsidR="007F4EA5" w:rsidRPr="00897F62" w:rsidRDefault="007F4EA5" w:rsidP="007F4EA5">
                  <w:pPr>
                    <w:jc w:val="both"/>
                    <w:rPr>
                      <w:sz w:val="22"/>
                      <w:szCs w:val="22"/>
                      <w:vertAlign w:val="subscript"/>
                    </w:rPr>
                  </w:pPr>
                </w:p>
                <w:p w:rsidR="007F4EA5" w:rsidRPr="00897F62" w:rsidRDefault="007F4EA5" w:rsidP="007F4EA5">
                  <w:pPr>
                    <w:jc w:val="both"/>
                    <w:rPr>
                      <w:sz w:val="22"/>
                      <w:szCs w:val="22"/>
                      <w:vertAlign w:val="subscript"/>
                    </w:rPr>
                  </w:pPr>
                  <w:r w:rsidRPr="00897F62">
                    <w:rPr>
                      <w:sz w:val="22"/>
                      <w:szCs w:val="22"/>
                      <w:vertAlign w:val="subscript"/>
                    </w:rPr>
                    <w:t>DESCONGELAMENTO CORRETO DOS ALIMENTOS</w:t>
                  </w:r>
                </w:p>
              </w:tc>
              <w:tc>
                <w:tcPr>
                  <w:tcW w:w="2409"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33"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34" w:type="dxa"/>
                  <w:tcBorders>
                    <w:left w:val="single" w:sz="4" w:space="0" w:color="auto"/>
                  </w:tcBorders>
                  <w:vAlign w:val="center"/>
                </w:tcPr>
                <w:p w:rsidR="007F4EA5" w:rsidRPr="00897F62" w:rsidRDefault="007F4EA5" w:rsidP="007F4EA5">
                  <w:pPr>
                    <w:jc w:val="center"/>
                    <w:rPr>
                      <w:sz w:val="22"/>
                      <w:szCs w:val="22"/>
                      <w:vertAlign w:val="subscript"/>
                    </w:rPr>
                  </w:pPr>
                </w:p>
              </w:tc>
              <w:tc>
                <w:tcPr>
                  <w:tcW w:w="709"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55</w:t>
                  </w:r>
                </w:p>
              </w:tc>
              <w:tc>
                <w:tcPr>
                  <w:tcW w:w="3402" w:type="dxa"/>
                </w:tcPr>
                <w:p w:rsidR="007F4EA5" w:rsidRPr="00897F62" w:rsidRDefault="007F4EA5" w:rsidP="007F4EA5">
                  <w:pPr>
                    <w:jc w:val="both"/>
                    <w:rPr>
                      <w:sz w:val="22"/>
                      <w:szCs w:val="22"/>
                      <w:vertAlign w:val="subscript"/>
                    </w:rPr>
                  </w:pPr>
                  <w:r w:rsidRPr="00897F62">
                    <w:rPr>
                      <w:sz w:val="22"/>
                      <w:szCs w:val="22"/>
                      <w:vertAlign w:val="subscript"/>
                    </w:rPr>
                    <w:t>SEPARAÇÃO DE ALIMENTOS POR CATEGORIA NO SETOR DE NUTRIÇÃO.</w:t>
                  </w:r>
                </w:p>
              </w:tc>
              <w:tc>
                <w:tcPr>
                  <w:tcW w:w="2409"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33"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34" w:type="dxa"/>
                  <w:tcBorders>
                    <w:left w:val="single" w:sz="4" w:space="0" w:color="auto"/>
                  </w:tcBorders>
                  <w:vAlign w:val="center"/>
                </w:tcPr>
                <w:p w:rsidR="007F4EA5" w:rsidRPr="00897F62" w:rsidRDefault="007F4EA5" w:rsidP="007F4EA5">
                  <w:pPr>
                    <w:jc w:val="center"/>
                    <w:rPr>
                      <w:sz w:val="22"/>
                      <w:szCs w:val="22"/>
                      <w:vertAlign w:val="subscript"/>
                    </w:rPr>
                  </w:pPr>
                </w:p>
              </w:tc>
              <w:tc>
                <w:tcPr>
                  <w:tcW w:w="709" w:type="dxa"/>
                  <w:vAlign w:val="center"/>
                </w:tcPr>
                <w:p w:rsidR="007F4EA5" w:rsidRPr="00897F62" w:rsidRDefault="007F4EA5" w:rsidP="007F4EA5">
                  <w:pPr>
                    <w:jc w:val="center"/>
                    <w:rPr>
                      <w:b/>
                      <w:sz w:val="22"/>
                      <w:szCs w:val="22"/>
                      <w:vertAlign w:val="subscript"/>
                    </w:rPr>
                  </w:pPr>
                  <w:r w:rsidRPr="00897F62">
                    <w:rPr>
                      <w:b/>
                      <w:sz w:val="22"/>
                      <w:szCs w:val="22"/>
                      <w:vertAlign w:val="subscript"/>
                    </w:rPr>
                    <w:t>0,2</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56</w:t>
                  </w:r>
                </w:p>
              </w:tc>
              <w:tc>
                <w:tcPr>
                  <w:tcW w:w="3402" w:type="dxa"/>
                </w:tcPr>
                <w:p w:rsidR="007F4EA5" w:rsidRPr="00897F62" w:rsidRDefault="007F4EA5" w:rsidP="007F4EA5">
                  <w:pPr>
                    <w:jc w:val="both"/>
                    <w:rPr>
                      <w:sz w:val="22"/>
                      <w:szCs w:val="22"/>
                      <w:vertAlign w:val="subscript"/>
                    </w:rPr>
                  </w:pPr>
                </w:p>
                <w:p w:rsidR="007F4EA5" w:rsidRPr="00897F62" w:rsidRDefault="007F4EA5" w:rsidP="007F4EA5">
                  <w:pPr>
                    <w:jc w:val="both"/>
                    <w:rPr>
                      <w:sz w:val="22"/>
                      <w:szCs w:val="22"/>
                      <w:vertAlign w:val="subscript"/>
                    </w:rPr>
                  </w:pPr>
                  <w:r w:rsidRPr="00897F62">
                    <w:rPr>
                      <w:sz w:val="22"/>
                      <w:szCs w:val="22"/>
                      <w:vertAlign w:val="subscript"/>
                    </w:rPr>
                    <w:t>ORGANIZAÇÃO E HIGIENE DA GELADEIRA</w:t>
                  </w:r>
                </w:p>
              </w:tc>
              <w:tc>
                <w:tcPr>
                  <w:tcW w:w="2409"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33"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34" w:type="dxa"/>
                  <w:tcBorders>
                    <w:left w:val="single" w:sz="4" w:space="0" w:color="auto"/>
                  </w:tcBorders>
                  <w:vAlign w:val="center"/>
                </w:tcPr>
                <w:p w:rsidR="007F4EA5" w:rsidRPr="00897F62" w:rsidRDefault="007F4EA5" w:rsidP="007F4EA5">
                  <w:pPr>
                    <w:jc w:val="center"/>
                    <w:rPr>
                      <w:sz w:val="22"/>
                      <w:szCs w:val="22"/>
                      <w:vertAlign w:val="subscript"/>
                    </w:rPr>
                  </w:pPr>
                </w:p>
              </w:tc>
              <w:tc>
                <w:tcPr>
                  <w:tcW w:w="709"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57</w:t>
                  </w:r>
                </w:p>
              </w:tc>
              <w:tc>
                <w:tcPr>
                  <w:tcW w:w="3402" w:type="dxa"/>
                </w:tcPr>
                <w:p w:rsidR="007F4EA5" w:rsidRPr="00897F62" w:rsidRDefault="007F4EA5" w:rsidP="007F4EA5">
                  <w:pPr>
                    <w:jc w:val="both"/>
                    <w:rPr>
                      <w:sz w:val="22"/>
                      <w:szCs w:val="22"/>
                      <w:vertAlign w:val="subscript"/>
                    </w:rPr>
                  </w:pPr>
                  <w:r w:rsidRPr="00897F62">
                    <w:rPr>
                      <w:sz w:val="22"/>
                      <w:szCs w:val="22"/>
                      <w:vertAlign w:val="subscript"/>
                    </w:rPr>
                    <w:t xml:space="preserve">REAPROVEITAMENTO DE ALIMENTOS DENTRO DAS NORMAS. </w:t>
                  </w:r>
                </w:p>
              </w:tc>
              <w:tc>
                <w:tcPr>
                  <w:tcW w:w="2409"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33"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34" w:type="dxa"/>
                  <w:tcBorders>
                    <w:left w:val="single" w:sz="4" w:space="0" w:color="auto"/>
                  </w:tcBorders>
                  <w:vAlign w:val="center"/>
                </w:tcPr>
                <w:p w:rsidR="007F4EA5" w:rsidRPr="00897F62" w:rsidRDefault="007F4EA5" w:rsidP="007F4EA5">
                  <w:pPr>
                    <w:jc w:val="center"/>
                    <w:rPr>
                      <w:sz w:val="22"/>
                      <w:szCs w:val="22"/>
                      <w:vertAlign w:val="subscript"/>
                    </w:rPr>
                  </w:pPr>
                </w:p>
              </w:tc>
              <w:tc>
                <w:tcPr>
                  <w:tcW w:w="709"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58</w:t>
                  </w:r>
                </w:p>
              </w:tc>
              <w:tc>
                <w:tcPr>
                  <w:tcW w:w="3402" w:type="dxa"/>
                </w:tcPr>
                <w:p w:rsidR="007F4EA5" w:rsidRPr="00897F62" w:rsidRDefault="007F4EA5" w:rsidP="007F4EA5">
                  <w:pPr>
                    <w:jc w:val="both"/>
                    <w:rPr>
                      <w:sz w:val="22"/>
                      <w:szCs w:val="22"/>
                      <w:vertAlign w:val="subscript"/>
                    </w:rPr>
                  </w:pPr>
                </w:p>
                <w:p w:rsidR="007F4EA5" w:rsidRPr="00897F62" w:rsidRDefault="007F4EA5" w:rsidP="007F4EA5">
                  <w:pPr>
                    <w:jc w:val="both"/>
                    <w:rPr>
                      <w:sz w:val="22"/>
                      <w:szCs w:val="22"/>
                      <w:vertAlign w:val="subscript"/>
                    </w:rPr>
                  </w:pPr>
                  <w:r w:rsidRPr="00897F62">
                    <w:rPr>
                      <w:sz w:val="22"/>
                      <w:szCs w:val="22"/>
                      <w:vertAlign w:val="subscript"/>
                    </w:rPr>
                    <w:t>ARMAZENAMENTO CORRETO DE CARNES</w:t>
                  </w:r>
                </w:p>
              </w:tc>
              <w:tc>
                <w:tcPr>
                  <w:tcW w:w="2409"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33"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34" w:type="dxa"/>
                  <w:tcBorders>
                    <w:left w:val="single" w:sz="4" w:space="0" w:color="auto"/>
                  </w:tcBorders>
                  <w:vAlign w:val="center"/>
                </w:tcPr>
                <w:p w:rsidR="007F4EA5" w:rsidRPr="00897F62" w:rsidRDefault="007F4EA5" w:rsidP="007F4EA5">
                  <w:pPr>
                    <w:jc w:val="center"/>
                    <w:rPr>
                      <w:sz w:val="22"/>
                      <w:szCs w:val="22"/>
                      <w:vertAlign w:val="subscript"/>
                    </w:rPr>
                  </w:pPr>
                </w:p>
              </w:tc>
              <w:tc>
                <w:tcPr>
                  <w:tcW w:w="709"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59</w:t>
                  </w:r>
                </w:p>
              </w:tc>
              <w:tc>
                <w:tcPr>
                  <w:tcW w:w="3402" w:type="dxa"/>
                </w:tcPr>
                <w:p w:rsidR="007F4EA5" w:rsidRPr="00897F62" w:rsidRDefault="007F4EA5" w:rsidP="007F4EA5">
                  <w:pPr>
                    <w:jc w:val="both"/>
                    <w:rPr>
                      <w:sz w:val="22"/>
                      <w:szCs w:val="22"/>
                      <w:vertAlign w:val="subscript"/>
                    </w:rPr>
                  </w:pPr>
                </w:p>
                <w:p w:rsidR="007F4EA5" w:rsidRPr="00897F62" w:rsidRDefault="007F4EA5" w:rsidP="007F4EA5">
                  <w:pPr>
                    <w:jc w:val="both"/>
                    <w:rPr>
                      <w:sz w:val="22"/>
                      <w:szCs w:val="22"/>
                      <w:vertAlign w:val="subscript"/>
                    </w:rPr>
                  </w:pPr>
                  <w:r w:rsidRPr="00897F62">
                    <w:rPr>
                      <w:sz w:val="22"/>
                      <w:szCs w:val="22"/>
                      <w:vertAlign w:val="subscript"/>
                    </w:rPr>
                    <w:t xml:space="preserve">RISCO DE CONTAMINAÇÃO CRUZADA </w:t>
                  </w:r>
                </w:p>
              </w:tc>
              <w:tc>
                <w:tcPr>
                  <w:tcW w:w="2409"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33"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34" w:type="dxa"/>
                  <w:tcBorders>
                    <w:left w:val="single" w:sz="4" w:space="0" w:color="auto"/>
                  </w:tcBorders>
                  <w:vAlign w:val="center"/>
                </w:tcPr>
                <w:p w:rsidR="007F4EA5" w:rsidRPr="00897F62" w:rsidRDefault="007F4EA5" w:rsidP="007F4EA5">
                  <w:pPr>
                    <w:jc w:val="center"/>
                    <w:rPr>
                      <w:sz w:val="22"/>
                      <w:szCs w:val="22"/>
                      <w:vertAlign w:val="subscript"/>
                    </w:rPr>
                  </w:pPr>
                </w:p>
              </w:tc>
              <w:tc>
                <w:tcPr>
                  <w:tcW w:w="709"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60</w:t>
                  </w:r>
                </w:p>
              </w:tc>
              <w:tc>
                <w:tcPr>
                  <w:tcW w:w="3402" w:type="dxa"/>
                </w:tcPr>
                <w:p w:rsidR="007F4EA5" w:rsidRPr="00897F62" w:rsidRDefault="007F4EA5" w:rsidP="007F4EA5">
                  <w:pPr>
                    <w:jc w:val="both"/>
                    <w:rPr>
                      <w:sz w:val="22"/>
                      <w:szCs w:val="22"/>
                      <w:vertAlign w:val="subscript"/>
                    </w:rPr>
                  </w:pPr>
                  <w:r w:rsidRPr="00897F62">
                    <w:rPr>
                      <w:sz w:val="22"/>
                      <w:szCs w:val="22"/>
                      <w:vertAlign w:val="subscript"/>
                    </w:rPr>
                    <w:t>TEMPERATURA CORRETA NA DISTRIBUIÇÃO DOS ALIMENTOS QUENTES E FRIOS.</w:t>
                  </w:r>
                </w:p>
                <w:p w:rsidR="007F4EA5" w:rsidRPr="00897F62" w:rsidRDefault="007F4EA5" w:rsidP="007F4EA5">
                  <w:pPr>
                    <w:jc w:val="both"/>
                    <w:rPr>
                      <w:sz w:val="22"/>
                      <w:szCs w:val="22"/>
                      <w:vertAlign w:val="subscript"/>
                    </w:rPr>
                  </w:pPr>
                </w:p>
              </w:tc>
              <w:tc>
                <w:tcPr>
                  <w:tcW w:w="2409"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33"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34" w:type="dxa"/>
                  <w:tcBorders>
                    <w:left w:val="single" w:sz="4" w:space="0" w:color="auto"/>
                  </w:tcBorders>
                  <w:vAlign w:val="center"/>
                </w:tcPr>
                <w:p w:rsidR="007F4EA5" w:rsidRPr="00897F62" w:rsidRDefault="007F4EA5" w:rsidP="007F4EA5">
                  <w:pPr>
                    <w:jc w:val="center"/>
                    <w:rPr>
                      <w:sz w:val="22"/>
                      <w:szCs w:val="22"/>
                      <w:vertAlign w:val="subscript"/>
                    </w:rPr>
                  </w:pPr>
                </w:p>
              </w:tc>
              <w:tc>
                <w:tcPr>
                  <w:tcW w:w="709"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61</w:t>
                  </w:r>
                </w:p>
              </w:tc>
              <w:tc>
                <w:tcPr>
                  <w:tcW w:w="3402" w:type="dxa"/>
                </w:tcPr>
                <w:p w:rsidR="007F4EA5" w:rsidRPr="00897F62" w:rsidRDefault="007F4EA5" w:rsidP="007F4EA5">
                  <w:pPr>
                    <w:jc w:val="both"/>
                    <w:rPr>
                      <w:sz w:val="22"/>
                      <w:szCs w:val="22"/>
                      <w:vertAlign w:val="subscript"/>
                    </w:rPr>
                  </w:pPr>
                  <w:r w:rsidRPr="00897F62">
                    <w:rPr>
                      <w:sz w:val="22"/>
                      <w:szCs w:val="22"/>
                      <w:vertAlign w:val="subscript"/>
                    </w:rPr>
                    <w:t>EQUIPAMENTOS COBERTOS/PROTEGIDOS</w:t>
                  </w:r>
                </w:p>
              </w:tc>
              <w:tc>
                <w:tcPr>
                  <w:tcW w:w="2409"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33"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34" w:type="dxa"/>
                  <w:tcBorders>
                    <w:left w:val="single" w:sz="4" w:space="0" w:color="auto"/>
                  </w:tcBorders>
                  <w:vAlign w:val="center"/>
                </w:tcPr>
                <w:p w:rsidR="007F4EA5" w:rsidRPr="00897F62" w:rsidRDefault="007F4EA5" w:rsidP="007F4EA5">
                  <w:pPr>
                    <w:jc w:val="center"/>
                    <w:rPr>
                      <w:sz w:val="22"/>
                      <w:szCs w:val="22"/>
                      <w:vertAlign w:val="subscript"/>
                    </w:rPr>
                  </w:pPr>
                </w:p>
              </w:tc>
              <w:tc>
                <w:tcPr>
                  <w:tcW w:w="709"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62</w:t>
                  </w:r>
                </w:p>
              </w:tc>
              <w:tc>
                <w:tcPr>
                  <w:tcW w:w="3402" w:type="dxa"/>
                </w:tcPr>
                <w:p w:rsidR="007F4EA5" w:rsidRPr="00897F62" w:rsidRDefault="007F4EA5" w:rsidP="007F4EA5">
                  <w:pPr>
                    <w:jc w:val="both"/>
                    <w:rPr>
                      <w:sz w:val="22"/>
                      <w:szCs w:val="22"/>
                      <w:vertAlign w:val="subscript"/>
                    </w:rPr>
                  </w:pPr>
                  <w:r w:rsidRPr="00897F62">
                    <w:rPr>
                      <w:sz w:val="22"/>
                      <w:szCs w:val="22"/>
                      <w:vertAlign w:val="subscript"/>
                    </w:rPr>
                    <w:t>MODO CORRETO DE DEGUSTAÇÃO DOS ALIMENTOS</w:t>
                  </w:r>
                </w:p>
              </w:tc>
              <w:tc>
                <w:tcPr>
                  <w:tcW w:w="2409"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33"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34" w:type="dxa"/>
                  <w:tcBorders>
                    <w:left w:val="single" w:sz="4" w:space="0" w:color="auto"/>
                  </w:tcBorders>
                  <w:vAlign w:val="center"/>
                </w:tcPr>
                <w:p w:rsidR="007F4EA5" w:rsidRPr="00897F62" w:rsidRDefault="007F4EA5" w:rsidP="007F4EA5">
                  <w:pPr>
                    <w:jc w:val="center"/>
                    <w:rPr>
                      <w:sz w:val="22"/>
                      <w:szCs w:val="22"/>
                      <w:vertAlign w:val="subscript"/>
                    </w:rPr>
                  </w:pPr>
                </w:p>
              </w:tc>
              <w:tc>
                <w:tcPr>
                  <w:tcW w:w="709"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63</w:t>
                  </w:r>
                </w:p>
              </w:tc>
              <w:tc>
                <w:tcPr>
                  <w:tcW w:w="3402" w:type="dxa"/>
                </w:tcPr>
                <w:p w:rsidR="007F4EA5" w:rsidRPr="00897F62" w:rsidRDefault="007F4EA5" w:rsidP="007F4EA5">
                  <w:pPr>
                    <w:jc w:val="both"/>
                    <w:rPr>
                      <w:sz w:val="22"/>
                      <w:szCs w:val="22"/>
                      <w:vertAlign w:val="subscript"/>
                    </w:rPr>
                  </w:pPr>
                  <w:r w:rsidRPr="00897F62">
                    <w:rPr>
                      <w:sz w:val="22"/>
                      <w:szCs w:val="22"/>
                      <w:vertAlign w:val="subscript"/>
                    </w:rPr>
                    <w:t>PRESENÇA DE SANITIZANTE PARA HIGIENIZAÇÃO HORTIFRUTI</w:t>
                  </w:r>
                </w:p>
              </w:tc>
              <w:tc>
                <w:tcPr>
                  <w:tcW w:w="2409"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33"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34" w:type="dxa"/>
                  <w:tcBorders>
                    <w:left w:val="single" w:sz="4" w:space="0" w:color="auto"/>
                  </w:tcBorders>
                  <w:vAlign w:val="center"/>
                </w:tcPr>
                <w:p w:rsidR="007F4EA5" w:rsidRPr="00897F62" w:rsidRDefault="007F4EA5" w:rsidP="007F4EA5">
                  <w:pPr>
                    <w:jc w:val="center"/>
                    <w:rPr>
                      <w:sz w:val="22"/>
                      <w:szCs w:val="22"/>
                      <w:vertAlign w:val="subscript"/>
                    </w:rPr>
                  </w:pPr>
                </w:p>
              </w:tc>
              <w:tc>
                <w:tcPr>
                  <w:tcW w:w="709"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64</w:t>
                  </w:r>
                </w:p>
              </w:tc>
              <w:tc>
                <w:tcPr>
                  <w:tcW w:w="3402" w:type="dxa"/>
                </w:tcPr>
                <w:p w:rsidR="007F4EA5" w:rsidRPr="00897F62" w:rsidRDefault="007F4EA5" w:rsidP="007F4EA5">
                  <w:pPr>
                    <w:jc w:val="both"/>
                    <w:rPr>
                      <w:sz w:val="22"/>
                      <w:szCs w:val="22"/>
                      <w:vertAlign w:val="subscript"/>
                    </w:rPr>
                  </w:pPr>
                  <w:r w:rsidRPr="00897F62">
                    <w:rPr>
                      <w:sz w:val="22"/>
                      <w:szCs w:val="22"/>
                      <w:vertAlign w:val="subscript"/>
                    </w:rPr>
                    <w:t>É REALIZADA NO INÍCIO DE CADA PERÍODO DE TRABALHO A HIGIENIZAÇÃO DAS BANCADAS COM ÁLCOOL A 70%</w:t>
                  </w:r>
                </w:p>
              </w:tc>
              <w:tc>
                <w:tcPr>
                  <w:tcW w:w="2409"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p w:rsidR="007F4EA5" w:rsidRPr="00897F62" w:rsidRDefault="007F4EA5" w:rsidP="007F4EA5">
                  <w:pPr>
                    <w:rPr>
                      <w:sz w:val="22"/>
                      <w:szCs w:val="22"/>
                      <w:vertAlign w:val="subscript"/>
                    </w:rPr>
                  </w:pPr>
                </w:p>
              </w:tc>
              <w:tc>
                <w:tcPr>
                  <w:tcW w:w="1033"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34" w:type="dxa"/>
                  <w:tcBorders>
                    <w:left w:val="single" w:sz="4" w:space="0" w:color="auto"/>
                  </w:tcBorders>
                  <w:vAlign w:val="center"/>
                </w:tcPr>
                <w:p w:rsidR="007F4EA5" w:rsidRPr="00897F62" w:rsidRDefault="007F4EA5" w:rsidP="007F4EA5">
                  <w:pPr>
                    <w:jc w:val="center"/>
                    <w:rPr>
                      <w:sz w:val="22"/>
                      <w:szCs w:val="22"/>
                      <w:vertAlign w:val="subscript"/>
                    </w:rPr>
                  </w:pPr>
                </w:p>
              </w:tc>
              <w:tc>
                <w:tcPr>
                  <w:tcW w:w="709"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r w:rsidRPr="00897F62">
                    <w:rPr>
                      <w:sz w:val="22"/>
                      <w:szCs w:val="22"/>
                      <w:vertAlign w:val="subscript"/>
                    </w:rPr>
                    <w:t>65</w:t>
                  </w:r>
                </w:p>
              </w:tc>
              <w:tc>
                <w:tcPr>
                  <w:tcW w:w="3402" w:type="dxa"/>
                </w:tcPr>
                <w:p w:rsidR="007F4EA5" w:rsidRPr="00897F62" w:rsidRDefault="007F4EA5" w:rsidP="007F4EA5">
                  <w:pPr>
                    <w:jc w:val="both"/>
                    <w:rPr>
                      <w:sz w:val="22"/>
                      <w:szCs w:val="22"/>
                      <w:vertAlign w:val="subscript"/>
                    </w:rPr>
                  </w:pPr>
                  <w:r w:rsidRPr="00897F62">
                    <w:rPr>
                      <w:sz w:val="22"/>
                      <w:szCs w:val="22"/>
                      <w:vertAlign w:val="subscript"/>
                    </w:rPr>
                    <w:t>PRESENÇA DE ÁLCOOL A 70% PARA DESINFECÇÃO DOS UTENSÍLIOS, EQUIPAMENTOS, BANCADAS E OUTROS</w:t>
                  </w:r>
                </w:p>
              </w:tc>
              <w:tc>
                <w:tcPr>
                  <w:tcW w:w="2409"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p w:rsidR="007F4EA5" w:rsidRPr="00897F62" w:rsidRDefault="007F4EA5" w:rsidP="007F4EA5">
                  <w:pPr>
                    <w:rPr>
                      <w:sz w:val="22"/>
                      <w:szCs w:val="22"/>
                      <w:vertAlign w:val="subscript"/>
                    </w:rPr>
                  </w:pPr>
                </w:p>
              </w:tc>
              <w:tc>
                <w:tcPr>
                  <w:tcW w:w="1033"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34" w:type="dxa"/>
                  <w:tcBorders>
                    <w:left w:val="single" w:sz="4" w:space="0" w:color="auto"/>
                  </w:tcBorders>
                  <w:vAlign w:val="center"/>
                </w:tcPr>
                <w:p w:rsidR="007F4EA5" w:rsidRPr="00897F62" w:rsidRDefault="007F4EA5" w:rsidP="007F4EA5">
                  <w:pPr>
                    <w:jc w:val="center"/>
                    <w:rPr>
                      <w:sz w:val="22"/>
                      <w:szCs w:val="22"/>
                      <w:vertAlign w:val="subscript"/>
                    </w:rPr>
                  </w:pPr>
                </w:p>
              </w:tc>
              <w:tc>
                <w:tcPr>
                  <w:tcW w:w="709"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787" w:type="dxa"/>
                  <w:shd w:val="clear" w:color="auto" w:fill="D9D9D9"/>
                  <w:vAlign w:val="center"/>
                </w:tcPr>
                <w:p w:rsidR="007F4EA5" w:rsidRPr="00897F62" w:rsidRDefault="007F4EA5" w:rsidP="007F4EA5">
                  <w:pPr>
                    <w:jc w:val="center"/>
                    <w:rPr>
                      <w:sz w:val="22"/>
                      <w:szCs w:val="22"/>
                      <w:vertAlign w:val="subscript"/>
                    </w:rPr>
                  </w:pPr>
                </w:p>
              </w:tc>
              <w:tc>
                <w:tcPr>
                  <w:tcW w:w="8487" w:type="dxa"/>
                  <w:gridSpan w:val="5"/>
                  <w:shd w:val="clear" w:color="auto" w:fill="D9D9D9"/>
                </w:tcPr>
                <w:p w:rsidR="007F4EA5" w:rsidRPr="00897F62" w:rsidRDefault="007F4EA5" w:rsidP="007F4EA5">
                  <w:pPr>
                    <w:jc w:val="center"/>
                    <w:rPr>
                      <w:b/>
                      <w:sz w:val="22"/>
                      <w:szCs w:val="22"/>
                      <w:vertAlign w:val="subscript"/>
                    </w:rPr>
                  </w:pPr>
                  <w:r w:rsidRPr="00897F62">
                    <w:rPr>
                      <w:b/>
                      <w:sz w:val="22"/>
                      <w:szCs w:val="22"/>
                      <w:vertAlign w:val="subscript"/>
                    </w:rPr>
                    <w:t xml:space="preserve">TOTAL DE PONTOS = 32,20 =100%   </w:t>
                  </w:r>
                </w:p>
              </w:tc>
            </w:tr>
            <w:tr w:rsidR="007F4EA5" w:rsidRPr="00897F62" w:rsidTr="00587372">
              <w:trPr>
                <w:trHeight w:val="20"/>
                <w:jc w:val="center"/>
              </w:trPr>
              <w:tc>
                <w:tcPr>
                  <w:tcW w:w="787" w:type="dxa"/>
                  <w:vAlign w:val="center"/>
                </w:tcPr>
                <w:p w:rsidR="007F4EA5" w:rsidRPr="00897F62" w:rsidRDefault="007F4EA5" w:rsidP="007F4EA5">
                  <w:pPr>
                    <w:jc w:val="center"/>
                    <w:rPr>
                      <w:sz w:val="22"/>
                      <w:szCs w:val="22"/>
                      <w:vertAlign w:val="subscript"/>
                    </w:rPr>
                  </w:pPr>
                </w:p>
              </w:tc>
              <w:tc>
                <w:tcPr>
                  <w:tcW w:w="8487" w:type="dxa"/>
                  <w:gridSpan w:val="5"/>
                  <w:shd w:val="clear" w:color="auto" w:fill="auto"/>
                </w:tcPr>
                <w:p w:rsidR="007F4EA5" w:rsidRPr="00897F62" w:rsidRDefault="007F4EA5" w:rsidP="007F4EA5">
                  <w:pPr>
                    <w:rPr>
                      <w:sz w:val="22"/>
                      <w:szCs w:val="22"/>
                      <w:vertAlign w:val="superscript"/>
                    </w:rPr>
                  </w:pPr>
                  <w:r w:rsidRPr="00897F62">
                    <w:rPr>
                      <w:sz w:val="22"/>
                      <w:szCs w:val="22"/>
                      <w:vertAlign w:val="superscript"/>
                    </w:rPr>
                    <w:t xml:space="preserve">FISCAL TÉCNICO/RESPONSÁVEL TÉCNICO DA UNIDADE: </w:t>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t>_______________________________</w:t>
                  </w:r>
                </w:p>
                <w:p w:rsidR="007F4EA5" w:rsidRPr="00897F62" w:rsidRDefault="007F4EA5" w:rsidP="007F4EA5">
                  <w:pPr>
                    <w:rPr>
                      <w:sz w:val="22"/>
                      <w:szCs w:val="22"/>
                      <w:vertAlign w:val="superscript"/>
                    </w:rPr>
                  </w:pPr>
                  <w:r w:rsidRPr="00897F62">
                    <w:rPr>
                      <w:sz w:val="22"/>
                      <w:szCs w:val="22"/>
                      <w:vertAlign w:val="superscript"/>
                    </w:rPr>
                    <w:t xml:space="preserve">VISTO DO RESPONSÁVEL DA CONTRATADA: </w:t>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t>__________________________________________</w:t>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p>
                <w:p w:rsidR="007F4EA5" w:rsidRPr="00897F62" w:rsidRDefault="007F4EA5" w:rsidP="007F4EA5">
                  <w:pPr>
                    <w:rPr>
                      <w:sz w:val="22"/>
                      <w:szCs w:val="22"/>
                      <w:vertAlign w:val="superscript"/>
                    </w:rPr>
                  </w:pPr>
                  <w:r w:rsidRPr="00897F62">
                    <w:rPr>
                      <w:sz w:val="22"/>
                      <w:szCs w:val="22"/>
                      <w:vertAlign w:val="superscript"/>
                    </w:rPr>
                    <w:t>OBSERVAÇÕES GERAIS: ______________________________________________________________</w:t>
                  </w:r>
                </w:p>
                <w:p w:rsidR="007F4EA5" w:rsidRPr="00897F62" w:rsidRDefault="007F4EA5" w:rsidP="007F4EA5">
                  <w:pPr>
                    <w:pStyle w:val="PargrafodaLista"/>
                    <w:numPr>
                      <w:ilvl w:val="0"/>
                      <w:numId w:val="43"/>
                    </w:numPr>
                    <w:shd w:val="clear" w:color="auto" w:fill="FFFFFF"/>
                    <w:tabs>
                      <w:tab w:val="clear" w:pos="1494"/>
                      <w:tab w:val="left" w:pos="-629"/>
                      <w:tab w:val="num" w:pos="0"/>
                      <w:tab w:val="left" w:pos="477"/>
                    </w:tabs>
                    <w:suppressAutoHyphens/>
                    <w:spacing w:before="240"/>
                    <w:ind w:left="221" w:firstLine="0"/>
                    <w:jc w:val="both"/>
                    <w:rPr>
                      <w:sz w:val="22"/>
                      <w:szCs w:val="22"/>
                      <w:shd w:val="clear" w:color="auto" w:fill="00FF00"/>
                      <w:vertAlign w:val="subscript"/>
                    </w:rPr>
                  </w:pPr>
                  <w:r w:rsidRPr="00897F62">
                    <w:rPr>
                      <w:sz w:val="22"/>
                      <w:szCs w:val="22"/>
                      <w:shd w:val="clear" w:color="auto" w:fill="FFFFFF"/>
                      <w:vertAlign w:val="subscript"/>
                    </w:rPr>
                    <w:t xml:space="preserve">A SOMA DO TOTAL DE PONTOS CONTABILIZADOS DURANTE O PERÍODO DE FISCALIZAÇÃO DOS SERVIÇOS IRÁ </w:t>
                  </w:r>
                  <w:r w:rsidRPr="00897F62">
                    <w:rPr>
                      <w:sz w:val="22"/>
                      <w:szCs w:val="22"/>
                      <w:vertAlign w:val="subscript"/>
                    </w:rPr>
                    <w:t>GERAR A APLICAÇÃO DE GLOSAS, PROPORCIONAIS À PONTUAÇÃO VERIFICADA, CONFORME A SEGUINTE RELAÇÃO</w:t>
                  </w:r>
                  <w:r w:rsidRPr="00897F62">
                    <w:rPr>
                      <w:sz w:val="22"/>
                      <w:szCs w:val="22"/>
                      <w:shd w:val="clear" w:color="auto" w:fill="FFFFFF"/>
                      <w:vertAlign w:val="subscript"/>
                    </w:rPr>
                    <w:t>:</w:t>
                  </w:r>
                </w:p>
                <w:p w:rsidR="007F4EA5" w:rsidRPr="00897F62" w:rsidRDefault="007F4EA5" w:rsidP="007F4EA5">
                  <w:pPr>
                    <w:tabs>
                      <w:tab w:val="left" w:pos="142"/>
                      <w:tab w:val="left" w:pos="176"/>
                      <w:tab w:val="left" w:pos="292"/>
                    </w:tabs>
                    <w:spacing w:line="276" w:lineRule="auto"/>
                    <w:ind w:firstLine="176"/>
                    <w:jc w:val="both"/>
                    <w:rPr>
                      <w:sz w:val="22"/>
                      <w:szCs w:val="22"/>
                      <w:vertAlign w:val="subscript"/>
                    </w:rPr>
                  </w:pPr>
                </w:p>
                <w:p w:rsidR="007F4EA5" w:rsidRPr="00897F62" w:rsidRDefault="007F4EA5" w:rsidP="007F4EA5">
                  <w:pPr>
                    <w:tabs>
                      <w:tab w:val="left" w:pos="176"/>
                      <w:tab w:val="left" w:pos="292"/>
                    </w:tabs>
                    <w:spacing w:line="276" w:lineRule="auto"/>
                    <w:ind w:left="458"/>
                    <w:jc w:val="both"/>
                    <w:rPr>
                      <w:sz w:val="22"/>
                      <w:szCs w:val="22"/>
                      <w:vertAlign w:val="subscript"/>
                    </w:rPr>
                  </w:pPr>
                  <w:r w:rsidRPr="00897F62">
                    <w:rPr>
                      <w:sz w:val="22"/>
                      <w:szCs w:val="22"/>
                      <w:vertAlign w:val="subscript"/>
                    </w:rPr>
                    <w:t>0 AO 6,44 (SATISFATÓRIO).</w:t>
                  </w:r>
                </w:p>
                <w:p w:rsidR="007F4EA5" w:rsidRPr="00897F62" w:rsidRDefault="007F4EA5" w:rsidP="007F4EA5">
                  <w:pPr>
                    <w:tabs>
                      <w:tab w:val="left" w:pos="176"/>
                      <w:tab w:val="left" w:pos="292"/>
                    </w:tabs>
                    <w:spacing w:line="276" w:lineRule="auto"/>
                    <w:ind w:left="458"/>
                    <w:jc w:val="both"/>
                    <w:rPr>
                      <w:sz w:val="22"/>
                      <w:szCs w:val="22"/>
                      <w:vertAlign w:val="subscript"/>
                    </w:rPr>
                  </w:pPr>
                  <w:r w:rsidRPr="00897F62">
                    <w:rPr>
                      <w:sz w:val="22"/>
                      <w:szCs w:val="22"/>
                      <w:vertAlign w:val="subscript"/>
                    </w:rPr>
                    <w:t>6,44 A 12,88 (REGULAR) ADVERTÊNCIA QUANTO AOS ITENS QUE PRECISAM SER MELHORADOS E CORRIGIDOS;</w:t>
                  </w:r>
                </w:p>
                <w:p w:rsidR="007F4EA5" w:rsidRPr="00897F62" w:rsidRDefault="007F4EA5" w:rsidP="007F4EA5">
                  <w:pPr>
                    <w:tabs>
                      <w:tab w:val="left" w:pos="176"/>
                      <w:tab w:val="left" w:pos="292"/>
                    </w:tabs>
                    <w:spacing w:line="276" w:lineRule="auto"/>
                    <w:ind w:left="458"/>
                    <w:jc w:val="both"/>
                    <w:rPr>
                      <w:sz w:val="22"/>
                      <w:szCs w:val="22"/>
                      <w:vertAlign w:val="subscript"/>
                    </w:rPr>
                  </w:pPr>
                  <w:r w:rsidRPr="00897F62">
                    <w:rPr>
                      <w:sz w:val="22"/>
                      <w:szCs w:val="22"/>
                      <w:vertAlign w:val="subscript"/>
                    </w:rPr>
                    <w:t>12,88 A 19,32 (INSATISFATÓRIO GRAU I) SUGESTÃO DE GLOSA DE 1,5 %.</w:t>
                  </w:r>
                </w:p>
                <w:p w:rsidR="007F4EA5" w:rsidRPr="00897F62" w:rsidRDefault="007F4EA5" w:rsidP="007F4EA5">
                  <w:pPr>
                    <w:tabs>
                      <w:tab w:val="left" w:pos="176"/>
                      <w:tab w:val="left" w:pos="292"/>
                    </w:tabs>
                    <w:spacing w:line="276" w:lineRule="auto"/>
                    <w:ind w:left="458"/>
                    <w:jc w:val="both"/>
                    <w:rPr>
                      <w:sz w:val="22"/>
                      <w:szCs w:val="22"/>
                      <w:vertAlign w:val="subscript"/>
                    </w:rPr>
                  </w:pPr>
                  <w:r w:rsidRPr="00897F62">
                    <w:rPr>
                      <w:sz w:val="22"/>
                      <w:szCs w:val="22"/>
                      <w:vertAlign w:val="subscript"/>
                    </w:rPr>
                    <w:t>19,32 A 25,76 (INSATISFATÓRIO GRAU II) SUGESTÃO DE GLOSA DE 2,5 %.</w:t>
                  </w:r>
                </w:p>
                <w:p w:rsidR="007F4EA5" w:rsidRPr="00897F62" w:rsidRDefault="007F4EA5" w:rsidP="007F4EA5">
                  <w:pPr>
                    <w:tabs>
                      <w:tab w:val="left" w:pos="176"/>
                      <w:tab w:val="left" w:pos="292"/>
                    </w:tabs>
                    <w:spacing w:line="276" w:lineRule="auto"/>
                    <w:ind w:left="458" w:right="-108"/>
                    <w:jc w:val="both"/>
                    <w:rPr>
                      <w:sz w:val="22"/>
                      <w:szCs w:val="22"/>
                      <w:vertAlign w:val="subscript"/>
                    </w:rPr>
                  </w:pPr>
                  <w:r w:rsidRPr="00897F62">
                    <w:rPr>
                      <w:sz w:val="22"/>
                      <w:szCs w:val="22"/>
                      <w:vertAlign w:val="subscript"/>
                    </w:rPr>
                    <w:t>25,76 A 32,20 (INSATISFATÓRIO GRAU III) SUGESTÃO DE GLOSA DE 3,5 %.</w:t>
                  </w:r>
                </w:p>
                <w:p w:rsidR="007F4EA5" w:rsidRPr="00897F62" w:rsidRDefault="007F4EA5" w:rsidP="007F4EA5">
                  <w:pPr>
                    <w:pStyle w:val="PargrafodaLista"/>
                    <w:numPr>
                      <w:ilvl w:val="0"/>
                      <w:numId w:val="43"/>
                    </w:numPr>
                    <w:tabs>
                      <w:tab w:val="clear" w:pos="1494"/>
                      <w:tab w:val="left" w:pos="-629"/>
                      <w:tab w:val="num" w:pos="0"/>
                      <w:tab w:val="left" w:pos="477"/>
                    </w:tabs>
                    <w:suppressAutoHyphens/>
                    <w:spacing w:before="240"/>
                    <w:ind w:left="221" w:firstLine="0"/>
                    <w:jc w:val="both"/>
                    <w:rPr>
                      <w:sz w:val="22"/>
                      <w:szCs w:val="22"/>
                      <w:vertAlign w:val="superscript"/>
                    </w:rPr>
                  </w:pPr>
                  <w:r w:rsidRPr="00897F62">
                    <w:rPr>
                      <w:sz w:val="22"/>
                      <w:szCs w:val="22"/>
                      <w:vertAlign w:val="superscript"/>
                    </w:rPr>
                    <w:t xml:space="preserve">RESULTADO DA PONTUAÇÃO DA AVALIAÇÃO DO CHECK-LIST DA UNIDADE DEMANDANTE: ________ </w:t>
                  </w:r>
                </w:p>
                <w:p w:rsidR="007F4EA5" w:rsidRPr="00897F62" w:rsidRDefault="007F4EA5" w:rsidP="007F4EA5">
                  <w:pPr>
                    <w:ind w:left="221"/>
                    <w:rPr>
                      <w:sz w:val="22"/>
                      <w:szCs w:val="22"/>
                      <w:vertAlign w:val="subscript"/>
                    </w:rPr>
                  </w:pPr>
                </w:p>
              </w:tc>
            </w:tr>
          </w:tbl>
          <w:p w:rsidR="007F4EA5" w:rsidRPr="00D103FC" w:rsidRDefault="007F4EA5" w:rsidP="007F4EA5">
            <w:pPr>
              <w:rPr>
                <w:sz w:val="22"/>
                <w:szCs w:val="22"/>
              </w:rPr>
            </w:pPr>
          </w:p>
          <w:tbl>
            <w:tblPr>
              <w:tblW w:w="93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3358"/>
              <w:gridCol w:w="7"/>
              <w:gridCol w:w="2227"/>
              <w:gridCol w:w="1096"/>
              <w:gridCol w:w="1098"/>
              <w:gridCol w:w="728"/>
            </w:tblGrid>
            <w:tr w:rsidR="007F4EA5" w:rsidRPr="00897F62" w:rsidTr="00587372">
              <w:trPr>
                <w:trHeight w:val="20"/>
                <w:jc w:val="center"/>
              </w:trPr>
              <w:tc>
                <w:tcPr>
                  <w:tcW w:w="9326" w:type="dxa"/>
                  <w:gridSpan w:val="7"/>
                  <w:shd w:val="clear" w:color="auto" w:fill="D9D9D9"/>
                </w:tcPr>
                <w:p w:rsidR="007F4EA5" w:rsidRPr="00897F62" w:rsidRDefault="007F4EA5" w:rsidP="007F4EA5">
                  <w:pPr>
                    <w:ind w:left="-1110" w:right="186" w:firstLine="1110"/>
                    <w:jc w:val="center"/>
                    <w:rPr>
                      <w:b/>
                      <w:sz w:val="22"/>
                      <w:szCs w:val="22"/>
                      <w:vertAlign w:val="subscript"/>
                    </w:rPr>
                  </w:pPr>
                  <w:r w:rsidRPr="00897F62">
                    <w:rPr>
                      <w:b/>
                      <w:sz w:val="22"/>
                      <w:szCs w:val="22"/>
                      <w:vertAlign w:val="subscript"/>
                    </w:rPr>
                    <w:t>2º CHECK LIST UTILIZADO DO 4º AO 9º MÊS DA VIGÊNCIA CONTRATUAL</w:t>
                  </w:r>
                </w:p>
              </w:tc>
            </w:tr>
            <w:tr w:rsidR="007F4EA5" w:rsidRPr="00897F62" w:rsidTr="00587372">
              <w:trPr>
                <w:trHeight w:val="20"/>
                <w:jc w:val="center"/>
              </w:trPr>
              <w:tc>
                <w:tcPr>
                  <w:tcW w:w="812" w:type="dxa"/>
                  <w:shd w:val="clear" w:color="auto" w:fill="D9D9D9"/>
                  <w:vAlign w:val="center"/>
                </w:tcPr>
                <w:p w:rsidR="007F4EA5" w:rsidRPr="00897F62" w:rsidRDefault="007F4EA5" w:rsidP="007F4EA5">
                  <w:pPr>
                    <w:ind w:hanging="79"/>
                    <w:jc w:val="center"/>
                    <w:rPr>
                      <w:b/>
                      <w:sz w:val="22"/>
                      <w:szCs w:val="22"/>
                      <w:vertAlign w:val="subscript"/>
                    </w:rPr>
                  </w:pPr>
                  <w:r w:rsidRPr="00897F62">
                    <w:rPr>
                      <w:b/>
                      <w:sz w:val="22"/>
                      <w:szCs w:val="22"/>
                      <w:vertAlign w:val="subscript"/>
                    </w:rPr>
                    <w:t>ITEM</w:t>
                  </w:r>
                </w:p>
              </w:tc>
              <w:tc>
                <w:tcPr>
                  <w:tcW w:w="3365" w:type="dxa"/>
                  <w:gridSpan w:val="2"/>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REGRAS GERAIS</w:t>
                  </w:r>
                </w:p>
              </w:tc>
              <w:tc>
                <w:tcPr>
                  <w:tcW w:w="2227"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AFERIÇÃO</w:t>
                  </w:r>
                </w:p>
              </w:tc>
              <w:tc>
                <w:tcPr>
                  <w:tcW w:w="1096"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ATENDE</w:t>
                  </w:r>
                </w:p>
              </w:tc>
              <w:tc>
                <w:tcPr>
                  <w:tcW w:w="1098"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NÃO ATENDE</w:t>
                  </w:r>
                </w:p>
              </w:tc>
              <w:tc>
                <w:tcPr>
                  <w:tcW w:w="728"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PTS.</w:t>
                  </w:r>
                </w:p>
              </w:tc>
            </w:tr>
            <w:tr w:rsidR="007F4EA5" w:rsidRPr="00897F62" w:rsidTr="00587372">
              <w:trPr>
                <w:trHeight w:val="20"/>
                <w:jc w:val="center"/>
              </w:trPr>
              <w:tc>
                <w:tcPr>
                  <w:tcW w:w="812" w:type="dxa"/>
                  <w:vAlign w:val="center"/>
                </w:tcPr>
                <w:p w:rsidR="007F4EA5" w:rsidRPr="00897F62" w:rsidRDefault="007F4EA5" w:rsidP="007F4EA5">
                  <w:pPr>
                    <w:ind w:left="-96" w:firstLine="96"/>
                    <w:jc w:val="center"/>
                    <w:rPr>
                      <w:sz w:val="22"/>
                      <w:szCs w:val="22"/>
                      <w:vertAlign w:val="subscript"/>
                    </w:rPr>
                  </w:pPr>
                  <w:r w:rsidRPr="00897F62">
                    <w:rPr>
                      <w:sz w:val="22"/>
                      <w:szCs w:val="22"/>
                      <w:vertAlign w:val="subscript"/>
                    </w:rPr>
                    <w:t>01</w:t>
                  </w:r>
                </w:p>
              </w:tc>
              <w:tc>
                <w:tcPr>
                  <w:tcW w:w="5592" w:type="dxa"/>
                  <w:gridSpan w:val="3"/>
                  <w:shd w:val="clear" w:color="auto" w:fill="auto"/>
                </w:tcPr>
                <w:p w:rsidR="007F4EA5" w:rsidRPr="00897F62" w:rsidRDefault="007F4EA5" w:rsidP="007F4EA5">
                  <w:pPr>
                    <w:rPr>
                      <w:sz w:val="22"/>
                      <w:szCs w:val="22"/>
                      <w:vertAlign w:val="subscript"/>
                    </w:rPr>
                  </w:pPr>
                  <w:r w:rsidRPr="00897F62">
                    <w:rPr>
                      <w:sz w:val="22"/>
                      <w:szCs w:val="22"/>
                      <w:vertAlign w:val="subscript"/>
                    </w:rPr>
                    <w:t>CUMPRIU COM OS 11 PRIMEIROS ITENS, CONFORME REGRAS E PRAZOS DESCRITOS NO 1º CHECK LIST.</w:t>
                  </w:r>
                </w:p>
              </w:tc>
              <w:tc>
                <w:tcPr>
                  <w:tcW w:w="1096" w:type="dxa"/>
                  <w:shd w:val="clear" w:color="auto" w:fill="auto"/>
                  <w:vAlign w:val="center"/>
                </w:tcPr>
                <w:p w:rsidR="007F4EA5" w:rsidRPr="00897F62" w:rsidRDefault="007F4EA5" w:rsidP="007F4EA5">
                  <w:pPr>
                    <w:jc w:val="center"/>
                    <w:rPr>
                      <w:b/>
                      <w:sz w:val="22"/>
                      <w:szCs w:val="22"/>
                      <w:vertAlign w:val="subscript"/>
                    </w:rPr>
                  </w:pPr>
                </w:p>
              </w:tc>
              <w:tc>
                <w:tcPr>
                  <w:tcW w:w="1098" w:type="dxa"/>
                  <w:shd w:val="clear" w:color="auto" w:fill="auto"/>
                  <w:vAlign w:val="center"/>
                </w:tcPr>
                <w:p w:rsidR="007F4EA5" w:rsidRPr="00897F62" w:rsidRDefault="007F4EA5" w:rsidP="007F4EA5">
                  <w:pPr>
                    <w:jc w:val="center"/>
                    <w:rPr>
                      <w:b/>
                      <w:sz w:val="22"/>
                      <w:szCs w:val="22"/>
                      <w:vertAlign w:val="subscript"/>
                    </w:rPr>
                  </w:pPr>
                </w:p>
              </w:tc>
              <w:tc>
                <w:tcPr>
                  <w:tcW w:w="728"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5,0</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02</w:t>
                  </w:r>
                </w:p>
              </w:tc>
              <w:tc>
                <w:tcPr>
                  <w:tcW w:w="3358"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APRESENTAÇÃO DOS CRONOGRAMAS DO MÊS.</w:t>
                  </w:r>
                </w:p>
                <w:p w:rsidR="007F4EA5" w:rsidRPr="00897F62" w:rsidRDefault="007F4EA5" w:rsidP="007F4EA5">
                  <w:pPr>
                    <w:jc w:val="both"/>
                    <w:rPr>
                      <w:sz w:val="22"/>
                      <w:szCs w:val="22"/>
                      <w:vertAlign w:val="subscript"/>
                    </w:rPr>
                  </w:pPr>
                </w:p>
              </w:tc>
              <w:tc>
                <w:tcPr>
                  <w:tcW w:w="2234" w:type="dxa"/>
                  <w:gridSpan w:val="2"/>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96" w:type="dxa"/>
                  <w:shd w:val="clear" w:color="auto" w:fill="auto"/>
                  <w:vAlign w:val="center"/>
                </w:tcPr>
                <w:p w:rsidR="007F4EA5" w:rsidRPr="00897F62" w:rsidRDefault="007F4EA5" w:rsidP="007F4EA5">
                  <w:pPr>
                    <w:jc w:val="center"/>
                    <w:rPr>
                      <w:b/>
                      <w:sz w:val="22"/>
                      <w:szCs w:val="22"/>
                      <w:vertAlign w:val="subscript"/>
                    </w:rPr>
                  </w:pPr>
                </w:p>
              </w:tc>
              <w:tc>
                <w:tcPr>
                  <w:tcW w:w="1098" w:type="dxa"/>
                  <w:shd w:val="clear" w:color="auto" w:fill="auto"/>
                  <w:vAlign w:val="center"/>
                </w:tcPr>
                <w:p w:rsidR="007F4EA5" w:rsidRPr="00897F62" w:rsidRDefault="007F4EA5" w:rsidP="007F4EA5">
                  <w:pPr>
                    <w:jc w:val="center"/>
                    <w:rPr>
                      <w:b/>
                      <w:sz w:val="22"/>
                      <w:szCs w:val="22"/>
                      <w:vertAlign w:val="subscript"/>
                    </w:rPr>
                  </w:pPr>
                </w:p>
              </w:tc>
              <w:tc>
                <w:tcPr>
                  <w:tcW w:w="728"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03</w:t>
                  </w:r>
                </w:p>
              </w:tc>
              <w:tc>
                <w:tcPr>
                  <w:tcW w:w="3358"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ENTREGA DE CÓPIAS DE NOTAS FISCAIS E TODA DOCUMENTAÇÃO REFERENTE À HIGIENIZAÇÃO CAIXA D’ÁGUA, CONTROLE MICROBIOLÓGICO, DEDETIZAÇÃO E OUTROS.</w:t>
                  </w:r>
                </w:p>
              </w:tc>
              <w:tc>
                <w:tcPr>
                  <w:tcW w:w="2234" w:type="dxa"/>
                  <w:gridSpan w:val="2"/>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96" w:type="dxa"/>
                  <w:shd w:val="clear" w:color="auto" w:fill="auto"/>
                  <w:vAlign w:val="center"/>
                </w:tcPr>
                <w:p w:rsidR="007F4EA5" w:rsidRPr="00897F62" w:rsidRDefault="007F4EA5" w:rsidP="007F4EA5">
                  <w:pPr>
                    <w:jc w:val="center"/>
                    <w:rPr>
                      <w:b/>
                      <w:sz w:val="22"/>
                      <w:szCs w:val="22"/>
                      <w:vertAlign w:val="subscript"/>
                    </w:rPr>
                  </w:pPr>
                </w:p>
              </w:tc>
              <w:tc>
                <w:tcPr>
                  <w:tcW w:w="1098" w:type="dxa"/>
                  <w:shd w:val="clear" w:color="auto" w:fill="auto"/>
                  <w:vAlign w:val="center"/>
                </w:tcPr>
                <w:p w:rsidR="007F4EA5" w:rsidRPr="00897F62" w:rsidRDefault="007F4EA5" w:rsidP="007F4EA5">
                  <w:pPr>
                    <w:jc w:val="center"/>
                    <w:rPr>
                      <w:b/>
                      <w:sz w:val="22"/>
                      <w:szCs w:val="22"/>
                      <w:vertAlign w:val="subscript"/>
                    </w:rPr>
                  </w:pPr>
                </w:p>
              </w:tc>
              <w:tc>
                <w:tcPr>
                  <w:tcW w:w="728"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04</w:t>
                  </w:r>
                </w:p>
              </w:tc>
              <w:tc>
                <w:tcPr>
                  <w:tcW w:w="3358"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RESPONDE ÀS COMUNICAÇÕES INTERNAS DE FORMA FORMAL E EM TEMPO HÁBIL</w:t>
                  </w:r>
                </w:p>
              </w:tc>
              <w:tc>
                <w:tcPr>
                  <w:tcW w:w="2234" w:type="dxa"/>
                  <w:gridSpan w:val="2"/>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96" w:type="dxa"/>
                  <w:shd w:val="clear" w:color="auto" w:fill="auto"/>
                  <w:vAlign w:val="center"/>
                </w:tcPr>
                <w:p w:rsidR="007F4EA5" w:rsidRPr="00897F62" w:rsidRDefault="007F4EA5" w:rsidP="007F4EA5">
                  <w:pPr>
                    <w:jc w:val="center"/>
                    <w:rPr>
                      <w:b/>
                      <w:sz w:val="22"/>
                      <w:szCs w:val="22"/>
                      <w:vertAlign w:val="subscript"/>
                    </w:rPr>
                  </w:pPr>
                </w:p>
              </w:tc>
              <w:tc>
                <w:tcPr>
                  <w:tcW w:w="1098" w:type="dxa"/>
                  <w:shd w:val="clear" w:color="auto" w:fill="auto"/>
                  <w:vAlign w:val="center"/>
                </w:tcPr>
                <w:p w:rsidR="007F4EA5" w:rsidRPr="00897F62" w:rsidRDefault="007F4EA5" w:rsidP="007F4EA5">
                  <w:pPr>
                    <w:jc w:val="center"/>
                    <w:rPr>
                      <w:b/>
                      <w:sz w:val="22"/>
                      <w:szCs w:val="22"/>
                      <w:vertAlign w:val="subscript"/>
                    </w:rPr>
                  </w:pPr>
                </w:p>
              </w:tc>
              <w:tc>
                <w:tcPr>
                  <w:tcW w:w="728"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05</w:t>
                  </w:r>
                </w:p>
              </w:tc>
              <w:tc>
                <w:tcPr>
                  <w:tcW w:w="3358"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ENTREGA DAS ESCALAS DE TRABALHO DE SEUS COLABORADORES EM TEMPO HÁBIL</w:t>
                  </w:r>
                </w:p>
              </w:tc>
              <w:tc>
                <w:tcPr>
                  <w:tcW w:w="2234" w:type="dxa"/>
                  <w:gridSpan w:val="2"/>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96" w:type="dxa"/>
                  <w:shd w:val="clear" w:color="auto" w:fill="auto"/>
                  <w:vAlign w:val="center"/>
                </w:tcPr>
                <w:p w:rsidR="007F4EA5" w:rsidRPr="00897F62" w:rsidRDefault="007F4EA5" w:rsidP="007F4EA5">
                  <w:pPr>
                    <w:jc w:val="center"/>
                    <w:rPr>
                      <w:sz w:val="22"/>
                      <w:szCs w:val="22"/>
                      <w:vertAlign w:val="subscript"/>
                    </w:rPr>
                  </w:pPr>
                </w:p>
              </w:tc>
              <w:tc>
                <w:tcPr>
                  <w:tcW w:w="1098" w:type="dxa"/>
                  <w:shd w:val="clear" w:color="auto" w:fill="auto"/>
                  <w:vAlign w:val="center"/>
                </w:tcPr>
                <w:p w:rsidR="007F4EA5" w:rsidRPr="00897F62" w:rsidRDefault="007F4EA5" w:rsidP="007F4EA5">
                  <w:pPr>
                    <w:jc w:val="center"/>
                    <w:rPr>
                      <w:sz w:val="22"/>
                      <w:szCs w:val="22"/>
                      <w:vertAlign w:val="subscript"/>
                    </w:rPr>
                  </w:pPr>
                </w:p>
              </w:tc>
              <w:tc>
                <w:tcPr>
                  <w:tcW w:w="728"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06</w:t>
                  </w:r>
                </w:p>
              </w:tc>
              <w:tc>
                <w:tcPr>
                  <w:tcW w:w="3358"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ORGANIZAÇÃO DE TODAS AS ÁREAS DO SERVIÇO DE NUTRIÇÃO.</w:t>
                  </w:r>
                </w:p>
              </w:tc>
              <w:tc>
                <w:tcPr>
                  <w:tcW w:w="2234" w:type="dxa"/>
                  <w:gridSpan w:val="2"/>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p w:rsidR="007F4EA5" w:rsidRPr="00897F62" w:rsidRDefault="007F4EA5" w:rsidP="007F4EA5">
                  <w:pPr>
                    <w:rPr>
                      <w:sz w:val="22"/>
                      <w:szCs w:val="22"/>
                      <w:vertAlign w:val="subscript"/>
                    </w:rPr>
                  </w:pPr>
                  <w:r w:rsidRPr="00897F62">
                    <w:rPr>
                      <w:sz w:val="22"/>
                      <w:szCs w:val="22"/>
                      <w:vertAlign w:val="subscript"/>
                    </w:rPr>
                    <w:t>-LEI COMPLEMENTAR 004/92</w:t>
                  </w:r>
                </w:p>
              </w:tc>
              <w:tc>
                <w:tcPr>
                  <w:tcW w:w="1096" w:type="dxa"/>
                  <w:shd w:val="clear" w:color="auto" w:fill="auto"/>
                  <w:vAlign w:val="center"/>
                </w:tcPr>
                <w:p w:rsidR="007F4EA5" w:rsidRPr="00897F62" w:rsidRDefault="007F4EA5" w:rsidP="007F4EA5">
                  <w:pPr>
                    <w:jc w:val="center"/>
                    <w:rPr>
                      <w:sz w:val="22"/>
                      <w:szCs w:val="22"/>
                      <w:vertAlign w:val="subscript"/>
                    </w:rPr>
                  </w:pPr>
                </w:p>
              </w:tc>
              <w:tc>
                <w:tcPr>
                  <w:tcW w:w="1098" w:type="dxa"/>
                  <w:shd w:val="clear" w:color="auto" w:fill="auto"/>
                  <w:vAlign w:val="center"/>
                </w:tcPr>
                <w:p w:rsidR="007F4EA5" w:rsidRPr="00897F62" w:rsidRDefault="007F4EA5" w:rsidP="007F4EA5">
                  <w:pPr>
                    <w:jc w:val="center"/>
                    <w:rPr>
                      <w:sz w:val="22"/>
                      <w:szCs w:val="22"/>
                      <w:vertAlign w:val="subscript"/>
                    </w:rPr>
                  </w:pPr>
                </w:p>
              </w:tc>
              <w:tc>
                <w:tcPr>
                  <w:tcW w:w="728"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07</w:t>
                  </w:r>
                </w:p>
              </w:tc>
              <w:tc>
                <w:tcPr>
                  <w:tcW w:w="3358" w:type="dxa"/>
                  <w:shd w:val="clear" w:color="auto" w:fill="auto"/>
                </w:tcPr>
                <w:p w:rsidR="007F4EA5" w:rsidRPr="00897F62" w:rsidRDefault="007F4EA5" w:rsidP="007F4EA5">
                  <w:pPr>
                    <w:rPr>
                      <w:sz w:val="22"/>
                      <w:szCs w:val="22"/>
                      <w:vertAlign w:val="subscript"/>
                    </w:rPr>
                  </w:pPr>
                  <w:r w:rsidRPr="00897F62">
                    <w:rPr>
                      <w:sz w:val="22"/>
                      <w:szCs w:val="22"/>
                      <w:vertAlign w:val="subscript"/>
                    </w:rPr>
                    <w:t>CARTEIRA SANITÁRIA EM DIA</w:t>
                  </w:r>
                </w:p>
              </w:tc>
              <w:tc>
                <w:tcPr>
                  <w:tcW w:w="2234" w:type="dxa"/>
                  <w:gridSpan w:val="2"/>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-RESOLUÇÃO RDC 216/04</w:t>
                  </w:r>
                </w:p>
                <w:p w:rsidR="007F4EA5" w:rsidRPr="00897F62" w:rsidRDefault="007F4EA5" w:rsidP="007F4EA5">
                  <w:pPr>
                    <w:rPr>
                      <w:sz w:val="22"/>
                      <w:szCs w:val="22"/>
                      <w:vertAlign w:val="subscript"/>
                    </w:rPr>
                  </w:pPr>
                </w:p>
              </w:tc>
              <w:tc>
                <w:tcPr>
                  <w:tcW w:w="1096" w:type="dxa"/>
                  <w:shd w:val="clear" w:color="auto" w:fill="auto"/>
                  <w:vAlign w:val="center"/>
                </w:tcPr>
                <w:p w:rsidR="007F4EA5" w:rsidRPr="00897F62" w:rsidRDefault="007F4EA5" w:rsidP="007F4EA5">
                  <w:pPr>
                    <w:jc w:val="center"/>
                    <w:rPr>
                      <w:sz w:val="22"/>
                      <w:szCs w:val="22"/>
                      <w:vertAlign w:val="subscript"/>
                    </w:rPr>
                  </w:pPr>
                </w:p>
              </w:tc>
              <w:tc>
                <w:tcPr>
                  <w:tcW w:w="1098" w:type="dxa"/>
                  <w:shd w:val="clear" w:color="auto" w:fill="auto"/>
                  <w:vAlign w:val="center"/>
                </w:tcPr>
                <w:p w:rsidR="007F4EA5" w:rsidRPr="00897F62" w:rsidRDefault="007F4EA5" w:rsidP="007F4EA5">
                  <w:pPr>
                    <w:spacing w:after="200" w:line="276" w:lineRule="auto"/>
                    <w:jc w:val="center"/>
                    <w:rPr>
                      <w:sz w:val="22"/>
                      <w:szCs w:val="22"/>
                      <w:vertAlign w:val="subscript"/>
                    </w:rPr>
                  </w:pPr>
                </w:p>
              </w:tc>
              <w:tc>
                <w:tcPr>
                  <w:tcW w:w="728"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08</w:t>
                  </w:r>
                </w:p>
              </w:tc>
              <w:tc>
                <w:tcPr>
                  <w:tcW w:w="3358"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RETIRADA DO LIXO DA COZINHA SEM CRUZAMENTO DE MATERIAL LIMPO E SUJO, BEM COMO SEU ARMAZENAMENTO E ORGANIZAÇÃO DO DEPÓSITO DE LIXO CORRETAMENTE. CONDIÇÕES ADEQUADAS E LIXEIRAS ÍNTEGRAS, TAMPADAS E COM SANITOS APROPRIADOS NO SETOR DE NUTRIÇÃO.</w:t>
                  </w:r>
                </w:p>
              </w:tc>
              <w:tc>
                <w:tcPr>
                  <w:tcW w:w="2234" w:type="dxa"/>
                  <w:gridSpan w:val="2"/>
                  <w:shd w:val="clear" w:color="auto" w:fill="auto"/>
                  <w:vAlign w:val="center"/>
                </w:tcPr>
                <w:p w:rsidR="007F4EA5" w:rsidRPr="00897F62" w:rsidRDefault="007F4EA5" w:rsidP="007F4EA5">
                  <w:pPr>
                    <w:rPr>
                      <w:sz w:val="22"/>
                      <w:szCs w:val="22"/>
                      <w:vertAlign w:val="subscript"/>
                    </w:rPr>
                  </w:pPr>
                </w:p>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96" w:type="dxa"/>
                  <w:shd w:val="clear" w:color="auto" w:fill="auto"/>
                  <w:vAlign w:val="center"/>
                </w:tcPr>
                <w:p w:rsidR="007F4EA5" w:rsidRPr="00897F62" w:rsidRDefault="007F4EA5" w:rsidP="007F4EA5">
                  <w:pPr>
                    <w:jc w:val="center"/>
                    <w:rPr>
                      <w:sz w:val="22"/>
                      <w:szCs w:val="22"/>
                      <w:vertAlign w:val="subscript"/>
                    </w:rPr>
                  </w:pPr>
                </w:p>
              </w:tc>
              <w:tc>
                <w:tcPr>
                  <w:tcW w:w="1098" w:type="dxa"/>
                  <w:shd w:val="clear" w:color="auto" w:fill="auto"/>
                  <w:vAlign w:val="center"/>
                </w:tcPr>
                <w:p w:rsidR="007F4EA5" w:rsidRPr="00897F62" w:rsidRDefault="007F4EA5" w:rsidP="007F4EA5">
                  <w:pPr>
                    <w:jc w:val="center"/>
                    <w:rPr>
                      <w:sz w:val="22"/>
                      <w:szCs w:val="22"/>
                      <w:vertAlign w:val="subscript"/>
                    </w:rPr>
                  </w:pPr>
                </w:p>
              </w:tc>
              <w:tc>
                <w:tcPr>
                  <w:tcW w:w="728" w:type="dxa"/>
                  <w:shd w:val="clear" w:color="auto" w:fill="auto"/>
                  <w:vAlign w:val="center"/>
                </w:tcPr>
                <w:p w:rsidR="007F4EA5" w:rsidRPr="00897F62" w:rsidRDefault="007F4EA5" w:rsidP="007F4EA5">
                  <w:pPr>
                    <w:jc w:val="center"/>
                    <w:rPr>
                      <w:b/>
                      <w:sz w:val="22"/>
                      <w:szCs w:val="22"/>
                      <w:vertAlign w:val="subscript"/>
                    </w:rPr>
                  </w:pPr>
                </w:p>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09</w:t>
                  </w:r>
                </w:p>
              </w:tc>
              <w:tc>
                <w:tcPr>
                  <w:tcW w:w="3358"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UTILIZAÇÃO DE CALÇADOS ANTIDERRAPANTES E EPI`S*, UNIFORMES LIMPOS E ADEQUADO COM PROTEÇÃO PARA O CABELO</w:t>
                  </w:r>
                </w:p>
              </w:tc>
              <w:tc>
                <w:tcPr>
                  <w:tcW w:w="2234" w:type="dxa"/>
                  <w:gridSpan w:val="2"/>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-NR 06 - EQUIPAMENTOS DE PROTEÇÃO INDIVIDUAL</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96" w:type="dxa"/>
                  <w:shd w:val="clear" w:color="auto" w:fill="auto"/>
                  <w:vAlign w:val="center"/>
                </w:tcPr>
                <w:p w:rsidR="007F4EA5" w:rsidRPr="00897F62" w:rsidRDefault="007F4EA5" w:rsidP="007F4EA5">
                  <w:pPr>
                    <w:jc w:val="center"/>
                    <w:rPr>
                      <w:sz w:val="22"/>
                      <w:szCs w:val="22"/>
                      <w:vertAlign w:val="subscript"/>
                    </w:rPr>
                  </w:pPr>
                </w:p>
                <w:p w:rsidR="007F4EA5" w:rsidRPr="00897F62" w:rsidRDefault="007F4EA5" w:rsidP="007F4EA5">
                  <w:pPr>
                    <w:jc w:val="center"/>
                    <w:rPr>
                      <w:sz w:val="22"/>
                      <w:szCs w:val="22"/>
                      <w:vertAlign w:val="subscript"/>
                    </w:rPr>
                  </w:pPr>
                </w:p>
              </w:tc>
              <w:tc>
                <w:tcPr>
                  <w:tcW w:w="1098" w:type="dxa"/>
                  <w:shd w:val="clear" w:color="auto" w:fill="auto"/>
                  <w:vAlign w:val="center"/>
                </w:tcPr>
                <w:p w:rsidR="007F4EA5" w:rsidRPr="00897F62" w:rsidRDefault="007F4EA5" w:rsidP="007F4EA5">
                  <w:pPr>
                    <w:spacing w:after="200" w:line="276" w:lineRule="auto"/>
                    <w:jc w:val="center"/>
                    <w:rPr>
                      <w:sz w:val="22"/>
                      <w:szCs w:val="22"/>
                      <w:vertAlign w:val="subscript"/>
                    </w:rPr>
                  </w:pPr>
                </w:p>
                <w:p w:rsidR="007F4EA5" w:rsidRPr="00897F62" w:rsidRDefault="007F4EA5" w:rsidP="007F4EA5">
                  <w:pPr>
                    <w:jc w:val="center"/>
                    <w:rPr>
                      <w:sz w:val="22"/>
                      <w:szCs w:val="22"/>
                      <w:vertAlign w:val="subscript"/>
                    </w:rPr>
                  </w:pPr>
                </w:p>
              </w:tc>
              <w:tc>
                <w:tcPr>
                  <w:tcW w:w="728"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10</w:t>
                  </w:r>
                </w:p>
              </w:tc>
              <w:tc>
                <w:tcPr>
                  <w:tcW w:w="3358"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MÁ POSTURA AO LEVANTAR PESO, PANELAS, CAIXAS E OUTROS</w:t>
                  </w:r>
                </w:p>
              </w:tc>
              <w:tc>
                <w:tcPr>
                  <w:tcW w:w="2234" w:type="dxa"/>
                  <w:gridSpan w:val="2"/>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 NR 17 - ERGONOMIA</w:t>
                  </w:r>
                </w:p>
              </w:tc>
              <w:tc>
                <w:tcPr>
                  <w:tcW w:w="1096" w:type="dxa"/>
                  <w:shd w:val="clear" w:color="auto" w:fill="auto"/>
                  <w:vAlign w:val="center"/>
                </w:tcPr>
                <w:p w:rsidR="007F4EA5" w:rsidRPr="00897F62" w:rsidRDefault="007F4EA5" w:rsidP="007F4EA5">
                  <w:pPr>
                    <w:jc w:val="center"/>
                    <w:rPr>
                      <w:sz w:val="22"/>
                      <w:szCs w:val="22"/>
                      <w:vertAlign w:val="subscript"/>
                    </w:rPr>
                  </w:pPr>
                </w:p>
              </w:tc>
              <w:tc>
                <w:tcPr>
                  <w:tcW w:w="1098" w:type="dxa"/>
                  <w:shd w:val="clear" w:color="auto" w:fill="auto"/>
                  <w:vAlign w:val="center"/>
                </w:tcPr>
                <w:p w:rsidR="007F4EA5" w:rsidRPr="00897F62" w:rsidRDefault="007F4EA5" w:rsidP="007F4EA5">
                  <w:pPr>
                    <w:jc w:val="center"/>
                    <w:rPr>
                      <w:sz w:val="22"/>
                      <w:szCs w:val="22"/>
                      <w:vertAlign w:val="subscript"/>
                    </w:rPr>
                  </w:pPr>
                </w:p>
              </w:tc>
              <w:tc>
                <w:tcPr>
                  <w:tcW w:w="728" w:type="dxa"/>
                  <w:shd w:val="clear" w:color="auto" w:fill="auto"/>
                  <w:vAlign w:val="center"/>
                </w:tcPr>
                <w:p w:rsidR="007F4EA5" w:rsidRPr="00897F62" w:rsidRDefault="007F4EA5" w:rsidP="007F4EA5">
                  <w:pPr>
                    <w:jc w:val="center"/>
                    <w:rPr>
                      <w:b/>
                      <w:sz w:val="22"/>
                      <w:szCs w:val="22"/>
                      <w:vertAlign w:val="subscript"/>
                    </w:rPr>
                  </w:pPr>
                </w:p>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11</w:t>
                  </w:r>
                </w:p>
              </w:tc>
              <w:tc>
                <w:tcPr>
                  <w:tcW w:w="3358"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EQUIPE COMPOSTA POR PROFISSIONAIS QUALIFICADOS PARA DESENVOLVER TODAS AS ATIVIDADES PREVISTAS.</w:t>
                  </w:r>
                </w:p>
                <w:p w:rsidR="007F4EA5" w:rsidRPr="00897F62" w:rsidRDefault="007F4EA5" w:rsidP="007F4EA5">
                  <w:pPr>
                    <w:jc w:val="both"/>
                    <w:rPr>
                      <w:sz w:val="22"/>
                      <w:szCs w:val="22"/>
                      <w:highlight w:val="yellow"/>
                      <w:vertAlign w:val="subscript"/>
                    </w:rPr>
                  </w:pPr>
                </w:p>
              </w:tc>
              <w:tc>
                <w:tcPr>
                  <w:tcW w:w="2234" w:type="dxa"/>
                  <w:gridSpan w:val="2"/>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96" w:type="dxa"/>
                  <w:shd w:val="clear" w:color="auto" w:fill="auto"/>
                  <w:vAlign w:val="center"/>
                </w:tcPr>
                <w:p w:rsidR="007F4EA5" w:rsidRPr="00897F62" w:rsidRDefault="007F4EA5" w:rsidP="007F4EA5">
                  <w:pPr>
                    <w:jc w:val="center"/>
                    <w:rPr>
                      <w:sz w:val="22"/>
                      <w:szCs w:val="22"/>
                      <w:vertAlign w:val="subscript"/>
                    </w:rPr>
                  </w:pPr>
                </w:p>
              </w:tc>
              <w:tc>
                <w:tcPr>
                  <w:tcW w:w="1098" w:type="dxa"/>
                  <w:shd w:val="clear" w:color="auto" w:fill="auto"/>
                  <w:vAlign w:val="center"/>
                </w:tcPr>
                <w:p w:rsidR="007F4EA5" w:rsidRPr="00897F62" w:rsidRDefault="007F4EA5" w:rsidP="007F4EA5">
                  <w:pPr>
                    <w:jc w:val="center"/>
                    <w:rPr>
                      <w:sz w:val="22"/>
                      <w:szCs w:val="22"/>
                      <w:vertAlign w:val="subscript"/>
                    </w:rPr>
                  </w:pPr>
                </w:p>
              </w:tc>
              <w:tc>
                <w:tcPr>
                  <w:tcW w:w="728"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12</w:t>
                  </w:r>
                </w:p>
              </w:tc>
              <w:tc>
                <w:tcPr>
                  <w:tcW w:w="3358"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CONDUTA PERIGOSA COM FACAS, GARFOS, EQUIPAMENTOS E OUTROS</w:t>
                  </w:r>
                </w:p>
              </w:tc>
              <w:tc>
                <w:tcPr>
                  <w:tcW w:w="2234" w:type="dxa"/>
                  <w:gridSpan w:val="2"/>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-NR 32 – SEGURANÇA E SAÚDE NO TRABALHO EM SERVIÇOS DE SAÚDE</w:t>
                  </w:r>
                </w:p>
              </w:tc>
              <w:tc>
                <w:tcPr>
                  <w:tcW w:w="1096" w:type="dxa"/>
                  <w:shd w:val="clear" w:color="auto" w:fill="auto"/>
                  <w:vAlign w:val="center"/>
                </w:tcPr>
                <w:p w:rsidR="007F4EA5" w:rsidRPr="00897F62" w:rsidRDefault="007F4EA5" w:rsidP="007F4EA5">
                  <w:pPr>
                    <w:jc w:val="center"/>
                    <w:rPr>
                      <w:sz w:val="22"/>
                      <w:szCs w:val="22"/>
                      <w:vertAlign w:val="subscript"/>
                    </w:rPr>
                  </w:pPr>
                </w:p>
              </w:tc>
              <w:tc>
                <w:tcPr>
                  <w:tcW w:w="1098" w:type="dxa"/>
                  <w:shd w:val="clear" w:color="auto" w:fill="auto"/>
                  <w:vAlign w:val="center"/>
                </w:tcPr>
                <w:p w:rsidR="007F4EA5" w:rsidRPr="00897F62" w:rsidRDefault="007F4EA5" w:rsidP="007F4EA5">
                  <w:pPr>
                    <w:jc w:val="center"/>
                    <w:rPr>
                      <w:sz w:val="22"/>
                      <w:szCs w:val="22"/>
                      <w:vertAlign w:val="subscript"/>
                    </w:rPr>
                  </w:pPr>
                </w:p>
              </w:tc>
              <w:tc>
                <w:tcPr>
                  <w:tcW w:w="728"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13</w:t>
                  </w:r>
                </w:p>
              </w:tc>
              <w:tc>
                <w:tcPr>
                  <w:tcW w:w="3358"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QUANTO AO QUE SE OFERECE AO SEU FUNCIONÁRIO, TEM CONDIÇÕES ADEQUADAS PARA O DESCANSO, BANHEIROS E VESTIÁRIO  ORGANIZADOS.</w:t>
                  </w:r>
                </w:p>
              </w:tc>
              <w:tc>
                <w:tcPr>
                  <w:tcW w:w="2234" w:type="dxa"/>
                  <w:gridSpan w:val="2"/>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-NR 24 – CONDIÇÕES SANITÁRIAS E DE CONFORTO NOS AMBIENTES DE TRABALHO</w:t>
                  </w:r>
                </w:p>
              </w:tc>
              <w:tc>
                <w:tcPr>
                  <w:tcW w:w="1096" w:type="dxa"/>
                  <w:shd w:val="clear" w:color="auto" w:fill="auto"/>
                  <w:vAlign w:val="center"/>
                </w:tcPr>
                <w:p w:rsidR="007F4EA5" w:rsidRPr="00897F62" w:rsidRDefault="007F4EA5" w:rsidP="007F4EA5">
                  <w:pPr>
                    <w:jc w:val="center"/>
                    <w:rPr>
                      <w:sz w:val="22"/>
                      <w:szCs w:val="22"/>
                      <w:vertAlign w:val="subscript"/>
                    </w:rPr>
                  </w:pPr>
                </w:p>
              </w:tc>
              <w:tc>
                <w:tcPr>
                  <w:tcW w:w="1098" w:type="dxa"/>
                  <w:shd w:val="clear" w:color="auto" w:fill="auto"/>
                  <w:vAlign w:val="center"/>
                </w:tcPr>
                <w:p w:rsidR="007F4EA5" w:rsidRPr="00897F62" w:rsidRDefault="007F4EA5" w:rsidP="007F4EA5">
                  <w:pPr>
                    <w:jc w:val="center"/>
                    <w:rPr>
                      <w:sz w:val="22"/>
                      <w:szCs w:val="22"/>
                      <w:vertAlign w:val="subscript"/>
                    </w:rPr>
                  </w:pPr>
                </w:p>
              </w:tc>
              <w:tc>
                <w:tcPr>
                  <w:tcW w:w="728"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812" w:type="dxa"/>
                  <w:shd w:val="clear" w:color="auto" w:fill="D9D9D9"/>
                  <w:vAlign w:val="center"/>
                </w:tcPr>
                <w:p w:rsidR="007F4EA5" w:rsidRPr="00897F62" w:rsidRDefault="007F4EA5" w:rsidP="007F4EA5">
                  <w:pPr>
                    <w:jc w:val="center"/>
                    <w:rPr>
                      <w:b/>
                      <w:sz w:val="22"/>
                      <w:szCs w:val="22"/>
                      <w:vertAlign w:val="subscript"/>
                    </w:rPr>
                  </w:pPr>
                </w:p>
              </w:tc>
              <w:tc>
                <w:tcPr>
                  <w:tcW w:w="3358" w:type="dxa"/>
                  <w:shd w:val="clear" w:color="auto" w:fill="D9D9D9"/>
                </w:tcPr>
                <w:p w:rsidR="007F4EA5" w:rsidRPr="00897F62" w:rsidRDefault="007F4EA5" w:rsidP="007F4EA5">
                  <w:pPr>
                    <w:jc w:val="center"/>
                    <w:rPr>
                      <w:b/>
                      <w:sz w:val="22"/>
                      <w:szCs w:val="22"/>
                      <w:vertAlign w:val="subscript"/>
                    </w:rPr>
                  </w:pPr>
                  <w:r w:rsidRPr="00897F62">
                    <w:rPr>
                      <w:b/>
                      <w:sz w:val="22"/>
                      <w:szCs w:val="22"/>
                      <w:vertAlign w:val="subscript"/>
                    </w:rPr>
                    <w:t>QUALIDADE REFERENTE AO SERVIÇO DE NUTRIÇÃO</w:t>
                  </w:r>
                </w:p>
              </w:tc>
              <w:tc>
                <w:tcPr>
                  <w:tcW w:w="2234" w:type="dxa"/>
                  <w:gridSpan w:val="2"/>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AFERIÇÃO</w:t>
                  </w:r>
                </w:p>
              </w:tc>
              <w:tc>
                <w:tcPr>
                  <w:tcW w:w="1096"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ATENDE</w:t>
                  </w:r>
                </w:p>
              </w:tc>
              <w:tc>
                <w:tcPr>
                  <w:tcW w:w="1098"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NÃO ATENDE</w:t>
                  </w:r>
                </w:p>
              </w:tc>
              <w:tc>
                <w:tcPr>
                  <w:tcW w:w="728"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PTS.</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14</w:t>
                  </w:r>
                </w:p>
              </w:tc>
              <w:tc>
                <w:tcPr>
                  <w:tcW w:w="3358"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ALIMENTO SERVIDO COM TODAS AS CARACTERÍSTICAS E QUALIDADE SENSORIAIS (APARÊNCIA, VARIEDADE, COR, ODOR, TEMPERATURA, SABOR ETC.)</w:t>
                  </w:r>
                </w:p>
              </w:tc>
              <w:tc>
                <w:tcPr>
                  <w:tcW w:w="2234" w:type="dxa"/>
                  <w:gridSpan w:val="2"/>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96" w:type="dxa"/>
                  <w:shd w:val="clear" w:color="auto" w:fill="auto"/>
                  <w:vAlign w:val="center"/>
                </w:tcPr>
                <w:p w:rsidR="007F4EA5" w:rsidRPr="00897F62" w:rsidRDefault="007F4EA5" w:rsidP="007F4EA5">
                  <w:pPr>
                    <w:jc w:val="center"/>
                    <w:rPr>
                      <w:b/>
                      <w:sz w:val="22"/>
                      <w:szCs w:val="22"/>
                      <w:vertAlign w:val="subscript"/>
                    </w:rPr>
                  </w:pPr>
                </w:p>
              </w:tc>
              <w:tc>
                <w:tcPr>
                  <w:tcW w:w="1098" w:type="dxa"/>
                  <w:shd w:val="clear" w:color="auto" w:fill="auto"/>
                  <w:vAlign w:val="center"/>
                </w:tcPr>
                <w:p w:rsidR="007F4EA5" w:rsidRPr="00897F62" w:rsidRDefault="007F4EA5" w:rsidP="007F4EA5">
                  <w:pPr>
                    <w:jc w:val="center"/>
                    <w:rPr>
                      <w:b/>
                      <w:sz w:val="22"/>
                      <w:szCs w:val="22"/>
                      <w:vertAlign w:val="subscript"/>
                    </w:rPr>
                  </w:pPr>
                </w:p>
              </w:tc>
              <w:tc>
                <w:tcPr>
                  <w:tcW w:w="728"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15</w:t>
                  </w:r>
                </w:p>
              </w:tc>
              <w:tc>
                <w:tcPr>
                  <w:tcW w:w="3358"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DIETAS OFERTADAS DE ACORDO COM AS PRESCRIÇÕES DIETÉTICAS</w:t>
                  </w:r>
                </w:p>
              </w:tc>
              <w:tc>
                <w:tcPr>
                  <w:tcW w:w="2234" w:type="dxa"/>
                  <w:gridSpan w:val="2"/>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96" w:type="dxa"/>
                  <w:shd w:val="clear" w:color="auto" w:fill="auto"/>
                  <w:vAlign w:val="center"/>
                </w:tcPr>
                <w:p w:rsidR="007F4EA5" w:rsidRPr="00897F62" w:rsidRDefault="007F4EA5" w:rsidP="007F4EA5">
                  <w:pPr>
                    <w:jc w:val="center"/>
                    <w:rPr>
                      <w:b/>
                      <w:sz w:val="22"/>
                      <w:szCs w:val="22"/>
                      <w:vertAlign w:val="subscript"/>
                    </w:rPr>
                  </w:pPr>
                </w:p>
              </w:tc>
              <w:tc>
                <w:tcPr>
                  <w:tcW w:w="1098" w:type="dxa"/>
                  <w:shd w:val="clear" w:color="auto" w:fill="auto"/>
                  <w:vAlign w:val="center"/>
                </w:tcPr>
                <w:p w:rsidR="007F4EA5" w:rsidRPr="00897F62" w:rsidRDefault="007F4EA5" w:rsidP="007F4EA5">
                  <w:pPr>
                    <w:jc w:val="center"/>
                    <w:rPr>
                      <w:b/>
                      <w:sz w:val="22"/>
                      <w:szCs w:val="22"/>
                      <w:vertAlign w:val="subscript"/>
                    </w:rPr>
                  </w:pPr>
                </w:p>
              </w:tc>
              <w:tc>
                <w:tcPr>
                  <w:tcW w:w="728"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16</w:t>
                  </w:r>
                </w:p>
              </w:tc>
              <w:tc>
                <w:tcPr>
                  <w:tcW w:w="3358"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SUPERVISÃO DA NUTRICIONISTA DA CONTRATANTE</w:t>
                  </w:r>
                </w:p>
              </w:tc>
              <w:tc>
                <w:tcPr>
                  <w:tcW w:w="2234" w:type="dxa"/>
                  <w:gridSpan w:val="2"/>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96" w:type="dxa"/>
                  <w:shd w:val="clear" w:color="auto" w:fill="auto"/>
                  <w:vAlign w:val="center"/>
                </w:tcPr>
                <w:p w:rsidR="007F4EA5" w:rsidRPr="00897F62" w:rsidRDefault="007F4EA5" w:rsidP="007F4EA5">
                  <w:pPr>
                    <w:jc w:val="center"/>
                    <w:rPr>
                      <w:b/>
                      <w:sz w:val="22"/>
                      <w:szCs w:val="22"/>
                      <w:vertAlign w:val="subscript"/>
                    </w:rPr>
                  </w:pPr>
                </w:p>
              </w:tc>
              <w:tc>
                <w:tcPr>
                  <w:tcW w:w="1098" w:type="dxa"/>
                  <w:shd w:val="clear" w:color="auto" w:fill="auto"/>
                  <w:vAlign w:val="center"/>
                </w:tcPr>
                <w:p w:rsidR="007F4EA5" w:rsidRPr="00897F62" w:rsidRDefault="007F4EA5" w:rsidP="007F4EA5">
                  <w:pPr>
                    <w:jc w:val="center"/>
                    <w:rPr>
                      <w:b/>
                      <w:sz w:val="22"/>
                      <w:szCs w:val="22"/>
                      <w:vertAlign w:val="subscript"/>
                    </w:rPr>
                  </w:pPr>
                </w:p>
              </w:tc>
              <w:tc>
                <w:tcPr>
                  <w:tcW w:w="728"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0,5</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17</w:t>
                  </w:r>
                </w:p>
              </w:tc>
              <w:tc>
                <w:tcPr>
                  <w:tcW w:w="3358"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PER CAPTA SERVIDO NA QUANTIDADE CORRETA</w:t>
                  </w:r>
                </w:p>
              </w:tc>
              <w:tc>
                <w:tcPr>
                  <w:tcW w:w="2234" w:type="dxa"/>
                  <w:gridSpan w:val="2"/>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96" w:type="dxa"/>
                  <w:shd w:val="clear" w:color="auto" w:fill="auto"/>
                  <w:vAlign w:val="center"/>
                </w:tcPr>
                <w:p w:rsidR="007F4EA5" w:rsidRPr="00897F62" w:rsidRDefault="007F4EA5" w:rsidP="007F4EA5">
                  <w:pPr>
                    <w:jc w:val="center"/>
                    <w:rPr>
                      <w:b/>
                      <w:sz w:val="22"/>
                      <w:szCs w:val="22"/>
                      <w:vertAlign w:val="subscript"/>
                    </w:rPr>
                  </w:pPr>
                </w:p>
              </w:tc>
              <w:tc>
                <w:tcPr>
                  <w:tcW w:w="1098" w:type="dxa"/>
                  <w:shd w:val="clear" w:color="auto" w:fill="auto"/>
                  <w:vAlign w:val="center"/>
                </w:tcPr>
                <w:p w:rsidR="007F4EA5" w:rsidRPr="00897F62" w:rsidRDefault="007F4EA5" w:rsidP="007F4EA5">
                  <w:pPr>
                    <w:jc w:val="center"/>
                    <w:rPr>
                      <w:b/>
                      <w:sz w:val="22"/>
                      <w:szCs w:val="22"/>
                      <w:vertAlign w:val="subscript"/>
                    </w:rPr>
                  </w:pPr>
                </w:p>
              </w:tc>
              <w:tc>
                <w:tcPr>
                  <w:tcW w:w="728"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0,5</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18</w:t>
                  </w:r>
                </w:p>
              </w:tc>
              <w:tc>
                <w:tcPr>
                  <w:tcW w:w="3358"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ENTREGA DO CARDÁPIO PARA CORREÇÃO EM TEMPO HÁBIL E APÓS CORREÇÃO HÁ CUMPRIMENTO DO MESMO, MUDANÇAS REALIZADAS SEM COMUNICAÇÃO AO CONTRATANTE.</w:t>
                  </w:r>
                </w:p>
              </w:tc>
              <w:tc>
                <w:tcPr>
                  <w:tcW w:w="2234" w:type="dxa"/>
                  <w:gridSpan w:val="2"/>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96" w:type="dxa"/>
                  <w:shd w:val="clear" w:color="auto" w:fill="auto"/>
                  <w:vAlign w:val="center"/>
                </w:tcPr>
                <w:p w:rsidR="007F4EA5" w:rsidRPr="00897F62" w:rsidRDefault="007F4EA5" w:rsidP="007F4EA5">
                  <w:pPr>
                    <w:jc w:val="center"/>
                    <w:rPr>
                      <w:b/>
                      <w:sz w:val="22"/>
                      <w:szCs w:val="22"/>
                      <w:vertAlign w:val="subscript"/>
                    </w:rPr>
                  </w:pPr>
                </w:p>
              </w:tc>
              <w:tc>
                <w:tcPr>
                  <w:tcW w:w="1098" w:type="dxa"/>
                  <w:shd w:val="clear" w:color="auto" w:fill="auto"/>
                  <w:vAlign w:val="center"/>
                </w:tcPr>
                <w:p w:rsidR="007F4EA5" w:rsidRPr="00897F62" w:rsidRDefault="007F4EA5" w:rsidP="007F4EA5">
                  <w:pPr>
                    <w:jc w:val="center"/>
                    <w:rPr>
                      <w:b/>
                      <w:sz w:val="22"/>
                      <w:szCs w:val="22"/>
                      <w:vertAlign w:val="subscript"/>
                    </w:rPr>
                  </w:pPr>
                </w:p>
              </w:tc>
              <w:tc>
                <w:tcPr>
                  <w:tcW w:w="728"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0,5</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19</w:t>
                  </w:r>
                </w:p>
              </w:tc>
              <w:tc>
                <w:tcPr>
                  <w:tcW w:w="3358"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CUMPRIMENTO DO ESTOQUE MÍNIMO NAS UNIDADES.</w:t>
                  </w:r>
                </w:p>
              </w:tc>
              <w:tc>
                <w:tcPr>
                  <w:tcW w:w="2234" w:type="dxa"/>
                  <w:gridSpan w:val="2"/>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96" w:type="dxa"/>
                  <w:shd w:val="clear" w:color="auto" w:fill="auto"/>
                  <w:vAlign w:val="center"/>
                </w:tcPr>
                <w:p w:rsidR="007F4EA5" w:rsidRPr="00897F62" w:rsidRDefault="007F4EA5" w:rsidP="007F4EA5">
                  <w:pPr>
                    <w:jc w:val="center"/>
                    <w:rPr>
                      <w:b/>
                      <w:sz w:val="22"/>
                      <w:szCs w:val="22"/>
                      <w:vertAlign w:val="subscript"/>
                    </w:rPr>
                  </w:pPr>
                </w:p>
              </w:tc>
              <w:tc>
                <w:tcPr>
                  <w:tcW w:w="1098" w:type="dxa"/>
                  <w:shd w:val="clear" w:color="auto" w:fill="auto"/>
                  <w:vAlign w:val="center"/>
                </w:tcPr>
                <w:p w:rsidR="007F4EA5" w:rsidRPr="00897F62" w:rsidRDefault="007F4EA5" w:rsidP="007F4EA5">
                  <w:pPr>
                    <w:jc w:val="center"/>
                    <w:rPr>
                      <w:b/>
                      <w:sz w:val="22"/>
                      <w:szCs w:val="22"/>
                      <w:vertAlign w:val="subscript"/>
                    </w:rPr>
                  </w:pPr>
                </w:p>
              </w:tc>
              <w:tc>
                <w:tcPr>
                  <w:tcW w:w="728"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0,5</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20</w:t>
                  </w:r>
                </w:p>
              </w:tc>
              <w:tc>
                <w:tcPr>
                  <w:tcW w:w="3358"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APRESENTAÇÃO, CONTROLE E EFETIVAÇÃO DE REGISTROS DAS MEDIÇÕES DE TEMPERATURA DOS ALIMENTOS REALIZADAS EM TODO O PROCESSO DE OPERACIONALIZAÇÃO (PLANILHAS)</w:t>
                  </w:r>
                </w:p>
              </w:tc>
              <w:tc>
                <w:tcPr>
                  <w:tcW w:w="2234" w:type="dxa"/>
                  <w:gridSpan w:val="2"/>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96" w:type="dxa"/>
                  <w:shd w:val="clear" w:color="auto" w:fill="auto"/>
                  <w:vAlign w:val="center"/>
                </w:tcPr>
                <w:p w:rsidR="007F4EA5" w:rsidRPr="00897F62" w:rsidRDefault="007F4EA5" w:rsidP="007F4EA5">
                  <w:pPr>
                    <w:jc w:val="center"/>
                    <w:rPr>
                      <w:b/>
                      <w:sz w:val="22"/>
                      <w:szCs w:val="22"/>
                      <w:vertAlign w:val="subscript"/>
                    </w:rPr>
                  </w:pPr>
                </w:p>
              </w:tc>
              <w:tc>
                <w:tcPr>
                  <w:tcW w:w="1098" w:type="dxa"/>
                  <w:shd w:val="clear" w:color="auto" w:fill="auto"/>
                  <w:vAlign w:val="center"/>
                </w:tcPr>
                <w:p w:rsidR="007F4EA5" w:rsidRPr="00897F62" w:rsidRDefault="007F4EA5" w:rsidP="007F4EA5">
                  <w:pPr>
                    <w:jc w:val="center"/>
                    <w:rPr>
                      <w:b/>
                      <w:sz w:val="22"/>
                      <w:szCs w:val="22"/>
                      <w:vertAlign w:val="subscript"/>
                    </w:rPr>
                  </w:pPr>
                </w:p>
              </w:tc>
              <w:tc>
                <w:tcPr>
                  <w:tcW w:w="728"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0,5</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21</w:t>
                  </w:r>
                </w:p>
              </w:tc>
              <w:tc>
                <w:tcPr>
                  <w:tcW w:w="3358"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 xml:space="preserve">ESTÁ FORNECENDO UTENSÍLIOS, BANDEJAS DE 8 CAVIDADES, CANECAS, PRATOS,TALHERES DE POLIETILENO, MATERIAIS DE CONSUMO. </w:t>
                  </w:r>
                </w:p>
              </w:tc>
              <w:tc>
                <w:tcPr>
                  <w:tcW w:w="2234" w:type="dxa"/>
                  <w:gridSpan w:val="2"/>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96" w:type="dxa"/>
                  <w:shd w:val="clear" w:color="auto" w:fill="auto"/>
                  <w:vAlign w:val="center"/>
                </w:tcPr>
                <w:p w:rsidR="007F4EA5" w:rsidRPr="00897F62" w:rsidRDefault="007F4EA5" w:rsidP="007F4EA5">
                  <w:pPr>
                    <w:jc w:val="center"/>
                    <w:rPr>
                      <w:b/>
                      <w:sz w:val="22"/>
                      <w:szCs w:val="22"/>
                      <w:vertAlign w:val="subscript"/>
                    </w:rPr>
                  </w:pPr>
                </w:p>
              </w:tc>
              <w:tc>
                <w:tcPr>
                  <w:tcW w:w="1098" w:type="dxa"/>
                  <w:shd w:val="clear" w:color="auto" w:fill="auto"/>
                  <w:vAlign w:val="center"/>
                </w:tcPr>
                <w:p w:rsidR="007F4EA5" w:rsidRPr="00897F62" w:rsidRDefault="007F4EA5" w:rsidP="007F4EA5">
                  <w:pPr>
                    <w:jc w:val="center"/>
                    <w:rPr>
                      <w:b/>
                      <w:sz w:val="22"/>
                      <w:szCs w:val="22"/>
                      <w:vertAlign w:val="subscript"/>
                    </w:rPr>
                  </w:pPr>
                </w:p>
              </w:tc>
              <w:tc>
                <w:tcPr>
                  <w:tcW w:w="728"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0,5</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22</w:t>
                  </w:r>
                </w:p>
              </w:tc>
              <w:tc>
                <w:tcPr>
                  <w:tcW w:w="3358"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QUANTO AOS ITENS ACIMA, ESTÃO SENDO REPOSTOS PARA O ATENDIMENTO DE PACIENTES E PLANTONISTAS</w:t>
                  </w:r>
                </w:p>
              </w:tc>
              <w:tc>
                <w:tcPr>
                  <w:tcW w:w="2234" w:type="dxa"/>
                  <w:gridSpan w:val="2"/>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96" w:type="dxa"/>
                  <w:shd w:val="clear" w:color="auto" w:fill="auto"/>
                  <w:vAlign w:val="center"/>
                </w:tcPr>
                <w:p w:rsidR="007F4EA5" w:rsidRPr="00897F62" w:rsidRDefault="007F4EA5" w:rsidP="007F4EA5">
                  <w:pPr>
                    <w:jc w:val="center"/>
                    <w:rPr>
                      <w:b/>
                      <w:sz w:val="22"/>
                      <w:szCs w:val="22"/>
                      <w:vertAlign w:val="subscript"/>
                    </w:rPr>
                  </w:pPr>
                </w:p>
              </w:tc>
              <w:tc>
                <w:tcPr>
                  <w:tcW w:w="1098" w:type="dxa"/>
                  <w:shd w:val="clear" w:color="auto" w:fill="auto"/>
                  <w:vAlign w:val="center"/>
                </w:tcPr>
                <w:p w:rsidR="007F4EA5" w:rsidRPr="00897F62" w:rsidRDefault="007F4EA5" w:rsidP="007F4EA5">
                  <w:pPr>
                    <w:jc w:val="center"/>
                    <w:rPr>
                      <w:b/>
                      <w:sz w:val="22"/>
                      <w:szCs w:val="22"/>
                      <w:vertAlign w:val="subscript"/>
                    </w:rPr>
                  </w:pPr>
                </w:p>
              </w:tc>
              <w:tc>
                <w:tcPr>
                  <w:tcW w:w="728"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0,5</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23</w:t>
                  </w:r>
                </w:p>
              </w:tc>
              <w:tc>
                <w:tcPr>
                  <w:tcW w:w="3358"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NAS ATIVIDADES EXTERNAS ESTÁ SE CUMPRINDO O PREVISTO QUANTO AO ACONDICIONAMENTO E TRANSPORTE CORRETO DOS ALIMENTOS.</w:t>
                  </w:r>
                </w:p>
              </w:tc>
              <w:tc>
                <w:tcPr>
                  <w:tcW w:w="2234" w:type="dxa"/>
                  <w:gridSpan w:val="2"/>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96" w:type="dxa"/>
                  <w:shd w:val="clear" w:color="auto" w:fill="auto"/>
                  <w:vAlign w:val="center"/>
                </w:tcPr>
                <w:p w:rsidR="007F4EA5" w:rsidRPr="00897F62" w:rsidRDefault="007F4EA5" w:rsidP="007F4EA5">
                  <w:pPr>
                    <w:jc w:val="center"/>
                    <w:rPr>
                      <w:b/>
                      <w:sz w:val="22"/>
                      <w:szCs w:val="22"/>
                      <w:vertAlign w:val="subscript"/>
                    </w:rPr>
                  </w:pPr>
                </w:p>
              </w:tc>
              <w:tc>
                <w:tcPr>
                  <w:tcW w:w="1098" w:type="dxa"/>
                  <w:shd w:val="clear" w:color="auto" w:fill="auto"/>
                  <w:vAlign w:val="center"/>
                </w:tcPr>
                <w:p w:rsidR="007F4EA5" w:rsidRPr="00897F62" w:rsidRDefault="007F4EA5" w:rsidP="007F4EA5">
                  <w:pPr>
                    <w:jc w:val="center"/>
                    <w:rPr>
                      <w:b/>
                      <w:sz w:val="22"/>
                      <w:szCs w:val="22"/>
                      <w:vertAlign w:val="subscript"/>
                    </w:rPr>
                  </w:pPr>
                </w:p>
              </w:tc>
              <w:tc>
                <w:tcPr>
                  <w:tcW w:w="728"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0,5</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24</w:t>
                  </w:r>
                </w:p>
              </w:tc>
              <w:tc>
                <w:tcPr>
                  <w:tcW w:w="3358" w:type="dxa"/>
                  <w:shd w:val="clear" w:color="auto" w:fill="auto"/>
                </w:tcPr>
                <w:p w:rsidR="007F4EA5" w:rsidRPr="00897F62" w:rsidRDefault="007F4EA5" w:rsidP="007F4EA5">
                  <w:pPr>
                    <w:jc w:val="both"/>
                    <w:rPr>
                      <w:sz w:val="22"/>
                      <w:szCs w:val="22"/>
                      <w:highlight w:val="yellow"/>
                      <w:vertAlign w:val="subscript"/>
                    </w:rPr>
                  </w:pPr>
                  <w:r w:rsidRPr="00897F62">
                    <w:rPr>
                      <w:sz w:val="22"/>
                      <w:szCs w:val="22"/>
                      <w:vertAlign w:val="subscript"/>
                    </w:rPr>
                    <w:t xml:space="preserve">TRANSPORTE SENDO REALIZADO DE FORMA CORRETA QUANDO SE DISTRIBUI REFEIÇÕES NAS UNIDADES. </w:t>
                  </w:r>
                </w:p>
              </w:tc>
              <w:tc>
                <w:tcPr>
                  <w:tcW w:w="2234" w:type="dxa"/>
                  <w:gridSpan w:val="2"/>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rStyle w:val="apple-converted-space"/>
                      <w:sz w:val="22"/>
                      <w:szCs w:val="22"/>
                      <w:vertAlign w:val="subscript"/>
                    </w:rPr>
                    <w:t>-</w:t>
                  </w:r>
                  <w:r w:rsidRPr="00897F62">
                    <w:rPr>
                      <w:sz w:val="22"/>
                      <w:szCs w:val="22"/>
                      <w:vertAlign w:val="subscript"/>
                    </w:rPr>
                    <w:t>LEI Nº 1536 DE 12/10</w:t>
                  </w:r>
                </w:p>
              </w:tc>
              <w:tc>
                <w:tcPr>
                  <w:tcW w:w="1096" w:type="dxa"/>
                  <w:shd w:val="clear" w:color="auto" w:fill="auto"/>
                  <w:vAlign w:val="center"/>
                </w:tcPr>
                <w:p w:rsidR="007F4EA5" w:rsidRPr="00897F62" w:rsidRDefault="007F4EA5" w:rsidP="007F4EA5">
                  <w:pPr>
                    <w:jc w:val="center"/>
                    <w:rPr>
                      <w:b/>
                      <w:sz w:val="22"/>
                      <w:szCs w:val="22"/>
                      <w:vertAlign w:val="subscript"/>
                    </w:rPr>
                  </w:pPr>
                </w:p>
              </w:tc>
              <w:tc>
                <w:tcPr>
                  <w:tcW w:w="1098" w:type="dxa"/>
                  <w:shd w:val="clear" w:color="auto" w:fill="auto"/>
                  <w:vAlign w:val="center"/>
                </w:tcPr>
                <w:p w:rsidR="007F4EA5" w:rsidRPr="00897F62" w:rsidRDefault="007F4EA5" w:rsidP="007F4EA5">
                  <w:pPr>
                    <w:jc w:val="center"/>
                    <w:rPr>
                      <w:b/>
                      <w:sz w:val="22"/>
                      <w:szCs w:val="22"/>
                      <w:vertAlign w:val="subscript"/>
                    </w:rPr>
                  </w:pPr>
                </w:p>
              </w:tc>
              <w:tc>
                <w:tcPr>
                  <w:tcW w:w="728"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0,5</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25</w:t>
                  </w:r>
                </w:p>
              </w:tc>
              <w:tc>
                <w:tcPr>
                  <w:tcW w:w="3358"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DISTRIBUIÇÃO DOS ALIMENTOS DO SERVIÇO DE NUTRIÇÃO ATÉ OS POSTOS/REFEITÓRIOS/ ESTÃO SENDO REALIZADOS CORRETAMENTE.</w:t>
                  </w:r>
                </w:p>
              </w:tc>
              <w:tc>
                <w:tcPr>
                  <w:tcW w:w="2234" w:type="dxa"/>
                  <w:gridSpan w:val="2"/>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rStyle w:val="apple-converted-space"/>
                      <w:sz w:val="22"/>
                      <w:szCs w:val="22"/>
                      <w:vertAlign w:val="subscript"/>
                    </w:rPr>
                    <w:t>-</w:t>
                  </w:r>
                  <w:r w:rsidRPr="00897F62">
                    <w:rPr>
                      <w:sz w:val="22"/>
                      <w:szCs w:val="22"/>
                      <w:vertAlign w:val="subscript"/>
                    </w:rPr>
                    <w:t>LEI Nº 1536 DE 12/10</w:t>
                  </w:r>
                </w:p>
              </w:tc>
              <w:tc>
                <w:tcPr>
                  <w:tcW w:w="1096" w:type="dxa"/>
                  <w:shd w:val="clear" w:color="auto" w:fill="auto"/>
                  <w:vAlign w:val="center"/>
                </w:tcPr>
                <w:p w:rsidR="007F4EA5" w:rsidRPr="00897F62" w:rsidRDefault="007F4EA5" w:rsidP="007F4EA5">
                  <w:pPr>
                    <w:jc w:val="center"/>
                    <w:rPr>
                      <w:b/>
                      <w:sz w:val="22"/>
                      <w:szCs w:val="22"/>
                      <w:vertAlign w:val="subscript"/>
                    </w:rPr>
                  </w:pPr>
                </w:p>
              </w:tc>
              <w:tc>
                <w:tcPr>
                  <w:tcW w:w="1098" w:type="dxa"/>
                  <w:shd w:val="clear" w:color="auto" w:fill="auto"/>
                  <w:vAlign w:val="center"/>
                </w:tcPr>
                <w:p w:rsidR="007F4EA5" w:rsidRPr="00897F62" w:rsidRDefault="007F4EA5" w:rsidP="007F4EA5">
                  <w:pPr>
                    <w:jc w:val="center"/>
                    <w:rPr>
                      <w:b/>
                      <w:sz w:val="22"/>
                      <w:szCs w:val="22"/>
                      <w:vertAlign w:val="subscript"/>
                    </w:rPr>
                  </w:pPr>
                </w:p>
              </w:tc>
              <w:tc>
                <w:tcPr>
                  <w:tcW w:w="728"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0,5</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26</w:t>
                  </w:r>
                </w:p>
              </w:tc>
              <w:tc>
                <w:tcPr>
                  <w:tcW w:w="3358"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REPOSIÇÃO DE ALIMENTOS E UTENSÍLIOS NA DISTRIBUIÇÃO EM TEMPO HÁBIL</w:t>
                  </w:r>
                </w:p>
                <w:p w:rsidR="007F4EA5" w:rsidRPr="00897F62" w:rsidRDefault="007F4EA5" w:rsidP="007F4EA5">
                  <w:pPr>
                    <w:jc w:val="both"/>
                    <w:rPr>
                      <w:sz w:val="22"/>
                      <w:szCs w:val="22"/>
                      <w:vertAlign w:val="subscript"/>
                    </w:rPr>
                  </w:pPr>
                </w:p>
              </w:tc>
              <w:tc>
                <w:tcPr>
                  <w:tcW w:w="2234" w:type="dxa"/>
                  <w:gridSpan w:val="2"/>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96" w:type="dxa"/>
                  <w:shd w:val="clear" w:color="auto" w:fill="auto"/>
                  <w:vAlign w:val="center"/>
                </w:tcPr>
                <w:p w:rsidR="007F4EA5" w:rsidRPr="00897F62" w:rsidRDefault="007F4EA5" w:rsidP="007F4EA5">
                  <w:pPr>
                    <w:jc w:val="center"/>
                    <w:rPr>
                      <w:b/>
                      <w:sz w:val="22"/>
                      <w:szCs w:val="22"/>
                      <w:vertAlign w:val="subscript"/>
                    </w:rPr>
                  </w:pPr>
                </w:p>
              </w:tc>
              <w:tc>
                <w:tcPr>
                  <w:tcW w:w="1098" w:type="dxa"/>
                  <w:shd w:val="clear" w:color="auto" w:fill="auto"/>
                  <w:vAlign w:val="center"/>
                </w:tcPr>
                <w:p w:rsidR="007F4EA5" w:rsidRPr="00897F62" w:rsidRDefault="007F4EA5" w:rsidP="007F4EA5">
                  <w:pPr>
                    <w:jc w:val="center"/>
                    <w:rPr>
                      <w:b/>
                      <w:sz w:val="22"/>
                      <w:szCs w:val="22"/>
                      <w:vertAlign w:val="subscript"/>
                    </w:rPr>
                  </w:pPr>
                </w:p>
              </w:tc>
              <w:tc>
                <w:tcPr>
                  <w:tcW w:w="728"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0,5</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27</w:t>
                  </w:r>
                </w:p>
              </w:tc>
              <w:tc>
                <w:tcPr>
                  <w:tcW w:w="3358" w:type="dxa"/>
                  <w:shd w:val="clear" w:color="auto" w:fill="auto"/>
                </w:tcPr>
                <w:p w:rsidR="007F4EA5" w:rsidRPr="00897F62" w:rsidRDefault="007F4EA5" w:rsidP="007F4EA5">
                  <w:pPr>
                    <w:jc w:val="both"/>
                    <w:rPr>
                      <w:sz w:val="22"/>
                      <w:szCs w:val="22"/>
                      <w:vertAlign w:val="subscript"/>
                    </w:rPr>
                  </w:pPr>
                  <w:r w:rsidRPr="00897F62">
                    <w:rPr>
                      <w:sz w:val="22"/>
                      <w:szCs w:val="22"/>
                      <w:vertAlign w:val="subscript"/>
                    </w:rPr>
                    <w:t>USO CORRETO DO ÓLEO NA COCÇÃO DO ALIMENTO E SEU DESCARTE APROPRIADO APÓS O USO</w:t>
                  </w:r>
                </w:p>
              </w:tc>
              <w:tc>
                <w:tcPr>
                  <w:tcW w:w="2234" w:type="dxa"/>
                  <w:gridSpan w:val="2"/>
                  <w:shd w:val="clear" w:color="auto" w:fill="auto"/>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rStyle w:val="apple-converted-space"/>
                      <w:sz w:val="22"/>
                      <w:szCs w:val="22"/>
                      <w:vertAlign w:val="subscript"/>
                    </w:rPr>
                    <w:t>-</w:t>
                  </w:r>
                  <w:r w:rsidRPr="00897F62">
                    <w:rPr>
                      <w:sz w:val="22"/>
                      <w:szCs w:val="22"/>
                      <w:vertAlign w:val="subscript"/>
                    </w:rPr>
                    <w:t>LEI Nº 1536 DE 12/10</w:t>
                  </w:r>
                </w:p>
              </w:tc>
              <w:tc>
                <w:tcPr>
                  <w:tcW w:w="1096" w:type="dxa"/>
                  <w:shd w:val="clear" w:color="auto" w:fill="auto"/>
                  <w:vAlign w:val="center"/>
                </w:tcPr>
                <w:p w:rsidR="007F4EA5" w:rsidRPr="00897F62" w:rsidRDefault="007F4EA5" w:rsidP="007F4EA5">
                  <w:pPr>
                    <w:jc w:val="center"/>
                    <w:rPr>
                      <w:sz w:val="22"/>
                      <w:szCs w:val="22"/>
                      <w:vertAlign w:val="subscript"/>
                    </w:rPr>
                  </w:pPr>
                </w:p>
              </w:tc>
              <w:tc>
                <w:tcPr>
                  <w:tcW w:w="1098" w:type="dxa"/>
                  <w:shd w:val="clear" w:color="auto" w:fill="auto"/>
                  <w:vAlign w:val="center"/>
                </w:tcPr>
                <w:p w:rsidR="007F4EA5" w:rsidRPr="00897F62" w:rsidRDefault="007F4EA5" w:rsidP="007F4EA5">
                  <w:pPr>
                    <w:jc w:val="center"/>
                    <w:rPr>
                      <w:sz w:val="22"/>
                      <w:szCs w:val="22"/>
                      <w:vertAlign w:val="subscript"/>
                    </w:rPr>
                  </w:pPr>
                </w:p>
              </w:tc>
              <w:tc>
                <w:tcPr>
                  <w:tcW w:w="728" w:type="dxa"/>
                  <w:shd w:val="clear" w:color="auto" w:fill="auto"/>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812" w:type="dxa"/>
                  <w:shd w:val="clear" w:color="auto" w:fill="D9D9D9"/>
                  <w:vAlign w:val="center"/>
                </w:tcPr>
                <w:p w:rsidR="007F4EA5" w:rsidRPr="00897F62" w:rsidRDefault="007F4EA5" w:rsidP="007F4EA5">
                  <w:pPr>
                    <w:jc w:val="center"/>
                    <w:rPr>
                      <w:b/>
                      <w:sz w:val="22"/>
                      <w:szCs w:val="22"/>
                      <w:vertAlign w:val="subscript"/>
                    </w:rPr>
                  </w:pPr>
                </w:p>
              </w:tc>
              <w:tc>
                <w:tcPr>
                  <w:tcW w:w="3358"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ALMOXARIFADO</w:t>
                  </w:r>
                </w:p>
              </w:tc>
              <w:tc>
                <w:tcPr>
                  <w:tcW w:w="2234" w:type="dxa"/>
                  <w:gridSpan w:val="2"/>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AFERIÇÃO</w:t>
                  </w:r>
                </w:p>
              </w:tc>
              <w:tc>
                <w:tcPr>
                  <w:tcW w:w="1096"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ATENDE</w:t>
                  </w:r>
                </w:p>
              </w:tc>
              <w:tc>
                <w:tcPr>
                  <w:tcW w:w="1098"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NÃO</w:t>
                  </w:r>
                </w:p>
                <w:p w:rsidR="007F4EA5" w:rsidRPr="00897F62" w:rsidRDefault="007F4EA5" w:rsidP="007F4EA5">
                  <w:pPr>
                    <w:jc w:val="center"/>
                    <w:rPr>
                      <w:b/>
                      <w:sz w:val="22"/>
                      <w:szCs w:val="22"/>
                      <w:vertAlign w:val="subscript"/>
                    </w:rPr>
                  </w:pPr>
                  <w:r w:rsidRPr="00897F62">
                    <w:rPr>
                      <w:b/>
                      <w:sz w:val="22"/>
                      <w:szCs w:val="22"/>
                      <w:vertAlign w:val="subscript"/>
                    </w:rPr>
                    <w:t>ATENDE</w:t>
                  </w:r>
                </w:p>
              </w:tc>
              <w:tc>
                <w:tcPr>
                  <w:tcW w:w="728"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PTS.</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28</w:t>
                  </w:r>
                </w:p>
              </w:tc>
              <w:tc>
                <w:tcPr>
                  <w:tcW w:w="3358" w:type="dxa"/>
                  <w:vAlign w:val="center"/>
                </w:tcPr>
                <w:p w:rsidR="007F4EA5" w:rsidRPr="00897F62" w:rsidRDefault="007F4EA5" w:rsidP="007F4EA5">
                  <w:pPr>
                    <w:rPr>
                      <w:sz w:val="22"/>
                      <w:szCs w:val="22"/>
                      <w:vertAlign w:val="subscript"/>
                    </w:rPr>
                  </w:pPr>
                  <w:r w:rsidRPr="00897F62">
                    <w:rPr>
                      <w:sz w:val="22"/>
                      <w:szCs w:val="22"/>
                      <w:vertAlign w:val="subscript"/>
                    </w:rPr>
                    <w:t>HIGIENIZAÇÃO DO LOCAL</w:t>
                  </w:r>
                </w:p>
              </w:tc>
              <w:tc>
                <w:tcPr>
                  <w:tcW w:w="2234" w:type="dxa"/>
                  <w:gridSpan w:val="2"/>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p w:rsidR="007F4EA5" w:rsidRPr="00897F62" w:rsidRDefault="007F4EA5" w:rsidP="007F4EA5">
                  <w:pPr>
                    <w:rPr>
                      <w:sz w:val="22"/>
                      <w:szCs w:val="22"/>
                      <w:vertAlign w:val="subscript"/>
                    </w:rPr>
                  </w:pPr>
                  <w:r w:rsidRPr="00897F62">
                    <w:rPr>
                      <w:sz w:val="22"/>
                      <w:szCs w:val="22"/>
                      <w:vertAlign w:val="subscript"/>
                    </w:rPr>
                    <w:t>-LEI COMPLEMENTAR 004/92</w:t>
                  </w:r>
                </w:p>
              </w:tc>
              <w:tc>
                <w:tcPr>
                  <w:tcW w:w="1096" w:type="dxa"/>
                  <w:vAlign w:val="center"/>
                </w:tcPr>
                <w:p w:rsidR="007F4EA5" w:rsidRPr="00897F62" w:rsidRDefault="007F4EA5" w:rsidP="007F4EA5">
                  <w:pPr>
                    <w:jc w:val="center"/>
                    <w:rPr>
                      <w:sz w:val="22"/>
                      <w:szCs w:val="22"/>
                      <w:vertAlign w:val="subscript"/>
                    </w:rPr>
                  </w:pPr>
                </w:p>
              </w:tc>
              <w:tc>
                <w:tcPr>
                  <w:tcW w:w="1098" w:type="dxa"/>
                  <w:vAlign w:val="center"/>
                </w:tcPr>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r w:rsidRPr="00897F62">
                    <w:rPr>
                      <w:b/>
                      <w:sz w:val="22"/>
                      <w:szCs w:val="22"/>
                      <w:vertAlign w:val="subscript"/>
                    </w:rPr>
                    <w:t>0,2</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29</w:t>
                  </w:r>
                </w:p>
              </w:tc>
              <w:tc>
                <w:tcPr>
                  <w:tcW w:w="3358" w:type="dxa"/>
                  <w:vAlign w:val="center"/>
                </w:tcPr>
                <w:p w:rsidR="007F4EA5" w:rsidRPr="00897F62" w:rsidRDefault="007F4EA5" w:rsidP="007F4EA5">
                  <w:pPr>
                    <w:rPr>
                      <w:sz w:val="22"/>
                      <w:szCs w:val="22"/>
                      <w:vertAlign w:val="subscript"/>
                    </w:rPr>
                  </w:pPr>
                  <w:r w:rsidRPr="00897F62">
                    <w:rPr>
                      <w:sz w:val="22"/>
                      <w:szCs w:val="22"/>
                      <w:vertAlign w:val="subscript"/>
                    </w:rPr>
                    <w:t>ESTOQUE MÍNIMO</w:t>
                  </w:r>
                </w:p>
                <w:p w:rsidR="007F4EA5" w:rsidRPr="00897F62" w:rsidRDefault="007F4EA5" w:rsidP="007F4EA5">
                  <w:pPr>
                    <w:rPr>
                      <w:sz w:val="22"/>
                      <w:szCs w:val="22"/>
                      <w:highlight w:val="yellow"/>
                      <w:vertAlign w:val="subscript"/>
                    </w:rPr>
                  </w:pPr>
                </w:p>
              </w:tc>
              <w:tc>
                <w:tcPr>
                  <w:tcW w:w="2234" w:type="dxa"/>
                  <w:gridSpan w:val="2"/>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096" w:type="dxa"/>
                  <w:vAlign w:val="center"/>
                </w:tcPr>
                <w:p w:rsidR="007F4EA5" w:rsidRPr="00897F62" w:rsidRDefault="007F4EA5" w:rsidP="007F4EA5">
                  <w:pPr>
                    <w:jc w:val="center"/>
                    <w:rPr>
                      <w:sz w:val="22"/>
                      <w:szCs w:val="22"/>
                      <w:vertAlign w:val="subscript"/>
                    </w:rPr>
                  </w:pPr>
                </w:p>
              </w:tc>
              <w:tc>
                <w:tcPr>
                  <w:tcW w:w="1098" w:type="dxa"/>
                  <w:vAlign w:val="center"/>
                </w:tcPr>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30</w:t>
                  </w:r>
                </w:p>
              </w:tc>
              <w:tc>
                <w:tcPr>
                  <w:tcW w:w="3358" w:type="dxa"/>
                </w:tcPr>
                <w:p w:rsidR="007F4EA5" w:rsidRPr="00897F62" w:rsidRDefault="007F4EA5" w:rsidP="007F4EA5">
                  <w:pPr>
                    <w:jc w:val="both"/>
                    <w:rPr>
                      <w:sz w:val="22"/>
                      <w:szCs w:val="22"/>
                      <w:vertAlign w:val="subscript"/>
                    </w:rPr>
                  </w:pPr>
                  <w:r w:rsidRPr="00897F62">
                    <w:rPr>
                      <w:sz w:val="22"/>
                      <w:szCs w:val="22"/>
                      <w:vertAlign w:val="subscript"/>
                    </w:rPr>
                    <w:t>CONSERVAÇÃO DOS ALIMENTOS; SEPARAÇÃO DOS ALIMENTOS POR CATEGORIA E CONTROLE DE VALIDADE DOS ALIMENTOS</w:t>
                  </w:r>
                </w:p>
              </w:tc>
              <w:tc>
                <w:tcPr>
                  <w:tcW w:w="2234" w:type="dxa"/>
                  <w:gridSpan w:val="2"/>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p w:rsidR="007F4EA5" w:rsidRPr="00897F62" w:rsidRDefault="007F4EA5" w:rsidP="007F4EA5">
                  <w:pPr>
                    <w:rPr>
                      <w:sz w:val="22"/>
                      <w:szCs w:val="22"/>
                      <w:vertAlign w:val="subscript"/>
                    </w:rPr>
                  </w:pPr>
                </w:p>
              </w:tc>
              <w:tc>
                <w:tcPr>
                  <w:tcW w:w="1096" w:type="dxa"/>
                  <w:vAlign w:val="center"/>
                </w:tcPr>
                <w:p w:rsidR="007F4EA5" w:rsidRPr="00897F62" w:rsidRDefault="007F4EA5" w:rsidP="007F4EA5">
                  <w:pPr>
                    <w:jc w:val="center"/>
                    <w:rPr>
                      <w:sz w:val="22"/>
                      <w:szCs w:val="22"/>
                      <w:vertAlign w:val="subscript"/>
                    </w:rPr>
                  </w:pPr>
                </w:p>
              </w:tc>
              <w:tc>
                <w:tcPr>
                  <w:tcW w:w="1098" w:type="dxa"/>
                  <w:vAlign w:val="center"/>
                </w:tcPr>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31</w:t>
                  </w:r>
                </w:p>
              </w:tc>
              <w:tc>
                <w:tcPr>
                  <w:tcW w:w="3358" w:type="dxa"/>
                </w:tcPr>
                <w:p w:rsidR="007F4EA5" w:rsidRPr="00897F62" w:rsidRDefault="007F4EA5" w:rsidP="007F4EA5">
                  <w:pPr>
                    <w:rPr>
                      <w:sz w:val="22"/>
                      <w:szCs w:val="22"/>
                      <w:vertAlign w:val="subscript"/>
                    </w:rPr>
                  </w:pPr>
                  <w:r w:rsidRPr="00897F62">
                    <w:rPr>
                      <w:sz w:val="22"/>
                      <w:szCs w:val="22"/>
                      <w:vertAlign w:val="subscript"/>
                    </w:rPr>
                    <w:t xml:space="preserve"> PRODUTOS ABERTOS NÃO SENDO UTILIZADOS E NÃO IDENTIFICADOS</w:t>
                  </w:r>
                </w:p>
              </w:tc>
              <w:tc>
                <w:tcPr>
                  <w:tcW w:w="2234" w:type="dxa"/>
                  <w:gridSpan w:val="2"/>
                  <w:vAlign w:val="center"/>
                </w:tcPr>
                <w:p w:rsidR="007F4EA5" w:rsidRPr="00897F62" w:rsidRDefault="007F4EA5" w:rsidP="007F4EA5">
                  <w:pPr>
                    <w:rPr>
                      <w:sz w:val="22"/>
                      <w:szCs w:val="22"/>
                      <w:vertAlign w:val="subscript"/>
                    </w:rPr>
                  </w:pPr>
                  <w:r w:rsidRPr="00897F62">
                    <w:rPr>
                      <w:sz w:val="22"/>
                      <w:szCs w:val="22"/>
                      <w:vertAlign w:val="subscript"/>
                    </w:rPr>
                    <w:t>- 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96" w:type="dxa"/>
                  <w:vAlign w:val="center"/>
                </w:tcPr>
                <w:p w:rsidR="007F4EA5" w:rsidRPr="00897F62" w:rsidRDefault="007F4EA5" w:rsidP="007F4EA5">
                  <w:pPr>
                    <w:jc w:val="center"/>
                    <w:rPr>
                      <w:sz w:val="22"/>
                      <w:szCs w:val="22"/>
                      <w:vertAlign w:val="subscript"/>
                    </w:rPr>
                  </w:pPr>
                </w:p>
              </w:tc>
              <w:tc>
                <w:tcPr>
                  <w:tcW w:w="1098" w:type="dxa"/>
                  <w:vAlign w:val="center"/>
                </w:tcPr>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r w:rsidRPr="00897F62">
                    <w:rPr>
                      <w:b/>
                      <w:sz w:val="22"/>
                      <w:szCs w:val="22"/>
                      <w:vertAlign w:val="subscript"/>
                    </w:rPr>
                    <w:t>0,2</w:t>
                  </w:r>
                </w:p>
              </w:tc>
            </w:tr>
            <w:tr w:rsidR="007F4EA5" w:rsidRPr="00897F62" w:rsidTr="00587372">
              <w:trPr>
                <w:trHeight w:val="20"/>
                <w:jc w:val="center"/>
              </w:trPr>
              <w:tc>
                <w:tcPr>
                  <w:tcW w:w="812" w:type="dxa"/>
                  <w:shd w:val="clear" w:color="auto" w:fill="D9D9D9"/>
                  <w:vAlign w:val="center"/>
                </w:tcPr>
                <w:p w:rsidR="007F4EA5" w:rsidRPr="00897F62" w:rsidRDefault="007F4EA5" w:rsidP="007F4EA5">
                  <w:pPr>
                    <w:jc w:val="center"/>
                    <w:rPr>
                      <w:b/>
                      <w:sz w:val="22"/>
                      <w:szCs w:val="22"/>
                      <w:vertAlign w:val="subscript"/>
                    </w:rPr>
                  </w:pPr>
                </w:p>
              </w:tc>
              <w:tc>
                <w:tcPr>
                  <w:tcW w:w="3358"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COZINHA</w:t>
                  </w:r>
                </w:p>
              </w:tc>
              <w:tc>
                <w:tcPr>
                  <w:tcW w:w="2234" w:type="dxa"/>
                  <w:gridSpan w:val="2"/>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AFERIÇÃO</w:t>
                  </w:r>
                </w:p>
              </w:tc>
              <w:tc>
                <w:tcPr>
                  <w:tcW w:w="1096"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ATENDE</w:t>
                  </w:r>
                </w:p>
              </w:tc>
              <w:tc>
                <w:tcPr>
                  <w:tcW w:w="1098"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NÃO</w:t>
                  </w:r>
                </w:p>
                <w:p w:rsidR="007F4EA5" w:rsidRPr="00897F62" w:rsidRDefault="007F4EA5" w:rsidP="007F4EA5">
                  <w:pPr>
                    <w:jc w:val="center"/>
                    <w:rPr>
                      <w:b/>
                      <w:sz w:val="22"/>
                      <w:szCs w:val="22"/>
                      <w:vertAlign w:val="subscript"/>
                    </w:rPr>
                  </w:pPr>
                  <w:r w:rsidRPr="00897F62">
                    <w:rPr>
                      <w:b/>
                      <w:sz w:val="22"/>
                      <w:szCs w:val="22"/>
                      <w:vertAlign w:val="subscript"/>
                    </w:rPr>
                    <w:t>ATENDE</w:t>
                  </w:r>
                </w:p>
              </w:tc>
              <w:tc>
                <w:tcPr>
                  <w:tcW w:w="728"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PTS.</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32</w:t>
                  </w:r>
                </w:p>
              </w:tc>
              <w:tc>
                <w:tcPr>
                  <w:tcW w:w="3358" w:type="dxa"/>
                  <w:vAlign w:val="center"/>
                </w:tcPr>
                <w:p w:rsidR="007F4EA5" w:rsidRPr="00897F62" w:rsidRDefault="007F4EA5" w:rsidP="007F4EA5">
                  <w:pPr>
                    <w:rPr>
                      <w:sz w:val="22"/>
                      <w:szCs w:val="22"/>
                      <w:vertAlign w:val="subscript"/>
                    </w:rPr>
                  </w:pPr>
                  <w:r w:rsidRPr="00897F62">
                    <w:rPr>
                      <w:sz w:val="22"/>
                      <w:szCs w:val="22"/>
                      <w:vertAlign w:val="subscript"/>
                    </w:rPr>
                    <w:t>HIGIENIZAÇÃO AMBIENTE INCLUINDO COIFAS</w:t>
                  </w:r>
                </w:p>
              </w:tc>
              <w:tc>
                <w:tcPr>
                  <w:tcW w:w="2234" w:type="dxa"/>
                  <w:gridSpan w:val="2"/>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p w:rsidR="007F4EA5" w:rsidRPr="00897F62" w:rsidRDefault="007F4EA5" w:rsidP="007F4EA5">
                  <w:pPr>
                    <w:rPr>
                      <w:sz w:val="22"/>
                      <w:szCs w:val="22"/>
                      <w:vertAlign w:val="subscript"/>
                    </w:rPr>
                  </w:pPr>
                </w:p>
              </w:tc>
              <w:tc>
                <w:tcPr>
                  <w:tcW w:w="1096" w:type="dxa"/>
                  <w:vAlign w:val="center"/>
                </w:tcPr>
                <w:p w:rsidR="007F4EA5" w:rsidRPr="00897F62" w:rsidRDefault="007F4EA5" w:rsidP="007F4EA5">
                  <w:pPr>
                    <w:jc w:val="center"/>
                    <w:rPr>
                      <w:sz w:val="22"/>
                      <w:szCs w:val="22"/>
                      <w:vertAlign w:val="subscript"/>
                    </w:rPr>
                  </w:pPr>
                </w:p>
              </w:tc>
              <w:tc>
                <w:tcPr>
                  <w:tcW w:w="1098" w:type="dxa"/>
                  <w:vAlign w:val="center"/>
                </w:tcPr>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33</w:t>
                  </w:r>
                </w:p>
              </w:tc>
              <w:tc>
                <w:tcPr>
                  <w:tcW w:w="3358" w:type="dxa"/>
                </w:tcPr>
                <w:p w:rsidR="007F4EA5" w:rsidRPr="00897F62" w:rsidRDefault="007F4EA5" w:rsidP="007F4EA5">
                  <w:pPr>
                    <w:jc w:val="both"/>
                    <w:rPr>
                      <w:sz w:val="22"/>
                      <w:szCs w:val="22"/>
                      <w:vertAlign w:val="subscript"/>
                    </w:rPr>
                  </w:pPr>
                  <w:r w:rsidRPr="00897F62">
                    <w:rPr>
                      <w:sz w:val="22"/>
                      <w:szCs w:val="22"/>
                      <w:vertAlign w:val="subscript"/>
                    </w:rPr>
                    <w:t>HIGIENIZAÇÃO TERMINAL: PIAS, BANCADAS, EQUIPAMENTOS ETC.</w:t>
                  </w:r>
                </w:p>
              </w:tc>
              <w:tc>
                <w:tcPr>
                  <w:tcW w:w="2234" w:type="dxa"/>
                  <w:gridSpan w:val="2"/>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96" w:type="dxa"/>
                  <w:vAlign w:val="center"/>
                </w:tcPr>
                <w:p w:rsidR="007F4EA5" w:rsidRPr="00897F62" w:rsidRDefault="007F4EA5" w:rsidP="007F4EA5">
                  <w:pPr>
                    <w:jc w:val="center"/>
                    <w:rPr>
                      <w:sz w:val="22"/>
                      <w:szCs w:val="22"/>
                      <w:vertAlign w:val="subscript"/>
                    </w:rPr>
                  </w:pPr>
                </w:p>
              </w:tc>
              <w:tc>
                <w:tcPr>
                  <w:tcW w:w="1098" w:type="dxa"/>
                  <w:vAlign w:val="center"/>
                </w:tcPr>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34</w:t>
                  </w:r>
                </w:p>
              </w:tc>
              <w:tc>
                <w:tcPr>
                  <w:tcW w:w="3358" w:type="dxa"/>
                </w:tcPr>
                <w:p w:rsidR="007F4EA5" w:rsidRPr="00897F62" w:rsidRDefault="007F4EA5" w:rsidP="007F4EA5">
                  <w:pPr>
                    <w:jc w:val="both"/>
                    <w:rPr>
                      <w:sz w:val="22"/>
                      <w:szCs w:val="22"/>
                      <w:vertAlign w:val="subscript"/>
                    </w:rPr>
                  </w:pPr>
                  <w:r w:rsidRPr="00897F62">
                    <w:rPr>
                      <w:sz w:val="22"/>
                      <w:szCs w:val="22"/>
                      <w:vertAlign w:val="subscript"/>
                    </w:rPr>
                    <w:t xml:space="preserve">HIGIENIZAÇÃO DOS UTENSÍLIOS: BANDEJÕES, PANELAS, TALHERES, PRATOS ETC </w:t>
                  </w:r>
                </w:p>
              </w:tc>
              <w:tc>
                <w:tcPr>
                  <w:tcW w:w="2234" w:type="dxa"/>
                  <w:gridSpan w:val="2"/>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96" w:type="dxa"/>
                  <w:vAlign w:val="center"/>
                </w:tcPr>
                <w:p w:rsidR="007F4EA5" w:rsidRPr="00897F62" w:rsidRDefault="007F4EA5" w:rsidP="007F4EA5">
                  <w:pPr>
                    <w:jc w:val="center"/>
                    <w:rPr>
                      <w:sz w:val="22"/>
                      <w:szCs w:val="22"/>
                      <w:vertAlign w:val="subscript"/>
                    </w:rPr>
                  </w:pPr>
                </w:p>
              </w:tc>
              <w:tc>
                <w:tcPr>
                  <w:tcW w:w="1098" w:type="dxa"/>
                  <w:vAlign w:val="center"/>
                </w:tcPr>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35</w:t>
                  </w:r>
                </w:p>
              </w:tc>
              <w:tc>
                <w:tcPr>
                  <w:tcW w:w="3358" w:type="dxa"/>
                </w:tcPr>
                <w:p w:rsidR="007F4EA5" w:rsidRPr="00897F62" w:rsidRDefault="007F4EA5" w:rsidP="007F4EA5">
                  <w:pPr>
                    <w:jc w:val="both"/>
                    <w:rPr>
                      <w:sz w:val="22"/>
                      <w:szCs w:val="22"/>
                      <w:vertAlign w:val="subscript"/>
                    </w:rPr>
                  </w:pPr>
                  <w:r w:rsidRPr="00897F62">
                    <w:rPr>
                      <w:sz w:val="22"/>
                      <w:szCs w:val="22"/>
                      <w:vertAlign w:val="subscript"/>
                    </w:rPr>
                    <w:t>HIGIENIZAÇÃO ACESSÓRIOS (ESPONJAS, PORTA SABÃO, PANOS, ETC.)</w:t>
                  </w:r>
                </w:p>
              </w:tc>
              <w:tc>
                <w:tcPr>
                  <w:tcW w:w="2234" w:type="dxa"/>
                  <w:gridSpan w:val="2"/>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96" w:type="dxa"/>
                  <w:vAlign w:val="center"/>
                </w:tcPr>
                <w:p w:rsidR="007F4EA5" w:rsidRPr="00897F62" w:rsidRDefault="007F4EA5" w:rsidP="007F4EA5">
                  <w:pPr>
                    <w:jc w:val="center"/>
                    <w:rPr>
                      <w:sz w:val="22"/>
                      <w:szCs w:val="22"/>
                      <w:vertAlign w:val="subscript"/>
                    </w:rPr>
                  </w:pPr>
                </w:p>
              </w:tc>
              <w:tc>
                <w:tcPr>
                  <w:tcW w:w="1098" w:type="dxa"/>
                  <w:vAlign w:val="center"/>
                </w:tcPr>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36</w:t>
                  </w:r>
                </w:p>
              </w:tc>
              <w:tc>
                <w:tcPr>
                  <w:tcW w:w="3358" w:type="dxa"/>
                </w:tcPr>
                <w:p w:rsidR="007F4EA5" w:rsidRPr="00897F62" w:rsidRDefault="007F4EA5" w:rsidP="007F4EA5">
                  <w:pPr>
                    <w:jc w:val="both"/>
                    <w:rPr>
                      <w:sz w:val="22"/>
                      <w:szCs w:val="22"/>
                      <w:vertAlign w:val="subscript"/>
                    </w:rPr>
                  </w:pPr>
                  <w:r w:rsidRPr="00897F62">
                    <w:rPr>
                      <w:sz w:val="22"/>
                      <w:szCs w:val="22"/>
                      <w:vertAlign w:val="subscript"/>
                    </w:rPr>
                    <w:t>TODOS OS EQUIPAMENTOS PRESENTES E FUNCIONANDO</w:t>
                  </w:r>
                </w:p>
              </w:tc>
              <w:tc>
                <w:tcPr>
                  <w:tcW w:w="2234" w:type="dxa"/>
                  <w:gridSpan w:val="2"/>
                  <w:vAlign w:val="center"/>
                </w:tcPr>
                <w:p w:rsidR="007F4EA5" w:rsidRPr="00897F62" w:rsidRDefault="007F4EA5" w:rsidP="007F4EA5">
                  <w:pPr>
                    <w:rPr>
                      <w:sz w:val="22"/>
                      <w:szCs w:val="22"/>
                      <w:vertAlign w:val="subscript"/>
                    </w:rPr>
                  </w:pPr>
                  <w:r w:rsidRPr="00897F62">
                    <w:rPr>
                      <w:sz w:val="22"/>
                      <w:szCs w:val="22"/>
                      <w:vertAlign w:val="subscript"/>
                    </w:rPr>
                    <w:t>-PORTARIA CVS – 6/99</w:t>
                  </w:r>
                </w:p>
              </w:tc>
              <w:tc>
                <w:tcPr>
                  <w:tcW w:w="1096" w:type="dxa"/>
                  <w:vAlign w:val="center"/>
                </w:tcPr>
                <w:p w:rsidR="007F4EA5" w:rsidRPr="00897F62" w:rsidRDefault="007F4EA5" w:rsidP="007F4EA5">
                  <w:pPr>
                    <w:jc w:val="center"/>
                    <w:rPr>
                      <w:sz w:val="22"/>
                      <w:szCs w:val="22"/>
                      <w:vertAlign w:val="subscript"/>
                    </w:rPr>
                  </w:pPr>
                </w:p>
              </w:tc>
              <w:tc>
                <w:tcPr>
                  <w:tcW w:w="1098" w:type="dxa"/>
                  <w:vAlign w:val="center"/>
                </w:tcPr>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37</w:t>
                  </w:r>
                </w:p>
              </w:tc>
              <w:tc>
                <w:tcPr>
                  <w:tcW w:w="3358" w:type="dxa"/>
                </w:tcPr>
                <w:p w:rsidR="007F4EA5" w:rsidRPr="00897F62" w:rsidRDefault="007F4EA5" w:rsidP="007F4EA5">
                  <w:pPr>
                    <w:jc w:val="both"/>
                    <w:rPr>
                      <w:sz w:val="22"/>
                      <w:szCs w:val="22"/>
                      <w:vertAlign w:val="subscript"/>
                    </w:rPr>
                  </w:pPr>
                  <w:r w:rsidRPr="00897F62">
                    <w:rPr>
                      <w:sz w:val="22"/>
                      <w:szCs w:val="22"/>
                      <w:vertAlign w:val="subscript"/>
                    </w:rPr>
                    <w:t>CONDIÇÕES ADEQUADAS E LIXEIRAS ÍNTEGRAS, TAMPADAS E COM SANITOS APROPRIADOS</w:t>
                  </w:r>
                </w:p>
              </w:tc>
              <w:tc>
                <w:tcPr>
                  <w:tcW w:w="2234" w:type="dxa"/>
                  <w:gridSpan w:val="2"/>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p w:rsidR="007F4EA5" w:rsidRPr="00897F62" w:rsidRDefault="007F4EA5" w:rsidP="007F4EA5">
                  <w:pPr>
                    <w:rPr>
                      <w:sz w:val="22"/>
                      <w:szCs w:val="22"/>
                      <w:vertAlign w:val="subscript"/>
                    </w:rPr>
                  </w:pPr>
                </w:p>
              </w:tc>
              <w:tc>
                <w:tcPr>
                  <w:tcW w:w="1096" w:type="dxa"/>
                  <w:vAlign w:val="center"/>
                </w:tcPr>
                <w:p w:rsidR="007F4EA5" w:rsidRPr="00897F62" w:rsidRDefault="007F4EA5" w:rsidP="007F4EA5">
                  <w:pPr>
                    <w:jc w:val="center"/>
                    <w:rPr>
                      <w:sz w:val="22"/>
                      <w:szCs w:val="22"/>
                      <w:vertAlign w:val="subscript"/>
                    </w:rPr>
                  </w:pPr>
                </w:p>
              </w:tc>
              <w:tc>
                <w:tcPr>
                  <w:tcW w:w="1098" w:type="dxa"/>
                  <w:vAlign w:val="center"/>
                </w:tcPr>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p w:rsidR="007F4EA5" w:rsidRPr="00897F62" w:rsidRDefault="007F4EA5" w:rsidP="007F4EA5">
                  <w:pPr>
                    <w:jc w:val="center"/>
                    <w:rPr>
                      <w:b/>
                      <w:sz w:val="22"/>
                      <w:szCs w:val="22"/>
                      <w:vertAlign w:val="subscript"/>
                    </w:rPr>
                  </w:pP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38</w:t>
                  </w:r>
                </w:p>
              </w:tc>
              <w:tc>
                <w:tcPr>
                  <w:tcW w:w="3358" w:type="dxa"/>
                </w:tcPr>
                <w:p w:rsidR="007F4EA5" w:rsidRPr="00897F62" w:rsidRDefault="007F4EA5" w:rsidP="007F4EA5">
                  <w:pPr>
                    <w:jc w:val="both"/>
                    <w:rPr>
                      <w:sz w:val="22"/>
                      <w:szCs w:val="22"/>
                      <w:vertAlign w:val="subscript"/>
                    </w:rPr>
                  </w:pPr>
                  <w:r w:rsidRPr="00897F62">
                    <w:rPr>
                      <w:sz w:val="22"/>
                      <w:szCs w:val="22"/>
                      <w:vertAlign w:val="subscript"/>
                    </w:rPr>
                    <w:t>RETIRADA DO LIXO DA COZINHA SEM CRUZAMENTO DE MATERIAL LIMPO E SUJO, BEM COMO SEU ARMAZENAMENTO E ORGANIZAÇÃO DO DEPÓSITO DE LIXO.</w:t>
                  </w:r>
                </w:p>
              </w:tc>
              <w:tc>
                <w:tcPr>
                  <w:tcW w:w="2234" w:type="dxa"/>
                  <w:gridSpan w:val="2"/>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96" w:type="dxa"/>
                  <w:vAlign w:val="center"/>
                </w:tcPr>
                <w:p w:rsidR="007F4EA5" w:rsidRPr="00897F62" w:rsidRDefault="007F4EA5" w:rsidP="007F4EA5">
                  <w:pPr>
                    <w:jc w:val="center"/>
                    <w:rPr>
                      <w:sz w:val="22"/>
                      <w:szCs w:val="22"/>
                      <w:vertAlign w:val="subscript"/>
                    </w:rPr>
                  </w:pPr>
                </w:p>
              </w:tc>
              <w:tc>
                <w:tcPr>
                  <w:tcW w:w="1098" w:type="dxa"/>
                  <w:vAlign w:val="center"/>
                </w:tcPr>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p>
                <w:p w:rsidR="007F4EA5" w:rsidRPr="00897F62" w:rsidRDefault="007F4EA5" w:rsidP="007F4EA5">
                  <w:pPr>
                    <w:jc w:val="center"/>
                    <w:rPr>
                      <w:b/>
                      <w:sz w:val="22"/>
                      <w:szCs w:val="22"/>
                      <w:vertAlign w:val="subscript"/>
                    </w:rPr>
                  </w:pPr>
                  <w:r w:rsidRPr="00897F62">
                    <w:rPr>
                      <w:b/>
                      <w:sz w:val="22"/>
                      <w:szCs w:val="22"/>
                      <w:vertAlign w:val="subscript"/>
                    </w:rPr>
                    <w:t>0,2</w:t>
                  </w:r>
                </w:p>
              </w:tc>
            </w:tr>
            <w:tr w:rsidR="007F4EA5" w:rsidRPr="00897F62" w:rsidTr="00587372">
              <w:trPr>
                <w:trHeight w:val="20"/>
                <w:jc w:val="center"/>
              </w:trPr>
              <w:tc>
                <w:tcPr>
                  <w:tcW w:w="812" w:type="dxa"/>
                  <w:shd w:val="clear" w:color="auto" w:fill="D9D9D9"/>
                </w:tcPr>
                <w:p w:rsidR="007F4EA5" w:rsidRPr="00897F62" w:rsidRDefault="007F4EA5" w:rsidP="007F4EA5">
                  <w:pPr>
                    <w:jc w:val="center"/>
                    <w:rPr>
                      <w:b/>
                      <w:sz w:val="22"/>
                      <w:szCs w:val="22"/>
                      <w:vertAlign w:val="subscript"/>
                    </w:rPr>
                  </w:pPr>
                </w:p>
              </w:tc>
              <w:tc>
                <w:tcPr>
                  <w:tcW w:w="3358" w:type="dxa"/>
                  <w:shd w:val="clear" w:color="auto" w:fill="D9D9D9"/>
                </w:tcPr>
                <w:p w:rsidR="007F4EA5" w:rsidRPr="00897F62" w:rsidRDefault="007F4EA5" w:rsidP="007F4EA5">
                  <w:pPr>
                    <w:jc w:val="center"/>
                    <w:rPr>
                      <w:b/>
                      <w:sz w:val="22"/>
                      <w:szCs w:val="22"/>
                      <w:vertAlign w:val="subscript"/>
                    </w:rPr>
                  </w:pPr>
                  <w:r w:rsidRPr="00897F62">
                    <w:rPr>
                      <w:b/>
                      <w:sz w:val="22"/>
                      <w:szCs w:val="22"/>
                      <w:vertAlign w:val="subscript"/>
                    </w:rPr>
                    <w:t>REFEITÓRIOS</w:t>
                  </w:r>
                </w:p>
              </w:tc>
              <w:tc>
                <w:tcPr>
                  <w:tcW w:w="2234" w:type="dxa"/>
                  <w:gridSpan w:val="2"/>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AFERIÇÃO</w:t>
                  </w:r>
                </w:p>
              </w:tc>
              <w:tc>
                <w:tcPr>
                  <w:tcW w:w="1096"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ATENDE</w:t>
                  </w:r>
                </w:p>
              </w:tc>
              <w:tc>
                <w:tcPr>
                  <w:tcW w:w="1098"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NÃO ATENDE</w:t>
                  </w:r>
                </w:p>
              </w:tc>
              <w:tc>
                <w:tcPr>
                  <w:tcW w:w="728"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PTS</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39</w:t>
                  </w:r>
                </w:p>
              </w:tc>
              <w:tc>
                <w:tcPr>
                  <w:tcW w:w="3358" w:type="dxa"/>
                </w:tcPr>
                <w:p w:rsidR="007F4EA5" w:rsidRPr="00897F62" w:rsidRDefault="007F4EA5" w:rsidP="007F4EA5">
                  <w:pPr>
                    <w:jc w:val="both"/>
                    <w:rPr>
                      <w:sz w:val="22"/>
                      <w:szCs w:val="22"/>
                      <w:vertAlign w:val="subscript"/>
                    </w:rPr>
                  </w:pPr>
                  <w:r w:rsidRPr="00897F62">
                    <w:rPr>
                      <w:sz w:val="22"/>
                      <w:szCs w:val="22"/>
                      <w:vertAlign w:val="subscript"/>
                    </w:rPr>
                    <w:t>HIGIENIZAÇÃO EQUIPAMENTOS E MOBILIÁRIOS</w:t>
                  </w:r>
                </w:p>
                <w:p w:rsidR="007F4EA5" w:rsidRPr="00897F62" w:rsidRDefault="007F4EA5" w:rsidP="007F4EA5">
                  <w:pPr>
                    <w:jc w:val="both"/>
                    <w:rPr>
                      <w:sz w:val="22"/>
                      <w:szCs w:val="22"/>
                      <w:vertAlign w:val="subscript"/>
                    </w:rPr>
                  </w:pPr>
                  <w:r w:rsidRPr="00897F62">
                    <w:rPr>
                      <w:sz w:val="22"/>
                      <w:szCs w:val="22"/>
                      <w:vertAlign w:val="subscript"/>
                    </w:rPr>
                    <w:t>(BEBEDOUROS, SUQUEIRAS, BUFÊS, MESAS E BANCOS)</w:t>
                  </w:r>
                </w:p>
              </w:tc>
              <w:tc>
                <w:tcPr>
                  <w:tcW w:w="2234" w:type="dxa"/>
                  <w:gridSpan w:val="2"/>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p w:rsidR="007F4EA5" w:rsidRPr="00897F62" w:rsidRDefault="007F4EA5" w:rsidP="007F4EA5">
                  <w:pPr>
                    <w:rPr>
                      <w:sz w:val="22"/>
                      <w:szCs w:val="22"/>
                      <w:vertAlign w:val="subscript"/>
                    </w:rPr>
                  </w:pPr>
                </w:p>
              </w:tc>
              <w:tc>
                <w:tcPr>
                  <w:tcW w:w="1096" w:type="dxa"/>
                  <w:vAlign w:val="center"/>
                </w:tcPr>
                <w:p w:rsidR="007F4EA5" w:rsidRPr="00897F62" w:rsidRDefault="007F4EA5" w:rsidP="007F4EA5">
                  <w:pPr>
                    <w:jc w:val="center"/>
                    <w:rPr>
                      <w:sz w:val="22"/>
                      <w:szCs w:val="22"/>
                      <w:vertAlign w:val="subscript"/>
                    </w:rPr>
                  </w:pPr>
                </w:p>
              </w:tc>
              <w:tc>
                <w:tcPr>
                  <w:tcW w:w="1098" w:type="dxa"/>
                  <w:vAlign w:val="center"/>
                </w:tcPr>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r w:rsidRPr="00897F62">
                    <w:rPr>
                      <w:b/>
                      <w:sz w:val="22"/>
                      <w:szCs w:val="22"/>
                      <w:vertAlign w:val="subscript"/>
                    </w:rPr>
                    <w:t>0,2</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40</w:t>
                  </w:r>
                </w:p>
              </w:tc>
              <w:tc>
                <w:tcPr>
                  <w:tcW w:w="3358" w:type="dxa"/>
                </w:tcPr>
                <w:p w:rsidR="007F4EA5" w:rsidRPr="00897F62" w:rsidRDefault="007F4EA5" w:rsidP="007F4EA5">
                  <w:pPr>
                    <w:jc w:val="both"/>
                    <w:rPr>
                      <w:sz w:val="22"/>
                      <w:szCs w:val="22"/>
                      <w:vertAlign w:val="subscript"/>
                    </w:rPr>
                  </w:pPr>
                  <w:r w:rsidRPr="00897F62">
                    <w:rPr>
                      <w:sz w:val="22"/>
                      <w:szCs w:val="22"/>
                      <w:vertAlign w:val="subscript"/>
                    </w:rPr>
                    <w:t>HIGIENIZAÇÃO DOS UTENSÍLIOS (PRATOS, TALHERES, CUBAS E OUTROS)</w:t>
                  </w:r>
                </w:p>
              </w:tc>
              <w:tc>
                <w:tcPr>
                  <w:tcW w:w="2234" w:type="dxa"/>
                  <w:gridSpan w:val="2"/>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96" w:type="dxa"/>
                  <w:vAlign w:val="center"/>
                </w:tcPr>
                <w:p w:rsidR="007F4EA5" w:rsidRPr="00897F62" w:rsidRDefault="007F4EA5" w:rsidP="007F4EA5">
                  <w:pPr>
                    <w:jc w:val="center"/>
                    <w:rPr>
                      <w:sz w:val="22"/>
                      <w:szCs w:val="22"/>
                      <w:vertAlign w:val="subscript"/>
                    </w:rPr>
                  </w:pPr>
                </w:p>
              </w:tc>
              <w:tc>
                <w:tcPr>
                  <w:tcW w:w="1098" w:type="dxa"/>
                  <w:vAlign w:val="center"/>
                </w:tcPr>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r w:rsidRPr="00897F62">
                    <w:rPr>
                      <w:b/>
                      <w:sz w:val="22"/>
                      <w:szCs w:val="22"/>
                      <w:vertAlign w:val="subscript"/>
                    </w:rPr>
                    <w:t>0,2</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41</w:t>
                  </w:r>
                </w:p>
              </w:tc>
              <w:tc>
                <w:tcPr>
                  <w:tcW w:w="3358" w:type="dxa"/>
                </w:tcPr>
                <w:p w:rsidR="007F4EA5" w:rsidRPr="00897F62" w:rsidRDefault="007F4EA5" w:rsidP="007F4EA5">
                  <w:pPr>
                    <w:jc w:val="both"/>
                    <w:rPr>
                      <w:sz w:val="22"/>
                      <w:szCs w:val="22"/>
                      <w:vertAlign w:val="subscript"/>
                    </w:rPr>
                  </w:pPr>
                  <w:r w:rsidRPr="00897F62">
                    <w:rPr>
                      <w:sz w:val="22"/>
                      <w:szCs w:val="22"/>
                      <w:vertAlign w:val="subscript"/>
                    </w:rPr>
                    <w:t>CONDIÇÕES ADEQUADAS E LIXEIRAS ÍNTEGRAS, TAMPADAS E COM SANITOS APROPRIADOS</w:t>
                  </w:r>
                </w:p>
              </w:tc>
              <w:tc>
                <w:tcPr>
                  <w:tcW w:w="2234" w:type="dxa"/>
                  <w:gridSpan w:val="2"/>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p w:rsidR="007F4EA5" w:rsidRPr="00897F62" w:rsidRDefault="007F4EA5" w:rsidP="007F4EA5">
                  <w:pPr>
                    <w:rPr>
                      <w:sz w:val="22"/>
                      <w:szCs w:val="22"/>
                      <w:vertAlign w:val="subscript"/>
                    </w:rPr>
                  </w:pPr>
                </w:p>
              </w:tc>
              <w:tc>
                <w:tcPr>
                  <w:tcW w:w="1096" w:type="dxa"/>
                  <w:vAlign w:val="center"/>
                </w:tcPr>
                <w:p w:rsidR="007F4EA5" w:rsidRPr="00897F62" w:rsidRDefault="007F4EA5" w:rsidP="007F4EA5">
                  <w:pPr>
                    <w:jc w:val="center"/>
                    <w:rPr>
                      <w:sz w:val="22"/>
                      <w:szCs w:val="22"/>
                      <w:vertAlign w:val="subscript"/>
                    </w:rPr>
                  </w:pPr>
                </w:p>
              </w:tc>
              <w:tc>
                <w:tcPr>
                  <w:tcW w:w="1098" w:type="dxa"/>
                  <w:vAlign w:val="center"/>
                </w:tcPr>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r w:rsidRPr="00897F62">
                    <w:rPr>
                      <w:b/>
                      <w:sz w:val="22"/>
                      <w:szCs w:val="22"/>
                      <w:vertAlign w:val="subscript"/>
                    </w:rPr>
                    <w:t>0,2</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42</w:t>
                  </w:r>
                </w:p>
              </w:tc>
              <w:tc>
                <w:tcPr>
                  <w:tcW w:w="3358" w:type="dxa"/>
                </w:tcPr>
                <w:p w:rsidR="007F4EA5" w:rsidRPr="00897F62" w:rsidRDefault="007F4EA5" w:rsidP="007F4EA5">
                  <w:pPr>
                    <w:jc w:val="both"/>
                    <w:rPr>
                      <w:sz w:val="22"/>
                      <w:szCs w:val="22"/>
                      <w:vertAlign w:val="subscript"/>
                    </w:rPr>
                  </w:pPr>
                  <w:r w:rsidRPr="00897F62">
                    <w:rPr>
                      <w:sz w:val="22"/>
                      <w:szCs w:val="22"/>
                      <w:vertAlign w:val="subscript"/>
                    </w:rPr>
                    <w:t>RETIRADA E ARMAZENAMENTO CORRETO DO LIXO</w:t>
                  </w:r>
                </w:p>
                <w:p w:rsidR="007F4EA5" w:rsidRPr="00897F62" w:rsidRDefault="007F4EA5" w:rsidP="007F4EA5">
                  <w:pPr>
                    <w:jc w:val="both"/>
                    <w:rPr>
                      <w:sz w:val="22"/>
                      <w:szCs w:val="22"/>
                      <w:vertAlign w:val="subscript"/>
                    </w:rPr>
                  </w:pPr>
                </w:p>
              </w:tc>
              <w:tc>
                <w:tcPr>
                  <w:tcW w:w="2234" w:type="dxa"/>
                  <w:gridSpan w:val="2"/>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96" w:type="dxa"/>
                  <w:vAlign w:val="center"/>
                </w:tcPr>
                <w:p w:rsidR="007F4EA5" w:rsidRPr="00897F62" w:rsidRDefault="007F4EA5" w:rsidP="007F4EA5">
                  <w:pPr>
                    <w:jc w:val="center"/>
                    <w:rPr>
                      <w:sz w:val="22"/>
                      <w:szCs w:val="22"/>
                      <w:vertAlign w:val="subscript"/>
                    </w:rPr>
                  </w:pPr>
                </w:p>
              </w:tc>
              <w:tc>
                <w:tcPr>
                  <w:tcW w:w="1098" w:type="dxa"/>
                  <w:vAlign w:val="center"/>
                </w:tcPr>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r w:rsidRPr="00897F62">
                    <w:rPr>
                      <w:b/>
                      <w:sz w:val="22"/>
                      <w:szCs w:val="22"/>
                      <w:vertAlign w:val="subscript"/>
                    </w:rPr>
                    <w:t>0,2</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43</w:t>
                  </w:r>
                </w:p>
              </w:tc>
              <w:tc>
                <w:tcPr>
                  <w:tcW w:w="3358" w:type="dxa"/>
                </w:tcPr>
                <w:p w:rsidR="007F4EA5" w:rsidRPr="00897F62" w:rsidRDefault="007F4EA5" w:rsidP="007F4EA5">
                  <w:pPr>
                    <w:jc w:val="both"/>
                    <w:rPr>
                      <w:sz w:val="22"/>
                      <w:szCs w:val="22"/>
                      <w:vertAlign w:val="subscript"/>
                    </w:rPr>
                  </w:pPr>
                  <w:r w:rsidRPr="00897F62">
                    <w:rPr>
                      <w:sz w:val="22"/>
                      <w:szCs w:val="22"/>
                      <w:vertAlign w:val="subscript"/>
                    </w:rPr>
                    <w:t>PRESENÇA DE TOALHA PAPEL E SABONETE ANTISÉPTICO NO LAVABO</w:t>
                  </w:r>
                </w:p>
              </w:tc>
              <w:tc>
                <w:tcPr>
                  <w:tcW w:w="2234" w:type="dxa"/>
                  <w:gridSpan w:val="2"/>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96" w:type="dxa"/>
                  <w:vAlign w:val="center"/>
                </w:tcPr>
                <w:p w:rsidR="007F4EA5" w:rsidRPr="00897F62" w:rsidRDefault="007F4EA5" w:rsidP="007F4EA5">
                  <w:pPr>
                    <w:jc w:val="center"/>
                    <w:rPr>
                      <w:sz w:val="22"/>
                      <w:szCs w:val="22"/>
                      <w:vertAlign w:val="subscript"/>
                    </w:rPr>
                  </w:pPr>
                </w:p>
              </w:tc>
              <w:tc>
                <w:tcPr>
                  <w:tcW w:w="1098" w:type="dxa"/>
                  <w:vAlign w:val="center"/>
                </w:tcPr>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r w:rsidRPr="00897F62">
                    <w:rPr>
                      <w:b/>
                      <w:sz w:val="22"/>
                      <w:szCs w:val="22"/>
                      <w:vertAlign w:val="subscript"/>
                    </w:rPr>
                    <w:t>0,2</w:t>
                  </w:r>
                </w:p>
              </w:tc>
            </w:tr>
            <w:tr w:rsidR="007F4EA5" w:rsidRPr="00897F62" w:rsidTr="00587372">
              <w:trPr>
                <w:trHeight w:val="20"/>
                <w:jc w:val="center"/>
              </w:trPr>
              <w:tc>
                <w:tcPr>
                  <w:tcW w:w="812" w:type="dxa"/>
                  <w:shd w:val="clear" w:color="auto" w:fill="D9D9D9"/>
                  <w:vAlign w:val="center"/>
                </w:tcPr>
                <w:p w:rsidR="007F4EA5" w:rsidRPr="00897F62" w:rsidRDefault="007F4EA5" w:rsidP="007F4EA5">
                  <w:pPr>
                    <w:jc w:val="center"/>
                    <w:rPr>
                      <w:b/>
                      <w:sz w:val="22"/>
                      <w:szCs w:val="22"/>
                      <w:vertAlign w:val="subscript"/>
                    </w:rPr>
                  </w:pPr>
                </w:p>
              </w:tc>
              <w:tc>
                <w:tcPr>
                  <w:tcW w:w="3358"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CAMARA FRIA/FREEZER</w:t>
                  </w:r>
                </w:p>
              </w:tc>
              <w:tc>
                <w:tcPr>
                  <w:tcW w:w="2234" w:type="dxa"/>
                  <w:gridSpan w:val="2"/>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AFERIÇÃO</w:t>
                  </w:r>
                </w:p>
              </w:tc>
              <w:tc>
                <w:tcPr>
                  <w:tcW w:w="1096"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ATENDE</w:t>
                  </w:r>
                </w:p>
              </w:tc>
              <w:tc>
                <w:tcPr>
                  <w:tcW w:w="1098"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NÃO ATENDE</w:t>
                  </w:r>
                </w:p>
              </w:tc>
              <w:tc>
                <w:tcPr>
                  <w:tcW w:w="728"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PTS</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44</w:t>
                  </w:r>
                </w:p>
              </w:tc>
              <w:tc>
                <w:tcPr>
                  <w:tcW w:w="3358" w:type="dxa"/>
                  <w:vAlign w:val="center"/>
                </w:tcPr>
                <w:p w:rsidR="007F4EA5" w:rsidRPr="00897F62" w:rsidRDefault="007F4EA5" w:rsidP="007F4EA5">
                  <w:pPr>
                    <w:rPr>
                      <w:sz w:val="22"/>
                      <w:szCs w:val="22"/>
                      <w:vertAlign w:val="subscript"/>
                    </w:rPr>
                  </w:pPr>
                  <w:r w:rsidRPr="00897F62">
                    <w:rPr>
                      <w:sz w:val="22"/>
                      <w:szCs w:val="22"/>
                      <w:vertAlign w:val="subscript"/>
                    </w:rPr>
                    <w:t>HIGIENIZAÇÃO DO LOCAL</w:t>
                  </w:r>
                </w:p>
              </w:tc>
              <w:tc>
                <w:tcPr>
                  <w:tcW w:w="2234" w:type="dxa"/>
                  <w:gridSpan w:val="2"/>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96" w:type="dxa"/>
                  <w:vAlign w:val="center"/>
                </w:tcPr>
                <w:p w:rsidR="007F4EA5" w:rsidRPr="00897F62" w:rsidRDefault="007F4EA5" w:rsidP="007F4EA5">
                  <w:pPr>
                    <w:jc w:val="center"/>
                    <w:rPr>
                      <w:sz w:val="22"/>
                      <w:szCs w:val="22"/>
                      <w:vertAlign w:val="subscript"/>
                    </w:rPr>
                  </w:pPr>
                </w:p>
              </w:tc>
              <w:tc>
                <w:tcPr>
                  <w:tcW w:w="1098" w:type="dxa"/>
                  <w:vAlign w:val="center"/>
                </w:tcPr>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45</w:t>
                  </w:r>
                </w:p>
              </w:tc>
              <w:tc>
                <w:tcPr>
                  <w:tcW w:w="3358" w:type="dxa"/>
                  <w:vAlign w:val="center"/>
                </w:tcPr>
                <w:p w:rsidR="007F4EA5" w:rsidRPr="00897F62" w:rsidRDefault="007F4EA5" w:rsidP="007F4EA5">
                  <w:pPr>
                    <w:rPr>
                      <w:sz w:val="22"/>
                      <w:szCs w:val="22"/>
                      <w:vertAlign w:val="subscript"/>
                    </w:rPr>
                  </w:pPr>
                  <w:r w:rsidRPr="00897F62">
                    <w:rPr>
                      <w:sz w:val="22"/>
                      <w:szCs w:val="22"/>
                      <w:vertAlign w:val="subscript"/>
                    </w:rPr>
                    <w:t>TEMPERATURA ADEQUADA</w:t>
                  </w:r>
                </w:p>
              </w:tc>
              <w:tc>
                <w:tcPr>
                  <w:tcW w:w="2234" w:type="dxa"/>
                  <w:gridSpan w:val="2"/>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96" w:type="dxa"/>
                  <w:vAlign w:val="center"/>
                </w:tcPr>
                <w:p w:rsidR="007F4EA5" w:rsidRPr="00897F62" w:rsidRDefault="007F4EA5" w:rsidP="007F4EA5">
                  <w:pPr>
                    <w:jc w:val="center"/>
                    <w:rPr>
                      <w:sz w:val="22"/>
                      <w:szCs w:val="22"/>
                      <w:vertAlign w:val="subscript"/>
                    </w:rPr>
                  </w:pPr>
                </w:p>
              </w:tc>
              <w:tc>
                <w:tcPr>
                  <w:tcW w:w="1098" w:type="dxa"/>
                  <w:vAlign w:val="center"/>
                </w:tcPr>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46</w:t>
                  </w:r>
                </w:p>
              </w:tc>
              <w:tc>
                <w:tcPr>
                  <w:tcW w:w="3358" w:type="dxa"/>
                </w:tcPr>
                <w:p w:rsidR="007F4EA5" w:rsidRPr="00897F62" w:rsidRDefault="007F4EA5" w:rsidP="007F4EA5">
                  <w:pPr>
                    <w:jc w:val="both"/>
                    <w:rPr>
                      <w:sz w:val="22"/>
                      <w:szCs w:val="22"/>
                      <w:vertAlign w:val="subscript"/>
                    </w:rPr>
                  </w:pPr>
                  <w:r w:rsidRPr="00897F62">
                    <w:rPr>
                      <w:sz w:val="22"/>
                      <w:szCs w:val="22"/>
                      <w:vertAlign w:val="subscript"/>
                    </w:rPr>
                    <w:t>SEPARAÇÃO DOS ALIMENTOS POR CATEGORIA</w:t>
                  </w:r>
                </w:p>
              </w:tc>
              <w:tc>
                <w:tcPr>
                  <w:tcW w:w="2234" w:type="dxa"/>
                  <w:gridSpan w:val="2"/>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96" w:type="dxa"/>
                  <w:vAlign w:val="center"/>
                </w:tcPr>
                <w:p w:rsidR="007F4EA5" w:rsidRPr="00897F62" w:rsidRDefault="007F4EA5" w:rsidP="007F4EA5">
                  <w:pPr>
                    <w:jc w:val="center"/>
                    <w:rPr>
                      <w:sz w:val="22"/>
                      <w:szCs w:val="22"/>
                      <w:vertAlign w:val="subscript"/>
                    </w:rPr>
                  </w:pPr>
                </w:p>
              </w:tc>
              <w:tc>
                <w:tcPr>
                  <w:tcW w:w="1098" w:type="dxa"/>
                  <w:vAlign w:val="center"/>
                </w:tcPr>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47</w:t>
                  </w:r>
                </w:p>
              </w:tc>
              <w:tc>
                <w:tcPr>
                  <w:tcW w:w="3358" w:type="dxa"/>
                </w:tcPr>
                <w:p w:rsidR="007F4EA5" w:rsidRPr="00897F62" w:rsidRDefault="007F4EA5" w:rsidP="007F4EA5">
                  <w:pPr>
                    <w:jc w:val="both"/>
                    <w:rPr>
                      <w:sz w:val="22"/>
                      <w:szCs w:val="22"/>
                      <w:vertAlign w:val="subscript"/>
                    </w:rPr>
                  </w:pPr>
                  <w:r w:rsidRPr="00897F62">
                    <w:rPr>
                      <w:sz w:val="22"/>
                      <w:szCs w:val="22"/>
                      <w:vertAlign w:val="subscript"/>
                    </w:rPr>
                    <w:t>CONTROLE DE VALIDADE DOS ALIMENTOS</w:t>
                  </w:r>
                </w:p>
              </w:tc>
              <w:tc>
                <w:tcPr>
                  <w:tcW w:w="2234" w:type="dxa"/>
                  <w:gridSpan w:val="2"/>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96" w:type="dxa"/>
                  <w:vAlign w:val="center"/>
                </w:tcPr>
                <w:p w:rsidR="007F4EA5" w:rsidRPr="00897F62" w:rsidRDefault="007F4EA5" w:rsidP="007F4EA5">
                  <w:pPr>
                    <w:jc w:val="center"/>
                    <w:rPr>
                      <w:sz w:val="22"/>
                      <w:szCs w:val="22"/>
                      <w:vertAlign w:val="subscript"/>
                    </w:rPr>
                  </w:pPr>
                </w:p>
              </w:tc>
              <w:tc>
                <w:tcPr>
                  <w:tcW w:w="1098" w:type="dxa"/>
                  <w:vAlign w:val="center"/>
                </w:tcPr>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48</w:t>
                  </w:r>
                </w:p>
              </w:tc>
              <w:tc>
                <w:tcPr>
                  <w:tcW w:w="3358" w:type="dxa"/>
                </w:tcPr>
                <w:p w:rsidR="007F4EA5" w:rsidRPr="00897F62" w:rsidRDefault="007F4EA5" w:rsidP="007F4EA5">
                  <w:pPr>
                    <w:jc w:val="both"/>
                    <w:rPr>
                      <w:sz w:val="22"/>
                      <w:szCs w:val="22"/>
                      <w:vertAlign w:val="subscript"/>
                    </w:rPr>
                  </w:pPr>
                  <w:r w:rsidRPr="00897F62">
                    <w:rPr>
                      <w:sz w:val="22"/>
                      <w:szCs w:val="22"/>
                      <w:vertAlign w:val="subscript"/>
                    </w:rPr>
                    <w:t>PRODUTOS ABERTOS NÃO SENDO UTILIZADOS E NÃO IDENTIFICADOS</w:t>
                  </w:r>
                </w:p>
              </w:tc>
              <w:tc>
                <w:tcPr>
                  <w:tcW w:w="2234" w:type="dxa"/>
                  <w:gridSpan w:val="2"/>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96" w:type="dxa"/>
                  <w:tcBorders>
                    <w:right w:val="single" w:sz="4" w:space="0" w:color="auto"/>
                  </w:tcBorders>
                  <w:vAlign w:val="center"/>
                </w:tcPr>
                <w:p w:rsidR="007F4EA5" w:rsidRPr="00897F62" w:rsidRDefault="007F4EA5" w:rsidP="007F4EA5">
                  <w:pPr>
                    <w:jc w:val="center"/>
                    <w:rPr>
                      <w:sz w:val="22"/>
                      <w:szCs w:val="22"/>
                      <w:vertAlign w:val="subscript"/>
                    </w:rPr>
                  </w:pPr>
                </w:p>
              </w:tc>
              <w:tc>
                <w:tcPr>
                  <w:tcW w:w="1098" w:type="dxa"/>
                  <w:tcBorders>
                    <w:left w:val="single" w:sz="4" w:space="0" w:color="auto"/>
                  </w:tcBorders>
                  <w:vAlign w:val="center"/>
                </w:tcPr>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trHeight w:val="20"/>
                <w:jc w:val="center"/>
              </w:trPr>
              <w:tc>
                <w:tcPr>
                  <w:tcW w:w="4170" w:type="dxa"/>
                  <w:gridSpan w:val="2"/>
                  <w:shd w:val="clear" w:color="auto" w:fill="D9D9D9"/>
                </w:tcPr>
                <w:p w:rsidR="007F4EA5" w:rsidRPr="00897F62" w:rsidRDefault="007F4EA5" w:rsidP="007F4EA5">
                  <w:pPr>
                    <w:jc w:val="center"/>
                    <w:rPr>
                      <w:b/>
                      <w:sz w:val="22"/>
                      <w:szCs w:val="22"/>
                      <w:vertAlign w:val="subscript"/>
                    </w:rPr>
                  </w:pPr>
                  <w:r w:rsidRPr="00897F62">
                    <w:rPr>
                      <w:b/>
                      <w:sz w:val="22"/>
                      <w:szCs w:val="22"/>
                      <w:vertAlign w:val="subscript"/>
                    </w:rPr>
                    <w:t>HIGIENE PESSOAL E HIGIENE NA MANIPULAÇÃO E ARMAZENAMENTO DOS ALIMENTOS</w:t>
                  </w:r>
                </w:p>
              </w:tc>
              <w:tc>
                <w:tcPr>
                  <w:tcW w:w="2234" w:type="dxa"/>
                  <w:gridSpan w:val="2"/>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AFERIÇÃO</w:t>
                  </w:r>
                </w:p>
              </w:tc>
              <w:tc>
                <w:tcPr>
                  <w:tcW w:w="1096" w:type="dxa"/>
                  <w:tcBorders>
                    <w:right w:val="single" w:sz="4" w:space="0" w:color="auto"/>
                  </w:tcBorders>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ATENDE</w:t>
                  </w:r>
                </w:p>
              </w:tc>
              <w:tc>
                <w:tcPr>
                  <w:tcW w:w="1098" w:type="dxa"/>
                  <w:tcBorders>
                    <w:left w:val="single" w:sz="4" w:space="0" w:color="auto"/>
                  </w:tcBorders>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NÃO ATENDE</w:t>
                  </w:r>
                </w:p>
              </w:tc>
              <w:tc>
                <w:tcPr>
                  <w:tcW w:w="728"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PTS</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49</w:t>
                  </w:r>
                </w:p>
              </w:tc>
              <w:tc>
                <w:tcPr>
                  <w:tcW w:w="3358" w:type="dxa"/>
                </w:tcPr>
                <w:p w:rsidR="007F4EA5" w:rsidRPr="00897F62" w:rsidRDefault="007F4EA5" w:rsidP="007F4EA5">
                  <w:pPr>
                    <w:jc w:val="both"/>
                    <w:rPr>
                      <w:sz w:val="22"/>
                      <w:szCs w:val="22"/>
                      <w:vertAlign w:val="subscript"/>
                    </w:rPr>
                  </w:pPr>
                  <w:r w:rsidRPr="00897F62">
                    <w:rPr>
                      <w:sz w:val="22"/>
                      <w:szCs w:val="22"/>
                      <w:vertAlign w:val="subscript"/>
                    </w:rPr>
                    <w:t>MÃOS LAVADAS E HIGIENIZADAS CORRETAMENTE, APRESENTANDO UNHAS CURTAS, SEM ESMALTES E SEM ADORNOS EM MÃOS E OUTRAS PARTES DO CORPO.</w:t>
                  </w:r>
                </w:p>
              </w:tc>
              <w:tc>
                <w:tcPr>
                  <w:tcW w:w="2234" w:type="dxa"/>
                  <w:gridSpan w:val="2"/>
                  <w:tcBorders>
                    <w:right w:val="single" w:sz="4" w:space="0" w:color="auto"/>
                  </w:tcBorders>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p w:rsidR="007F4EA5" w:rsidRPr="00897F62" w:rsidRDefault="007F4EA5" w:rsidP="007F4EA5">
                  <w:pPr>
                    <w:rPr>
                      <w:sz w:val="22"/>
                      <w:szCs w:val="22"/>
                      <w:vertAlign w:val="subscript"/>
                    </w:rPr>
                  </w:pPr>
                </w:p>
              </w:tc>
              <w:tc>
                <w:tcPr>
                  <w:tcW w:w="1096" w:type="dxa"/>
                  <w:tcBorders>
                    <w:left w:val="single" w:sz="4" w:space="0" w:color="auto"/>
                    <w:right w:val="single" w:sz="4" w:space="0" w:color="auto"/>
                  </w:tcBorders>
                  <w:vAlign w:val="center"/>
                </w:tcPr>
                <w:p w:rsidR="007F4EA5" w:rsidRPr="00897F62" w:rsidRDefault="007F4EA5" w:rsidP="007F4EA5">
                  <w:pPr>
                    <w:jc w:val="center"/>
                    <w:rPr>
                      <w:sz w:val="22"/>
                      <w:szCs w:val="22"/>
                      <w:vertAlign w:val="subscript"/>
                    </w:rPr>
                  </w:pPr>
                </w:p>
                <w:p w:rsidR="007F4EA5" w:rsidRPr="00897F62" w:rsidRDefault="007F4EA5" w:rsidP="007F4EA5">
                  <w:pPr>
                    <w:jc w:val="center"/>
                    <w:rPr>
                      <w:sz w:val="22"/>
                      <w:szCs w:val="22"/>
                      <w:vertAlign w:val="subscript"/>
                    </w:rPr>
                  </w:pPr>
                </w:p>
              </w:tc>
              <w:tc>
                <w:tcPr>
                  <w:tcW w:w="1098" w:type="dxa"/>
                  <w:tcBorders>
                    <w:left w:val="single" w:sz="4" w:space="0" w:color="auto"/>
                  </w:tcBorders>
                  <w:vAlign w:val="center"/>
                </w:tcPr>
                <w:p w:rsidR="007F4EA5" w:rsidRPr="00897F62" w:rsidRDefault="007F4EA5" w:rsidP="007F4EA5">
                  <w:pPr>
                    <w:spacing w:after="200" w:line="276" w:lineRule="auto"/>
                    <w:jc w:val="center"/>
                    <w:rPr>
                      <w:sz w:val="22"/>
                      <w:szCs w:val="22"/>
                      <w:vertAlign w:val="subscript"/>
                    </w:rPr>
                  </w:pPr>
                </w:p>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50</w:t>
                  </w:r>
                </w:p>
              </w:tc>
              <w:tc>
                <w:tcPr>
                  <w:tcW w:w="3358" w:type="dxa"/>
                </w:tcPr>
                <w:p w:rsidR="007F4EA5" w:rsidRPr="00897F62" w:rsidRDefault="007F4EA5" w:rsidP="007F4EA5">
                  <w:pPr>
                    <w:jc w:val="both"/>
                    <w:rPr>
                      <w:sz w:val="22"/>
                      <w:szCs w:val="22"/>
                      <w:vertAlign w:val="subscript"/>
                    </w:rPr>
                  </w:pPr>
                  <w:r w:rsidRPr="00897F62">
                    <w:rPr>
                      <w:sz w:val="22"/>
                      <w:szCs w:val="22"/>
                      <w:vertAlign w:val="subscript"/>
                    </w:rPr>
                    <w:t>PIA EXCLUSIVA E ADEQUADA PARA HIGIENIZAÇÃO DAS MÃOS</w:t>
                  </w:r>
                </w:p>
              </w:tc>
              <w:tc>
                <w:tcPr>
                  <w:tcW w:w="2234" w:type="dxa"/>
                  <w:gridSpan w:val="2"/>
                  <w:tcBorders>
                    <w:right w:val="single" w:sz="4" w:space="0" w:color="auto"/>
                  </w:tcBorders>
                  <w:vAlign w:val="center"/>
                </w:tcPr>
                <w:p w:rsidR="007F4EA5" w:rsidRPr="00897F62" w:rsidRDefault="007F4EA5" w:rsidP="007F4EA5">
                  <w:pPr>
                    <w:rPr>
                      <w:sz w:val="22"/>
                      <w:szCs w:val="22"/>
                      <w:vertAlign w:val="subscript"/>
                    </w:rPr>
                  </w:pPr>
                  <w:r w:rsidRPr="00897F62">
                    <w:rPr>
                      <w:sz w:val="22"/>
                      <w:szCs w:val="22"/>
                      <w:vertAlign w:val="subscript"/>
                    </w:rPr>
                    <w:t>-RESOLUÇÃO RDC 216/04</w:t>
                  </w:r>
                </w:p>
              </w:tc>
              <w:tc>
                <w:tcPr>
                  <w:tcW w:w="1096" w:type="dxa"/>
                  <w:tcBorders>
                    <w:right w:val="single" w:sz="4" w:space="0" w:color="auto"/>
                  </w:tcBorders>
                  <w:vAlign w:val="center"/>
                </w:tcPr>
                <w:p w:rsidR="007F4EA5" w:rsidRPr="00897F62" w:rsidRDefault="007F4EA5" w:rsidP="007F4EA5">
                  <w:pPr>
                    <w:jc w:val="center"/>
                    <w:rPr>
                      <w:sz w:val="22"/>
                      <w:szCs w:val="22"/>
                      <w:vertAlign w:val="subscript"/>
                    </w:rPr>
                  </w:pPr>
                </w:p>
              </w:tc>
              <w:tc>
                <w:tcPr>
                  <w:tcW w:w="1098" w:type="dxa"/>
                  <w:tcBorders>
                    <w:left w:val="single" w:sz="4" w:space="0" w:color="auto"/>
                  </w:tcBorders>
                  <w:vAlign w:val="center"/>
                </w:tcPr>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51</w:t>
                  </w:r>
                </w:p>
              </w:tc>
              <w:tc>
                <w:tcPr>
                  <w:tcW w:w="3358" w:type="dxa"/>
                </w:tcPr>
                <w:p w:rsidR="007F4EA5" w:rsidRPr="00897F62" w:rsidRDefault="007F4EA5" w:rsidP="007F4EA5">
                  <w:pPr>
                    <w:jc w:val="both"/>
                    <w:rPr>
                      <w:sz w:val="22"/>
                      <w:szCs w:val="22"/>
                      <w:vertAlign w:val="subscript"/>
                    </w:rPr>
                  </w:pPr>
                  <w:r w:rsidRPr="00897F62">
                    <w:rPr>
                      <w:sz w:val="22"/>
                      <w:szCs w:val="22"/>
                      <w:vertAlign w:val="subscript"/>
                    </w:rPr>
                    <w:t>HORTIFRUTI COM TÉCNICA ADEQUADA DE LAVAGEM, OBSERVANDO A PRESENÇA DE SANITIZANTE PARA SUA HIGIENIZAÇÃO.</w:t>
                  </w:r>
                </w:p>
              </w:tc>
              <w:tc>
                <w:tcPr>
                  <w:tcW w:w="2234" w:type="dxa"/>
                  <w:gridSpan w:val="2"/>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p w:rsidR="007F4EA5" w:rsidRPr="00897F62" w:rsidRDefault="007F4EA5" w:rsidP="007F4EA5">
                  <w:pPr>
                    <w:rPr>
                      <w:sz w:val="22"/>
                      <w:szCs w:val="22"/>
                      <w:vertAlign w:val="subscript"/>
                    </w:rPr>
                  </w:pPr>
                </w:p>
              </w:tc>
              <w:tc>
                <w:tcPr>
                  <w:tcW w:w="1096" w:type="dxa"/>
                  <w:tcBorders>
                    <w:right w:val="single" w:sz="4" w:space="0" w:color="auto"/>
                  </w:tcBorders>
                  <w:vAlign w:val="center"/>
                </w:tcPr>
                <w:p w:rsidR="007F4EA5" w:rsidRPr="00897F62" w:rsidRDefault="007F4EA5" w:rsidP="007F4EA5">
                  <w:pPr>
                    <w:jc w:val="center"/>
                    <w:rPr>
                      <w:sz w:val="22"/>
                      <w:szCs w:val="22"/>
                      <w:vertAlign w:val="subscript"/>
                    </w:rPr>
                  </w:pPr>
                </w:p>
              </w:tc>
              <w:tc>
                <w:tcPr>
                  <w:tcW w:w="1098" w:type="dxa"/>
                  <w:tcBorders>
                    <w:left w:val="single" w:sz="4" w:space="0" w:color="auto"/>
                  </w:tcBorders>
                  <w:vAlign w:val="center"/>
                </w:tcPr>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52</w:t>
                  </w:r>
                </w:p>
              </w:tc>
              <w:tc>
                <w:tcPr>
                  <w:tcW w:w="3358" w:type="dxa"/>
                </w:tcPr>
                <w:p w:rsidR="007F4EA5" w:rsidRPr="00897F62" w:rsidRDefault="007F4EA5" w:rsidP="007F4EA5">
                  <w:pPr>
                    <w:jc w:val="both"/>
                    <w:rPr>
                      <w:sz w:val="22"/>
                      <w:szCs w:val="22"/>
                      <w:vertAlign w:val="subscript"/>
                    </w:rPr>
                  </w:pPr>
                  <w:r w:rsidRPr="00897F62">
                    <w:rPr>
                      <w:sz w:val="22"/>
                      <w:szCs w:val="22"/>
                      <w:vertAlign w:val="subscript"/>
                    </w:rPr>
                    <w:t>DESCONGELAMENTO CORRETO DOS ALIMENTOS.</w:t>
                  </w:r>
                </w:p>
              </w:tc>
              <w:tc>
                <w:tcPr>
                  <w:tcW w:w="2234" w:type="dxa"/>
                  <w:gridSpan w:val="2"/>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96" w:type="dxa"/>
                  <w:tcBorders>
                    <w:right w:val="single" w:sz="4" w:space="0" w:color="auto"/>
                  </w:tcBorders>
                  <w:vAlign w:val="center"/>
                </w:tcPr>
                <w:p w:rsidR="007F4EA5" w:rsidRPr="00897F62" w:rsidRDefault="007F4EA5" w:rsidP="007F4EA5">
                  <w:pPr>
                    <w:jc w:val="center"/>
                    <w:rPr>
                      <w:sz w:val="22"/>
                      <w:szCs w:val="22"/>
                      <w:vertAlign w:val="subscript"/>
                    </w:rPr>
                  </w:pPr>
                </w:p>
              </w:tc>
              <w:tc>
                <w:tcPr>
                  <w:tcW w:w="1098" w:type="dxa"/>
                  <w:tcBorders>
                    <w:left w:val="single" w:sz="4" w:space="0" w:color="auto"/>
                  </w:tcBorders>
                  <w:vAlign w:val="center"/>
                </w:tcPr>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53</w:t>
                  </w:r>
                </w:p>
              </w:tc>
              <w:tc>
                <w:tcPr>
                  <w:tcW w:w="3358" w:type="dxa"/>
                </w:tcPr>
                <w:p w:rsidR="007F4EA5" w:rsidRPr="00897F62" w:rsidRDefault="007F4EA5" w:rsidP="007F4EA5">
                  <w:pPr>
                    <w:jc w:val="both"/>
                    <w:rPr>
                      <w:sz w:val="22"/>
                      <w:szCs w:val="22"/>
                      <w:vertAlign w:val="subscript"/>
                    </w:rPr>
                  </w:pPr>
                  <w:r w:rsidRPr="00897F62">
                    <w:rPr>
                      <w:sz w:val="22"/>
                      <w:szCs w:val="22"/>
                      <w:vertAlign w:val="subscript"/>
                    </w:rPr>
                    <w:t xml:space="preserve">ARROZ E FEIJÃO ESCOLHIDOS E LAVADOS CORRETAMENTE. </w:t>
                  </w:r>
                </w:p>
              </w:tc>
              <w:tc>
                <w:tcPr>
                  <w:tcW w:w="2234" w:type="dxa"/>
                  <w:gridSpan w:val="2"/>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96" w:type="dxa"/>
                  <w:tcBorders>
                    <w:right w:val="single" w:sz="4" w:space="0" w:color="auto"/>
                  </w:tcBorders>
                  <w:vAlign w:val="center"/>
                </w:tcPr>
                <w:p w:rsidR="007F4EA5" w:rsidRPr="00897F62" w:rsidRDefault="007F4EA5" w:rsidP="007F4EA5">
                  <w:pPr>
                    <w:jc w:val="center"/>
                    <w:rPr>
                      <w:sz w:val="22"/>
                      <w:szCs w:val="22"/>
                      <w:vertAlign w:val="subscript"/>
                    </w:rPr>
                  </w:pPr>
                </w:p>
              </w:tc>
              <w:tc>
                <w:tcPr>
                  <w:tcW w:w="1098" w:type="dxa"/>
                  <w:tcBorders>
                    <w:left w:val="single" w:sz="4" w:space="0" w:color="auto"/>
                  </w:tcBorders>
                  <w:vAlign w:val="center"/>
                </w:tcPr>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54</w:t>
                  </w:r>
                </w:p>
              </w:tc>
              <w:tc>
                <w:tcPr>
                  <w:tcW w:w="3358" w:type="dxa"/>
                </w:tcPr>
                <w:p w:rsidR="007F4EA5" w:rsidRPr="00897F62" w:rsidRDefault="007F4EA5" w:rsidP="007F4EA5">
                  <w:pPr>
                    <w:jc w:val="both"/>
                    <w:rPr>
                      <w:sz w:val="22"/>
                      <w:szCs w:val="22"/>
                      <w:vertAlign w:val="subscript"/>
                    </w:rPr>
                  </w:pPr>
                  <w:r w:rsidRPr="00897F62">
                    <w:rPr>
                      <w:sz w:val="22"/>
                      <w:szCs w:val="22"/>
                      <w:vertAlign w:val="subscript"/>
                    </w:rPr>
                    <w:t>MANIPULADOR CONVERSA, TOSSE OU ESPIRRA SOBRE A PREPARAÇÃO E MODO CORRETO DE DEGUSTAÇÃO DOS ALIMENTOS.</w:t>
                  </w:r>
                </w:p>
              </w:tc>
              <w:tc>
                <w:tcPr>
                  <w:tcW w:w="2234" w:type="dxa"/>
                  <w:gridSpan w:val="2"/>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p w:rsidR="007F4EA5" w:rsidRPr="00897F62" w:rsidRDefault="007F4EA5" w:rsidP="007F4EA5">
                  <w:pPr>
                    <w:rPr>
                      <w:sz w:val="22"/>
                      <w:szCs w:val="22"/>
                      <w:vertAlign w:val="subscript"/>
                    </w:rPr>
                  </w:pPr>
                </w:p>
              </w:tc>
              <w:tc>
                <w:tcPr>
                  <w:tcW w:w="1096" w:type="dxa"/>
                  <w:tcBorders>
                    <w:right w:val="single" w:sz="4" w:space="0" w:color="auto"/>
                  </w:tcBorders>
                  <w:vAlign w:val="center"/>
                </w:tcPr>
                <w:p w:rsidR="007F4EA5" w:rsidRPr="00897F62" w:rsidRDefault="007F4EA5" w:rsidP="007F4EA5">
                  <w:pPr>
                    <w:jc w:val="center"/>
                    <w:rPr>
                      <w:sz w:val="22"/>
                      <w:szCs w:val="22"/>
                      <w:vertAlign w:val="subscript"/>
                    </w:rPr>
                  </w:pPr>
                </w:p>
              </w:tc>
              <w:tc>
                <w:tcPr>
                  <w:tcW w:w="1098" w:type="dxa"/>
                  <w:tcBorders>
                    <w:left w:val="single" w:sz="4" w:space="0" w:color="auto"/>
                  </w:tcBorders>
                  <w:vAlign w:val="center"/>
                </w:tcPr>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55</w:t>
                  </w:r>
                </w:p>
              </w:tc>
              <w:tc>
                <w:tcPr>
                  <w:tcW w:w="3358" w:type="dxa"/>
                </w:tcPr>
                <w:p w:rsidR="007F4EA5" w:rsidRPr="00897F62" w:rsidRDefault="007F4EA5" w:rsidP="007F4EA5">
                  <w:pPr>
                    <w:jc w:val="both"/>
                    <w:rPr>
                      <w:sz w:val="22"/>
                      <w:szCs w:val="22"/>
                      <w:vertAlign w:val="subscript"/>
                    </w:rPr>
                  </w:pPr>
                  <w:r w:rsidRPr="00897F62">
                    <w:rPr>
                      <w:sz w:val="22"/>
                      <w:szCs w:val="22"/>
                      <w:vertAlign w:val="subscript"/>
                    </w:rPr>
                    <w:t>SEPARAÇÃO DE ALIMENTOS POR CATEGORIA NA ÁREA DE DISTRIBUIÇÃO. SEM RISO DE CONTAMINAÇÃO CRUZADA.</w:t>
                  </w:r>
                </w:p>
              </w:tc>
              <w:tc>
                <w:tcPr>
                  <w:tcW w:w="2234" w:type="dxa"/>
                  <w:gridSpan w:val="2"/>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p w:rsidR="007F4EA5" w:rsidRPr="00897F62" w:rsidRDefault="007F4EA5" w:rsidP="007F4EA5">
                  <w:pPr>
                    <w:rPr>
                      <w:sz w:val="22"/>
                      <w:szCs w:val="22"/>
                      <w:vertAlign w:val="subscript"/>
                    </w:rPr>
                  </w:pPr>
                </w:p>
              </w:tc>
              <w:tc>
                <w:tcPr>
                  <w:tcW w:w="1096" w:type="dxa"/>
                  <w:tcBorders>
                    <w:right w:val="single" w:sz="4" w:space="0" w:color="auto"/>
                  </w:tcBorders>
                  <w:vAlign w:val="center"/>
                </w:tcPr>
                <w:p w:rsidR="007F4EA5" w:rsidRPr="00897F62" w:rsidRDefault="007F4EA5" w:rsidP="007F4EA5">
                  <w:pPr>
                    <w:jc w:val="center"/>
                    <w:rPr>
                      <w:sz w:val="22"/>
                      <w:szCs w:val="22"/>
                      <w:vertAlign w:val="subscript"/>
                    </w:rPr>
                  </w:pPr>
                </w:p>
              </w:tc>
              <w:tc>
                <w:tcPr>
                  <w:tcW w:w="1098" w:type="dxa"/>
                  <w:tcBorders>
                    <w:left w:val="single" w:sz="4" w:space="0" w:color="auto"/>
                  </w:tcBorders>
                  <w:vAlign w:val="center"/>
                </w:tcPr>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56</w:t>
                  </w:r>
                </w:p>
              </w:tc>
              <w:tc>
                <w:tcPr>
                  <w:tcW w:w="3358" w:type="dxa"/>
                </w:tcPr>
                <w:p w:rsidR="007F4EA5" w:rsidRPr="00897F62" w:rsidRDefault="007F4EA5" w:rsidP="007F4EA5">
                  <w:pPr>
                    <w:jc w:val="both"/>
                    <w:rPr>
                      <w:sz w:val="22"/>
                      <w:szCs w:val="22"/>
                      <w:vertAlign w:val="subscript"/>
                    </w:rPr>
                  </w:pPr>
                  <w:r w:rsidRPr="00897F62">
                    <w:rPr>
                      <w:sz w:val="22"/>
                      <w:szCs w:val="22"/>
                      <w:vertAlign w:val="subscript"/>
                    </w:rPr>
                    <w:t>ORGANIZAÇÃO E HIGIENE DA GELADEIRA E ARMAZENAMENTO CORRETO DE CARNES</w:t>
                  </w:r>
                </w:p>
              </w:tc>
              <w:tc>
                <w:tcPr>
                  <w:tcW w:w="2234" w:type="dxa"/>
                  <w:gridSpan w:val="2"/>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96" w:type="dxa"/>
                  <w:tcBorders>
                    <w:right w:val="single" w:sz="4" w:space="0" w:color="auto"/>
                  </w:tcBorders>
                  <w:vAlign w:val="center"/>
                </w:tcPr>
                <w:p w:rsidR="007F4EA5" w:rsidRPr="00897F62" w:rsidRDefault="007F4EA5" w:rsidP="007F4EA5">
                  <w:pPr>
                    <w:jc w:val="center"/>
                    <w:rPr>
                      <w:sz w:val="22"/>
                      <w:szCs w:val="22"/>
                      <w:vertAlign w:val="subscript"/>
                    </w:rPr>
                  </w:pPr>
                </w:p>
              </w:tc>
              <w:tc>
                <w:tcPr>
                  <w:tcW w:w="1098" w:type="dxa"/>
                  <w:tcBorders>
                    <w:left w:val="single" w:sz="4" w:space="0" w:color="auto"/>
                  </w:tcBorders>
                  <w:vAlign w:val="center"/>
                </w:tcPr>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57</w:t>
                  </w:r>
                </w:p>
              </w:tc>
              <w:tc>
                <w:tcPr>
                  <w:tcW w:w="3358" w:type="dxa"/>
                </w:tcPr>
                <w:p w:rsidR="007F4EA5" w:rsidRPr="00897F62" w:rsidRDefault="007F4EA5" w:rsidP="007F4EA5">
                  <w:pPr>
                    <w:jc w:val="both"/>
                    <w:rPr>
                      <w:sz w:val="22"/>
                      <w:szCs w:val="22"/>
                      <w:vertAlign w:val="subscript"/>
                    </w:rPr>
                  </w:pPr>
                  <w:r w:rsidRPr="00897F62">
                    <w:rPr>
                      <w:sz w:val="22"/>
                      <w:szCs w:val="22"/>
                      <w:vertAlign w:val="subscript"/>
                    </w:rPr>
                    <w:t>REAPROVEITAMENTO DE ALIMENTOS DENTRO DAS NORMAS</w:t>
                  </w:r>
                </w:p>
              </w:tc>
              <w:tc>
                <w:tcPr>
                  <w:tcW w:w="2234" w:type="dxa"/>
                  <w:gridSpan w:val="2"/>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96" w:type="dxa"/>
                  <w:tcBorders>
                    <w:right w:val="single" w:sz="4" w:space="0" w:color="auto"/>
                  </w:tcBorders>
                  <w:vAlign w:val="center"/>
                </w:tcPr>
                <w:p w:rsidR="007F4EA5" w:rsidRPr="00897F62" w:rsidRDefault="007F4EA5" w:rsidP="007F4EA5">
                  <w:pPr>
                    <w:jc w:val="center"/>
                    <w:rPr>
                      <w:sz w:val="22"/>
                      <w:szCs w:val="22"/>
                      <w:vertAlign w:val="subscript"/>
                    </w:rPr>
                  </w:pPr>
                </w:p>
              </w:tc>
              <w:tc>
                <w:tcPr>
                  <w:tcW w:w="1098" w:type="dxa"/>
                  <w:tcBorders>
                    <w:left w:val="single" w:sz="4" w:space="0" w:color="auto"/>
                  </w:tcBorders>
                  <w:vAlign w:val="center"/>
                </w:tcPr>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58</w:t>
                  </w:r>
                </w:p>
              </w:tc>
              <w:tc>
                <w:tcPr>
                  <w:tcW w:w="3358" w:type="dxa"/>
                </w:tcPr>
                <w:p w:rsidR="007F4EA5" w:rsidRPr="00897F62" w:rsidRDefault="007F4EA5" w:rsidP="007F4EA5">
                  <w:pPr>
                    <w:jc w:val="both"/>
                    <w:rPr>
                      <w:sz w:val="22"/>
                      <w:szCs w:val="22"/>
                      <w:vertAlign w:val="subscript"/>
                    </w:rPr>
                  </w:pPr>
                  <w:r w:rsidRPr="00897F62">
                    <w:rPr>
                      <w:sz w:val="22"/>
                      <w:szCs w:val="22"/>
                      <w:vertAlign w:val="subscript"/>
                    </w:rPr>
                    <w:t>TEMPERATURA CORRETA NA DISTRIBUIÇÃO DOS ALIMENTOS QUENTES E FRIOS.</w:t>
                  </w:r>
                </w:p>
              </w:tc>
              <w:tc>
                <w:tcPr>
                  <w:tcW w:w="2234" w:type="dxa"/>
                  <w:gridSpan w:val="2"/>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96" w:type="dxa"/>
                  <w:tcBorders>
                    <w:right w:val="single" w:sz="4" w:space="0" w:color="auto"/>
                  </w:tcBorders>
                  <w:vAlign w:val="center"/>
                </w:tcPr>
                <w:p w:rsidR="007F4EA5" w:rsidRPr="00897F62" w:rsidRDefault="007F4EA5" w:rsidP="007F4EA5">
                  <w:pPr>
                    <w:jc w:val="center"/>
                    <w:rPr>
                      <w:sz w:val="22"/>
                      <w:szCs w:val="22"/>
                      <w:vertAlign w:val="subscript"/>
                    </w:rPr>
                  </w:pPr>
                </w:p>
              </w:tc>
              <w:tc>
                <w:tcPr>
                  <w:tcW w:w="1098" w:type="dxa"/>
                  <w:tcBorders>
                    <w:left w:val="single" w:sz="4" w:space="0" w:color="auto"/>
                  </w:tcBorders>
                  <w:vAlign w:val="center"/>
                </w:tcPr>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59</w:t>
                  </w:r>
                </w:p>
              </w:tc>
              <w:tc>
                <w:tcPr>
                  <w:tcW w:w="3358" w:type="dxa"/>
                </w:tcPr>
                <w:p w:rsidR="007F4EA5" w:rsidRPr="00897F62" w:rsidRDefault="007F4EA5" w:rsidP="007F4EA5">
                  <w:pPr>
                    <w:jc w:val="both"/>
                    <w:rPr>
                      <w:sz w:val="22"/>
                      <w:szCs w:val="22"/>
                      <w:vertAlign w:val="subscript"/>
                    </w:rPr>
                  </w:pPr>
                  <w:r w:rsidRPr="00897F62">
                    <w:rPr>
                      <w:sz w:val="22"/>
                      <w:szCs w:val="22"/>
                      <w:vertAlign w:val="subscript"/>
                    </w:rPr>
                    <w:t>EQUIPAMENTOS COBERTOS/PROTEGIDOS</w:t>
                  </w:r>
                </w:p>
              </w:tc>
              <w:tc>
                <w:tcPr>
                  <w:tcW w:w="2234" w:type="dxa"/>
                  <w:gridSpan w:val="2"/>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96" w:type="dxa"/>
                  <w:tcBorders>
                    <w:right w:val="single" w:sz="4" w:space="0" w:color="auto"/>
                  </w:tcBorders>
                  <w:vAlign w:val="center"/>
                </w:tcPr>
                <w:p w:rsidR="007F4EA5" w:rsidRPr="00897F62" w:rsidRDefault="007F4EA5" w:rsidP="007F4EA5">
                  <w:pPr>
                    <w:jc w:val="center"/>
                    <w:rPr>
                      <w:sz w:val="22"/>
                      <w:szCs w:val="22"/>
                      <w:vertAlign w:val="subscript"/>
                    </w:rPr>
                  </w:pPr>
                </w:p>
              </w:tc>
              <w:tc>
                <w:tcPr>
                  <w:tcW w:w="1098" w:type="dxa"/>
                  <w:tcBorders>
                    <w:left w:val="single" w:sz="4" w:space="0" w:color="auto"/>
                  </w:tcBorders>
                  <w:vAlign w:val="center"/>
                </w:tcPr>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trHeight w:val="20"/>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60</w:t>
                  </w:r>
                </w:p>
              </w:tc>
              <w:tc>
                <w:tcPr>
                  <w:tcW w:w="3358" w:type="dxa"/>
                </w:tcPr>
                <w:p w:rsidR="007F4EA5" w:rsidRPr="00897F62" w:rsidRDefault="007F4EA5" w:rsidP="007F4EA5">
                  <w:pPr>
                    <w:jc w:val="both"/>
                    <w:rPr>
                      <w:sz w:val="22"/>
                      <w:szCs w:val="22"/>
                      <w:vertAlign w:val="subscript"/>
                    </w:rPr>
                  </w:pPr>
                  <w:r w:rsidRPr="00897F62">
                    <w:rPr>
                      <w:sz w:val="22"/>
                      <w:szCs w:val="22"/>
                      <w:vertAlign w:val="subscript"/>
                    </w:rPr>
                    <w:t>PRESENÇA DE ÁLCOOL A 70% PARA DESINFECÇÃO DOS UTENSÍLIOS, EQUIPAMENTOS, BANCADAS E OUTROS. E É REALIZADA NO INÍCIO DE CADA PERÍODO DE TRABALHO A HIGIENIZAÇÃO DAS BANCADAS COM ÁLCOOL A 70%.</w:t>
                  </w:r>
                </w:p>
              </w:tc>
              <w:tc>
                <w:tcPr>
                  <w:tcW w:w="2234" w:type="dxa"/>
                  <w:gridSpan w:val="2"/>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096" w:type="dxa"/>
                  <w:tcBorders>
                    <w:right w:val="single" w:sz="4" w:space="0" w:color="auto"/>
                  </w:tcBorders>
                  <w:vAlign w:val="center"/>
                </w:tcPr>
                <w:p w:rsidR="007F4EA5" w:rsidRPr="00897F62" w:rsidRDefault="007F4EA5" w:rsidP="007F4EA5">
                  <w:pPr>
                    <w:jc w:val="center"/>
                    <w:rPr>
                      <w:sz w:val="22"/>
                      <w:szCs w:val="22"/>
                      <w:vertAlign w:val="subscript"/>
                    </w:rPr>
                  </w:pPr>
                </w:p>
              </w:tc>
              <w:tc>
                <w:tcPr>
                  <w:tcW w:w="1098" w:type="dxa"/>
                  <w:tcBorders>
                    <w:left w:val="single" w:sz="4" w:space="0" w:color="auto"/>
                  </w:tcBorders>
                  <w:vAlign w:val="center"/>
                </w:tcPr>
                <w:p w:rsidR="007F4EA5" w:rsidRPr="00897F62" w:rsidRDefault="007F4EA5" w:rsidP="007F4EA5">
                  <w:pPr>
                    <w:jc w:val="center"/>
                    <w:rPr>
                      <w:sz w:val="22"/>
                      <w:szCs w:val="22"/>
                      <w:vertAlign w:val="subscript"/>
                    </w:rPr>
                  </w:pPr>
                </w:p>
              </w:tc>
              <w:tc>
                <w:tcPr>
                  <w:tcW w:w="728" w:type="dxa"/>
                  <w:vAlign w:val="center"/>
                </w:tcPr>
                <w:p w:rsidR="007F4EA5" w:rsidRPr="00897F62" w:rsidRDefault="007F4EA5" w:rsidP="007F4EA5">
                  <w:pPr>
                    <w:jc w:val="center"/>
                    <w:rPr>
                      <w:b/>
                      <w:sz w:val="22"/>
                      <w:szCs w:val="22"/>
                      <w:vertAlign w:val="subscript"/>
                    </w:rPr>
                  </w:pPr>
                  <w:r w:rsidRPr="00897F62">
                    <w:rPr>
                      <w:b/>
                      <w:sz w:val="22"/>
                      <w:szCs w:val="22"/>
                      <w:vertAlign w:val="subscript"/>
                    </w:rPr>
                    <w:t>0,5</w:t>
                  </w:r>
                </w:p>
              </w:tc>
            </w:tr>
            <w:tr w:rsidR="007F4EA5" w:rsidRPr="00897F62" w:rsidTr="00587372">
              <w:trPr>
                <w:trHeight w:val="20"/>
                <w:jc w:val="center"/>
              </w:trPr>
              <w:tc>
                <w:tcPr>
                  <w:tcW w:w="812" w:type="dxa"/>
                  <w:shd w:val="clear" w:color="auto" w:fill="D9D9D9"/>
                  <w:vAlign w:val="center"/>
                </w:tcPr>
                <w:p w:rsidR="007F4EA5" w:rsidRPr="00897F62" w:rsidRDefault="007F4EA5" w:rsidP="007F4EA5">
                  <w:pPr>
                    <w:jc w:val="center"/>
                    <w:rPr>
                      <w:sz w:val="22"/>
                      <w:szCs w:val="22"/>
                      <w:vertAlign w:val="subscript"/>
                    </w:rPr>
                  </w:pPr>
                </w:p>
              </w:tc>
              <w:tc>
                <w:tcPr>
                  <w:tcW w:w="8514" w:type="dxa"/>
                  <w:gridSpan w:val="6"/>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TOTAL DE PONTOS = 25,7 =100%</w:t>
                  </w:r>
                </w:p>
              </w:tc>
            </w:tr>
            <w:tr w:rsidR="007F4EA5" w:rsidRPr="00897F62" w:rsidTr="00587372">
              <w:trPr>
                <w:trHeight w:val="20"/>
                <w:jc w:val="center"/>
              </w:trPr>
              <w:tc>
                <w:tcPr>
                  <w:tcW w:w="812" w:type="dxa"/>
                </w:tcPr>
                <w:p w:rsidR="007F4EA5" w:rsidRPr="00897F62" w:rsidRDefault="007F4EA5" w:rsidP="007F4EA5">
                  <w:pPr>
                    <w:rPr>
                      <w:sz w:val="22"/>
                      <w:szCs w:val="22"/>
                      <w:vertAlign w:val="subscript"/>
                    </w:rPr>
                  </w:pPr>
                </w:p>
              </w:tc>
              <w:tc>
                <w:tcPr>
                  <w:tcW w:w="8514" w:type="dxa"/>
                  <w:gridSpan w:val="6"/>
                  <w:shd w:val="clear" w:color="auto" w:fill="auto"/>
                </w:tcPr>
                <w:p w:rsidR="007F4EA5" w:rsidRPr="00897F62" w:rsidRDefault="007F4EA5" w:rsidP="007F4EA5">
                  <w:pPr>
                    <w:rPr>
                      <w:sz w:val="22"/>
                      <w:szCs w:val="22"/>
                      <w:vertAlign w:val="superscript"/>
                    </w:rPr>
                  </w:pPr>
                  <w:r w:rsidRPr="00897F62">
                    <w:rPr>
                      <w:sz w:val="22"/>
                      <w:szCs w:val="22"/>
                      <w:vertAlign w:val="superscript"/>
                    </w:rPr>
                    <w:t xml:space="preserve">FISCAL TÉCNICO/RESPONSÁVEL TÉCNICO DA UNIDADE: </w:t>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t>____________________________________</w:t>
                  </w:r>
                </w:p>
                <w:p w:rsidR="007F4EA5" w:rsidRPr="00897F62" w:rsidRDefault="007F4EA5" w:rsidP="007F4EA5">
                  <w:pPr>
                    <w:rPr>
                      <w:sz w:val="22"/>
                      <w:szCs w:val="22"/>
                      <w:vertAlign w:val="superscript"/>
                    </w:rPr>
                  </w:pPr>
                  <w:r w:rsidRPr="00897F62">
                    <w:rPr>
                      <w:sz w:val="22"/>
                      <w:szCs w:val="22"/>
                      <w:vertAlign w:val="superscript"/>
                    </w:rPr>
                    <w:t>VISTO DO RESPONSÁVEL DA CONTRATADA:</w:t>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t xml:space="preserve"> ____________________________________________</w:t>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t>____</w:t>
                  </w:r>
                </w:p>
                <w:p w:rsidR="007F4EA5" w:rsidRPr="00897F62" w:rsidRDefault="007F4EA5" w:rsidP="007F4EA5">
                  <w:pPr>
                    <w:rPr>
                      <w:sz w:val="22"/>
                      <w:szCs w:val="22"/>
                      <w:vertAlign w:val="superscript"/>
                    </w:rPr>
                  </w:pPr>
                  <w:r w:rsidRPr="00897F62">
                    <w:rPr>
                      <w:sz w:val="22"/>
                      <w:szCs w:val="22"/>
                      <w:vertAlign w:val="superscript"/>
                    </w:rPr>
                    <w:t>OBSERVAÇÕES GERAIS: ___________________________________________________________________</w:t>
                  </w:r>
                </w:p>
                <w:p w:rsidR="007F4EA5" w:rsidRPr="00897F62" w:rsidRDefault="007F4EA5" w:rsidP="00323EA4">
                  <w:pPr>
                    <w:pStyle w:val="PargrafodaLista"/>
                    <w:numPr>
                      <w:ilvl w:val="0"/>
                      <w:numId w:val="124"/>
                    </w:numPr>
                    <w:shd w:val="clear" w:color="auto" w:fill="FFFFFF"/>
                    <w:tabs>
                      <w:tab w:val="left" w:pos="-629"/>
                      <w:tab w:val="left" w:pos="477"/>
                    </w:tabs>
                    <w:suppressAutoHyphens/>
                    <w:spacing w:before="240"/>
                    <w:ind w:left="314" w:hanging="140"/>
                    <w:jc w:val="both"/>
                    <w:rPr>
                      <w:sz w:val="22"/>
                      <w:szCs w:val="22"/>
                      <w:shd w:val="clear" w:color="auto" w:fill="00FF00"/>
                      <w:vertAlign w:val="subscript"/>
                    </w:rPr>
                  </w:pPr>
                  <w:r w:rsidRPr="00897F62">
                    <w:rPr>
                      <w:sz w:val="22"/>
                      <w:szCs w:val="22"/>
                      <w:shd w:val="clear" w:color="auto" w:fill="FFFFFF"/>
                      <w:vertAlign w:val="subscript"/>
                    </w:rPr>
                    <w:t>A SOMA DO TOTAL DE PONTOS CONTABILIZADOS DURANTE O PERÍODO DE FISCALIZAÇÃO DOS SERVIÇOS IRÁ GERAR A APLICAÇÃO DE GLOSAS, PROPORCIONAIS À PONTUAÇÃO VERIFICADA, CONFORME A SEGUINTE RELAÇÃO:</w:t>
                  </w:r>
                </w:p>
                <w:p w:rsidR="007F4EA5" w:rsidRPr="00897F62" w:rsidRDefault="007F4EA5" w:rsidP="007F4EA5">
                  <w:pPr>
                    <w:tabs>
                      <w:tab w:val="left" w:pos="176"/>
                      <w:tab w:val="left" w:pos="292"/>
                    </w:tabs>
                    <w:spacing w:line="276" w:lineRule="auto"/>
                    <w:ind w:left="458"/>
                    <w:jc w:val="both"/>
                    <w:rPr>
                      <w:sz w:val="22"/>
                      <w:szCs w:val="22"/>
                      <w:vertAlign w:val="subscript"/>
                    </w:rPr>
                  </w:pPr>
                  <w:r w:rsidRPr="00897F62">
                    <w:rPr>
                      <w:sz w:val="22"/>
                      <w:szCs w:val="22"/>
                      <w:vertAlign w:val="subscript"/>
                    </w:rPr>
                    <w:t>0 A 5,14 (SATISFATÓRIO) _____ XXXX</w:t>
                  </w:r>
                </w:p>
                <w:p w:rsidR="007F4EA5" w:rsidRPr="00897F62" w:rsidRDefault="007F4EA5" w:rsidP="007F4EA5">
                  <w:pPr>
                    <w:tabs>
                      <w:tab w:val="left" w:pos="176"/>
                      <w:tab w:val="left" w:pos="292"/>
                    </w:tabs>
                    <w:spacing w:line="276" w:lineRule="auto"/>
                    <w:ind w:left="458"/>
                    <w:jc w:val="both"/>
                    <w:rPr>
                      <w:sz w:val="22"/>
                      <w:szCs w:val="22"/>
                      <w:vertAlign w:val="subscript"/>
                    </w:rPr>
                  </w:pPr>
                  <w:r w:rsidRPr="00897F62">
                    <w:rPr>
                      <w:sz w:val="22"/>
                      <w:szCs w:val="22"/>
                      <w:vertAlign w:val="subscript"/>
                    </w:rPr>
                    <w:t>5,14 A 10,28 (REGULAR) ADEVERTÊNCIA QUANTO AOS ITENS QUE PRECISAM SER MELHORADOS E CORRIGIDOS;</w:t>
                  </w:r>
                </w:p>
                <w:p w:rsidR="007F4EA5" w:rsidRPr="00897F62" w:rsidRDefault="007F4EA5" w:rsidP="007F4EA5">
                  <w:pPr>
                    <w:tabs>
                      <w:tab w:val="left" w:pos="176"/>
                      <w:tab w:val="left" w:pos="292"/>
                    </w:tabs>
                    <w:spacing w:line="276" w:lineRule="auto"/>
                    <w:ind w:left="458"/>
                    <w:jc w:val="both"/>
                    <w:rPr>
                      <w:sz w:val="22"/>
                      <w:szCs w:val="22"/>
                      <w:vertAlign w:val="subscript"/>
                    </w:rPr>
                  </w:pPr>
                  <w:r w:rsidRPr="00897F62">
                    <w:rPr>
                      <w:sz w:val="22"/>
                      <w:szCs w:val="22"/>
                      <w:vertAlign w:val="subscript"/>
                    </w:rPr>
                    <w:t>10,28 A 15,42 (INSATISFATÓRIO GRAU I) SUGESTÃO DE GLOSA DE 1,5 %.</w:t>
                  </w:r>
                </w:p>
                <w:p w:rsidR="007F4EA5" w:rsidRPr="00897F62" w:rsidRDefault="007F4EA5" w:rsidP="007F4EA5">
                  <w:pPr>
                    <w:tabs>
                      <w:tab w:val="left" w:pos="176"/>
                      <w:tab w:val="left" w:pos="292"/>
                    </w:tabs>
                    <w:spacing w:line="276" w:lineRule="auto"/>
                    <w:ind w:left="458"/>
                    <w:jc w:val="both"/>
                    <w:rPr>
                      <w:sz w:val="22"/>
                      <w:szCs w:val="22"/>
                      <w:vertAlign w:val="subscript"/>
                    </w:rPr>
                  </w:pPr>
                  <w:r w:rsidRPr="00897F62">
                    <w:rPr>
                      <w:sz w:val="22"/>
                      <w:szCs w:val="22"/>
                      <w:vertAlign w:val="subscript"/>
                    </w:rPr>
                    <w:t xml:space="preserve">15,42 A 20,56 (INSATISFATÓRIO GRAU I) SUGESTÃO DE GLOSA DE 2,5 % </w:t>
                  </w:r>
                </w:p>
                <w:p w:rsidR="007F4EA5" w:rsidRPr="00897F62" w:rsidRDefault="007F4EA5" w:rsidP="007F4EA5">
                  <w:pPr>
                    <w:tabs>
                      <w:tab w:val="left" w:pos="176"/>
                      <w:tab w:val="left" w:pos="292"/>
                    </w:tabs>
                    <w:spacing w:line="276" w:lineRule="auto"/>
                    <w:ind w:left="458"/>
                    <w:jc w:val="both"/>
                    <w:rPr>
                      <w:sz w:val="22"/>
                      <w:szCs w:val="22"/>
                      <w:vertAlign w:val="subscript"/>
                    </w:rPr>
                  </w:pPr>
                  <w:r w:rsidRPr="00897F62">
                    <w:rPr>
                      <w:sz w:val="22"/>
                      <w:szCs w:val="22"/>
                      <w:vertAlign w:val="subscript"/>
                    </w:rPr>
                    <w:t xml:space="preserve"> 20,56 A 25,70 (INSATISFATÓRIO GRAU III) SUGESTÃO DE GLOSA DE 3,5 % </w:t>
                  </w:r>
                </w:p>
                <w:p w:rsidR="007F4EA5" w:rsidRPr="00897F62" w:rsidRDefault="007F4EA5" w:rsidP="00323EA4">
                  <w:pPr>
                    <w:numPr>
                      <w:ilvl w:val="0"/>
                      <w:numId w:val="124"/>
                    </w:numPr>
                    <w:tabs>
                      <w:tab w:val="left" w:pos="142"/>
                      <w:tab w:val="left" w:pos="176"/>
                      <w:tab w:val="left" w:pos="292"/>
                      <w:tab w:val="left" w:pos="444"/>
                    </w:tabs>
                    <w:spacing w:line="276" w:lineRule="auto"/>
                    <w:ind w:left="161" w:firstLine="0"/>
                    <w:jc w:val="both"/>
                    <w:rPr>
                      <w:sz w:val="22"/>
                      <w:szCs w:val="22"/>
                      <w:vertAlign w:val="subscript"/>
                    </w:rPr>
                  </w:pPr>
                  <w:r w:rsidRPr="00897F62">
                    <w:rPr>
                      <w:sz w:val="22"/>
                      <w:szCs w:val="22"/>
                      <w:vertAlign w:val="subscript"/>
                    </w:rPr>
                    <w:t xml:space="preserve">RESULTADO DA PONTUAÇÃO DA AVALIAÇÃO DO CHECK-LIST DA UNIDADE DEMANDANTE: _________ </w:t>
                  </w:r>
                </w:p>
                <w:p w:rsidR="007F4EA5" w:rsidRPr="00897F62" w:rsidRDefault="007F4EA5" w:rsidP="007F4EA5">
                  <w:pPr>
                    <w:tabs>
                      <w:tab w:val="left" w:pos="142"/>
                      <w:tab w:val="left" w:pos="176"/>
                      <w:tab w:val="left" w:pos="292"/>
                    </w:tabs>
                    <w:spacing w:line="276" w:lineRule="auto"/>
                    <w:ind w:firstLine="176"/>
                    <w:jc w:val="both"/>
                    <w:rPr>
                      <w:sz w:val="22"/>
                      <w:szCs w:val="22"/>
                      <w:vertAlign w:val="subscript"/>
                    </w:rPr>
                  </w:pPr>
                </w:p>
              </w:tc>
            </w:tr>
          </w:tbl>
          <w:p w:rsidR="007F4EA5" w:rsidRPr="00D103FC" w:rsidRDefault="007F4EA5" w:rsidP="007F4EA5">
            <w:pPr>
              <w:rPr>
                <w:sz w:val="22"/>
                <w:szCs w:val="22"/>
              </w:rPr>
            </w:pPr>
          </w:p>
          <w:tbl>
            <w:tblPr>
              <w:tblW w:w="93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3499"/>
              <w:gridCol w:w="2082"/>
              <w:gridCol w:w="1107"/>
              <w:gridCol w:w="992"/>
              <w:gridCol w:w="834"/>
            </w:tblGrid>
            <w:tr w:rsidR="007F4EA5" w:rsidRPr="00897F62" w:rsidTr="00587372">
              <w:trPr>
                <w:jc w:val="center"/>
              </w:trPr>
              <w:tc>
                <w:tcPr>
                  <w:tcW w:w="9326" w:type="dxa"/>
                  <w:gridSpan w:val="6"/>
                  <w:shd w:val="clear" w:color="auto" w:fill="D9D9D9"/>
                </w:tcPr>
                <w:p w:rsidR="007F4EA5" w:rsidRPr="00897F62" w:rsidRDefault="007F4EA5" w:rsidP="007F4EA5">
                  <w:pPr>
                    <w:jc w:val="center"/>
                    <w:rPr>
                      <w:b/>
                      <w:sz w:val="22"/>
                      <w:szCs w:val="22"/>
                      <w:vertAlign w:val="subscript"/>
                    </w:rPr>
                  </w:pPr>
                  <w:r w:rsidRPr="00897F62">
                    <w:rPr>
                      <w:b/>
                      <w:sz w:val="22"/>
                      <w:szCs w:val="22"/>
                      <w:vertAlign w:val="subscript"/>
                    </w:rPr>
                    <w:t xml:space="preserve">3º CHECK LIST UTILIZADO DO 10º AO 12º MÊS DA VIGÊNCIA CONTRATUAL </w:t>
                  </w:r>
                </w:p>
              </w:tc>
            </w:tr>
            <w:tr w:rsidR="007F4EA5" w:rsidRPr="00897F62" w:rsidTr="00587372">
              <w:trPr>
                <w:jc w:val="center"/>
              </w:trPr>
              <w:tc>
                <w:tcPr>
                  <w:tcW w:w="812"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ITEM</w:t>
                  </w:r>
                </w:p>
              </w:tc>
              <w:tc>
                <w:tcPr>
                  <w:tcW w:w="3499"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ÚLTIMO TRIMESTRE</w:t>
                  </w:r>
                </w:p>
              </w:tc>
              <w:tc>
                <w:tcPr>
                  <w:tcW w:w="2082"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AFERIÇÃO</w:t>
                  </w:r>
                </w:p>
              </w:tc>
              <w:tc>
                <w:tcPr>
                  <w:tcW w:w="1107" w:type="dxa"/>
                  <w:tcBorders>
                    <w:right w:val="single" w:sz="4" w:space="0" w:color="auto"/>
                  </w:tcBorders>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ATENDE</w:t>
                  </w:r>
                </w:p>
              </w:tc>
              <w:tc>
                <w:tcPr>
                  <w:tcW w:w="992" w:type="dxa"/>
                  <w:tcBorders>
                    <w:left w:val="single" w:sz="4" w:space="0" w:color="auto"/>
                  </w:tcBorders>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NÃO ATENDE</w:t>
                  </w:r>
                </w:p>
              </w:tc>
              <w:tc>
                <w:tcPr>
                  <w:tcW w:w="834"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PTS</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01</w:t>
                  </w:r>
                </w:p>
              </w:tc>
              <w:tc>
                <w:tcPr>
                  <w:tcW w:w="5581" w:type="dxa"/>
                  <w:gridSpan w:val="2"/>
                </w:tcPr>
                <w:p w:rsidR="007F4EA5" w:rsidRPr="00897F62" w:rsidRDefault="007F4EA5" w:rsidP="007F4EA5">
                  <w:pPr>
                    <w:rPr>
                      <w:sz w:val="22"/>
                      <w:szCs w:val="22"/>
                      <w:vertAlign w:val="subscript"/>
                    </w:rPr>
                  </w:pPr>
                  <w:r w:rsidRPr="00897F62">
                    <w:rPr>
                      <w:sz w:val="22"/>
                      <w:szCs w:val="22"/>
                      <w:vertAlign w:val="subscript"/>
                    </w:rPr>
                    <w:t>CUMPRIU COM OS 11 PRIMEIROS ITENS, CONFORME REGRAS E PRAZOS DESCRITOS NO 1º CHECK LIST.</w:t>
                  </w:r>
                </w:p>
              </w:tc>
              <w:tc>
                <w:tcPr>
                  <w:tcW w:w="1107" w:type="dxa"/>
                  <w:tcBorders>
                    <w:right w:val="single" w:sz="4" w:space="0" w:color="auto"/>
                  </w:tcBorders>
                  <w:vAlign w:val="center"/>
                </w:tcPr>
                <w:p w:rsidR="007F4EA5" w:rsidRPr="00897F62" w:rsidRDefault="007F4EA5" w:rsidP="007F4EA5">
                  <w:pPr>
                    <w:jc w:val="center"/>
                    <w:rPr>
                      <w:b/>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b/>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5,0</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02</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MANUTENÇÃO DO FORRO (REFEITÓRIOS), TETO, AZULEJOS, PISO E PORTAS   *</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1,0</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03</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MANUTENÇÃO REDE ELÉTRICA (LÂMPADAS, TOMADAS, FIAÇÃO, COM ILUMINAÇÃO ADEQUADA DE TODO O SERVIÇO DE NUTRIÇÃO.*</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1,0</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04</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MANUTENÇÃO PARTE HIDRÁULICA (TORNEIRAS, CIFÕES, ENCANAMENTO, ETC.)*</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1,0</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05</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REPAROS E PINTURAS NAS PAREDES E AZULEJOS. *</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1,0</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06</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MANUTENÇÃO BÁSICA PREVENTIVA E CORRETIVA EQUIPAMENTOS E MOBILIÁRIOS</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1,0</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07</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CLIMATIZAÇÃO DOS REFEITÓRIOS. *</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1,0</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08</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PRESENÇA DE EXTINTORES ADEQUADOS E EM NÚMERO SUFICIENTES. *</w:t>
                  </w:r>
                </w:p>
                <w:p w:rsidR="007F4EA5" w:rsidRPr="00897F62" w:rsidRDefault="007F4EA5" w:rsidP="007F4EA5">
                  <w:pPr>
                    <w:jc w:val="both"/>
                    <w:rPr>
                      <w:sz w:val="22"/>
                      <w:szCs w:val="22"/>
                      <w:vertAlign w:val="subscript"/>
                    </w:rPr>
                  </w:pP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 NR 23 – PROTEÇÃO CONTRA INCÊNDIOS</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1,0</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09</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MANUTENÇÃO DE EXAUSTORES, COIFAS E TODOS OS EQUIPAMENTOS DO SND. *</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1,0</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10</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POSSUI UTENSÍLIOS DE PACIENTES E PLANTONISTAS EM QUANTIDADE SUFICIENTE, ATENDENDO DO INÍCIO AO FIM DAS REFEIÇÕES, SEM PAUSAS DEVIDO À HIGIENIZAÇÃO. *</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1,0</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11</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MANUTENÇÃO CÂMARAS FRIAS. *</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1,0</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12</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MANUTENÇÃO DAS TELAS DO ENTORNO DE TODA ÁREA DO SETOR DE NUTRIÇÃO E DIETÉTICA</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1,0</w:t>
                  </w:r>
                </w:p>
              </w:tc>
            </w:tr>
            <w:tr w:rsidR="007F4EA5" w:rsidRPr="00897F62" w:rsidTr="00587372">
              <w:trPr>
                <w:jc w:val="center"/>
              </w:trPr>
              <w:tc>
                <w:tcPr>
                  <w:tcW w:w="812"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ITEM</w:t>
                  </w:r>
                </w:p>
              </w:tc>
              <w:tc>
                <w:tcPr>
                  <w:tcW w:w="3499"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QUALIDADE REFERENTE AO SERVIÇO DE NUTRIÇÃO</w:t>
                  </w:r>
                </w:p>
              </w:tc>
              <w:tc>
                <w:tcPr>
                  <w:tcW w:w="2082"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AFERIÇÃO</w:t>
                  </w:r>
                </w:p>
              </w:tc>
              <w:tc>
                <w:tcPr>
                  <w:tcW w:w="1107" w:type="dxa"/>
                  <w:tcBorders>
                    <w:right w:val="single" w:sz="4" w:space="0" w:color="auto"/>
                  </w:tcBorders>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ATENDE</w:t>
                  </w:r>
                </w:p>
              </w:tc>
              <w:tc>
                <w:tcPr>
                  <w:tcW w:w="992" w:type="dxa"/>
                  <w:tcBorders>
                    <w:left w:val="single" w:sz="4" w:space="0" w:color="auto"/>
                  </w:tcBorders>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NÃO ATENDE</w:t>
                  </w:r>
                </w:p>
              </w:tc>
              <w:tc>
                <w:tcPr>
                  <w:tcW w:w="834"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PTS.</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13</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ALIMENTO SERVIDO COM TODAS AS CARACTERÍSTICAS E QUALIDADE SENSORIAIS (APARÊNCIA, VARIEDADE, COR, ODOR, TEMPERATURA, SABOR ETC.)</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107" w:type="dxa"/>
                  <w:tcBorders>
                    <w:right w:val="single" w:sz="4" w:space="0" w:color="auto"/>
                  </w:tcBorders>
                  <w:vAlign w:val="center"/>
                </w:tcPr>
                <w:p w:rsidR="007F4EA5" w:rsidRPr="00897F62" w:rsidRDefault="007F4EA5" w:rsidP="007F4EA5">
                  <w:pPr>
                    <w:jc w:val="center"/>
                    <w:rPr>
                      <w:b/>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b/>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14</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DIETAS OFERTADAS DE ACORDO COM AS PRESCRIÇÕES DIETÉTICAS</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107" w:type="dxa"/>
                  <w:tcBorders>
                    <w:right w:val="single" w:sz="4" w:space="0" w:color="auto"/>
                  </w:tcBorders>
                  <w:vAlign w:val="center"/>
                </w:tcPr>
                <w:p w:rsidR="007F4EA5" w:rsidRPr="00897F62" w:rsidRDefault="007F4EA5" w:rsidP="007F4EA5">
                  <w:pPr>
                    <w:jc w:val="center"/>
                    <w:rPr>
                      <w:b/>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b/>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15</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SUPERVISÃO DA NUTRICIONISTA DA CONTRATANTE</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107" w:type="dxa"/>
                  <w:tcBorders>
                    <w:right w:val="single" w:sz="4" w:space="0" w:color="auto"/>
                  </w:tcBorders>
                  <w:vAlign w:val="center"/>
                </w:tcPr>
                <w:p w:rsidR="007F4EA5" w:rsidRPr="00897F62" w:rsidRDefault="007F4EA5" w:rsidP="007F4EA5">
                  <w:pPr>
                    <w:jc w:val="center"/>
                    <w:rPr>
                      <w:b/>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b/>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16</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PER CAPTA SERVIDO NA QUANTIDADE CORRETA</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107" w:type="dxa"/>
                  <w:tcBorders>
                    <w:right w:val="single" w:sz="4" w:space="0" w:color="auto"/>
                  </w:tcBorders>
                  <w:vAlign w:val="center"/>
                </w:tcPr>
                <w:p w:rsidR="007F4EA5" w:rsidRPr="00897F62" w:rsidRDefault="007F4EA5" w:rsidP="007F4EA5">
                  <w:pPr>
                    <w:jc w:val="center"/>
                    <w:rPr>
                      <w:b/>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b/>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17</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ENTREGA DO CARDÁPIO PARA CORREÇÃO EM TEMPO HÁBIL E APÓS CORREÇÃO HÁ CUMPRIMENTO DO MESMO, MUDANÇAS REALIZADAS SEM COMUNICAÇÃO AO CONTRATANTE.</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107" w:type="dxa"/>
                  <w:tcBorders>
                    <w:right w:val="single" w:sz="4" w:space="0" w:color="auto"/>
                  </w:tcBorders>
                  <w:vAlign w:val="center"/>
                </w:tcPr>
                <w:p w:rsidR="007F4EA5" w:rsidRPr="00897F62" w:rsidRDefault="007F4EA5" w:rsidP="007F4EA5">
                  <w:pPr>
                    <w:jc w:val="center"/>
                    <w:rPr>
                      <w:b/>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b/>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18</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CUMPRIMENTO DO ESTOQUE MÍNIMO NAS UNIDADES.</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107" w:type="dxa"/>
                  <w:tcBorders>
                    <w:right w:val="single" w:sz="4" w:space="0" w:color="auto"/>
                  </w:tcBorders>
                  <w:vAlign w:val="center"/>
                </w:tcPr>
                <w:p w:rsidR="007F4EA5" w:rsidRPr="00897F62" w:rsidRDefault="007F4EA5" w:rsidP="007F4EA5">
                  <w:pPr>
                    <w:jc w:val="center"/>
                    <w:rPr>
                      <w:b/>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b/>
                      <w:sz w:val="22"/>
                      <w:szCs w:val="22"/>
                      <w:vertAlign w:val="subscript"/>
                    </w:rPr>
                  </w:pPr>
                </w:p>
              </w:tc>
              <w:tc>
                <w:tcPr>
                  <w:tcW w:w="834" w:type="dxa"/>
                </w:tcPr>
                <w:p w:rsidR="007F4EA5" w:rsidRPr="00897F62" w:rsidRDefault="007F4EA5" w:rsidP="007F4EA5">
                  <w:pPr>
                    <w:jc w:val="center"/>
                    <w:rPr>
                      <w:sz w:val="22"/>
                      <w:szCs w:val="22"/>
                      <w:vertAlign w:val="subscript"/>
                    </w:rPr>
                  </w:pPr>
                  <w:r w:rsidRPr="00897F62">
                    <w:rPr>
                      <w:b/>
                      <w:sz w:val="22"/>
                      <w:szCs w:val="22"/>
                      <w:vertAlign w:val="subscript"/>
                    </w:rPr>
                    <w:t>0,4</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19</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RESPONDE ÀS COMUNICAÇÕES INTERNAS DE FORMA FORMAL E EM TEMPO HÁBIL</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107" w:type="dxa"/>
                  <w:tcBorders>
                    <w:right w:val="single" w:sz="4" w:space="0" w:color="auto"/>
                  </w:tcBorders>
                  <w:vAlign w:val="center"/>
                </w:tcPr>
                <w:p w:rsidR="007F4EA5" w:rsidRPr="00897F62" w:rsidRDefault="007F4EA5" w:rsidP="007F4EA5">
                  <w:pPr>
                    <w:jc w:val="center"/>
                    <w:rPr>
                      <w:b/>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b/>
                      <w:sz w:val="22"/>
                      <w:szCs w:val="22"/>
                      <w:vertAlign w:val="subscript"/>
                    </w:rPr>
                  </w:pPr>
                </w:p>
              </w:tc>
              <w:tc>
                <w:tcPr>
                  <w:tcW w:w="834" w:type="dxa"/>
                </w:tcPr>
                <w:p w:rsidR="007F4EA5" w:rsidRPr="00897F62" w:rsidRDefault="007F4EA5" w:rsidP="007F4EA5">
                  <w:pPr>
                    <w:jc w:val="center"/>
                    <w:rPr>
                      <w:sz w:val="22"/>
                      <w:szCs w:val="22"/>
                      <w:vertAlign w:val="subscript"/>
                    </w:rPr>
                  </w:pPr>
                  <w:r w:rsidRPr="00897F62">
                    <w:rPr>
                      <w:b/>
                      <w:sz w:val="22"/>
                      <w:szCs w:val="22"/>
                      <w:vertAlign w:val="subscript"/>
                    </w:rPr>
                    <w:t>0,4</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20</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ESTÁ REALIZANDO LIMPEZA E MANUTENÇÃO DAS CAIXAS DE GORDURA. RESPONSABILIZANDO POR PROVÁVEIS ENTUPIMENTOS QUE SEJAM CAUSADOS POR SEUS FUNCIONÁRIOS.</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rStyle w:val="apple-converted-space"/>
                      <w:sz w:val="22"/>
                      <w:szCs w:val="22"/>
                      <w:vertAlign w:val="subscript"/>
                    </w:rPr>
                    <w:t>-</w:t>
                  </w:r>
                  <w:r w:rsidRPr="00897F62">
                    <w:rPr>
                      <w:sz w:val="22"/>
                      <w:szCs w:val="22"/>
                      <w:vertAlign w:val="subscript"/>
                    </w:rPr>
                    <w:t>LEI Nº 1536 DE 12/10</w:t>
                  </w:r>
                </w:p>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107" w:type="dxa"/>
                  <w:tcBorders>
                    <w:right w:val="single" w:sz="4" w:space="0" w:color="auto"/>
                  </w:tcBorders>
                  <w:vAlign w:val="center"/>
                </w:tcPr>
                <w:p w:rsidR="007F4EA5" w:rsidRPr="00897F62" w:rsidRDefault="007F4EA5" w:rsidP="007F4EA5">
                  <w:pPr>
                    <w:jc w:val="center"/>
                    <w:rPr>
                      <w:b/>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b/>
                      <w:sz w:val="22"/>
                      <w:szCs w:val="22"/>
                      <w:vertAlign w:val="subscript"/>
                    </w:rPr>
                  </w:pPr>
                </w:p>
              </w:tc>
              <w:tc>
                <w:tcPr>
                  <w:tcW w:w="834" w:type="dxa"/>
                </w:tcPr>
                <w:p w:rsidR="007F4EA5" w:rsidRPr="00897F62" w:rsidRDefault="007F4EA5" w:rsidP="007F4EA5">
                  <w:pPr>
                    <w:jc w:val="center"/>
                    <w:rPr>
                      <w:sz w:val="22"/>
                      <w:szCs w:val="22"/>
                      <w:vertAlign w:val="subscript"/>
                    </w:rPr>
                  </w:pPr>
                  <w:r w:rsidRPr="00897F62">
                    <w:rPr>
                      <w:b/>
                      <w:sz w:val="22"/>
                      <w:szCs w:val="22"/>
                      <w:vertAlign w:val="subscript"/>
                    </w:rPr>
                    <w:t>0,4</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21</w:t>
                  </w:r>
                </w:p>
              </w:tc>
              <w:tc>
                <w:tcPr>
                  <w:tcW w:w="3499" w:type="dxa"/>
                  <w:vAlign w:val="center"/>
                </w:tcPr>
                <w:p w:rsidR="007F4EA5" w:rsidRPr="00897F62" w:rsidRDefault="007F4EA5" w:rsidP="007F4EA5">
                  <w:pPr>
                    <w:rPr>
                      <w:sz w:val="22"/>
                      <w:szCs w:val="22"/>
                      <w:vertAlign w:val="subscript"/>
                    </w:rPr>
                  </w:pPr>
                  <w:r w:rsidRPr="00897F62">
                    <w:rPr>
                      <w:sz w:val="22"/>
                      <w:szCs w:val="22"/>
                      <w:vertAlign w:val="subscript"/>
                    </w:rPr>
                    <w:t>APRESENTAÇÃO DOS CRONOGRAMAS DO MÊS.</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107" w:type="dxa"/>
                  <w:tcBorders>
                    <w:right w:val="single" w:sz="4" w:space="0" w:color="auto"/>
                  </w:tcBorders>
                  <w:vAlign w:val="center"/>
                </w:tcPr>
                <w:p w:rsidR="007F4EA5" w:rsidRPr="00897F62" w:rsidRDefault="007F4EA5" w:rsidP="007F4EA5">
                  <w:pPr>
                    <w:jc w:val="center"/>
                    <w:rPr>
                      <w:b/>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b/>
                      <w:sz w:val="22"/>
                      <w:szCs w:val="22"/>
                      <w:vertAlign w:val="subscript"/>
                    </w:rPr>
                  </w:pPr>
                </w:p>
              </w:tc>
              <w:tc>
                <w:tcPr>
                  <w:tcW w:w="834" w:type="dxa"/>
                </w:tcPr>
                <w:p w:rsidR="007F4EA5" w:rsidRPr="00897F62" w:rsidRDefault="007F4EA5" w:rsidP="007F4EA5">
                  <w:pPr>
                    <w:jc w:val="center"/>
                    <w:rPr>
                      <w:sz w:val="22"/>
                      <w:szCs w:val="22"/>
                      <w:vertAlign w:val="subscript"/>
                    </w:rPr>
                  </w:pPr>
                  <w:r w:rsidRPr="00897F62">
                    <w:rPr>
                      <w:b/>
                      <w:sz w:val="22"/>
                      <w:szCs w:val="22"/>
                      <w:vertAlign w:val="subscript"/>
                    </w:rPr>
                    <w:t>0,4</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22</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ENTREGA DAS ESCALAS DE TRABALHO DE SEUS COLABORADORES EM TEMPO HÁBIL</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tcPr>
                <w:p w:rsidR="007F4EA5" w:rsidRPr="00897F62" w:rsidRDefault="007F4EA5" w:rsidP="007F4EA5">
                  <w:pPr>
                    <w:jc w:val="center"/>
                    <w:rPr>
                      <w:sz w:val="22"/>
                      <w:szCs w:val="22"/>
                      <w:vertAlign w:val="subscript"/>
                    </w:rPr>
                  </w:pPr>
                  <w:r w:rsidRPr="00897F62">
                    <w:rPr>
                      <w:b/>
                      <w:sz w:val="22"/>
                      <w:szCs w:val="22"/>
                      <w:vertAlign w:val="subscript"/>
                    </w:rPr>
                    <w:t>0,4</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23</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APRESENTAÇÃO, CONTROLE E EFETIVAÇÃO DE REGISTROS DAS MEDIÇÕES DE TEMPERATURA DOS ALIMENTOS REALIZADAS EM TODO O PROCESSO DE OPERACIONALIZAÇÃO (PLANILHAS)</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107" w:type="dxa"/>
                  <w:tcBorders>
                    <w:right w:val="single" w:sz="4" w:space="0" w:color="auto"/>
                  </w:tcBorders>
                  <w:vAlign w:val="center"/>
                </w:tcPr>
                <w:p w:rsidR="007F4EA5" w:rsidRPr="00897F62" w:rsidRDefault="007F4EA5" w:rsidP="007F4EA5">
                  <w:pPr>
                    <w:jc w:val="center"/>
                    <w:rPr>
                      <w:b/>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b/>
                      <w:sz w:val="22"/>
                      <w:szCs w:val="22"/>
                      <w:vertAlign w:val="subscript"/>
                    </w:rPr>
                  </w:pPr>
                </w:p>
              </w:tc>
              <w:tc>
                <w:tcPr>
                  <w:tcW w:w="834" w:type="dxa"/>
                </w:tcPr>
                <w:p w:rsidR="007F4EA5" w:rsidRPr="00897F62" w:rsidRDefault="007F4EA5" w:rsidP="007F4EA5">
                  <w:pPr>
                    <w:jc w:val="center"/>
                    <w:rPr>
                      <w:sz w:val="22"/>
                      <w:szCs w:val="22"/>
                      <w:vertAlign w:val="subscript"/>
                    </w:rPr>
                  </w:pPr>
                  <w:r w:rsidRPr="00897F62">
                    <w:rPr>
                      <w:b/>
                      <w:sz w:val="22"/>
                      <w:szCs w:val="22"/>
                      <w:vertAlign w:val="subscript"/>
                    </w:rPr>
                    <w:t>0,4</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24</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NAS ATIVIDADES EXTERNAS ESTÁ SE CUMPRINDO O PREVISTO QUANTO AO ACONDICIONAMENTO E TRANSPORTE CORRETOS.</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107" w:type="dxa"/>
                  <w:tcBorders>
                    <w:right w:val="single" w:sz="4" w:space="0" w:color="auto"/>
                  </w:tcBorders>
                  <w:vAlign w:val="center"/>
                </w:tcPr>
                <w:p w:rsidR="007F4EA5" w:rsidRPr="00897F62" w:rsidRDefault="007F4EA5" w:rsidP="007F4EA5">
                  <w:pPr>
                    <w:jc w:val="center"/>
                    <w:rPr>
                      <w:b/>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b/>
                      <w:sz w:val="22"/>
                      <w:szCs w:val="22"/>
                      <w:vertAlign w:val="subscript"/>
                    </w:rPr>
                  </w:pPr>
                </w:p>
              </w:tc>
              <w:tc>
                <w:tcPr>
                  <w:tcW w:w="834" w:type="dxa"/>
                </w:tcPr>
                <w:p w:rsidR="007F4EA5" w:rsidRPr="00897F62" w:rsidRDefault="007F4EA5" w:rsidP="007F4EA5">
                  <w:pPr>
                    <w:jc w:val="center"/>
                    <w:rPr>
                      <w:sz w:val="22"/>
                      <w:szCs w:val="22"/>
                      <w:vertAlign w:val="subscript"/>
                    </w:rPr>
                  </w:pPr>
                  <w:r w:rsidRPr="00897F62">
                    <w:rPr>
                      <w:b/>
                      <w:sz w:val="22"/>
                      <w:szCs w:val="22"/>
                      <w:vertAlign w:val="subscript"/>
                    </w:rPr>
                    <w:t>0,4</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25</w:t>
                  </w:r>
                </w:p>
              </w:tc>
              <w:tc>
                <w:tcPr>
                  <w:tcW w:w="3499" w:type="dxa"/>
                </w:tcPr>
                <w:p w:rsidR="007F4EA5" w:rsidRPr="00897F62" w:rsidRDefault="007F4EA5" w:rsidP="007F4EA5">
                  <w:pPr>
                    <w:jc w:val="both"/>
                    <w:rPr>
                      <w:sz w:val="22"/>
                      <w:szCs w:val="22"/>
                      <w:highlight w:val="yellow"/>
                      <w:vertAlign w:val="subscript"/>
                    </w:rPr>
                  </w:pPr>
                  <w:r w:rsidRPr="00897F62">
                    <w:rPr>
                      <w:sz w:val="22"/>
                      <w:szCs w:val="22"/>
                      <w:vertAlign w:val="subscript"/>
                    </w:rPr>
                    <w:t>TRANSPORTE SENDO REALIZADO DE FORMA CORRETA QUANDO SE DISTRIBUI REFEIÇÕES NAS UNIDADES E TAMBÉM QUANDO LEVA OS ALIMENTOS NO POSTO 02E CEAC.</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rStyle w:val="apple-converted-space"/>
                      <w:sz w:val="22"/>
                      <w:szCs w:val="22"/>
                      <w:vertAlign w:val="subscript"/>
                    </w:rPr>
                    <w:t>-</w:t>
                  </w:r>
                  <w:r w:rsidRPr="00897F62">
                    <w:rPr>
                      <w:sz w:val="22"/>
                      <w:szCs w:val="22"/>
                      <w:vertAlign w:val="subscript"/>
                    </w:rPr>
                    <w:t>LEI Nº 1536 DE 12/10</w:t>
                  </w:r>
                </w:p>
              </w:tc>
              <w:tc>
                <w:tcPr>
                  <w:tcW w:w="1107" w:type="dxa"/>
                  <w:tcBorders>
                    <w:right w:val="single" w:sz="4" w:space="0" w:color="auto"/>
                  </w:tcBorders>
                  <w:vAlign w:val="center"/>
                </w:tcPr>
                <w:p w:rsidR="007F4EA5" w:rsidRPr="00897F62" w:rsidRDefault="007F4EA5" w:rsidP="007F4EA5">
                  <w:pPr>
                    <w:jc w:val="center"/>
                    <w:rPr>
                      <w:b/>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b/>
                      <w:sz w:val="22"/>
                      <w:szCs w:val="22"/>
                      <w:vertAlign w:val="subscript"/>
                    </w:rPr>
                  </w:pPr>
                </w:p>
              </w:tc>
              <w:tc>
                <w:tcPr>
                  <w:tcW w:w="834" w:type="dxa"/>
                </w:tcPr>
                <w:p w:rsidR="007F4EA5" w:rsidRPr="00897F62" w:rsidRDefault="007F4EA5" w:rsidP="007F4EA5">
                  <w:pPr>
                    <w:jc w:val="center"/>
                    <w:rPr>
                      <w:sz w:val="22"/>
                      <w:szCs w:val="22"/>
                      <w:vertAlign w:val="subscript"/>
                    </w:rPr>
                  </w:pPr>
                  <w:r w:rsidRPr="00897F62">
                    <w:rPr>
                      <w:b/>
                      <w:sz w:val="22"/>
                      <w:szCs w:val="22"/>
                      <w:vertAlign w:val="subscript"/>
                    </w:rPr>
                    <w:t>0,4</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26</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REPOSIÇÃO DE ALIMENTOS E UTENSÍLIOS NA DISTRIBUIÇÃO EM TEMPO HÁBIL</w:t>
                  </w:r>
                </w:p>
                <w:p w:rsidR="007F4EA5" w:rsidRPr="00897F62" w:rsidRDefault="007F4EA5" w:rsidP="007F4EA5">
                  <w:pPr>
                    <w:jc w:val="both"/>
                    <w:rPr>
                      <w:sz w:val="22"/>
                      <w:szCs w:val="22"/>
                      <w:vertAlign w:val="subscript"/>
                    </w:rPr>
                  </w:pP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107" w:type="dxa"/>
                  <w:tcBorders>
                    <w:right w:val="single" w:sz="4" w:space="0" w:color="auto"/>
                  </w:tcBorders>
                  <w:vAlign w:val="center"/>
                </w:tcPr>
                <w:p w:rsidR="007F4EA5" w:rsidRPr="00897F62" w:rsidRDefault="007F4EA5" w:rsidP="007F4EA5">
                  <w:pPr>
                    <w:jc w:val="center"/>
                    <w:rPr>
                      <w:b/>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b/>
                      <w:sz w:val="22"/>
                      <w:szCs w:val="22"/>
                      <w:vertAlign w:val="subscript"/>
                    </w:rPr>
                  </w:pPr>
                </w:p>
              </w:tc>
              <w:tc>
                <w:tcPr>
                  <w:tcW w:w="834" w:type="dxa"/>
                </w:tcPr>
                <w:p w:rsidR="007F4EA5" w:rsidRPr="00897F62" w:rsidRDefault="007F4EA5" w:rsidP="007F4EA5">
                  <w:pPr>
                    <w:jc w:val="center"/>
                    <w:rPr>
                      <w:sz w:val="22"/>
                      <w:szCs w:val="22"/>
                      <w:vertAlign w:val="subscript"/>
                    </w:rPr>
                  </w:pPr>
                  <w:r w:rsidRPr="00897F62">
                    <w:rPr>
                      <w:b/>
                      <w:sz w:val="22"/>
                      <w:szCs w:val="22"/>
                      <w:vertAlign w:val="subscript"/>
                    </w:rPr>
                    <w:t>0,4</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27</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USO CORRETO DO ÓLEO NA COCÇÃO DO ALIMENTO E SEU DESCARTE APROPRIADO APÓS O USO</w:t>
                  </w:r>
                </w:p>
                <w:p w:rsidR="007F4EA5" w:rsidRPr="00897F62" w:rsidRDefault="007F4EA5" w:rsidP="007F4EA5">
                  <w:pPr>
                    <w:jc w:val="both"/>
                    <w:rPr>
                      <w:sz w:val="22"/>
                      <w:szCs w:val="22"/>
                      <w:vertAlign w:val="subscript"/>
                    </w:rPr>
                  </w:pP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rStyle w:val="apple-converted-space"/>
                      <w:sz w:val="22"/>
                      <w:szCs w:val="22"/>
                      <w:vertAlign w:val="subscript"/>
                    </w:rPr>
                    <w:t>-</w:t>
                  </w:r>
                  <w:r w:rsidRPr="00897F62">
                    <w:rPr>
                      <w:sz w:val="22"/>
                      <w:szCs w:val="22"/>
                      <w:vertAlign w:val="subscript"/>
                    </w:rPr>
                    <w:t>LEI Nº 1536 DE 12/10</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jc w:val="center"/>
              </w:trPr>
              <w:tc>
                <w:tcPr>
                  <w:tcW w:w="812"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ITEM</w:t>
                  </w:r>
                </w:p>
              </w:tc>
              <w:tc>
                <w:tcPr>
                  <w:tcW w:w="3499"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ALMOXARIFADO</w:t>
                  </w:r>
                </w:p>
              </w:tc>
              <w:tc>
                <w:tcPr>
                  <w:tcW w:w="2082"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AFERIÇÃO</w:t>
                  </w:r>
                </w:p>
              </w:tc>
              <w:tc>
                <w:tcPr>
                  <w:tcW w:w="1107" w:type="dxa"/>
                  <w:tcBorders>
                    <w:right w:val="single" w:sz="4" w:space="0" w:color="auto"/>
                  </w:tcBorders>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ATENDE</w:t>
                  </w:r>
                </w:p>
              </w:tc>
              <w:tc>
                <w:tcPr>
                  <w:tcW w:w="992" w:type="dxa"/>
                  <w:tcBorders>
                    <w:left w:val="single" w:sz="4" w:space="0" w:color="auto"/>
                  </w:tcBorders>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NÃO</w:t>
                  </w:r>
                </w:p>
                <w:p w:rsidR="007F4EA5" w:rsidRPr="00897F62" w:rsidRDefault="007F4EA5" w:rsidP="007F4EA5">
                  <w:pPr>
                    <w:jc w:val="center"/>
                    <w:rPr>
                      <w:b/>
                      <w:sz w:val="22"/>
                      <w:szCs w:val="22"/>
                      <w:vertAlign w:val="subscript"/>
                    </w:rPr>
                  </w:pPr>
                  <w:r w:rsidRPr="00897F62">
                    <w:rPr>
                      <w:b/>
                      <w:sz w:val="22"/>
                      <w:szCs w:val="22"/>
                      <w:vertAlign w:val="subscript"/>
                    </w:rPr>
                    <w:t>ATENDE</w:t>
                  </w:r>
                </w:p>
              </w:tc>
              <w:tc>
                <w:tcPr>
                  <w:tcW w:w="834"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PTS.</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28</w:t>
                  </w:r>
                </w:p>
              </w:tc>
              <w:tc>
                <w:tcPr>
                  <w:tcW w:w="3499" w:type="dxa"/>
                  <w:vAlign w:val="center"/>
                </w:tcPr>
                <w:p w:rsidR="007F4EA5" w:rsidRPr="00897F62" w:rsidRDefault="007F4EA5" w:rsidP="007F4EA5">
                  <w:pPr>
                    <w:rPr>
                      <w:sz w:val="22"/>
                      <w:szCs w:val="22"/>
                      <w:vertAlign w:val="subscript"/>
                    </w:rPr>
                  </w:pPr>
                  <w:r w:rsidRPr="00897F62">
                    <w:rPr>
                      <w:sz w:val="22"/>
                      <w:szCs w:val="22"/>
                      <w:vertAlign w:val="subscript"/>
                    </w:rPr>
                    <w:t>HIGIENIZAÇÃO DO LOCAL</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p w:rsidR="007F4EA5" w:rsidRPr="00897F62" w:rsidRDefault="007F4EA5" w:rsidP="007F4EA5">
                  <w:pPr>
                    <w:rPr>
                      <w:sz w:val="22"/>
                      <w:szCs w:val="22"/>
                      <w:vertAlign w:val="subscript"/>
                    </w:rPr>
                  </w:pPr>
                  <w:r w:rsidRPr="00897F62">
                    <w:rPr>
                      <w:sz w:val="22"/>
                      <w:szCs w:val="22"/>
                      <w:vertAlign w:val="subscript"/>
                    </w:rPr>
                    <w:t>-LEI COMPLEMENTAR 004/92</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29</w:t>
                  </w:r>
                </w:p>
              </w:tc>
              <w:tc>
                <w:tcPr>
                  <w:tcW w:w="3499" w:type="dxa"/>
                  <w:vAlign w:val="center"/>
                </w:tcPr>
                <w:p w:rsidR="007F4EA5" w:rsidRPr="00897F62" w:rsidRDefault="007F4EA5" w:rsidP="007F4EA5">
                  <w:pPr>
                    <w:rPr>
                      <w:sz w:val="22"/>
                      <w:szCs w:val="22"/>
                      <w:vertAlign w:val="subscript"/>
                    </w:rPr>
                  </w:pPr>
                  <w:r w:rsidRPr="00897F62">
                    <w:rPr>
                      <w:sz w:val="22"/>
                      <w:szCs w:val="22"/>
                      <w:vertAlign w:val="subscript"/>
                    </w:rPr>
                    <w:t>ESTOQUE MÍNIMO</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-OBRIGAÇÕES DE ACORDO COM O PLANO DE TRABALHO</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30</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CONSERVAÇÃO DOS ALIMENTOS; SEPARAÇÃO DOS ALIMENTOS POR CATEGORIA E CONTROLE DE VALIDADE DOS ALIMENTOS</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p w:rsidR="007F4EA5" w:rsidRPr="00897F62" w:rsidRDefault="007F4EA5" w:rsidP="007F4EA5">
                  <w:pPr>
                    <w:rPr>
                      <w:sz w:val="22"/>
                      <w:szCs w:val="22"/>
                      <w:vertAlign w:val="subscript"/>
                    </w:rPr>
                  </w:pP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31</w:t>
                  </w:r>
                </w:p>
              </w:tc>
              <w:tc>
                <w:tcPr>
                  <w:tcW w:w="3499" w:type="dxa"/>
                </w:tcPr>
                <w:p w:rsidR="007F4EA5" w:rsidRPr="00897F62" w:rsidRDefault="007F4EA5" w:rsidP="007F4EA5">
                  <w:pPr>
                    <w:rPr>
                      <w:sz w:val="22"/>
                      <w:szCs w:val="22"/>
                      <w:vertAlign w:val="subscript"/>
                    </w:rPr>
                  </w:pPr>
                  <w:r w:rsidRPr="00897F62">
                    <w:rPr>
                      <w:sz w:val="22"/>
                      <w:szCs w:val="22"/>
                      <w:vertAlign w:val="subscript"/>
                    </w:rPr>
                    <w:t xml:space="preserve"> PRODUTOS ABERTOS NÃO SENDO UTILIZADOS E NÃO IDENTIFICADOS</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 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jc w:val="center"/>
              </w:trPr>
              <w:tc>
                <w:tcPr>
                  <w:tcW w:w="812"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ITEM</w:t>
                  </w:r>
                </w:p>
              </w:tc>
              <w:tc>
                <w:tcPr>
                  <w:tcW w:w="3499"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COZINHA</w:t>
                  </w:r>
                </w:p>
              </w:tc>
              <w:tc>
                <w:tcPr>
                  <w:tcW w:w="2082"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AFERIÇÃO</w:t>
                  </w:r>
                </w:p>
              </w:tc>
              <w:tc>
                <w:tcPr>
                  <w:tcW w:w="1107" w:type="dxa"/>
                  <w:tcBorders>
                    <w:right w:val="single" w:sz="4" w:space="0" w:color="auto"/>
                  </w:tcBorders>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ATENDE</w:t>
                  </w:r>
                </w:p>
              </w:tc>
              <w:tc>
                <w:tcPr>
                  <w:tcW w:w="992" w:type="dxa"/>
                  <w:tcBorders>
                    <w:left w:val="single" w:sz="4" w:space="0" w:color="auto"/>
                  </w:tcBorders>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NÃO</w:t>
                  </w:r>
                </w:p>
                <w:p w:rsidR="007F4EA5" w:rsidRPr="00897F62" w:rsidRDefault="007F4EA5" w:rsidP="007F4EA5">
                  <w:pPr>
                    <w:jc w:val="center"/>
                    <w:rPr>
                      <w:b/>
                      <w:sz w:val="22"/>
                      <w:szCs w:val="22"/>
                      <w:vertAlign w:val="subscript"/>
                    </w:rPr>
                  </w:pPr>
                  <w:r w:rsidRPr="00897F62">
                    <w:rPr>
                      <w:b/>
                      <w:sz w:val="22"/>
                      <w:szCs w:val="22"/>
                      <w:vertAlign w:val="subscript"/>
                    </w:rPr>
                    <w:t>ATENDE</w:t>
                  </w:r>
                </w:p>
              </w:tc>
              <w:tc>
                <w:tcPr>
                  <w:tcW w:w="834"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PTS.</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32</w:t>
                  </w:r>
                </w:p>
              </w:tc>
              <w:tc>
                <w:tcPr>
                  <w:tcW w:w="3499" w:type="dxa"/>
                  <w:vAlign w:val="center"/>
                </w:tcPr>
                <w:p w:rsidR="007F4EA5" w:rsidRPr="00897F62" w:rsidRDefault="007F4EA5" w:rsidP="007F4EA5">
                  <w:pPr>
                    <w:rPr>
                      <w:sz w:val="22"/>
                      <w:szCs w:val="22"/>
                      <w:vertAlign w:val="subscript"/>
                    </w:rPr>
                  </w:pPr>
                  <w:r w:rsidRPr="00897F62">
                    <w:rPr>
                      <w:sz w:val="22"/>
                      <w:szCs w:val="22"/>
                      <w:vertAlign w:val="subscript"/>
                    </w:rPr>
                    <w:t>HIGIENIZAÇÃO AMBIENTE INCLUINDO COIFAS</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33</w:t>
                  </w:r>
                </w:p>
              </w:tc>
              <w:tc>
                <w:tcPr>
                  <w:tcW w:w="3499" w:type="dxa"/>
                  <w:vAlign w:val="center"/>
                </w:tcPr>
                <w:p w:rsidR="007F4EA5" w:rsidRPr="00897F62" w:rsidRDefault="007F4EA5" w:rsidP="007F4EA5">
                  <w:pPr>
                    <w:rPr>
                      <w:sz w:val="22"/>
                      <w:szCs w:val="22"/>
                      <w:vertAlign w:val="subscript"/>
                    </w:rPr>
                  </w:pPr>
                  <w:r w:rsidRPr="00897F62">
                    <w:rPr>
                      <w:sz w:val="22"/>
                      <w:szCs w:val="22"/>
                      <w:vertAlign w:val="subscript"/>
                    </w:rPr>
                    <w:t>HIGIENIZAÇÃO TERMINAL: PIAS, BANCADAS, EQUIPAMENTOS ETC.</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34</w:t>
                  </w:r>
                </w:p>
              </w:tc>
              <w:tc>
                <w:tcPr>
                  <w:tcW w:w="3499" w:type="dxa"/>
                  <w:vAlign w:val="center"/>
                </w:tcPr>
                <w:p w:rsidR="007F4EA5" w:rsidRPr="00897F62" w:rsidRDefault="007F4EA5" w:rsidP="007F4EA5">
                  <w:pPr>
                    <w:rPr>
                      <w:sz w:val="22"/>
                      <w:szCs w:val="22"/>
                      <w:vertAlign w:val="subscript"/>
                    </w:rPr>
                  </w:pPr>
                  <w:r w:rsidRPr="00897F62">
                    <w:rPr>
                      <w:sz w:val="22"/>
                      <w:szCs w:val="22"/>
                      <w:vertAlign w:val="subscript"/>
                    </w:rPr>
                    <w:t xml:space="preserve">HIGIENIZAÇÃO DOS UTENSÍLIOS: BANDEJÕES, PANELAS, TALHERES, PRATOS ETC </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35</w:t>
                  </w:r>
                </w:p>
              </w:tc>
              <w:tc>
                <w:tcPr>
                  <w:tcW w:w="3499" w:type="dxa"/>
                  <w:vAlign w:val="center"/>
                </w:tcPr>
                <w:p w:rsidR="007F4EA5" w:rsidRPr="00897F62" w:rsidRDefault="007F4EA5" w:rsidP="007F4EA5">
                  <w:pPr>
                    <w:rPr>
                      <w:sz w:val="22"/>
                      <w:szCs w:val="22"/>
                      <w:vertAlign w:val="subscript"/>
                    </w:rPr>
                  </w:pPr>
                  <w:r w:rsidRPr="00897F62">
                    <w:rPr>
                      <w:sz w:val="22"/>
                      <w:szCs w:val="22"/>
                      <w:vertAlign w:val="subscript"/>
                    </w:rPr>
                    <w:t>HIGIENIZAÇÃO ACESSÓRIOS (ESPONJAS, PORTA SABÃO, PANOS, ETC.)</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36</w:t>
                  </w:r>
                </w:p>
              </w:tc>
              <w:tc>
                <w:tcPr>
                  <w:tcW w:w="3499" w:type="dxa"/>
                  <w:vAlign w:val="center"/>
                </w:tcPr>
                <w:p w:rsidR="007F4EA5" w:rsidRPr="00897F62" w:rsidRDefault="007F4EA5" w:rsidP="007F4EA5">
                  <w:pPr>
                    <w:rPr>
                      <w:sz w:val="22"/>
                      <w:szCs w:val="22"/>
                      <w:vertAlign w:val="subscript"/>
                    </w:rPr>
                  </w:pPr>
                  <w:r w:rsidRPr="00897F62">
                    <w:rPr>
                      <w:sz w:val="22"/>
                      <w:szCs w:val="22"/>
                      <w:vertAlign w:val="subscript"/>
                    </w:rPr>
                    <w:t>TODOS OS EQUIPAMENTOS PRESENTES E FUNCIONANDO</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37</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CONDIÇÕES ADEQUADAS E LIXEIRAS ÍNTEGRAS, TAMPADAS E COM SANITOS APROPRIADOS</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p w:rsidR="007F4EA5" w:rsidRPr="00897F62" w:rsidRDefault="007F4EA5" w:rsidP="007F4EA5">
                  <w:pPr>
                    <w:jc w:val="center"/>
                    <w:rPr>
                      <w:b/>
                      <w:sz w:val="22"/>
                      <w:szCs w:val="22"/>
                      <w:vertAlign w:val="subscript"/>
                    </w:rPr>
                  </w:pP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38</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RETIRADA DO LIXO DA COZINHA SEM CRUZAMENTO DE MATERIAL LIMPO E SUJO, BEM COMO SEU ARMAZENAMENTO E ORGANIZAÇÃO DO DEPÓSITO DE LIXO.</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jc w:val="center"/>
              </w:trPr>
              <w:tc>
                <w:tcPr>
                  <w:tcW w:w="812"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ITEM</w:t>
                  </w:r>
                </w:p>
              </w:tc>
              <w:tc>
                <w:tcPr>
                  <w:tcW w:w="3499"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REFEITÓRIOS</w:t>
                  </w:r>
                </w:p>
              </w:tc>
              <w:tc>
                <w:tcPr>
                  <w:tcW w:w="2082"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AFERIÇÃO</w:t>
                  </w:r>
                </w:p>
              </w:tc>
              <w:tc>
                <w:tcPr>
                  <w:tcW w:w="1107" w:type="dxa"/>
                  <w:tcBorders>
                    <w:right w:val="single" w:sz="4" w:space="0" w:color="auto"/>
                  </w:tcBorders>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ATENDE</w:t>
                  </w:r>
                </w:p>
              </w:tc>
              <w:tc>
                <w:tcPr>
                  <w:tcW w:w="992" w:type="dxa"/>
                  <w:tcBorders>
                    <w:left w:val="single" w:sz="4" w:space="0" w:color="auto"/>
                  </w:tcBorders>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NÃO ATENDE</w:t>
                  </w:r>
                </w:p>
              </w:tc>
              <w:tc>
                <w:tcPr>
                  <w:tcW w:w="834"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PTS.</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39</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HIGIENIZAÇÃO EQUIPAMENTOS E MOBILIÁRIOS</w:t>
                  </w:r>
                </w:p>
                <w:p w:rsidR="007F4EA5" w:rsidRPr="00897F62" w:rsidRDefault="007F4EA5" w:rsidP="007F4EA5">
                  <w:pPr>
                    <w:jc w:val="both"/>
                    <w:rPr>
                      <w:sz w:val="22"/>
                      <w:szCs w:val="22"/>
                      <w:vertAlign w:val="subscript"/>
                    </w:rPr>
                  </w:pPr>
                  <w:r w:rsidRPr="00897F62">
                    <w:rPr>
                      <w:sz w:val="22"/>
                      <w:szCs w:val="22"/>
                      <w:vertAlign w:val="subscript"/>
                    </w:rPr>
                    <w:t>(BEBEDOUROS, SUQUEIRAS, BUFÊS, MESAS E BANCOS)</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p w:rsidR="007F4EA5" w:rsidRPr="00897F62" w:rsidRDefault="007F4EA5" w:rsidP="007F4EA5">
                  <w:pPr>
                    <w:rPr>
                      <w:sz w:val="22"/>
                      <w:szCs w:val="22"/>
                      <w:vertAlign w:val="subscript"/>
                    </w:rPr>
                  </w:pP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0,2</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40</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HIGIENIZAÇÃO DOS UTENSÍLIOS (PRATOS, TALHERES, CUBAS E OUTROS)</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0,2</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41</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CONDIÇÕES ADEQUADAS E LIXEIRAS ÍNTEGRAS, TAMPADAS E COM SANITOS APROPRIADOS</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0,2</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42</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RETIRADA E ARMAZENAMENTO CORRETO DO LIXO</w:t>
                  </w:r>
                </w:p>
                <w:p w:rsidR="007F4EA5" w:rsidRPr="00897F62" w:rsidRDefault="007F4EA5" w:rsidP="007F4EA5">
                  <w:pPr>
                    <w:jc w:val="both"/>
                    <w:rPr>
                      <w:sz w:val="22"/>
                      <w:szCs w:val="22"/>
                      <w:vertAlign w:val="subscript"/>
                    </w:rPr>
                  </w:pP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0,2</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43</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PRESENÇA DE TOALHA PAPEL E SABONETE ANTISÉPTICO NO LAVABO</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0,2</w:t>
                  </w:r>
                </w:p>
              </w:tc>
            </w:tr>
            <w:tr w:rsidR="007F4EA5" w:rsidRPr="00897F62" w:rsidTr="00587372">
              <w:trPr>
                <w:jc w:val="center"/>
              </w:trPr>
              <w:tc>
                <w:tcPr>
                  <w:tcW w:w="812"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ITEM</w:t>
                  </w:r>
                </w:p>
              </w:tc>
              <w:tc>
                <w:tcPr>
                  <w:tcW w:w="3499"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CAMARA FRIA/FREEZER</w:t>
                  </w:r>
                </w:p>
              </w:tc>
              <w:tc>
                <w:tcPr>
                  <w:tcW w:w="2082"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AFERIÇÃO</w:t>
                  </w:r>
                </w:p>
              </w:tc>
              <w:tc>
                <w:tcPr>
                  <w:tcW w:w="1107" w:type="dxa"/>
                  <w:tcBorders>
                    <w:right w:val="single" w:sz="4" w:space="0" w:color="auto"/>
                  </w:tcBorders>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ATENDE</w:t>
                  </w:r>
                </w:p>
              </w:tc>
              <w:tc>
                <w:tcPr>
                  <w:tcW w:w="992" w:type="dxa"/>
                  <w:tcBorders>
                    <w:left w:val="single" w:sz="4" w:space="0" w:color="auto"/>
                  </w:tcBorders>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NÃO ATENDE</w:t>
                  </w:r>
                </w:p>
              </w:tc>
              <w:tc>
                <w:tcPr>
                  <w:tcW w:w="834"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PTS.</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44</w:t>
                  </w:r>
                </w:p>
              </w:tc>
              <w:tc>
                <w:tcPr>
                  <w:tcW w:w="3499" w:type="dxa"/>
                  <w:vAlign w:val="center"/>
                </w:tcPr>
                <w:p w:rsidR="007F4EA5" w:rsidRPr="00897F62" w:rsidRDefault="007F4EA5" w:rsidP="007F4EA5">
                  <w:pPr>
                    <w:rPr>
                      <w:sz w:val="22"/>
                      <w:szCs w:val="22"/>
                      <w:vertAlign w:val="subscript"/>
                    </w:rPr>
                  </w:pPr>
                  <w:r w:rsidRPr="00897F62">
                    <w:rPr>
                      <w:sz w:val="22"/>
                      <w:szCs w:val="22"/>
                      <w:vertAlign w:val="subscript"/>
                    </w:rPr>
                    <w:t>HIGIENIZAÇÃO DO LOCAL</w:t>
                  </w:r>
                </w:p>
                <w:p w:rsidR="007F4EA5" w:rsidRPr="00897F62" w:rsidRDefault="007F4EA5" w:rsidP="007F4EA5">
                  <w:pPr>
                    <w:rPr>
                      <w:sz w:val="22"/>
                      <w:szCs w:val="22"/>
                      <w:vertAlign w:val="subscript"/>
                    </w:rPr>
                  </w:pP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45</w:t>
                  </w:r>
                </w:p>
              </w:tc>
              <w:tc>
                <w:tcPr>
                  <w:tcW w:w="3499" w:type="dxa"/>
                  <w:vAlign w:val="center"/>
                </w:tcPr>
                <w:p w:rsidR="007F4EA5" w:rsidRPr="00897F62" w:rsidRDefault="007F4EA5" w:rsidP="007F4EA5">
                  <w:pPr>
                    <w:rPr>
                      <w:sz w:val="22"/>
                      <w:szCs w:val="22"/>
                      <w:vertAlign w:val="subscript"/>
                    </w:rPr>
                  </w:pPr>
                  <w:r w:rsidRPr="00897F62">
                    <w:rPr>
                      <w:sz w:val="22"/>
                      <w:szCs w:val="22"/>
                      <w:vertAlign w:val="subscript"/>
                    </w:rPr>
                    <w:t>TEMPERATURA ADEQUADA</w:t>
                  </w:r>
                </w:p>
                <w:p w:rsidR="007F4EA5" w:rsidRPr="00897F62" w:rsidRDefault="007F4EA5" w:rsidP="007F4EA5">
                  <w:pPr>
                    <w:rPr>
                      <w:sz w:val="22"/>
                      <w:szCs w:val="22"/>
                      <w:vertAlign w:val="subscript"/>
                    </w:rPr>
                  </w:pP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sz w:val="22"/>
                      <w:szCs w:val="22"/>
                      <w:vertAlign w:val="subscript"/>
                    </w:rPr>
                  </w:pPr>
                  <w:r w:rsidRPr="00897F62">
                    <w:rPr>
                      <w:b/>
                      <w:sz w:val="22"/>
                      <w:szCs w:val="22"/>
                      <w:vertAlign w:val="subscript"/>
                    </w:rPr>
                    <w:t>0,3</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46</w:t>
                  </w:r>
                </w:p>
              </w:tc>
              <w:tc>
                <w:tcPr>
                  <w:tcW w:w="3499" w:type="dxa"/>
                  <w:vAlign w:val="center"/>
                </w:tcPr>
                <w:p w:rsidR="007F4EA5" w:rsidRPr="00897F62" w:rsidRDefault="007F4EA5" w:rsidP="007F4EA5">
                  <w:pPr>
                    <w:rPr>
                      <w:sz w:val="22"/>
                      <w:szCs w:val="22"/>
                      <w:vertAlign w:val="subscript"/>
                    </w:rPr>
                  </w:pPr>
                  <w:r w:rsidRPr="00897F62">
                    <w:rPr>
                      <w:sz w:val="22"/>
                      <w:szCs w:val="22"/>
                      <w:vertAlign w:val="subscript"/>
                    </w:rPr>
                    <w:t>SEPARAÇÃO DOS ALIMENTOS POR CATEGORIA</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sz w:val="22"/>
                      <w:szCs w:val="22"/>
                      <w:vertAlign w:val="subscript"/>
                    </w:rPr>
                  </w:pPr>
                  <w:r w:rsidRPr="00897F62">
                    <w:rPr>
                      <w:b/>
                      <w:sz w:val="22"/>
                      <w:szCs w:val="22"/>
                      <w:vertAlign w:val="subscript"/>
                    </w:rPr>
                    <w:t>0,3</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47</w:t>
                  </w:r>
                </w:p>
              </w:tc>
              <w:tc>
                <w:tcPr>
                  <w:tcW w:w="3499" w:type="dxa"/>
                  <w:vAlign w:val="center"/>
                </w:tcPr>
                <w:p w:rsidR="007F4EA5" w:rsidRPr="00897F62" w:rsidRDefault="007F4EA5" w:rsidP="007F4EA5">
                  <w:pPr>
                    <w:rPr>
                      <w:sz w:val="22"/>
                      <w:szCs w:val="22"/>
                      <w:vertAlign w:val="subscript"/>
                    </w:rPr>
                  </w:pPr>
                  <w:r w:rsidRPr="00897F62">
                    <w:rPr>
                      <w:sz w:val="22"/>
                      <w:szCs w:val="22"/>
                      <w:vertAlign w:val="subscript"/>
                    </w:rPr>
                    <w:t>CONTROLE DE VALIDADE DOS ALIMENTOS</w:t>
                  </w:r>
                </w:p>
                <w:p w:rsidR="007F4EA5" w:rsidRPr="00897F62" w:rsidRDefault="007F4EA5" w:rsidP="007F4EA5">
                  <w:pPr>
                    <w:rPr>
                      <w:sz w:val="22"/>
                      <w:szCs w:val="22"/>
                      <w:vertAlign w:val="subscript"/>
                    </w:rPr>
                  </w:pP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sz w:val="22"/>
                      <w:szCs w:val="22"/>
                      <w:vertAlign w:val="subscript"/>
                    </w:rPr>
                  </w:pPr>
                  <w:r w:rsidRPr="00897F62">
                    <w:rPr>
                      <w:b/>
                      <w:sz w:val="22"/>
                      <w:szCs w:val="22"/>
                      <w:vertAlign w:val="subscript"/>
                    </w:rPr>
                    <w:t>0,3</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48</w:t>
                  </w:r>
                </w:p>
              </w:tc>
              <w:tc>
                <w:tcPr>
                  <w:tcW w:w="3499" w:type="dxa"/>
                  <w:vAlign w:val="center"/>
                </w:tcPr>
                <w:p w:rsidR="007F4EA5" w:rsidRPr="00897F62" w:rsidRDefault="007F4EA5" w:rsidP="007F4EA5">
                  <w:pPr>
                    <w:rPr>
                      <w:sz w:val="22"/>
                      <w:szCs w:val="22"/>
                      <w:vertAlign w:val="subscript"/>
                    </w:rPr>
                  </w:pPr>
                  <w:r w:rsidRPr="00897F62">
                    <w:rPr>
                      <w:sz w:val="22"/>
                      <w:szCs w:val="22"/>
                      <w:vertAlign w:val="subscript"/>
                    </w:rPr>
                    <w:t>PRODUTOS ABERTOS NÃO SENDO UTILIZADOS E NÃO IDENTIFICADOS</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sz w:val="22"/>
                      <w:szCs w:val="22"/>
                      <w:vertAlign w:val="subscript"/>
                    </w:rPr>
                  </w:pPr>
                  <w:r w:rsidRPr="00897F62">
                    <w:rPr>
                      <w:b/>
                      <w:sz w:val="22"/>
                      <w:szCs w:val="22"/>
                      <w:vertAlign w:val="subscript"/>
                    </w:rPr>
                    <w:t>0,3</w:t>
                  </w:r>
                </w:p>
              </w:tc>
            </w:tr>
            <w:tr w:rsidR="007F4EA5" w:rsidRPr="00897F62" w:rsidTr="00587372">
              <w:trPr>
                <w:jc w:val="center"/>
              </w:trPr>
              <w:tc>
                <w:tcPr>
                  <w:tcW w:w="812"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ITEM</w:t>
                  </w:r>
                </w:p>
              </w:tc>
              <w:tc>
                <w:tcPr>
                  <w:tcW w:w="3499"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HIGIENE PESSOAL E HIGIENE NA MANIPULAÇÃO E ARMAZENAMENTO DOS ALIMENTOS</w:t>
                  </w:r>
                </w:p>
              </w:tc>
              <w:tc>
                <w:tcPr>
                  <w:tcW w:w="2082"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AFERIÇÃO</w:t>
                  </w:r>
                </w:p>
              </w:tc>
              <w:tc>
                <w:tcPr>
                  <w:tcW w:w="1107" w:type="dxa"/>
                  <w:tcBorders>
                    <w:right w:val="single" w:sz="4" w:space="0" w:color="auto"/>
                  </w:tcBorders>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ATENDE</w:t>
                  </w:r>
                </w:p>
              </w:tc>
              <w:tc>
                <w:tcPr>
                  <w:tcW w:w="992" w:type="dxa"/>
                  <w:tcBorders>
                    <w:left w:val="single" w:sz="4" w:space="0" w:color="auto"/>
                  </w:tcBorders>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NÃO ATENDE</w:t>
                  </w:r>
                </w:p>
              </w:tc>
              <w:tc>
                <w:tcPr>
                  <w:tcW w:w="834" w:type="dxa"/>
                  <w:shd w:val="clear" w:color="auto" w:fill="D9D9D9"/>
                  <w:vAlign w:val="center"/>
                </w:tcPr>
                <w:p w:rsidR="007F4EA5" w:rsidRPr="00897F62" w:rsidRDefault="007F4EA5" w:rsidP="007F4EA5">
                  <w:pPr>
                    <w:jc w:val="center"/>
                    <w:rPr>
                      <w:b/>
                      <w:sz w:val="22"/>
                      <w:szCs w:val="22"/>
                      <w:vertAlign w:val="subscript"/>
                    </w:rPr>
                  </w:pPr>
                  <w:r w:rsidRPr="00897F62">
                    <w:rPr>
                      <w:b/>
                      <w:sz w:val="22"/>
                      <w:szCs w:val="22"/>
                      <w:vertAlign w:val="subscript"/>
                    </w:rPr>
                    <w:t>PTS.</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49</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MÃOS LAVADAS E HIGIENIZADAS CORRETAMENTE, APRESENTANDO UNHAS CURTAS, SEM ESMALTES E SEM ADORNOS EM MÃOS E OUTRAS PARTES DO CORPO.</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p w:rsidR="007F4EA5" w:rsidRPr="00897F62" w:rsidRDefault="007F4EA5" w:rsidP="007F4EA5">
                  <w:pPr>
                    <w:rPr>
                      <w:sz w:val="22"/>
                      <w:szCs w:val="22"/>
                      <w:vertAlign w:val="subscript"/>
                    </w:rPr>
                  </w:pP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spacing w:after="200" w:line="276" w:lineRule="auto"/>
                    <w:jc w:val="center"/>
                    <w:rPr>
                      <w:sz w:val="22"/>
                      <w:szCs w:val="22"/>
                      <w:vertAlign w:val="subscript"/>
                    </w:rPr>
                  </w:pPr>
                </w:p>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50</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PIA EXCLUSIVA E ADEQUADA PARA HIGIENIZAÇÃO DAS MÃOS</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-RESOLUÇÃO RDC 216/04</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51</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HORTIFRUTI COM TÉCNICA ADEQUADA DE LAVAGEM, OBSERVANDO A PRESENÇA DE SANITIZANTE PARA SUA HIGIENIZAÇÃO.</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p w:rsidR="007F4EA5" w:rsidRPr="00897F62" w:rsidRDefault="007F4EA5" w:rsidP="007F4EA5">
                  <w:pPr>
                    <w:rPr>
                      <w:sz w:val="22"/>
                      <w:szCs w:val="22"/>
                      <w:vertAlign w:val="subscript"/>
                    </w:rPr>
                  </w:pP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trHeight w:val="253"/>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52</w:t>
                  </w:r>
                </w:p>
              </w:tc>
              <w:tc>
                <w:tcPr>
                  <w:tcW w:w="3499" w:type="dxa"/>
                  <w:vAlign w:val="center"/>
                </w:tcPr>
                <w:p w:rsidR="007F4EA5" w:rsidRPr="00897F62" w:rsidRDefault="007F4EA5" w:rsidP="007F4EA5">
                  <w:pPr>
                    <w:rPr>
                      <w:sz w:val="22"/>
                      <w:szCs w:val="22"/>
                      <w:vertAlign w:val="subscript"/>
                    </w:rPr>
                  </w:pPr>
                  <w:r w:rsidRPr="00897F62">
                    <w:rPr>
                      <w:sz w:val="22"/>
                      <w:szCs w:val="22"/>
                      <w:vertAlign w:val="subscript"/>
                    </w:rPr>
                    <w:t>ARROZ E FEIJÃO ESCOLHIDOS E LAVADOS CORRETAMENTE. DESCONGELAMENTO CORRETO DOS ALIMENTOS</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p w:rsidR="007F4EA5" w:rsidRPr="00897F62" w:rsidRDefault="007F4EA5" w:rsidP="007F4EA5">
                  <w:pPr>
                    <w:rPr>
                      <w:sz w:val="22"/>
                      <w:szCs w:val="22"/>
                      <w:vertAlign w:val="subscript"/>
                    </w:rPr>
                  </w:pP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53"/>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53</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MANIPULADOR CONVERSA, TOSSE OU ESPIRRA SOBRE A PREPARAÇÃO E MODO CORRETO DE DEGUSTAÇÃO DOS ALIMENTOS.</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p w:rsidR="007F4EA5" w:rsidRPr="00897F62" w:rsidRDefault="007F4EA5" w:rsidP="007F4EA5">
                  <w:pPr>
                    <w:rPr>
                      <w:sz w:val="22"/>
                      <w:szCs w:val="22"/>
                      <w:vertAlign w:val="subscript"/>
                    </w:rPr>
                  </w:pP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0,5</w:t>
                  </w:r>
                </w:p>
              </w:tc>
            </w:tr>
            <w:tr w:rsidR="007F4EA5" w:rsidRPr="00897F62" w:rsidTr="00587372">
              <w:trPr>
                <w:trHeight w:val="253"/>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54</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SEPARAÇÃO DE ALIMENTOS POR CATEGORIA NA ÁREA DE DISTRIBUIÇÃO. SEM RISO DE CONTAMINAÇÃO CRUZADA.</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p w:rsidR="007F4EA5" w:rsidRPr="00897F62" w:rsidRDefault="007F4EA5" w:rsidP="007F4EA5">
                  <w:pPr>
                    <w:rPr>
                      <w:sz w:val="22"/>
                      <w:szCs w:val="22"/>
                      <w:vertAlign w:val="subscript"/>
                    </w:rPr>
                  </w:pP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trHeight w:val="558"/>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55</w:t>
                  </w:r>
                </w:p>
              </w:tc>
              <w:tc>
                <w:tcPr>
                  <w:tcW w:w="3499" w:type="dxa"/>
                  <w:vAlign w:val="center"/>
                </w:tcPr>
                <w:p w:rsidR="007F4EA5" w:rsidRPr="00897F62" w:rsidRDefault="007F4EA5" w:rsidP="007F4EA5">
                  <w:pPr>
                    <w:rPr>
                      <w:sz w:val="22"/>
                      <w:szCs w:val="22"/>
                      <w:vertAlign w:val="subscript"/>
                    </w:rPr>
                  </w:pPr>
                  <w:r w:rsidRPr="00897F62">
                    <w:rPr>
                      <w:sz w:val="22"/>
                      <w:szCs w:val="22"/>
                      <w:vertAlign w:val="subscript"/>
                    </w:rPr>
                    <w:t>ORGANIZAÇÃO E HIGIENE DA GELADEIRA E ARMAZENAMENTO CORRETO DE CARNES</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trHeight w:val="253"/>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56</w:t>
                  </w:r>
                </w:p>
              </w:tc>
              <w:tc>
                <w:tcPr>
                  <w:tcW w:w="3499" w:type="dxa"/>
                  <w:vAlign w:val="center"/>
                </w:tcPr>
                <w:p w:rsidR="007F4EA5" w:rsidRPr="00897F62" w:rsidRDefault="007F4EA5" w:rsidP="007F4EA5">
                  <w:pPr>
                    <w:rPr>
                      <w:sz w:val="22"/>
                      <w:szCs w:val="22"/>
                      <w:vertAlign w:val="subscript"/>
                    </w:rPr>
                  </w:pPr>
                  <w:r w:rsidRPr="00897F62">
                    <w:rPr>
                      <w:sz w:val="22"/>
                      <w:szCs w:val="22"/>
                      <w:vertAlign w:val="subscript"/>
                    </w:rPr>
                    <w:t>REAPROVEITAMENTO DE ALIMENTOS DENTRO DAS NORMAS</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trHeight w:val="253"/>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57</w:t>
                  </w:r>
                </w:p>
              </w:tc>
              <w:tc>
                <w:tcPr>
                  <w:tcW w:w="3499" w:type="dxa"/>
                  <w:vAlign w:val="center"/>
                </w:tcPr>
                <w:p w:rsidR="007F4EA5" w:rsidRPr="00897F62" w:rsidRDefault="007F4EA5" w:rsidP="007F4EA5">
                  <w:pPr>
                    <w:rPr>
                      <w:sz w:val="22"/>
                      <w:szCs w:val="22"/>
                      <w:vertAlign w:val="subscript"/>
                    </w:rPr>
                  </w:pPr>
                  <w:r w:rsidRPr="00897F62">
                    <w:rPr>
                      <w:sz w:val="22"/>
                      <w:szCs w:val="22"/>
                      <w:vertAlign w:val="subscript"/>
                    </w:rPr>
                    <w:t>TEMPERATURA CORRETA NA DISTRIBUIÇÃO DOS ALIMENTOS QUENTES E FRIOS.</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trHeight w:val="253"/>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58</w:t>
                  </w:r>
                </w:p>
              </w:tc>
              <w:tc>
                <w:tcPr>
                  <w:tcW w:w="3499" w:type="dxa"/>
                  <w:vAlign w:val="center"/>
                </w:tcPr>
                <w:p w:rsidR="007F4EA5" w:rsidRPr="00897F62" w:rsidRDefault="007F4EA5" w:rsidP="007F4EA5">
                  <w:pPr>
                    <w:rPr>
                      <w:sz w:val="22"/>
                      <w:szCs w:val="22"/>
                      <w:vertAlign w:val="subscript"/>
                    </w:rPr>
                  </w:pPr>
                  <w:r w:rsidRPr="00897F62">
                    <w:rPr>
                      <w:sz w:val="22"/>
                      <w:szCs w:val="22"/>
                      <w:vertAlign w:val="subscript"/>
                    </w:rPr>
                    <w:t>EQUIPAMENTOS COBERTOS/PROTEGIDOS</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0,3</w:t>
                  </w:r>
                </w:p>
              </w:tc>
            </w:tr>
            <w:tr w:rsidR="007F4EA5" w:rsidRPr="00897F62" w:rsidTr="00587372">
              <w:trPr>
                <w:trHeight w:val="253"/>
                <w:jc w:val="center"/>
              </w:trPr>
              <w:tc>
                <w:tcPr>
                  <w:tcW w:w="812" w:type="dxa"/>
                  <w:vAlign w:val="center"/>
                </w:tcPr>
                <w:p w:rsidR="007F4EA5" w:rsidRPr="00897F62" w:rsidRDefault="007F4EA5" w:rsidP="007F4EA5">
                  <w:pPr>
                    <w:jc w:val="center"/>
                    <w:rPr>
                      <w:sz w:val="22"/>
                      <w:szCs w:val="22"/>
                      <w:vertAlign w:val="subscript"/>
                    </w:rPr>
                  </w:pPr>
                  <w:r w:rsidRPr="00897F62">
                    <w:rPr>
                      <w:sz w:val="22"/>
                      <w:szCs w:val="22"/>
                      <w:vertAlign w:val="subscript"/>
                    </w:rPr>
                    <w:t>59</w:t>
                  </w:r>
                </w:p>
              </w:tc>
              <w:tc>
                <w:tcPr>
                  <w:tcW w:w="3499" w:type="dxa"/>
                </w:tcPr>
                <w:p w:rsidR="007F4EA5" w:rsidRPr="00897F62" w:rsidRDefault="007F4EA5" w:rsidP="007F4EA5">
                  <w:pPr>
                    <w:jc w:val="both"/>
                    <w:rPr>
                      <w:sz w:val="22"/>
                      <w:szCs w:val="22"/>
                      <w:vertAlign w:val="subscript"/>
                    </w:rPr>
                  </w:pPr>
                  <w:r w:rsidRPr="00897F62">
                    <w:rPr>
                      <w:sz w:val="22"/>
                      <w:szCs w:val="22"/>
                      <w:vertAlign w:val="subscript"/>
                    </w:rPr>
                    <w:t>PRESENÇA DE ÁLCOOL A 70% PARA DESINFECÇÃO DOS UTENSÍLIOS, EQUIPAMENTOS, BANCADAS E OUTROS. E É REALIZADA NO INÍCIO DE CADA PERÍODO DE TRABALHO A HIGIENIZAÇÃO DAS BANCADAS COM ÁLCOOL A 70%.</w:t>
                  </w:r>
                </w:p>
              </w:tc>
              <w:tc>
                <w:tcPr>
                  <w:tcW w:w="2082" w:type="dxa"/>
                  <w:vAlign w:val="center"/>
                </w:tcPr>
                <w:p w:rsidR="007F4EA5" w:rsidRPr="00897F62" w:rsidRDefault="007F4EA5" w:rsidP="007F4EA5">
                  <w:pPr>
                    <w:rPr>
                      <w:sz w:val="22"/>
                      <w:szCs w:val="22"/>
                      <w:vertAlign w:val="subscript"/>
                    </w:rPr>
                  </w:pPr>
                  <w:r w:rsidRPr="00897F62">
                    <w:rPr>
                      <w:sz w:val="22"/>
                      <w:szCs w:val="22"/>
                      <w:vertAlign w:val="subscript"/>
                    </w:rPr>
                    <w:t>-PORTARIA CVS – 6/99</w:t>
                  </w:r>
                </w:p>
                <w:p w:rsidR="007F4EA5" w:rsidRPr="00897F62" w:rsidRDefault="007F4EA5" w:rsidP="007F4EA5">
                  <w:pPr>
                    <w:rPr>
                      <w:sz w:val="22"/>
                      <w:szCs w:val="22"/>
                      <w:vertAlign w:val="subscript"/>
                    </w:rPr>
                  </w:pPr>
                  <w:r w:rsidRPr="00897F62">
                    <w:rPr>
                      <w:sz w:val="22"/>
                      <w:szCs w:val="22"/>
                      <w:vertAlign w:val="subscript"/>
                    </w:rPr>
                    <w:t>-RESOLUÇÃO RDC 216/04</w:t>
                  </w:r>
                </w:p>
                <w:p w:rsidR="007F4EA5" w:rsidRPr="00897F62" w:rsidRDefault="007F4EA5" w:rsidP="007F4EA5">
                  <w:pPr>
                    <w:rPr>
                      <w:sz w:val="22"/>
                      <w:szCs w:val="22"/>
                      <w:vertAlign w:val="subscript"/>
                    </w:rPr>
                  </w:pPr>
                </w:p>
              </w:tc>
              <w:tc>
                <w:tcPr>
                  <w:tcW w:w="1107" w:type="dxa"/>
                  <w:tcBorders>
                    <w:right w:val="single" w:sz="4" w:space="0" w:color="auto"/>
                  </w:tcBorders>
                  <w:vAlign w:val="center"/>
                </w:tcPr>
                <w:p w:rsidR="007F4EA5" w:rsidRPr="00897F62" w:rsidRDefault="007F4EA5" w:rsidP="007F4EA5">
                  <w:pPr>
                    <w:jc w:val="center"/>
                    <w:rPr>
                      <w:sz w:val="22"/>
                      <w:szCs w:val="22"/>
                      <w:vertAlign w:val="subscript"/>
                    </w:rPr>
                  </w:pPr>
                </w:p>
              </w:tc>
              <w:tc>
                <w:tcPr>
                  <w:tcW w:w="992" w:type="dxa"/>
                  <w:tcBorders>
                    <w:left w:val="single" w:sz="4" w:space="0" w:color="auto"/>
                  </w:tcBorders>
                  <w:vAlign w:val="center"/>
                </w:tcPr>
                <w:p w:rsidR="007F4EA5" w:rsidRPr="00897F62" w:rsidRDefault="007F4EA5" w:rsidP="007F4EA5">
                  <w:pPr>
                    <w:jc w:val="center"/>
                    <w:rPr>
                      <w:sz w:val="22"/>
                      <w:szCs w:val="22"/>
                      <w:vertAlign w:val="subscript"/>
                    </w:rPr>
                  </w:pPr>
                </w:p>
              </w:tc>
              <w:tc>
                <w:tcPr>
                  <w:tcW w:w="834" w:type="dxa"/>
                  <w:vAlign w:val="center"/>
                </w:tcPr>
                <w:p w:rsidR="007F4EA5" w:rsidRPr="00897F62" w:rsidRDefault="007F4EA5" w:rsidP="007F4EA5">
                  <w:pPr>
                    <w:jc w:val="center"/>
                    <w:rPr>
                      <w:b/>
                      <w:sz w:val="22"/>
                      <w:szCs w:val="22"/>
                      <w:vertAlign w:val="subscript"/>
                    </w:rPr>
                  </w:pPr>
                  <w:r w:rsidRPr="00897F62">
                    <w:rPr>
                      <w:b/>
                      <w:sz w:val="22"/>
                      <w:szCs w:val="22"/>
                      <w:vertAlign w:val="subscript"/>
                    </w:rPr>
                    <w:t>0,4</w:t>
                  </w:r>
                </w:p>
              </w:tc>
            </w:tr>
            <w:tr w:rsidR="007F4EA5" w:rsidRPr="00897F62" w:rsidTr="00587372">
              <w:trPr>
                <w:jc w:val="center"/>
              </w:trPr>
              <w:tc>
                <w:tcPr>
                  <w:tcW w:w="812" w:type="dxa"/>
                  <w:vAlign w:val="center"/>
                </w:tcPr>
                <w:p w:rsidR="007F4EA5" w:rsidRPr="00897F62" w:rsidRDefault="007F4EA5" w:rsidP="007F4EA5">
                  <w:pPr>
                    <w:jc w:val="center"/>
                    <w:rPr>
                      <w:sz w:val="22"/>
                      <w:szCs w:val="22"/>
                      <w:vertAlign w:val="superscript"/>
                    </w:rPr>
                  </w:pPr>
                </w:p>
              </w:tc>
              <w:tc>
                <w:tcPr>
                  <w:tcW w:w="8514" w:type="dxa"/>
                  <w:gridSpan w:val="5"/>
                  <w:shd w:val="clear" w:color="auto" w:fill="auto"/>
                </w:tcPr>
                <w:p w:rsidR="007F4EA5" w:rsidRPr="00897F62" w:rsidRDefault="007F4EA5" w:rsidP="007F4EA5">
                  <w:pPr>
                    <w:jc w:val="both"/>
                    <w:rPr>
                      <w:sz w:val="22"/>
                      <w:szCs w:val="22"/>
                      <w:vertAlign w:val="superscript"/>
                    </w:rPr>
                  </w:pPr>
                  <w:r w:rsidRPr="00897F62">
                    <w:rPr>
                      <w:sz w:val="22"/>
                      <w:szCs w:val="22"/>
                      <w:vertAlign w:val="superscript"/>
                    </w:rPr>
                    <w:t>FISCAL TÉCNICO/RESPONSÁVEL TÉCNICO DA UNIDADE: ____</w:t>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t>____________________________________</w:t>
                  </w:r>
                </w:p>
                <w:p w:rsidR="007F4EA5" w:rsidRPr="00897F62" w:rsidRDefault="007F4EA5" w:rsidP="007F4EA5">
                  <w:pPr>
                    <w:jc w:val="both"/>
                    <w:rPr>
                      <w:sz w:val="22"/>
                      <w:szCs w:val="22"/>
                      <w:vertAlign w:val="superscript"/>
                    </w:rPr>
                  </w:pPr>
                  <w:r w:rsidRPr="00897F62">
                    <w:rPr>
                      <w:sz w:val="22"/>
                      <w:szCs w:val="22"/>
                      <w:vertAlign w:val="superscript"/>
                    </w:rPr>
                    <w:t xml:space="preserve">VISTO DO RESPONSÁVEL DA CONTRATADA: </w:t>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t xml:space="preserve"> ________________________________________________</w:t>
                  </w:r>
                  <w:r w:rsidRPr="00897F62">
                    <w:rPr>
                      <w:sz w:val="22"/>
                      <w:szCs w:val="22"/>
                      <w:vertAlign w:val="superscript"/>
                    </w:rPr>
                    <w:softHyphen/>
                  </w:r>
                  <w:r w:rsidRPr="00897F62">
                    <w:rPr>
                      <w:sz w:val="22"/>
                      <w:szCs w:val="22"/>
                      <w:vertAlign w:val="superscript"/>
                    </w:rPr>
                    <w:softHyphen/>
                  </w:r>
                  <w:r w:rsidRPr="00897F62">
                    <w:rPr>
                      <w:sz w:val="22"/>
                      <w:szCs w:val="22"/>
                      <w:vertAlign w:val="superscript"/>
                    </w:rPr>
                    <w:softHyphen/>
                    <w:t>____</w:t>
                  </w:r>
                </w:p>
                <w:p w:rsidR="007F4EA5" w:rsidRPr="00897F62" w:rsidRDefault="007F4EA5" w:rsidP="007F4EA5">
                  <w:pPr>
                    <w:rPr>
                      <w:sz w:val="22"/>
                      <w:szCs w:val="22"/>
                      <w:vertAlign w:val="superscript"/>
                    </w:rPr>
                  </w:pPr>
                  <w:r w:rsidRPr="00897F62">
                    <w:rPr>
                      <w:sz w:val="22"/>
                      <w:szCs w:val="22"/>
                      <w:vertAlign w:val="superscript"/>
                    </w:rPr>
                    <w:t>OBSERVAÇÕES GERAIS: ________________________________________________________________________</w:t>
                  </w:r>
                </w:p>
              </w:tc>
            </w:tr>
            <w:tr w:rsidR="007F4EA5" w:rsidRPr="00897F62" w:rsidTr="00587372">
              <w:trPr>
                <w:trHeight w:val="3898"/>
                <w:jc w:val="center"/>
              </w:trPr>
              <w:tc>
                <w:tcPr>
                  <w:tcW w:w="812" w:type="dxa"/>
                </w:tcPr>
                <w:p w:rsidR="007F4EA5" w:rsidRPr="00897F62" w:rsidRDefault="007F4EA5" w:rsidP="007F4EA5">
                  <w:pPr>
                    <w:jc w:val="both"/>
                    <w:rPr>
                      <w:sz w:val="22"/>
                      <w:szCs w:val="22"/>
                      <w:vertAlign w:val="subscript"/>
                    </w:rPr>
                  </w:pPr>
                </w:p>
              </w:tc>
              <w:tc>
                <w:tcPr>
                  <w:tcW w:w="8514" w:type="dxa"/>
                  <w:gridSpan w:val="5"/>
                  <w:shd w:val="clear" w:color="auto" w:fill="auto"/>
                </w:tcPr>
                <w:p w:rsidR="007F4EA5" w:rsidRPr="00897F62" w:rsidRDefault="007F4EA5" w:rsidP="007F4EA5">
                  <w:pPr>
                    <w:jc w:val="center"/>
                    <w:rPr>
                      <w:b/>
                      <w:sz w:val="22"/>
                      <w:szCs w:val="22"/>
                      <w:vertAlign w:val="subscript"/>
                    </w:rPr>
                  </w:pPr>
                  <w:r w:rsidRPr="00897F62">
                    <w:rPr>
                      <w:b/>
                      <w:sz w:val="22"/>
                      <w:szCs w:val="22"/>
                      <w:vertAlign w:val="subscript"/>
                    </w:rPr>
                    <w:t>TOTAL DE PONTOS = 32,10 = 100%</w:t>
                  </w:r>
                </w:p>
                <w:p w:rsidR="007F4EA5" w:rsidRPr="00897F62" w:rsidRDefault="007F4EA5" w:rsidP="007F4EA5">
                  <w:pPr>
                    <w:rPr>
                      <w:sz w:val="22"/>
                      <w:szCs w:val="22"/>
                      <w:vertAlign w:val="subscript"/>
                    </w:rPr>
                  </w:pPr>
                </w:p>
                <w:p w:rsidR="007F4EA5" w:rsidRPr="00897F62" w:rsidRDefault="007F4EA5" w:rsidP="007F4EA5">
                  <w:pPr>
                    <w:rPr>
                      <w:sz w:val="22"/>
                      <w:szCs w:val="22"/>
                      <w:vertAlign w:val="subscript"/>
                    </w:rPr>
                  </w:pPr>
                  <w:r w:rsidRPr="00897F62">
                    <w:rPr>
                      <w:sz w:val="22"/>
                      <w:szCs w:val="22"/>
                      <w:vertAlign w:val="subscript"/>
                    </w:rPr>
                    <w:t>AVALIAÇÃO DOS ÚLTIMOS 03 MESES</w:t>
                  </w:r>
                </w:p>
                <w:p w:rsidR="007F4EA5" w:rsidRPr="00897F62" w:rsidRDefault="007F4EA5" w:rsidP="00323EA4">
                  <w:pPr>
                    <w:pStyle w:val="PargrafodaLista"/>
                    <w:numPr>
                      <w:ilvl w:val="0"/>
                      <w:numId w:val="125"/>
                    </w:numPr>
                    <w:shd w:val="clear" w:color="auto" w:fill="FFFFFF"/>
                    <w:tabs>
                      <w:tab w:val="clear" w:pos="0"/>
                      <w:tab w:val="left" w:pos="-629"/>
                      <w:tab w:val="num" w:pos="316"/>
                      <w:tab w:val="left" w:pos="477"/>
                    </w:tabs>
                    <w:suppressAutoHyphens/>
                    <w:spacing w:before="240"/>
                    <w:ind w:left="316" w:hanging="142"/>
                    <w:jc w:val="both"/>
                    <w:rPr>
                      <w:sz w:val="22"/>
                      <w:szCs w:val="22"/>
                      <w:shd w:val="clear" w:color="auto" w:fill="00FF00"/>
                      <w:vertAlign w:val="subscript"/>
                    </w:rPr>
                  </w:pPr>
                  <w:r w:rsidRPr="00897F62">
                    <w:rPr>
                      <w:sz w:val="22"/>
                      <w:szCs w:val="22"/>
                      <w:shd w:val="clear" w:color="auto" w:fill="FFFFFF"/>
                      <w:vertAlign w:val="subscript"/>
                    </w:rPr>
                    <w:t>A SOMA DO TOTAL DE PONTOS CONTABILIZADOS DURANTE O PERÍODO DE FISCALIZAÇÃO DOS SERVIÇOS IRÁ GERAR A APLICAÇÃO DE GLOSAS, PROPORCIONAIS À PONTUAÇÃO VERIFICADA, CONFORME A SEGUINTE RELAÇÃO:</w:t>
                  </w:r>
                </w:p>
                <w:p w:rsidR="007F4EA5" w:rsidRPr="00897F62" w:rsidRDefault="007F4EA5" w:rsidP="007F4EA5">
                  <w:pPr>
                    <w:tabs>
                      <w:tab w:val="left" w:pos="176"/>
                      <w:tab w:val="left" w:pos="292"/>
                    </w:tabs>
                    <w:spacing w:line="276" w:lineRule="auto"/>
                    <w:ind w:left="458"/>
                    <w:jc w:val="both"/>
                    <w:rPr>
                      <w:sz w:val="22"/>
                      <w:szCs w:val="22"/>
                      <w:vertAlign w:val="subscript"/>
                    </w:rPr>
                  </w:pPr>
                  <w:r w:rsidRPr="00897F62">
                    <w:rPr>
                      <w:sz w:val="22"/>
                      <w:szCs w:val="22"/>
                      <w:vertAlign w:val="subscript"/>
                    </w:rPr>
                    <w:t>0 A 8,03 (SATISFATÓRIO)</w:t>
                  </w:r>
                </w:p>
                <w:p w:rsidR="007F4EA5" w:rsidRPr="00897F62" w:rsidRDefault="007F4EA5" w:rsidP="007F4EA5">
                  <w:pPr>
                    <w:tabs>
                      <w:tab w:val="left" w:pos="176"/>
                      <w:tab w:val="left" w:pos="292"/>
                    </w:tabs>
                    <w:spacing w:line="276" w:lineRule="auto"/>
                    <w:ind w:left="458"/>
                    <w:jc w:val="both"/>
                    <w:rPr>
                      <w:sz w:val="22"/>
                      <w:szCs w:val="22"/>
                      <w:vertAlign w:val="subscript"/>
                    </w:rPr>
                  </w:pPr>
                  <w:r w:rsidRPr="00897F62">
                    <w:rPr>
                      <w:sz w:val="22"/>
                      <w:szCs w:val="22"/>
                      <w:vertAlign w:val="subscript"/>
                    </w:rPr>
                    <w:t>8,03 A 16,06 (REGULAR) COMUNICAR AO FISCAL DE CONTRATO PARA PROVIDÊNCIAS EM 30 DIAS.</w:t>
                  </w:r>
                </w:p>
                <w:p w:rsidR="007F4EA5" w:rsidRPr="00897F62" w:rsidRDefault="007F4EA5" w:rsidP="007F4EA5">
                  <w:pPr>
                    <w:tabs>
                      <w:tab w:val="left" w:pos="176"/>
                      <w:tab w:val="left" w:pos="292"/>
                    </w:tabs>
                    <w:spacing w:line="276" w:lineRule="auto"/>
                    <w:ind w:left="458"/>
                    <w:jc w:val="both"/>
                    <w:rPr>
                      <w:sz w:val="22"/>
                      <w:szCs w:val="22"/>
                      <w:vertAlign w:val="subscript"/>
                    </w:rPr>
                  </w:pPr>
                  <w:r w:rsidRPr="00897F62">
                    <w:rPr>
                      <w:sz w:val="22"/>
                      <w:szCs w:val="22"/>
                      <w:vertAlign w:val="subscript"/>
                    </w:rPr>
                    <w:t>16,06 A 24,09 (INSATISFATÓRIO GRAU I) COMUNICAR AO FISCAL DE CONTRATO PARA PROVIDÊNCIAS IMEDIATAS.</w:t>
                  </w:r>
                </w:p>
                <w:p w:rsidR="007F4EA5" w:rsidRDefault="007F4EA5" w:rsidP="007F4EA5">
                  <w:pPr>
                    <w:tabs>
                      <w:tab w:val="left" w:pos="-1257"/>
                      <w:tab w:val="left" w:pos="176"/>
                      <w:tab w:val="left" w:pos="292"/>
                    </w:tabs>
                    <w:spacing w:line="276" w:lineRule="auto"/>
                    <w:ind w:left="458"/>
                    <w:jc w:val="both"/>
                    <w:rPr>
                      <w:sz w:val="22"/>
                      <w:szCs w:val="22"/>
                      <w:vertAlign w:val="subscript"/>
                    </w:rPr>
                  </w:pPr>
                  <w:r w:rsidRPr="00897F62">
                    <w:rPr>
                      <w:sz w:val="22"/>
                      <w:szCs w:val="22"/>
                      <w:vertAlign w:val="subscript"/>
                    </w:rPr>
                    <w:t>24,09 A 32,10 (INSATISFATÓRIO GRAU II) COMUNICAR AO FISCAL DE CONTRATO PARA PROVIDÊNCIAS IMEDIATAS. COM IMPLICAÇÕES EM POSSÍVEIS CLÁUSULAS CONTRATUAIS, COMO RESCISÃO, IMPEDIMENTOS OU RENOVAÇÃO COM RESSALVAS.</w:t>
                  </w:r>
                </w:p>
                <w:p w:rsidR="007F4EA5" w:rsidRPr="00C564B1" w:rsidRDefault="007F4EA5" w:rsidP="00323EA4">
                  <w:pPr>
                    <w:pStyle w:val="PargrafodaLista"/>
                    <w:numPr>
                      <w:ilvl w:val="0"/>
                      <w:numId w:val="125"/>
                    </w:numPr>
                    <w:tabs>
                      <w:tab w:val="left" w:pos="-1257"/>
                      <w:tab w:val="left" w:pos="176"/>
                      <w:tab w:val="left" w:pos="292"/>
                    </w:tabs>
                    <w:spacing w:line="276" w:lineRule="auto"/>
                    <w:jc w:val="both"/>
                    <w:rPr>
                      <w:sz w:val="22"/>
                      <w:szCs w:val="22"/>
                      <w:vertAlign w:val="subscript"/>
                    </w:rPr>
                  </w:pPr>
                  <w:r w:rsidRPr="00C564B1">
                    <w:rPr>
                      <w:sz w:val="22"/>
                      <w:szCs w:val="22"/>
                      <w:vertAlign w:val="superscript"/>
                    </w:rPr>
                    <w:t xml:space="preserve">RESULTADO DA PONTUAÇÃO DA AVALIAÇÃO DO CHECK-LIST DA UNIDADE DEMANDANTE: _________ </w:t>
                  </w:r>
                </w:p>
              </w:tc>
            </w:tr>
          </w:tbl>
          <w:p w:rsidR="007F4EA5" w:rsidRPr="00D103FC" w:rsidRDefault="007F4EA5" w:rsidP="007F4EA5">
            <w:pPr>
              <w:rPr>
                <w:bCs/>
                <w:sz w:val="22"/>
                <w:szCs w:val="22"/>
              </w:rPr>
            </w:pPr>
          </w:p>
        </w:tc>
      </w:tr>
      <w:tr w:rsidR="007F4EA5" w:rsidRPr="00D103FC" w:rsidTr="00440E05">
        <w:trPr>
          <w:hidden/>
        </w:trPr>
        <w:tc>
          <w:tcPr>
            <w:tcW w:w="5000" w:type="pct"/>
            <w:gridSpan w:val="4"/>
            <w:shd w:val="clear" w:color="auto" w:fill="auto"/>
          </w:tcPr>
          <w:p w:rsidR="007F4EA5" w:rsidRPr="00D103FC" w:rsidRDefault="007F4EA5" w:rsidP="007F4EA5">
            <w:pPr>
              <w:numPr>
                <w:ilvl w:val="0"/>
                <w:numId w:val="47"/>
              </w:numPr>
              <w:rPr>
                <w:b/>
                <w:bCs/>
                <w:vanish/>
                <w:sz w:val="22"/>
                <w:szCs w:val="22"/>
              </w:rPr>
            </w:pPr>
          </w:p>
          <w:p w:rsidR="007F4EA5" w:rsidRPr="00D103FC" w:rsidRDefault="007F4EA5" w:rsidP="007F4EA5">
            <w:pPr>
              <w:numPr>
                <w:ilvl w:val="0"/>
                <w:numId w:val="47"/>
              </w:numPr>
              <w:rPr>
                <w:b/>
                <w:bCs/>
                <w:vanish/>
                <w:sz w:val="22"/>
                <w:szCs w:val="22"/>
              </w:rPr>
            </w:pPr>
          </w:p>
          <w:p w:rsidR="007F4EA5" w:rsidRPr="00D103FC" w:rsidRDefault="007F4EA5" w:rsidP="007F4EA5">
            <w:pPr>
              <w:numPr>
                <w:ilvl w:val="0"/>
                <w:numId w:val="47"/>
              </w:numPr>
              <w:rPr>
                <w:b/>
                <w:bCs/>
                <w:vanish/>
                <w:sz w:val="22"/>
                <w:szCs w:val="22"/>
              </w:rPr>
            </w:pPr>
          </w:p>
          <w:p w:rsidR="007F4EA5" w:rsidRPr="00D103FC" w:rsidRDefault="007F4EA5" w:rsidP="007F4EA5">
            <w:pPr>
              <w:numPr>
                <w:ilvl w:val="0"/>
                <w:numId w:val="47"/>
              </w:numPr>
              <w:rPr>
                <w:b/>
                <w:bCs/>
                <w:vanish/>
                <w:sz w:val="22"/>
                <w:szCs w:val="22"/>
              </w:rPr>
            </w:pPr>
          </w:p>
          <w:p w:rsidR="007F4EA5" w:rsidRPr="00D103FC" w:rsidRDefault="007F4EA5" w:rsidP="007F4EA5">
            <w:pPr>
              <w:numPr>
                <w:ilvl w:val="0"/>
                <w:numId w:val="47"/>
              </w:numPr>
              <w:rPr>
                <w:b/>
                <w:bCs/>
                <w:vanish/>
                <w:sz w:val="22"/>
                <w:szCs w:val="22"/>
              </w:rPr>
            </w:pPr>
          </w:p>
          <w:p w:rsidR="007F4EA5" w:rsidRPr="00D103FC" w:rsidRDefault="007F4EA5" w:rsidP="007F4EA5">
            <w:pPr>
              <w:numPr>
                <w:ilvl w:val="0"/>
                <w:numId w:val="47"/>
              </w:numPr>
              <w:rPr>
                <w:b/>
                <w:bCs/>
                <w:vanish/>
                <w:sz w:val="22"/>
                <w:szCs w:val="22"/>
              </w:rPr>
            </w:pPr>
          </w:p>
          <w:p w:rsidR="007F4EA5" w:rsidRPr="00D103FC" w:rsidRDefault="007F4EA5" w:rsidP="007F4EA5">
            <w:pPr>
              <w:numPr>
                <w:ilvl w:val="0"/>
                <w:numId w:val="47"/>
              </w:numPr>
              <w:rPr>
                <w:b/>
                <w:bCs/>
                <w:vanish/>
                <w:sz w:val="22"/>
                <w:szCs w:val="22"/>
              </w:rPr>
            </w:pPr>
          </w:p>
          <w:p w:rsidR="007F4EA5" w:rsidRPr="00D103FC" w:rsidRDefault="007F4EA5" w:rsidP="007F4EA5">
            <w:pPr>
              <w:numPr>
                <w:ilvl w:val="0"/>
                <w:numId w:val="47"/>
              </w:numPr>
              <w:rPr>
                <w:b/>
                <w:bCs/>
                <w:vanish/>
                <w:sz w:val="22"/>
                <w:szCs w:val="22"/>
              </w:rPr>
            </w:pPr>
          </w:p>
          <w:p w:rsidR="007F4EA5" w:rsidRPr="00D103FC" w:rsidRDefault="007F4EA5" w:rsidP="007F4EA5">
            <w:pPr>
              <w:numPr>
                <w:ilvl w:val="0"/>
                <w:numId w:val="47"/>
              </w:numPr>
              <w:rPr>
                <w:b/>
                <w:bCs/>
                <w:vanish/>
                <w:sz w:val="22"/>
                <w:szCs w:val="22"/>
              </w:rPr>
            </w:pPr>
          </w:p>
          <w:p w:rsidR="007F4EA5" w:rsidRPr="00D103FC" w:rsidRDefault="007F4EA5" w:rsidP="007F4EA5">
            <w:pPr>
              <w:numPr>
                <w:ilvl w:val="0"/>
                <w:numId w:val="47"/>
              </w:numPr>
              <w:rPr>
                <w:b/>
                <w:bCs/>
                <w:vanish/>
                <w:sz w:val="22"/>
                <w:szCs w:val="22"/>
              </w:rPr>
            </w:pPr>
          </w:p>
          <w:p w:rsidR="007F4EA5" w:rsidRPr="00D103FC" w:rsidRDefault="007F4EA5" w:rsidP="007F4EA5">
            <w:pPr>
              <w:numPr>
                <w:ilvl w:val="0"/>
                <w:numId w:val="47"/>
              </w:numPr>
              <w:rPr>
                <w:b/>
                <w:bCs/>
                <w:vanish/>
                <w:sz w:val="22"/>
                <w:szCs w:val="22"/>
              </w:rPr>
            </w:pPr>
          </w:p>
          <w:p w:rsidR="007F4EA5" w:rsidRPr="00D103FC" w:rsidRDefault="007F4EA5" w:rsidP="007F4EA5">
            <w:pPr>
              <w:numPr>
                <w:ilvl w:val="0"/>
                <w:numId w:val="47"/>
              </w:numPr>
              <w:rPr>
                <w:b/>
                <w:bCs/>
                <w:vanish/>
                <w:sz w:val="22"/>
                <w:szCs w:val="22"/>
              </w:rPr>
            </w:pPr>
          </w:p>
          <w:p w:rsidR="007F4EA5" w:rsidRPr="00D103FC" w:rsidRDefault="007F4EA5" w:rsidP="007F4EA5">
            <w:pPr>
              <w:numPr>
                <w:ilvl w:val="0"/>
                <w:numId w:val="47"/>
              </w:numPr>
              <w:rPr>
                <w:b/>
                <w:bCs/>
                <w:vanish/>
                <w:sz w:val="22"/>
                <w:szCs w:val="22"/>
              </w:rPr>
            </w:pPr>
          </w:p>
          <w:p w:rsidR="007F4EA5" w:rsidRPr="00D103FC" w:rsidRDefault="007F4EA5" w:rsidP="007F4EA5">
            <w:pPr>
              <w:numPr>
                <w:ilvl w:val="0"/>
                <w:numId w:val="47"/>
              </w:numPr>
              <w:rPr>
                <w:b/>
                <w:bCs/>
                <w:vanish/>
                <w:sz w:val="22"/>
                <w:szCs w:val="22"/>
              </w:rPr>
            </w:pPr>
          </w:p>
          <w:p w:rsidR="007F4EA5" w:rsidRPr="00D103FC" w:rsidRDefault="007F4EA5" w:rsidP="007F4EA5">
            <w:pPr>
              <w:numPr>
                <w:ilvl w:val="0"/>
                <w:numId w:val="47"/>
              </w:numPr>
              <w:rPr>
                <w:b/>
                <w:bCs/>
                <w:vanish/>
                <w:sz w:val="22"/>
                <w:szCs w:val="22"/>
              </w:rPr>
            </w:pPr>
          </w:p>
          <w:p w:rsidR="007F4EA5" w:rsidRPr="00D103FC" w:rsidRDefault="007F4EA5" w:rsidP="007F4EA5">
            <w:pPr>
              <w:numPr>
                <w:ilvl w:val="0"/>
                <w:numId w:val="47"/>
              </w:numPr>
              <w:rPr>
                <w:b/>
                <w:bCs/>
                <w:vanish/>
                <w:sz w:val="22"/>
                <w:szCs w:val="22"/>
              </w:rPr>
            </w:pPr>
          </w:p>
          <w:p w:rsidR="007F4EA5" w:rsidRPr="00D103FC" w:rsidRDefault="007F4EA5" w:rsidP="007F4EA5">
            <w:pPr>
              <w:numPr>
                <w:ilvl w:val="0"/>
                <w:numId w:val="47"/>
              </w:numPr>
              <w:rPr>
                <w:b/>
                <w:bCs/>
                <w:vanish/>
                <w:sz w:val="22"/>
                <w:szCs w:val="22"/>
              </w:rPr>
            </w:pPr>
          </w:p>
          <w:p w:rsidR="007F4EA5" w:rsidRPr="00D103FC" w:rsidRDefault="007F4EA5" w:rsidP="007F4EA5">
            <w:pPr>
              <w:numPr>
                <w:ilvl w:val="0"/>
                <w:numId w:val="47"/>
              </w:numPr>
              <w:rPr>
                <w:b/>
                <w:bCs/>
                <w:vanish/>
                <w:sz w:val="22"/>
                <w:szCs w:val="22"/>
              </w:rPr>
            </w:pPr>
          </w:p>
          <w:p w:rsidR="007F4EA5" w:rsidRPr="00D103FC" w:rsidRDefault="007F4EA5" w:rsidP="00005BAF">
            <w:pPr>
              <w:pStyle w:val="01-Titulo"/>
            </w:pPr>
            <w:bookmarkStart w:id="51" w:name="_Toc73094197"/>
            <w:r w:rsidRPr="00D103FC">
              <w:t>DAS EXIGÊNCIAS HABILITATÓRIAS</w:t>
            </w:r>
            <w:bookmarkEnd w:id="51"/>
          </w:p>
        </w:tc>
      </w:tr>
      <w:tr w:rsidR="007F4EA5" w:rsidRPr="00D103FC" w:rsidTr="00440E05">
        <w:tc>
          <w:tcPr>
            <w:tcW w:w="5000" w:type="pct"/>
            <w:gridSpan w:val="4"/>
            <w:shd w:val="clear" w:color="auto" w:fill="auto"/>
          </w:tcPr>
          <w:p w:rsidR="007F4EA5" w:rsidRPr="00F72292" w:rsidRDefault="007F4EA5" w:rsidP="007F4EA5">
            <w:pPr>
              <w:rPr>
                <w:b/>
                <w:sz w:val="22"/>
                <w:szCs w:val="22"/>
              </w:rPr>
            </w:pPr>
            <w:r w:rsidRPr="00F72292">
              <w:rPr>
                <w:b/>
                <w:sz w:val="22"/>
                <w:szCs w:val="22"/>
              </w:rPr>
              <w:t xml:space="preserve">Constante na clausula </w:t>
            </w:r>
            <w:r w:rsidR="00440E05">
              <w:rPr>
                <w:b/>
                <w:sz w:val="22"/>
                <w:szCs w:val="22"/>
              </w:rPr>
              <w:t>Déc</w:t>
            </w:r>
            <w:r w:rsidR="00BF5DF8">
              <w:rPr>
                <w:b/>
                <w:sz w:val="22"/>
                <w:szCs w:val="22"/>
              </w:rPr>
              <w:t>ima</w:t>
            </w:r>
            <w:r w:rsidR="00440E05">
              <w:rPr>
                <w:b/>
                <w:sz w:val="22"/>
                <w:szCs w:val="22"/>
              </w:rPr>
              <w:t xml:space="preserve"> </w:t>
            </w:r>
            <w:r w:rsidR="00BF5DF8">
              <w:rPr>
                <w:b/>
                <w:sz w:val="22"/>
                <w:szCs w:val="22"/>
              </w:rPr>
              <w:t xml:space="preserve">do </w:t>
            </w:r>
            <w:r w:rsidR="00440E05">
              <w:rPr>
                <w:b/>
                <w:sz w:val="22"/>
                <w:szCs w:val="22"/>
              </w:rPr>
              <w:t>Edital</w:t>
            </w:r>
            <w:r w:rsidR="00BF5DF8">
              <w:rPr>
                <w:b/>
                <w:sz w:val="22"/>
                <w:szCs w:val="22"/>
              </w:rPr>
              <w:t>.</w:t>
            </w:r>
            <w:r w:rsidRPr="00F72292">
              <w:rPr>
                <w:b/>
                <w:sz w:val="22"/>
                <w:szCs w:val="22"/>
              </w:rPr>
              <w:t xml:space="preserve"> </w:t>
            </w:r>
          </w:p>
          <w:p w:rsidR="007F4EA5" w:rsidRPr="00090C63" w:rsidRDefault="007F4EA5" w:rsidP="007F4EA5">
            <w:pPr>
              <w:rPr>
                <w:b/>
                <w:sz w:val="22"/>
                <w:szCs w:val="22"/>
                <w:u w:val="single"/>
              </w:rPr>
            </w:pPr>
          </w:p>
        </w:tc>
      </w:tr>
      <w:tr w:rsidR="007F4EA5" w:rsidRPr="00D103FC" w:rsidTr="00440E05">
        <w:trPr>
          <w:hidden/>
        </w:trPr>
        <w:tc>
          <w:tcPr>
            <w:tcW w:w="5000" w:type="pct"/>
            <w:gridSpan w:val="4"/>
            <w:shd w:val="clear" w:color="auto" w:fill="auto"/>
          </w:tcPr>
          <w:p w:rsidR="007F4EA5" w:rsidRPr="00D103FC" w:rsidRDefault="007F4EA5" w:rsidP="007F4EA5">
            <w:pPr>
              <w:numPr>
                <w:ilvl w:val="0"/>
                <w:numId w:val="45"/>
              </w:numPr>
              <w:rPr>
                <w:b/>
                <w:bCs/>
                <w:vanish/>
                <w:sz w:val="22"/>
                <w:szCs w:val="22"/>
              </w:rPr>
            </w:pPr>
          </w:p>
          <w:p w:rsidR="007F4EA5" w:rsidRPr="00D103FC" w:rsidRDefault="007F4EA5" w:rsidP="007F4EA5">
            <w:pPr>
              <w:numPr>
                <w:ilvl w:val="0"/>
                <w:numId w:val="45"/>
              </w:numPr>
              <w:rPr>
                <w:b/>
                <w:bCs/>
                <w:vanish/>
                <w:sz w:val="22"/>
                <w:szCs w:val="22"/>
              </w:rPr>
            </w:pPr>
          </w:p>
          <w:p w:rsidR="007F4EA5" w:rsidRPr="00D103FC" w:rsidRDefault="007F4EA5" w:rsidP="007F4EA5">
            <w:pPr>
              <w:numPr>
                <w:ilvl w:val="0"/>
                <w:numId w:val="45"/>
              </w:numPr>
              <w:rPr>
                <w:b/>
                <w:bCs/>
                <w:vanish/>
                <w:sz w:val="22"/>
                <w:szCs w:val="22"/>
              </w:rPr>
            </w:pPr>
          </w:p>
          <w:p w:rsidR="007F4EA5" w:rsidRPr="00D103FC" w:rsidRDefault="007F4EA5" w:rsidP="007F4EA5">
            <w:pPr>
              <w:numPr>
                <w:ilvl w:val="0"/>
                <w:numId w:val="45"/>
              </w:numPr>
              <w:rPr>
                <w:b/>
                <w:bCs/>
                <w:vanish/>
                <w:sz w:val="22"/>
                <w:szCs w:val="22"/>
              </w:rPr>
            </w:pPr>
          </w:p>
          <w:p w:rsidR="007F4EA5" w:rsidRPr="00D103FC" w:rsidRDefault="007F4EA5" w:rsidP="007F4EA5">
            <w:pPr>
              <w:numPr>
                <w:ilvl w:val="0"/>
                <w:numId w:val="45"/>
              </w:numPr>
              <w:rPr>
                <w:b/>
                <w:bCs/>
                <w:vanish/>
                <w:sz w:val="22"/>
                <w:szCs w:val="22"/>
              </w:rPr>
            </w:pPr>
          </w:p>
          <w:p w:rsidR="007F4EA5" w:rsidRPr="00D103FC" w:rsidRDefault="007F4EA5" w:rsidP="007F4EA5">
            <w:pPr>
              <w:numPr>
                <w:ilvl w:val="0"/>
                <w:numId w:val="45"/>
              </w:numPr>
              <w:rPr>
                <w:b/>
                <w:bCs/>
                <w:vanish/>
                <w:sz w:val="22"/>
                <w:szCs w:val="22"/>
              </w:rPr>
            </w:pPr>
          </w:p>
          <w:p w:rsidR="007F4EA5" w:rsidRPr="00D103FC" w:rsidRDefault="007F4EA5" w:rsidP="007F4EA5">
            <w:pPr>
              <w:numPr>
                <w:ilvl w:val="0"/>
                <w:numId w:val="45"/>
              </w:numPr>
              <w:rPr>
                <w:b/>
                <w:bCs/>
                <w:vanish/>
                <w:sz w:val="22"/>
                <w:szCs w:val="22"/>
              </w:rPr>
            </w:pPr>
          </w:p>
          <w:p w:rsidR="007F4EA5" w:rsidRPr="00D103FC" w:rsidRDefault="007F4EA5" w:rsidP="007F4EA5">
            <w:pPr>
              <w:numPr>
                <w:ilvl w:val="0"/>
                <w:numId w:val="45"/>
              </w:numPr>
              <w:rPr>
                <w:b/>
                <w:bCs/>
                <w:vanish/>
                <w:sz w:val="22"/>
                <w:szCs w:val="22"/>
              </w:rPr>
            </w:pPr>
          </w:p>
          <w:p w:rsidR="007F4EA5" w:rsidRPr="00D103FC" w:rsidRDefault="007F4EA5" w:rsidP="007F4EA5">
            <w:pPr>
              <w:numPr>
                <w:ilvl w:val="0"/>
                <w:numId w:val="45"/>
              </w:numPr>
              <w:rPr>
                <w:b/>
                <w:bCs/>
                <w:vanish/>
                <w:sz w:val="22"/>
                <w:szCs w:val="22"/>
              </w:rPr>
            </w:pPr>
          </w:p>
          <w:p w:rsidR="007F4EA5" w:rsidRPr="00D103FC" w:rsidRDefault="007F4EA5" w:rsidP="007F4EA5">
            <w:pPr>
              <w:numPr>
                <w:ilvl w:val="0"/>
                <w:numId w:val="45"/>
              </w:numPr>
              <w:rPr>
                <w:b/>
                <w:bCs/>
                <w:vanish/>
                <w:sz w:val="22"/>
                <w:szCs w:val="22"/>
              </w:rPr>
            </w:pPr>
          </w:p>
          <w:p w:rsidR="007F4EA5" w:rsidRPr="00D103FC" w:rsidRDefault="007F4EA5" w:rsidP="007F4EA5">
            <w:pPr>
              <w:numPr>
                <w:ilvl w:val="0"/>
                <w:numId w:val="45"/>
              </w:numPr>
              <w:rPr>
                <w:b/>
                <w:bCs/>
                <w:vanish/>
                <w:sz w:val="22"/>
                <w:szCs w:val="22"/>
              </w:rPr>
            </w:pPr>
          </w:p>
          <w:p w:rsidR="007F4EA5" w:rsidRPr="00D103FC" w:rsidRDefault="007F4EA5" w:rsidP="007F4EA5">
            <w:pPr>
              <w:numPr>
                <w:ilvl w:val="0"/>
                <w:numId w:val="45"/>
              </w:numPr>
              <w:rPr>
                <w:b/>
                <w:bCs/>
                <w:vanish/>
                <w:sz w:val="22"/>
                <w:szCs w:val="22"/>
              </w:rPr>
            </w:pPr>
          </w:p>
          <w:p w:rsidR="007F4EA5" w:rsidRPr="00D103FC" w:rsidRDefault="007F4EA5" w:rsidP="007F4EA5">
            <w:pPr>
              <w:numPr>
                <w:ilvl w:val="0"/>
                <w:numId w:val="45"/>
              </w:numPr>
              <w:rPr>
                <w:b/>
                <w:bCs/>
                <w:vanish/>
                <w:sz w:val="22"/>
                <w:szCs w:val="22"/>
              </w:rPr>
            </w:pPr>
          </w:p>
          <w:p w:rsidR="007F4EA5" w:rsidRPr="00D103FC" w:rsidRDefault="007F4EA5" w:rsidP="007F4EA5">
            <w:pPr>
              <w:numPr>
                <w:ilvl w:val="0"/>
                <w:numId w:val="45"/>
              </w:numPr>
              <w:rPr>
                <w:b/>
                <w:bCs/>
                <w:vanish/>
                <w:sz w:val="22"/>
                <w:szCs w:val="22"/>
              </w:rPr>
            </w:pPr>
          </w:p>
          <w:p w:rsidR="007F4EA5" w:rsidRPr="00D103FC" w:rsidRDefault="007F4EA5" w:rsidP="007F4EA5">
            <w:pPr>
              <w:numPr>
                <w:ilvl w:val="0"/>
                <w:numId w:val="45"/>
              </w:numPr>
              <w:rPr>
                <w:b/>
                <w:bCs/>
                <w:vanish/>
                <w:sz w:val="22"/>
                <w:szCs w:val="22"/>
              </w:rPr>
            </w:pPr>
          </w:p>
          <w:p w:rsidR="007F4EA5" w:rsidRPr="00D103FC" w:rsidRDefault="007F4EA5" w:rsidP="007F4EA5">
            <w:pPr>
              <w:numPr>
                <w:ilvl w:val="0"/>
                <w:numId w:val="45"/>
              </w:numPr>
              <w:rPr>
                <w:b/>
                <w:bCs/>
                <w:vanish/>
                <w:sz w:val="22"/>
                <w:szCs w:val="22"/>
              </w:rPr>
            </w:pPr>
          </w:p>
          <w:p w:rsidR="007F4EA5" w:rsidRPr="00D103FC" w:rsidRDefault="007F4EA5" w:rsidP="007F4EA5">
            <w:pPr>
              <w:numPr>
                <w:ilvl w:val="0"/>
                <w:numId w:val="45"/>
              </w:numPr>
              <w:rPr>
                <w:b/>
                <w:bCs/>
                <w:vanish/>
                <w:sz w:val="22"/>
                <w:szCs w:val="22"/>
              </w:rPr>
            </w:pPr>
          </w:p>
          <w:p w:rsidR="007F4EA5" w:rsidRPr="00D103FC" w:rsidRDefault="007F4EA5" w:rsidP="007F4EA5">
            <w:pPr>
              <w:numPr>
                <w:ilvl w:val="0"/>
                <w:numId w:val="45"/>
              </w:numPr>
              <w:rPr>
                <w:b/>
                <w:bCs/>
                <w:vanish/>
                <w:sz w:val="22"/>
                <w:szCs w:val="22"/>
              </w:rPr>
            </w:pPr>
          </w:p>
          <w:p w:rsidR="007F4EA5" w:rsidRPr="00D103FC" w:rsidRDefault="007F4EA5" w:rsidP="00005BAF">
            <w:pPr>
              <w:pStyle w:val="01-Titulo"/>
            </w:pPr>
            <w:bookmarkStart w:id="52" w:name="_Toc73094198"/>
            <w:r w:rsidRPr="00D103FC">
              <w:t>DO PAGAMENTO E DA APRESENTAÇÃO DA NOTA FISCAL</w:t>
            </w:r>
            <w:bookmarkEnd w:id="52"/>
          </w:p>
        </w:tc>
      </w:tr>
      <w:tr w:rsidR="007F4EA5" w:rsidRPr="00D103FC" w:rsidTr="00440E05">
        <w:tc>
          <w:tcPr>
            <w:tcW w:w="5000" w:type="pct"/>
            <w:gridSpan w:val="4"/>
            <w:shd w:val="clear" w:color="auto" w:fill="auto"/>
          </w:tcPr>
          <w:p w:rsidR="007F4EA5" w:rsidRPr="00D103FC" w:rsidRDefault="007F4EA5" w:rsidP="007F4EA5">
            <w:pPr>
              <w:pStyle w:val="11-Numerao1"/>
            </w:pPr>
            <w:r w:rsidRPr="00D103FC">
              <w:t>O pagamento será realizado mediante apresentação da Nota Fiscal/Fatura discriminativa conforme prestação dos serviços, devidamente atestada pela autoridade competente, através de ordem bancária, para crédito em banco, agência e conta corrente indicado pela CONTRATADA.</w:t>
            </w:r>
          </w:p>
          <w:p w:rsidR="007F4EA5" w:rsidRPr="00D103FC" w:rsidRDefault="007F4EA5" w:rsidP="007F4EA5">
            <w:pPr>
              <w:pStyle w:val="11-Numerao1"/>
            </w:pPr>
            <w:r w:rsidRPr="00D103FC">
              <w:t>As Notas Fiscais devem ser emitidas em nome do Fundo Estadual de Saúde e deverão ser entregues no local indicado pela CONTRATANTE, a fim de serem atestadas e deverá conter as seguintes descriminações:</w:t>
            </w:r>
          </w:p>
          <w:p w:rsidR="007F4EA5" w:rsidRPr="00D103FC" w:rsidRDefault="007F4EA5" w:rsidP="007F4EA5">
            <w:pPr>
              <w:numPr>
                <w:ilvl w:val="0"/>
                <w:numId w:val="61"/>
              </w:numPr>
              <w:rPr>
                <w:sz w:val="22"/>
                <w:szCs w:val="22"/>
              </w:rPr>
            </w:pPr>
            <w:r w:rsidRPr="00D103FC">
              <w:rPr>
                <w:bCs/>
                <w:sz w:val="22"/>
                <w:szCs w:val="22"/>
              </w:rPr>
              <w:t>Razão Social e CNPJ</w:t>
            </w:r>
            <w:r w:rsidRPr="00D103FC">
              <w:rPr>
                <w:sz w:val="22"/>
                <w:szCs w:val="22"/>
              </w:rPr>
              <w:t>;</w:t>
            </w:r>
          </w:p>
          <w:p w:rsidR="007F4EA5" w:rsidRPr="00D103FC" w:rsidRDefault="007F4EA5" w:rsidP="007F4EA5">
            <w:pPr>
              <w:numPr>
                <w:ilvl w:val="0"/>
                <w:numId w:val="61"/>
              </w:numPr>
              <w:rPr>
                <w:sz w:val="22"/>
                <w:szCs w:val="22"/>
              </w:rPr>
            </w:pPr>
            <w:r w:rsidRPr="00D103FC">
              <w:rPr>
                <w:sz w:val="22"/>
                <w:szCs w:val="22"/>
              </w:rPr>
              <w:t>Número da Nota Fiscal;</w:t>
            </w:r>
          </w:p>
          <w:p w:rsidR="007F4EA5" w:rsidRPr="00D103FC" w:rsidRDefault="007F4EA5" w:rsidP="007F4EA5">
            <w:pPr>
              <w:numPr>
                <w:ilvl w:val="0"/>
                <w:numId w:val="61"/>
              </w:numPr>
              <w:rPr>
                <w:sz w:val="22"/>
                <w:szCs w:val="22"/>
              </w:rPr>
            </w:pPr>
            <w:r w:rsidRPr="00D103FC">
              <w:rPr>
                <w:sz w:val="22"/>
                <w:szCs w:val="22"/>
              </w:rPr>
              <w:t>Data de emissão;</w:t>
            </w:r>
          </w:p>
          <w:p w:rsidR="007F4EA5" w:rsidRPr="00D103FC" w:rsidRDefault="007F4EA5" w:rsidP="007F4EA5">
            <w:pPr>
              <w:numPr>
                <w:ilvl w:val="0"/>
                <w:numId w:val="61"/>
              </w:numPr>
              <w:rPr>
                <w:sz w:val="22"/>
                <w:szCs w:val="22"/>
              </w:rPr>
            </w:pPr>
            <w:r w:rsidRPr="00D103FC">
              <w:rPr>
                <w:sz w:val="22"/>
                <w:szCs w:val="22"/>
              </w:rPr>
              <w:t>Nome da Secretaria Solicitante/unidade;</w:t>
            </w:r>
          </w:p>
          <w:p w:rsidR="007F4EA5" w:rsidRPr="00D103FC" w:rsidRDefault="007F4EA5" w:rsidP="007F4EA5">
            <w:pPr>
              <w:numPr>
                <w:ilvl w:val="0"/>
                <w:numId w:val="61"/>
              </w:numPr>
              <w:rPr>
                <w:sz w:val="22"/>
                <w:szCs w:val="22"/>
              </w:rPr>
            </w:pPr>
            <w:r w:rsidRPr="00D103FC">
              <w:rPr>
                <w:sz w:val="22"/>
                <w:szCs w:val="22"/>
              </w:rPr>
              <w:t>Descrição do Produto;</w:t>
            </w:r>
          </w:p>
          <w:p w:rsidR="007F4EA5" w:rsidRPr="00D103FC" w:rsidRDefault="007F4EA5" w:rsidP="007F4EA5">
            <w:pPr>
              <w:numPr>
                <w:ilvl w:val="0"/>
                <w:numId w:val="61"/>
              </w:numPr>
              <w:rPr>
                <w:sz w:val="22"/>
                <w:szCs w:val="22"/>
              </w:rPr>
            </w:pPr>
            <w:r w:rsidRPr="00D103FC">
              <w:rPr>
                <w:sz w:val="22"/>
                <w:szCs w:val="22"/>
              </w:rPr>
              <w:t>Lote de cada produto (quantidade, preço unitário, preço total);</w:t>
            </w:r>
          </w:p>
          <w:p w:rsidR="007F4EA5" w:rsidRPr="00D103FC" w:rsidRDefault="007F4EA5" w:rsidP="007F4EA5">
            <w:pPr>
              <w:numPr>
                <w:ilvl w:val="0"/>
                <w:numId w:val="61"/>
              </w:numPr>
              <w:rPr>
                <w:sz w:val="22"/>
                <w:szCs w:val="22"/>
              </w:rPr>
            </w:pPr>
            <w:r w:rsidRPr="00D103FC">
              <w:rPr>
                <w:sz w:val="22"/>
                <w:szCs w:val="22"/>
              </w:rPr>
              <w:t xml:space="preserve">Dados Bancários (nome e número do banco, número da agência, número da conta corrente) – </w:t>
            </w:r>
            <w:r w:rsidRPr="00D103FC">
              <w:rPr>
                <w:i/>
                <w:sz w:val="22"/>
                <w:szCs w:val="22"/>
              </w:rPr>
              <w:t>Preferencialmente “Banco do Brasil</w:t>
            </w:r>
            <w:r w:rsidRPr="00D103FC">
              <w:rPr>
                <w:sz w:val="22"/>
                <w:szCs w:val="22"/>
              </w:rPr>
              <w:t>”;</w:t>
            </w:r>
          </w:p>
          <w:p w:rsidR="007F4EA5" w:rsidRPr="00D103FC" w:rsidRDefault="007F4EA5" w:rsidP="007F4EA5">
            <w:pPr>
              <w:numPr>
                <w:ilvl w:val="0"/>
                <w:numId w:val="61"/>
              </w:numPr>
              <w:rPr>
                <w:sz w:val="22"/>
                <w:szCs w:val="22"/>
              </w:rPr>
            </w:pPr>
            <w:r w:rsidRPr="00D103FC">
              <w:rPr>
                <w:sz w:val="22"/>
                <w:szCs w:val="22"/>
              </w:rPr>
              <w:t>Número do Contrato;</w:t>
            </w:r>
          </w:p>
          <w:p w:rsidR="007F4EA5" w:rsidRPr="00D103FC" w:rsidRDefault="007F4EA5" w:rsidP="007F4EA5">
            <w:pPr>
              <w:numPr>
                <w:ilvl w:val="0"/>
                <w:numId w:val="61"/>
              </w:numPr>
              <w:rPr>
                <w:sz w:val="22"/>
                <w:szCs w:val="22"/>
              </w:rPr>
            </w:pPr>
            <w:r w:rsidRPr="00D103FC">
              <w:rPr>
                <w:sz w:val="22"/>
                <w:szCs w:val="22"/>
              </w:rPr>
              <w:t>Número da Nota de Empenho/Ordem de Fornecimento;</w:t>
            </w:r>
          </w:p>
          <w:p w:rsidR="007F4EA5" w:rsidRPr="00D103FC" w:rsidRDefault="007F4EA5" w:rsidP="007F4EA5">
            <w:pPr>
              <w:numPr>
                <w:ilvl w:val="0"/>
                <w:numId w:val="61"/>
              </w:numPr>
              <w:rPr>
                <w:sz w:val="22"/>
                <w:szCs w:val="22"/>
              </w:rPr>
            </w:pPr>
            <w:r w:rsidRPr="00D103FC">
              <w:rPr>
                <w:sz w:val="22"/>
                <w:szCs w:val="22"/>
              </w:rPr>
              <w:t>Não deverá possuir rasuras.</w:t>
            </w:r>
          </w:p>
          <w:p w:rsidR="007F4EA5" w:rsidRPr="00D103FC" w:rsidRDefault="007F4EA5" w:rsidP="007F4EA5">
            <w:pPr>
              <w:pStyle w:val="11-Numerao1"/>
            </w:pPr>
            <w:r w:rsidRPr="00D103FC">
              <w:t>O pagamento somente será autorizado depois de efetuado o “atesto” pelo servidor competente na nota fiscal apresentada.</w:t>
            </w:r>
          </w:p>
          <w:p w:rsidR="007F4EA5" w:rsidRPr="00D103FC" w:rsidRDefault="007F4EA5" w:rsidP="007F4EA5">
            <w:pPr>
              <w:pStyle w:val="11-Numerao1"/>
            </w:pPr>
            <w:r w:rsidRPr="00D103FC">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7F4EA5" w:rsidRPr="00D103FC" w:rsidRDefault="007F4EA5" w:rsidP="007F4EA5">
            <w:pPr>
              <w:pStyle w:val="11-Numerao1"/>
            </w:pPr>
            <w:r w:rsidRPr="00D103FC">
              <w:t>O pagamento será feito em prazo não superior a 30 (trinta) dias, a contar do recebimento do bem (atesto na nota fiscal), através de ordem bancária e de acordo com as informações repassadas pela Contratada indicando a agência, localidade e número da conta corrente em que deverá ser realizado o depósito, observando-se a ordem cronológica estabelecida no art. 5° da Lei n° 8666/93.</w:t>
            </w:r>
          </w:p>
          <w:p w:rsidR="007F4EA5" w:rsidRPr="00D103FC" w:rsidRDefault="007F4EA5" w:rsidP="007F4EA5">
            <w:pPr>
              <w:pStyle w:val="11-Numerao1"/>
            </w:pPr>
            <w:r w:rsidRPr="00D103FC">
              <w:t xml:space="preserve">A CONTRATADA deverá obrigatoriamente antes de cada pagamento comprovar situação regular, junto ao SICAF – Sistema de Cadastramento Unificado de Fornecedores </w:t>
            </w:r>
            <w:r w:rsidRPr="00D103FC">
              <w:rPr>
                <w:u w:val="single"/>
              </w:rPr>
              <w:t>ou</w:t>
            </w:r>
            <w:r w:rsidRPr="00D103FC">
              <w:t xml:space="preserve"> CGF/MT – Cadastro Geral de Fornecedores do Estado de Mato Grosso </w:t>
            </w:r>
            <w:r w:rsidRPr="00D103FC">
              <w:rPr>
                <w:u w:val="single"/>
              </w:rPr>
              <w:t>ou</w:t>
            </w:r>
            <w:r w:rsidRPr="00D103FC">
              <w:t xml:space="preserve"> apresentar para tanto as certidões de regularidade fiscais, devidamente válidas:</w:t>
            </w:r>
          </w:p>
          <w:p w:rsidR="007F4EA5" w:rsidRPr="00D103FC" w:rsidRDefault="007F4EA5" w:rsidP="007F4EA5">
            <w:pPr>
              <w:numPr>
                <w:ilvl w:val="0"/>
                <w:numId w:val="20"/>
              </w:numPr>
              <w:rPr>
                <w:sz w:val="22"/>
                <w:szCs w:val="22"/>
              </w:rPr>
            </w:pPr>
            <w:r w:rsidRPr="00D103FC">
              <w:rPr>
                <w:sz w:val="22"/>
                <w:szCs w:val="22"/>
              </w:rPr>
              <w:t>Prova de regularidade da Procuradoria-Geral da Fazenda Nacional – PGFN;</w:t>
            </w:r>
          </w:p>
          <w:p w:rsidR="007F4EA5" w:rsidRPr="00D103FC" w:rsidRDefault="007F4EA5" w:rsidP="007F4EA5">
            <w:pPr>
              <w:numPr>
                <w:ilvl w:val="0"/>
                <w:numId w:val="20"/>
              </w:numPr>
              <w:rPr>
                <w:sz w:val="22"/>
                <w:szCs w:val="22"/>
              </w:rPr>
            </w:pPr>
            <w:r w:rsidRPr="00D103FC">
              <w:rPr>
                <w:sz w:val="22"/>
                <w:szCs w:val="22"/>
              </w:rPr>
              <w:t>Prova de regularidade da Fazenda Estadual (expedida pela Secretaria de Estado de Fazenda da sede ou domicílio do credor);</w:t>
            </w:r>
          </w:p>
          <w:p w:rsidR="007F4EA5" w:rsidRPr="00D103FC" w:rsidRDefault="007F4EA5" w:rsidP="007F4EA5">
            <w:pPr>
              <w:numPr>
                <w:ilvl w:val="0"/>
                <w:numId w:val="20"/>
              </w:numPr>
              <w:rPr>
                <w:sz w:val="22"/>
                <w:szCs w:val="22"/>
              </w:rPr>
            </w:pPr>
            <w:r w:rsidRPr="00D103FC">
              <w:rPr>
                <w:sz w:val="22"/>
                <w:szCs w:val="22"/>
              </w:rPr>
              <w:t>Prova de regularidade do Fundo de Garantia por Tempo de Serviço (FGTS);</w:t>
            </w:r>
          </w:p>
          <w:p w:rsidR="007F4EA5" w:rsidRPr="00D103FC" w:rsidRDefault="007F4EA5" w:rsidP="007F4EA5">
            <w:pPr>
              <w:numPr>
                <w:ilvl w:val="0"/>
                <w:numId w:val="20"/>
              </w:numPr>
              <w:rPr>
                <w:sz w:val="22"/>
                <w:szCs w:val="22"/>
              </w:rPr>
            </w:pPr>
            <w:r w:rsidRPr="00D103FC">
              <w:rPr>
                <w:sz w:val="22"/>
                <w:szCs w:val="22"/>
              </w:rPr>
              <w:t>Prova de regularidade da Certidão Negativa de Débitos Trabalhistas – CNDT.</w:t>
            </w:r>
          </w:p>
          <w:p w:rsidR="007F4EA5" w:rsidRPr="00D103FC" w:rsidRDefault="007F4EA5" w:rsidP="007F4EA5">
            <w:pPr>
              <w:pStyle w:val="11-Numerao1"/>
            </w:pPr>
            <w:r w:rsidRPr="00D103FC">
              <w:t>Constatando-se, a situação de irregularidade da CONTRATADA, será providenciada sua advertência, por escrito, para que, no prazo de 5 (cinco) dias úteis, regularize sua situação ou, no mesmo prazo, apresente sua defesa. O prazo poderá ser prorrogado uma vez, por igual período, a critério da CONTRATANTE.</w:t>
            </w:r>
          </w:p>
          <w:p w:rsidR="007F4EA5" w:rsidRPr="00D103FC" w:rsidRDefault="007F4EA5" w:rsidP="007F4EA5">
            <w:pPr>
              <w:pStyle w:val="11-Numerao1"/>
            </w:pPr>
            <w:r w:rsidRPr="00D103FC">
              <w:t>Não havendo regularização ou sendo a defesa considerada improcedente, a CONTRATANTE deverá adotar as medidas necessárias à rescisão contratual nos autos do processo administrativo correspondente, assegurada à CONTRATADA a ampla defesa.</w:t>
            </w:r>
          </w:p>
          <w:p w:rsidR="007F4EA5" w:rsidRPr="00D103FC" w:rsidRDefault="007F4EA5" w:rsidP="007F4EA5">
            <w:pPr>
              <w:pStyle w:val="11-Numerao1"/>
            </w:pPr>
            <w:r w:rsidRPr="00D103FC">
              <w:t>Nenhum pagamento será efetuado enquanto pendente de liquidação quaisquer obrigações financeiras impostas a CONTRATADA em virtude de penalidade ou inadimplência, sem que isso gere direito de atualização monetária.</w:t>
            </w:r>
          </w:p>
          <w:p w:rsidR="007F4EA5" w:rsidRPr="00D103FC" w:rsidRDefault="007F4EA5" w:rsidP="007F4EA5">
            <w:pPr>
              <w:pStyle w:val="11-Numerao1"/>
            </w:pPr>
            <w:r w:rsidRPr="00D103FC">
              <w:t>A CONTRATANTE não efetuará pagamento de título descontado, ou por meio de cobrança em banco, bem como, os que forem negociados com terceiros por intermédio da operação de “factoring”.</w:t>
            </w:r>
          </w:p>
          <w:p w:rsidR="007F4EA5" w:rsidRPr="00D103FC" w:rsidRDefault="007F4EA5" w:rsidP="007F4EA5">
            <w:pPr>
              <w:pStyle w:val="11-Numerao1"/>
            </w:pPr>
            <w:r w:rsidRPr="00D103FC">
              <w:t>As despesas bancárias decorrentes de transferência de valores para outras praças serão de responsabilidade da CONTRATADA.</w:t>
            </w:r>
          </w:p>
          <w:p w:rsidR="007F4EA5" w:rsidRPr="00D103FC" w:rsidRDefault="007F4EA5" w:rsidP="007F4EA5">
            <w:pPr>
              <w:pStyle w:val="11-Numerao1"/>
            </w:pPr>
            <w:r w:rsidRPr="00D103FC">
              <w:t>Contratada deverá manter durante toda a vigência contratual, a plena regularidade fiscal, exigida em Lei, e caso não apresente a efetiva documentação de regularidade fiscal necessária, dentro do prazo legal, o recebimento ficará prejudicado podendo ser suspenso ou interrompido, independentemente das penalidades legais aplicáveis ao fato, até que a empresa regularize a situação.</w:t>
            </w:r>
          </w:p>
        </w:tc>
      </w:tr>
      <w:tr w:rsidR="007F4EA5" w:rsidRPr="00D103FC" w:rsidTr="00440E05">
        <w:tc>
          <w:tcPr>
            <w:tcW w:w="5000" w:type="pct"/>
            <w:gridSpan w:val="4"/>
            <w:shd w:val="clear" w:color="auto" w:fill="auto"/>
          </w:tcPr>
          <w:p w:rsidR="007F4EA5" w:rsidRPr="00D103FC" w:rsidRDefault="007F4EA5" w:rsidP="00005BAF">
            <w:pPr>
              <w:pStyle w:val="01-Titulo"/>
            </w:pPr>
            <w:bookmarkStart w:id="53" w:name="_Toc73094199"/>
            <w:r w:rsidRPr="00D103FC">
              <w:t>DA VIGÊNCIA DO CONTRATO</w:t>
            </w:r>
            <w:bookmarkEnd w:id="53"/>
          </w:p>
        </w:tc>
      </w:tr>
      <w:tr w:rsidR="007F4EA5" w:rsidRPr="00D103FC" w:rsidTr="00440E05">
        <w:tc>
          <w:tcPr>
            <w:tcW w:w="5000" w:type="pct"/>
            <w:gridSpan w:val="4"/>
            <w:shd w:val="clear" w:color="auto" w:fill="auto"/>
          </w:tcPr>
          <w:p w:rsidR="007F4EA5" w:rsidRPr="00D103FC" w:rsidRDefault="007F4EA5" w:rsidP="007F4EA5">
            <w:pPr>
              <w:rPr>
                <w:bCs/>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005BAF" w:rsidP="00FA2EC3">
            <w:pPr>
              <w:jc w:val="both"/>
              <w:rPr>
                <w:bCs/>
                <w:sz w:val="22"/>
                <w:szCs w:val="22"/>
              </w:rPr>
            </w:pPr>
            <w:r>
              <w:rPr>
                <w:b/>
                <w:bCs/>
                <w:sz w:val="22"/>
                <w:szCs w:val="22"/>
              </w:rPr>
              <w:t>22</w:t>
            </w:r>
            <w:r w:rsidR="007F4EA5" w:rsidRPr="00D103FC">
              <w:rPr>
                <w:b/>
                <w:bCs/>
                <w:sz w:val="22"/>
                <w:szCs w:val="22"/>
              </w:rPr>
              <w:t>.1</w:t>
            </w:r>
            <w:r w:rsidR="007F4EA5" w:rsidRPr="00D103FC">
              <w:rPr>
                <w:bCs/>
                <w:sz w:val="22"/>
                <w:szCs w:val="22"/>
              </w:rPr>
              <w:t xml:space="preserve"> </w:t>
            </w:r>
            <w:r w:rsidR="007F4EA5" w:rsidRPr="00057E6D">
              <w:rPr>
                <w:rStyle w:val="11-Numerao1Char"/>
              </w:rPr>
              <w:t>O período de vigência do contrato será de 12 (doze) meses, conforme as disposições contidas nos respectivos instrumentos, sua duração poderá ser prorrogada, condicionada a verificação da real necessidade e vantagem para a Administração na continuidade do contrato na forma do art. 57, inciso II, da Lei n° 8.666/93</w:t>
            </w:r>
            <w:r w:rsidR="007F4EA5" w:rsidRPr="00D103FC">
              <w:rPr>
                <w:bCs/>
                <w:sz w:val="22"/>
                <w:szCs w:val="22"/>
              </w:rPr>
              <w:t>.</w:t>
            </w:r>
          </w:p>
          <w:p w:rsidR="007F4EA5" w:rsidRPr="00D103FC" w:rsidRDefault="007F4EA5" w:rsidP="007F4EA5">
            <w:pPr>
              <w:rPr>
                <w:bCs/>
                <w:sz w:val="22"/>
                <w:szCs w:val="22"/>
              </w:rPr>
            </w:pPr>
          </w:p>
        </w:tc>
      </w:tr>
      <w:tr w:rsidR="007F4EA5" w:rsidRPr="00D103FC" w:rsidTr="00440E05">
        <w:trPr>
          <w:hidden/>
        </w:trPr>
        <w:tc>
          <w:tcPr>
            <w:tcW w:w="5000" w:type="pct"/>
            <w:gridSpan w:val="4"/>
            <w:shd w:val="clear" w:color="auto" w:fill="auto"/>
          </w:tcPr>
          <w:p w:rsidR="007F4EA5" w:rsidRPr="00D103FC" w:rsidRDefault="007F4EA5" w:rsidP="007F4EA5">
            <w:pPr>
              <w:numPr>
                <w:ilvl w:val="0"/>
                <w:numId w:val="46"/>
              </w:numPr>
              <w:rPr>
                <w:b/>
                <w:bCs/>
                <w:vanish/>
                <w:sz w:val="22"/>
                <w:szCs w:val="22"/>
              </w:rPr>
            </w:pPr>
          </w:p>
          <w:p w:rsidR="007F4EA5" w:rsidRPr="00D103FC" w:rsidRDefault="007F4EA5" w:rsidP="00005BAF">
            <w:pPr>
              <w:pStyle w:val="01-Titulo"/>
            </w:pPr>
            <w:bookmarkStart w:id="54" w:name="_Toc73094200"/>
            <w:r w:rsidRPr="00D103FC">
              <w:t>.DAS SANÇÕES ADMINISTRATIVAS</w:t>
            </w:r>
            <w:bookmarkEnd w:id="54"/>
          </w:p>
        </w:tc>
      </w:tr>
      <w:tr w:rsidR="007F4EA5" w:rsidRPr="00D103FC" w:rsidTr="00440E05">
        <w:trPr>
          <w:hidden/>
        </w:trPr>
        <w:tc>
          <w:tcPr>
            <w:tcW w:w="5000" w:type="pct"/>
            <w:gridSpan w:val="4"/>
            <w:shd w:val="clear" w:color="auto" w:fill="auto"/>
          </w:tcPr>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D103FC" w:rsidRDefault="007F4EA5" w:rsidP="007F4EA5">
            <w:pPr>
              <w:numPr>
                <w:ilvl w:val="0"/>
                <w:numId w:val="40"/>
              </w:numPr>
              <w:rPr>
                <w:bCs/>
                <w:vanish/>
                <w:sz w:val="22"/>
                <w:szCs w:val="22"/>
              </w:rPr>
            </w:pPr>
          </w:p>
          <w:p w:rsidR="007F4EA5" w:rsidRPr="00090C63" w:rsidRDefault="00005BAF" w:rsidP="00EB6B22">
            <w:r>
              <w:rPr>
                <w:b/>
                <w:bCs/>
                <w:sz w:val="22"/>
                <w:szCs w:val="22"/>
              </w:rPr>
              <w:t>23</w:t>
            </w:r>
            <w:r w:rsidR="007F4EA5" w:rsidRPr="00D103FC">
              <w:rPr>
                <w:b/>
                <w:bCs/>
                <w:sz w:val="22"/>
                <w:szCs w:val="22"/>
              </w:rPr>
              <w:t>.1</w:t>
            </w:r>
            <w:r w:rsidR="00EB6B22">
              <w:rPr>
                <w:bCs/>
                <w:sz w:val="22"/>
                <w:szCs w:val="22"/>
              </w:rPr>
              <w:t xml:space="preserve"> Conforme Clausula </w:t>
            </w:r>
            <w:r>
              <w:rPr>
                <w:bCs/>
                <w:sz w:val="22"/>
                <w:szCs w:val="22"/>
              </w:rPr>
              <w:t xml:space="preserve"> Décima Quinta do Anexo IV – Minuta do Contrato.</w:t>
            </w:r>
          </w:p>
        </w:tc>
      </w:tr>
      <w:tr w:rsidR="007F4EA5" w:rsidRPr="00D103FC" w:rsidTr="00440E05">
        <w:tc>
          <w:tcPr>
            <w:tcW w:w="5000" w:type="pct"/>
            <w:gridSpan w:val="4"/>
            <w:shd w:val="clear" w:color="auto" w:fill="auto"/>
          </w:tcPr>
          <w:p w:rsidR="007F4EA5" w:rsidRPr="00D103FC" w:rsidRDefault="007F4EA5" w:rsidP="00005BAF">
            <w:pPr>
              <w:pStyle w:val="01-Titulo"/>
            </w:pPr>
            <w:bookmarkStart w:id="55" w:name="_Toc73094201"/>
            <w:r w:rsidRPr="00D103FC">
              <w:t>Das Disposições Gerais</w:t>
            </w:r>
            <w:bookmarkEnd w:id="55"/>
          </w:p>
        </w:tc>
      </w:tr>
      <w:tr w:rsidR="007F4EA5" w:rsidRPr="00D103FC" w:rsidTr="00440E05">
        <w:tc>
          <w:tcPr>
            <w:tcW w:w="5000" w:type="pct"/>
            <w:gridSpan w:val="4"/>
            <w:shd w:val="clear" w:color="auto" w:fill="auto"/>
          </w:tcPr>
          <w:p w:rsidR="007F4EA5" w:rsidRPr="00D103FC" w:rsidRDefault="007F4EA5" w:rsidP="007F4EA5">
            <w:pPr>
              <w:pStyle w:val="11-Numerao1"/>
            </w:pPr>
            <w:r w:rsidRPr="00D103FC">
              <w:t>É vedado caucionar ou utilizar o contrato decorrente do presente instrumento para qualquer operação financeira, sem prévia e expressa autorização da Administração.</w:t>
            </w:r>
          </w:p>
          <w:p w:rsidR="007F4EA5" w:rsidRPr="00D103FC" w:rsidRDefault="007F4EA5" w:rsidP="007F4EA5">
            <w:pPr>
              <w:pStyle w:val="11-Numerao1"/>
            </w:pPr>
            <w:r w:rsidRPr="00D103FC">
              <w:t>Eventuais variações dos serviços previstos não serão objeto de aditamento, nos termos da legislação vigente.</w:t>
            </w:r>
          </w:p>
          <w:p w:rsidR="007F4EA5" w:rsidRPr="00D103FC" w:rsidRDefault="007F4EA5" w:rsidP="007F4EA5">
            <w:pPr>
              <w:pStyle w:val="11-Numerao1"/>
            </w:pPr>
            <w:r w:rsidRPr="00D103FC">
              <w:t>Mesmo após o término do contrato, qualquer divulgação de informações geradas estará sujeita à prévia autorização da CONTRATANTE.</w:t>
            </w:r>
          </w:p>
        </w:tc>
      </w:tr>
    </w:tbl>
    <w:p w:rsidR="00EB6B22" w:rsidRDefault="00EB6B22" w:rsidP="006F753E">
      <w:pPr>
        <w:ind w:right="27"/>
        <w:jc w:val="both"/>
      </w:pPr>
    </w:p>
    <w:p w:rsidR="00EB6B22" w:rsidRDefault="00EB6B22" w:rsidP="006F753E">
      <w:pPr>
        <w:ind w:right="27"/>
        <w:jc w:val="both"/>
      </w:pPr>
    </w:p>
    <w:p w:rsidR="004B7FDF" w:rsidRPr="00897F62" w:rsidRDefault="004B7FDF" w:rsidP="004B7FDF">
      <w:pPr>
        <w:pStyle w:val="PargrafodaLista"/>
        <w:tabs>
          <w:tab w:val="left" w:pos="284"/>
        </w:tabs>
        <w:autoSpaceDE w:val="0"/>
        <w:autoSpaceDN w:val="0"/>
        <w:adjustRightInd w:val="0"/>
        <w:ind w:left="0"/>
        <w:jc w:val="both"/>
        <w:rPr>
          <w:sz w:val="22"/>
          <w:szCs w:val="22"/>
        </w:rPr>
      </w:pPr>
      <w:r w:rsidRPr="002C1A6E">
        <w:rPr>
          <w:b/>
          <w:sz w:val="22"/>
          <w:szCs w:val="22"/>
        </w:rPr>
        <w:t>ANEXO I</w:t>
      </w:r>
      <w:r w:rsidRPr="00897F62">
        <w:rPr>
          <w:sz w:val="22"/>
          <w:szCs w:val="22"/>
        </w:rPr>
        <w:t xml:space="preserve"> – QUADROS DAS ESTIMATIVAS DE REFEIÇÕES/PREPARAÇÕES</w:t>
      </w:r>
    </w:p>
    <w:p w:rsidR="004B7FDF" w:rsidRDefault="004B7FDF" w:rsidP="006F753E">
      <w:pPr>
        <w:ind w:right="27"/>
        <w:jc w:val="both"/>
      </w:pPr>
    </w:p>
    <w:p w:rsidR="00D103FC" w:rsidRDefault="00D103FC" w:rsidP="00D103FC">
      <w:pPr>
        <w:tabs>
          <w:tab w:val="left" w:pos="284"/>
        </w:tabs>
        <w:autoSpaceDE w:val="0"/>
        <w:autoSpaceDN w:val="0"/>
        <w:adjustRightInd w:val="0"/>
        <w:spacing w:after="120"/>
        <w:jc w:val="both"/>
        <w:rPr>
          <w:sz w:val="22"/>
          <w:szCs w:val="22"/>
          <w:lang w:eastAsia="x-none"/>
        </w:rPr>
      </w:pPr>
      <w:r w:rsidRPr="00D103FC">
        <w:rPr>
          <w:b/>
          <w:sz w:val="22"/>
          <w:szCs w:val="22"/>
          <w:lang w:val="x-none" w:eastAsia="x-none"/>
        </w:rPr>
        <w:t>Quadro</w:t>
      </w:r>
      <w:r w:rsidRPr="00D103FC">
        <w:rPr>
          <w:b/>
          <w:sz w:val="22"/>
          <w:szCs w:val="22"/>
          <w:lang w:eastAsia="x-none"/>
        </w:rPr>
        <w:t xml:space="preserve"> 01:  </w:t>
      </w:r>
      <w:r w:rsidRPr="00D103FC">
        <w:rPr>
          <w:sz w:val="22"/>
          <w:szCs w:val="22"/>
          <w:lang w:eastAsia="x-none"/>
        </w:rPr>
        <w:t>Distribuição do número estimado de refeições para</w:t>
      </w:r>
      <w:r w:rsidRPr="00D103FC">
        <w:rPr>
          <w:sz w:val="22"/>
          <w:szCs w:val="22"/>
          <w:lang w:val="x-none" w:eastAsia="x-none"/>
        </w:rPr>
        <w:t xml:space="preserve"> pacientes e plantonistas</w:t>
      </w:r>
      <w:r w:rsidRPr="00D103FC">
        <w:rPr>
          <w:sz w:val="22"/>
          <w:szCs w:val="22"/>
          <w:lang w:eastAsia="x-none"/>
        </w:rPr>
        <w:t xml:space="preserve"> por unidade do CIAPS/AB, mensal e anual, Cuiabá/MT, 2020. </w:t>
      </w:r>
    </w:p>
    <w:tbl>
      <w:tblPr>
        <w:tblW w:w="9720" w:type="dxa"/>
        <w:tblInd w:w="-497" w:type="dxa"/>
        <w:tblCellMar>
          <w:left w:w="70" w:type="dxa"/>
          <w:right w:w="70" w:type="dxa"/>
        </w:tblCellMar>
        <w:tblLook w:val="04A0" w:firstRow="1" w:lastRow="0" w:firstColumn="1" w:lastColumn="0" w:noHBand="0" w:noVBand="1"/>
      </w:tblPr>
      <w:tblGrid>
        <w:gridCol w:w="1620"/>
        <w:gridCol w:w="1180"/>
        <w:gridCol w:w="960"/>
        <w:gridCol w:w="960"/>
        <w:gridCol w:w="960"/>
        <w:gridCol w:w="960"/>
        <w:gridCol w:w="960"/>
        <w:gridCol w:w="1000"/>
        <w:gridCol w:w="1120"/>
      </w:tblGrid>
      <w:tr w:rsidR="00A67854" w:rsidTr="00515757">
        <w:trPr>
          <w:trHeight w:val="345"/>
        </w:trPr>
        <w:tc>
          <w:tcPr>
            <w:tcW w:w="162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A67854" w:rsidRDefault="00A67854">
            <w:pPr>
              <w:jc w:val="center"/>
              <w:rPr>
                <w:b/>
                <w:bCs/>
                <w:color w:val="000000"/>
                <w:sz w:val="22"/>
                <w:szCs w:val="22"/>
              </w:rPr>
            </w:pPr>
            <w:r>
              <w:rPr>
                <w:b/>
                <w:bCs/>
                <w:color w:val="000000"/>
                <w:sz w:val="22"/>
                <w:szCs w:val="22"/>
                <w:vertAlign w:val="subscript"/>
              </w:rPr>
              <w:t>REFEIÇÃO</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A67854" w:rsidRDefault="00A67854">
            <w:pPr>
              <w:jc w:val="center"/>
              <w:rPr>
                <w:b/>
                <w:bCs/>
                <w:color w:val="000000"/>
                <w:sz w:val="22"/>
                <w:szCs w:val="22"/>
              </w:rPr>
            </w:pPr>
            <w:r>
              <w:rPr>
                <w:b/>
                <w:bCs/>
                <w:color w:val="000000"/>
                <w:sz w:val="22"/>
                <w:szCs w:val="22"/>
                <w:vertAlign w:val="subscript"/>
              </w:rPr>
              <w:t>TIPO</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A67854" w:rsidRDefault="00A67854">
            <w:pPr>
              <w:jc w:val="center"/>
              <w:rPr>
                <w:b/>
                <w:bCs/>
                <w:color w:val="000000"/>
                <w:sz w:val="22"/>
                <w:szCs w:val="22"/>
              </w:rPr>
            </w:pPr>
            <w:r>
              <w:rPr>
                <w:b/>
                <w:bCs/>
                <w:color w:val="000000"/>
                <w:sz w:val="22"/>
                <w:szCs w:val="22"/>
                <w:vertAlign w:val="subscript"/>
              </w:rPr>
              <w:t>UND. I</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A67854" w:rsidRDefault="00A67854">
            <w:pPr>
              <w:jc w:val="center"/>
              <w:rPr>
                <w:b/>
                <w:bCs/>
                <w:color w:val="000000"/>
                <w:sz w:val="22"/>
                <w:szCs w:val="22"/>
              </w:rPr>
            </w:pPr>
            <w:r>
              <w:rPr>
                <w:b/>
                <w:bCs/>
                <w:color w:val="000000"/>
                <w:sz w:val="22"/>
                <w:szCs w:val="22"/>
                <w:vertAlign w:val="subscript"/>
              </w:rPr>
              <w:t>UND. III</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A67854" w:rsidRDefault="00A67854">
            <w:pPr>
              <w:jc w:val="center"/>
              <w:rPr>
                <w:b/>
                <w:bCs/>
                <w:color w:val="000000"/>
                <w:sz w:val="22"/>
                <w:szCs w:val="22"/>
              </w:rPr>
            </w:pPr>
            <w:r>
              <w:rPr>
                <w:b/>
                <w:bCs/>
                <w:color w:val="000000"/>
                <w:sz w:val="22"/>
                <w:szCs w:val="22"/>
                <w:vertAlign w:val="subscript"/>
              </w:rPr>
              <w:t>CAPSI</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A67854" w:rsidRDefault="00A67854">
            <w:pPr>
              <w:jc w:val="center"/>
              <w:rPr>
                <w:b/>
                <w:bCs/>
                <w:color w:val="000000"/>
                <w:sz w:val="22"/>
                <w:szCs w:val="22"/>
              </w:rPr>
            </w:pPr>
            <w:r>
              <w:rPr>
                <w:b/>
                <w:bCs/>
                <w:color w:val="000000"/>
                <w:sz w:val="22"/>
                <w:szCs w:val="22"/>
                <w:vertAlign w:val="subscript"/>
              </w:rPr>
              <w:t>CAPS AD</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A67854" w:rsidRDefault="00A67854">
            <w:pPr>
              <w:jc w:val="center"/>
              <w:rPr>
                <w:b/>
                <w:bCs/>
                <w:color w:val="000000"/>
                <w:sz w:val="22"/>
                <w:szCs w:val="22"/>
              </w:rPr>
            </w:pPr>
            <w:r>
              <w:rPr>
                <w:b/>
                <w:bCs/>
                <w:color w:val="000000"/>
                <w:sz w:val="22"/>
                <w:szCs w:val="22"/>
                <w:vertAlign w:val="subscript"/>
              </w:rPr>
              <w:t>LAR DOCE LAR</w:t>
            </w:r>
          </w:p>
        </w:tc>
        <w:tc>
          <w:tcPr>
            <w:tcW w:w="1000" w:type="dxa"/>
            <w:tcBorders>
              <w:top w:val="single" w:sz="4" w:space="0" w:color="auto"/>
              <w:left w:val="nil"/>
              <w:bottom w:val="single" w:sz="4" w:space="0" w:color="auto"/>
              <w:right w:val="single" w:sz="4" w:space="0" w:color="auto"/>
            </w:tcBorders>
            <w:shd w:val="clear" w:color="auto" w:fill="D9D9D9"/>
            <w:vAlign w:val="center"/>
            <w:hideMark/>
          </w:tcPr>
          <w:p w:rsidR="00A67854" w:rsidRDefault="00A67854">
            <w:pPr>
              <w:jc w:val="center"/>
              <w:rPr>
                <w:b/>
                <w:bCs/>
                <w:color w:val="000000"/>
                <w:sz w:val="22"/>
                <w:szCs w:val="22"/>
              </w:rPr>
            </w:pPr>
            <w:r>
              <w:rPr>
                <w:b/>
                <w:bCs/>
                <w:color w:val="000000"/>
                <w:sz w:val="22"/>
                <w:szCs w:val="22"/>
                <w:vertAlign w:val="subscript"/>
              </w:rPr>
              <w:t>TOTAL</w:t>
            </w:r>
          </w:p>
        </w:tc>
        <w:tc>
          <w:tcPr>
            <w:tcW w:w="1120" w:type="dxa"/>
            <w:tcBorders>
              <w:top w:val="single" w:sz="4" w:space="0" w:color="auto"/>
              <w:left w:val="nil"/>
              <w:bottom w:val="single" w:sz="4" w:space="0" w:color="auto"/>
              <w:right w:val="single" w:sz="4" w:space="0" w:color="auto"/>
            </w:tcBorders>
            <w:shd w:val="clear" w:color="auto" w:fill="D9D9D9"/>
            <w:vAlign w:val="center"/>
            <w:hideMark/>
          </w:tcPr>
          <w:p w:rsidR="00A67854" w:rsidRDefault="00A67854">
            <w:pPr>
              <w:jc w:val="center"/>
              <w:rPr>
                <w:b/>
                <w:bCs/>
                <w:color w:val="000000"/>
                <w:sz w:val="22"/>
                <w:szCs w:val="22"/>
              </w:rPr>
            </w:pPr>
            <w:r>
              <w:rPr>
                <w:b/>
                <w:bCs/>
                <w:color w:val="000000"/>
                <w:sz w:val="22"/>
                <w:szCs w:val="22"/>
                <w:vertAlign w:val="subscript"/>
              </w:rPr>
              <w:t>TOTAL</w:t>
            </w:r>
          </w:p>
        </w:tc>
      </w:tr>
      <w:tr w:rsidR="00A67854" w:rsidTr="00515757">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7854" w:rsidRDefault="00A67854">
            <w:pPr>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854" w:rsidRDefault="00A67854">
            <w:pPr>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854" w:rsidRDefault="00A67854">
            <w:pPr>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854" w:rsidRDefault="00A67854">
            <w:pPr>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854" w:rsidRDefault="00A67854">
            <w:pPr>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854" w:rsidRDefault="00A67854">
            <w:pPr>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854" w:rsidRDefault="00A67854">
            <w:pPr>
              <w:rPr>
                <w:b/>
                <w:bCs/>
                <w:color w:val="000000"/>
                <w:sz w:val="22"/>
                <w:szCs w:val="22"/>
              </w:rPr>
            </w:pPr>
          </w:p>
        </w:tc>
        <w:tc>
          <w:tcPr>
            <w:tcW w:w="1000" w:type="dxa"/>
            <w:tcBorders>
              <w:top w:val="nil"/>
              <w:left w:val="nil"/>
              <w:bottom w:val="single" w:sz="4" w:space="0" w:color="auto"/>
              <w:right w:val="single" w:sz="4" w:space="0" w:color="auto"/>
            </w:tcBorders>
            <w:shd w:val="clear" w:color="auto" w:fill="D9D9D9"/>
            <w:vAlign w:val="center"/>
            <w:hideMark/>
          </w:tcPr>
          <w:p w:rsidR="00A67854" w:rsidRDefault="00A67854">
            <w:pPr>
              <w:jc w:val="center"/>
              <w:rPr>
                <w:b/>
                <w:bCs/>
                <w:color w:val="000000"/>
                <w:sz w:val="22"/>
                <w:szCs w:val="22"/>
              </w:rPr>
            </w:pPr>
            <w:r>
              <w:rPr>
                <w:b/>
                <w:bCs/>
                <w:color w:val="000000"/>
                <w:sz w:val="22"/>
                <w:szCs w:val="22"/>
                <w:vertAlign w:val="subscript"/>
              </w:rPr>
              <w:t>MÊS</w:t>
            </w:r>
          </w:p>
        </w:tc>
        <w:tc>
          <w:tcPr>
            <w:tcW w:w="1120" w:type="dxa"/>
            <w:tcBorders>
              <w:top w:val="nil"/>
              <w:left w:val="nil"/>
              <w:bottom w:val="single" w:sz="4" w:space="0" w:color="auto"/>
              <w:right w:val="single" w:sz="4" w:space="0" w:color="auto"/>
            </w:tcBorders>
            <w:shd w:val="clear" w:color="auto" w:fill="D9D9D9"/>
            <w:vAlign w:val="center"/>
            <w:hideMark/>
          </w:tcPr>
          <w:p w:rsidR="00A67854" w:rsidRDefault="00A67854">
            <w:pPr>
              <w:jc w:val="center"/>
              <w:rPr>
                <w:b/>
                <w:bCs/>
                <w:color w:val="000000"/>
                <w:sz w:val="22"/>
                <w:szCs w:val="22"/>
              </w:rPr>
            </w:pPr>
            <w:r>
              <w:rPr>
                <w:b/>
                <w:bCs/>
                <w:color w:val="000000"/>
                <w:sz w:val="22"/>
                <w:szCs w:val="22"/>
                <w:vertAlign w:val="subscript"/>
              </w:rPr>
              <w:t>ANUAL</w:t>
            </w:r>
          </w:p>
        </w:tc>
      </w:tr>
      <w:tr w:rsidR="00A67854" w:rsidTr="00515757">
        <w:trPr>
          <w:trHeight w:val="330"/>
        </w:trPr>
        <w:tc>
          <w:tcPr>
            <w:tcW w:w="1620" w:type="dxa"/>
            <w:vMerge w:val="restart"/>
            <w:tcBorders>
              <w:top w:val="nil"/>
              <w:left w:val="single" w:sz="4" w:space="0" w:color="auto"/>
              <w:bottom w:val="single" w:sz="4" w:space="0" w:color="auto"/>
              <w:right w:val="single" w:sz="4" w:space="0" w:color="auto"/>
            </w:tcBorders>
            <w:shd w:val="clear" w:color="auto" w:fill="FFFFFF"/>
            <w:vAlign w:val="center"/>
            <w:hideMark/>
          </w:tcPr>
          <w:p w:rsidR="00A67854" w:rsidRDefault="00A67854">
            <w:pPr>
              <w:jc w:val="center"/>
              <w:rPr>
                <w:b/>
                <w:bCs/>
                <w:color w:val="000000"/>
                <w:sz w:val="22"/>
                <w:szCs w:val="22"/>
              </w:rPr>
            </w:pPr>
            <w:r>
              <w:rPr>
                <w:b/>
                <w:bCs/>
                <w:color w:val="000000"/>
                <w:sz w:val="22"/>
                <w:szCs w:val="22"/>
                <w:vertAlign w:val="subscript"/>
              </w:rPr>
              <w:t>DESJEJUM</w:t>
            </w:r>
          </w:p>
        </w:tc>
        <w:tc>
          <w:tcPr>
            <w:tcW w:w="1180" w:type="dxa"/>
            <w:tcBorders>
              <w:top w:val="nil"/>
              <w:left w:val="nil"/>
              <w:bottom w:val="single" w:sz="4" w:space="0" w:color="auto"/>
              <w:right w:val="single" w:sz="4" w:space="0" w:color="auto"/>
            </w:tcBorders>
            <w:shd w:val="clear" w:color="auto" w:fill="FFFFFF"/>
            <w:hideMark/>
          </w:tcPr>
          <w:p w:rsidR="00A67854" w:rsidRDefault="00A67854">
            <w:pPr>
              <w:jc w:val="center"/>
              <w:rPr>
                <w:color w:val="000000"/>
                <w:sz w:val="22"/>
                <w:szCs w:val="22"/>
              </w:rPr>
            </w:pPr>
            <w:r>
              <w:rPr>
                <w:color w:val="000000"/>
                <w:sz w:val="22"/>
                <w:szCs w:val="22"/>
                <w:vertAlign w:val="subscript"/>
              </w:rPr>
              <w:t>PACIENTE</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1650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750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510</w:t>
            </w:r>
          </w:p>
        </w:tc>
        <w:tc>
          <w:tcPr>
            <w:tcW w:w="1000" w:type="dxa"/>
            <w:vMerge w:val="restart"/>
            <w:tcBorders>
              <w:top w:val="nil"/>
              <w:left w:val="single" w:sz="4" w:space="0" w:color="auto"/>
              <w:bottom w:val="single" w:sz="4" w:space="0" w:color="auto"/>
              <w:right w:val="single" w:sz="4" w:space="0" w:color="auto"/>
            </w:tcBorders>
            <w:shd w:val="clear" w:color="auto" w:fill="FFFFFF"/>
            <w:vAlign w:val="center"/>
            <w:hideMark/>
          </w:tcPr>
          <w:p w:rsidR="00A67854" w:rsidRDefault="00A67854">
            <w:pPr>
              <w:jc w:val="center"/>
              <w:rPr>
                <w:b/>
                <w:bCs/>
                <w:color w:val="000000"/>
                <w:sz w:val="22"/>
                <w:szCs w:val="22"/>
              </w:rPr>
            </w:pPr>
            <w:r>
              <w:rPr>
                <w:b/>
                <w:bCs/>
                <w:color w:val="000000"/>
                <w:sz w:val="22"/>
                <w:szCs w:val="22"/>
                <w:vertAlign w:val="subscript"/>
              </w:rPr>
              <w:t>4.010</w:t>
            </w:r>
          </w:p>
        </w:tc>
        <w:tc>
          <w:tcPr>
            <w:tcW w:w="1120" w:type="dxa"/>
            <w:vMerge w:val="restart"/>
            <w:tcBorders>
              <w:top w:val="nil"/>
              <w:left w:val="single" w:sz="4" w:space="0" w:color="auto"/>
              <w:bottom w:val="single" w:sz="4" w:space="0" w:color="auto"/>
              <w:right w:val="single" w:sz="4" w:space="0" w:color="auto"/>
            </w:tcBorders>
            <w:shd w:val="clear" w:color="auto" w:fill="FFFFFF"/>
            <w:vAlign w:val="center"/>
            <w:hideMark/>
          </w:tcPr>
          <w:p w:rsidR="00A67854" w:rsidRDefault="00A67854">
            <w:pPr>
              <w:jc w:val="center"/>
              <w:rPr>
                <w:b/>
                <w:bCs/>
                <w:color w:val="000000"/>
                <w:sz w:val="22"/>
                <w:szCs w:val="22"/>
              </w:rPr>
            </w:pPr>
            <w:r>
              <w:rPr>
                <w:b/>
                <w:bCs/>
                <w:color w:val="000000"/>
                <w:sz w:val="22"/>
                <w:szCs w:val="22"/>
                <w:vertAlign w:val="subscript"/>
              </w:rPr>
              <w:t>48.120</w:t>
            </w:r>
          </w:p>
        </w:tc>
      </w:tr>
      <w:tr w:rsidR="00A67854" w:rsidTr="00515757">
        <w:trPr>
          <w:trHeight w:val="330"/>
        </w:trPr>
        <w:tc>
          <w:tcPr>
            <w:tcW w:w="0" w:type="auto"/>
            <w:vMerge/>
            <w:tcBorders>
              <w:top w:val="nil"/>
              <w:left w:val="single" w:sz="4" w:space="0" w:color="auto"/>
              <w:bottom w:val="single" w:sz="4" w:space="0" w:color="auto"/>
              <w:right w:val="single" w:sz="4" w:space="0" w:color="auto"/>
            </w:tcBorders>
            <w:vAlign w:val="center"/>
            <w:hideMark/>
          </w:tcPr>
          <w:p w:rsidR="00A67854" w:rsidRDefault="00A67854">
            <w:pPr>
              <w:rPr>
                <w:b/>
                <w:bCs/>
                <w:color w:val="000000"/>
                <w:sz w:val="22"/>
                <w:szCs w:val="22"/>
              </w:rPr>
            </w:pPr>
          </w:p>
        </w:tc>
        <w:tc>
          <w:tcPr>
            <w:tcW w:w="1180" w:type="dxa"/>
            <w:tcBorders>
              <w:top w:val="nil"/>
              <w:left w:val="nil"/>
              <w:bottom w:val="single" w:sz="4" w:space="0" w:color="auto"/>
              <w:right w:val="single" w:sz="4" w:space="0" w:color="auto"/>
            </w:tcBorders>
            <w:shd w:val="clear" w:color="auto" w:fill="FFFFFF"/>
            <w:hideMark/>
          </w:tcPr>
          <w:p w:rsidR="00A67854" w:rsidRDefault="00A67854">
            <w:pPr>
              <w:jc w:val="center"/>
              <w:rPr>
                <w:color w:val="000000"/>
                <w:sz w:val="22"/>
                <w:szCs w:val="22"/>
              </w:rPr>
            </w:pPr>
            <w:r>
              <w:rPr>
                <w:color w:val="000000"/>
                <w:sz w:val="22"/>
                <w:szCs w:val="22"/>
                <w:vertAlign w:val="subscript"/>
              </w:rPr>
              <w:t>PLANTONISTA</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600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300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200</w:t>
            </w:r>
          </w:p>
        </w:tc>
        <w:tc>
          <w:tcPr>
            <w:tcW w:w="0" w:type="auto"/>
            <w:vMerge/>
            <w:tcBorders>
              <w:top w:val="nil"/>
              <w:left w:val="single" w:sz="4" w:space="0" w:color="auto"/>
              <w:bottom w:val="single" w:sz="4" w:space="0" w:color="auto"/>
              <w:right w:val="single" w:sz="4" w:space="0" w:color="auto"/>
            </w:tcBorders>
            <w:vAlign w:val="center"/>
            <w:hideMark/>
          </w:tcPr>
          <w:p w:rsidR="00A67854" w:rsidRDefault="00A67854">
            <w:pPr>
              <w:rPr>
                <w:b/>
                <w:bCs/>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A67854" w:rsidRDefault="00A67854">
            <w:pPr>
              <w:rPr>
                <w:b/>
                <w:bCs/>
                <w:color w:val="000000"/>
                <w:sz w:val="22"/>
                <w:szCs w:val="22"/>
              </w:rPr>
            </w:pPr>
          </w:p>
        </w:tc>
      </w:tr>
      <w:tr w:rsidR="00A67854" w:rsidTr="00515757">
        <w:trPr>
          <w:trHeight w:val="345"/>
        </w:trPr>
        <w:tc>
          <w:tcPr>
            <w:tcW w:w="1620" w:type="dxa"/>
            <w:tcBorders>
              <w:top w:val="nil"/>
              <w:left w:val="single" w:sz="4" w:space="0" w:color="auto"/>
              <w:bottom w:val="single" w:sz="4" w:space="0" w:color="auto"/>
              <w:right w:val="single" w:sz="4" w:space="0" w:color="auto"/>
            </w:tcBorders>
            <w:shd w:val="clear" w:color="auto" w:fill="FFFFFF"/>
            <w:vAlign w:val="center"/>
            <w:hideMark/>
          </w:tcPr>
          <w:p w:rsidR="00A67854" w:rsidRDefault="00A67854">
            <w:pPr>
              <w:jc w:val="center"/>
              <w:rPr>
                <w:b/>
                <w:bCs/>
                <w:color w:val="000000"/>
                <w:sz w:val="22"/>
                <w:szCs w:val="22"/>
              </w:rPr>
            </w:pPr>
            <w:r>
              <w:rPr>
                <w:b/>
                <w:bCs/>
                <w:color w:val="000000"/>
                <w:sz w:val="22"/>
                <w:szCs w:val="22"/>
                <w:vertAlign w:val="subscript"/>
              </w:rPr>
              <w:t>COLAÇÃO</w:t>
            </w:r>
          </w:p>
        </w:tc>
        <w:tc>
          <w:tcPr>
            <w:tcW w:w="1180" w:type="dxa"/>
            <w:tcBorders>
              <w:top w:val="nil"/>
              <w:left w:val="nil"/>
              <w:bottom w:val="single" w:sz="4" w:space="0" w:color="auto"/>
              <w:right w:val="single" w:sz="4" w:space="0" w:color="auto"/>
            </w:tcBorders>
            <w:shd w:val="clear" w:color="auto" w:fill="FFFFFF"/>
            <w:hideMark/>
          </w:tcPr>
          <w:p w:rsidR="00A67854" w:rsidRDefault="00A67854">
            <w:pPr>
              <w:jc w:val="center"/>
              <w:rPr>
                <w:color w:val="000000"/>
                <w:sz w:val="22"/>
                <w:szCs w:val="22"/>
              </w:rPr>
            </w:pPr>
            <w:r>
              <w:rPr>
                <w:color w:val="000000"/>
                <w:sz w:val="22"/>
                <w:szCs w:val="22"/>
                <w:vertAlign w:val="subscript"/>
              </w:rPr>
              <w:t>PACIENTE</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1650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750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510</w:t>
            </w:r>
          </w:p>
        </w:tc>
        <w:tc>
          <w:tcPr>
            <w:tcW w:w="1000" w:type="dxa"/>
            <w:tcBorders>
              <w:top w:val="nil"/>
              <w:left w:val="nil"/>
              <w:bottom w:val="single" w:sz="4" w:space="0" w:color="auto"/>
              <w:right w:val="single" w:sz="4" w:space="0" w:color="auto"/>
            </w:tcBorders>
            <w:shd w:val="clear" w:color="auto" w:fill="FFFFFF"/>
            <w:vAlign w:val="center"/>
            <w:hideMark/>
          </w:tcPr>
          <w:p w:rsidR="00A67854" w:rsidRDefault="00A67854">
            <w:pPr>
              <w:jc w:val="center"/>
              <w:rPr>
                <w:b/>
                <w:bCs/>
                <w:color w:val="000000"/>
                <w:sz w:val="22"/>
                <w:szCs w:val="22"/>
              </w:rPr>
            </w:pPr>
            <w:r>
              <w:rPr>
                <w:b/>
                <w:bCs/>
                <w:color w:val="000000"/>
                <w:sz w:val="22"/>
                <w:szCs w:val="22"/>
                <w:vertAlign w:val="subscript"/>
              </w:rPr>
              <w:t>2.910</w:t>
            </w:r>
          </w:p>
        </w:tc>
        <w:tc>
          <w:tcPr>
            <w:tcW w:w="1120" w:type="dxa"/>
            <w:tcBorders>
              <w:top w:val="nil"/>
              <w:left w:val="nil"/>
              <w:bottom w:val="single" w:sz="4" w:space="0" w:color="auto"/>
              <w:right w:val="single" w:sz="4" w:space="0" w:color="auto"/>
            </w:tcBorders>
            <w:shd w:val="clear" w:color="auto" w:fill="FFFFFF"/>
            <w:vAlign w:val="center"/>
            <w:hideMark/>
          </w:tcPr>
          <w:p w:rsidR="00A67854" w:rsidRDefault="00A67854">
            <w:pPr>
              <w:jc w:val="center"/>
              <w:rPr>
                <w:b/>
                <w:bCs/>
                <w:color w:val="000000"/>
                <w:sz w:val="22"/>
                <w:szCs w:val="22"/>
              </w:rPr>
            </w:pPr>
            <w:r>
              <w:rPr>
                <w:b/>
                <w:bCs/>
                <w:color w:val="000000"/>
                <w:sz w:val="22"/>
                <w:szCs w:val="22"/>
                <w:vertAlign w:val="subscript"/>
              </w:rPr>
              <w:t>34.920</w:t>
            </w:r>
          </w:p>
        </w:tc>
      </w:tr>
      <w:tr w:rsidR="00A67854" w:rsidTr="00515757">
        <w:trPr>
          <w:trHeight w:val="330"/>
        </w:trPr>
        <w:tc>
          <w:tcPr>
            <w:tcW w:w="1620" w:type="dxa"/>
            <w:vMerge w:val="restart"/>
            <w:tcBorders>
              <w:top w:val="nil"/>
              <w:left w:val="single" w:sz="4" w:space="0" w:color="auto"/>
              <w:bottom w:val="single" w:sz="4" w:space="0" w:color="000000"/>
              <w:right w:val="single" w:sz="4" w:space="0" w:color="auto"/>
            </w:tcBorders>
            <w:shd w:val="clear" w:color="auto" w:fill="FFFFFF"/>
            <w:vAlign w:val="center"/>
            <w:hideMark/>
          </w:tcPr>
          <w:p w:rsidR="00A67854" w:rsidRDefault="00A67854">
            <w:pPr>
              <w:jc w:val="center"/>
              <w:rPr>
                <w:b/>
                <w:bCs/>
                <w:color w:val="000000"/>
                <w:sz w:val="22"/>
                <w:szCs w:val="22"/>
              </w:rPr>
            </w:pPr>
            <w:r>
              <w:rPr>
                <w:b/>
                <w:bCs/>
                <w:color w:val="000000"/>
                <w:sz w:val="22"/>
                <w:szCs w:val="22"/>
                <w:vertAlign w:val="subscript"/>
              </w:rPr>
              <w:t>ALMOÇO</w:t>
            </w:r>
          </w:p>
        </w:tc>
        <w:tc>
          <w:tcPr>
            <w:tcW w:w="1180" w:type="dxa"/>
            <w:tcBorders>
              <w:top w:val="nil"/>
              <w:left w:val="nil"/>
              <w:bottom w:val="single" w:sz="4" w:space="0" w:color="auto"/>
              <w:right w:val="single" w:sz="4" w:space="0" w:color="auto"/>
            </w:tcBorders>
            <w:shd w:val="clear" w:color="auto" w:fill="FFFFFF"/>
            <w:hideMark/>
          </w:tcPr>
          <w:p w:rsidR="00A67854" w:rsidRDefault="00A67854">
            <w:pPr>
              <w:jc w:val="center"/>
              <w:rPr>
                <w:color w:val="000000"/>
                <w:sz w:val="22"/>
                <w:szCs w:val="22"/>
              </w:rPr>
            </w:pPr>
            <w:r>
              <w:rPr>
                <w:color w:val="000000"/>
                <w:sz w:val="22"/>
                <w:szCs w:val="22"/>
                <w:vertAlign w:val="subscript"/>
              </w:rPr>
              <w:t>PACIENTE</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1650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40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100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510</w:t>
            </w:r>
          </w:p>
        </w:tc>
        <w:tc>
          <w:tcPr>
            <w:tcW w:w="1000" w:type="dxa"/>
            <w:vMerge w:val="restart"/>
            <w:tcBorders>
              <w:top w:val="nil"/>
              <w:left w:val="single" w:sz="4" w:space="0" w:color="auto"/>
              <w:bottom w:val="single" w:sz="4" w:space="0" w:color="000000"/>
              <w:right w:val="single" w:sz="4" w:space="0" w:color="auto"/>
            </w:tcBorders>
            <w:shd w:val="clear" w:color="auto" w:fill="FFFFFF"/>
            <w:vAlign w:val="center"/>
            <w:hideMark/>
          </w:tcPr>
          <w:p w:rsidR="00A67854" w:rsidRDefault="00A67854">
            <w:pPr>
              <w:jc w:val="center"/>
              <w:rPr>
                <w:b/>
                <w:bCs/>
                <w:color w:val="000000"/>
                <w:sz w:val="22"/>
                <w:szCs w:val="22"/>
              </w:rPr>
            </w:pPr>
            <w:r>
              <w:rPr>
                <w:b/>
                <w:bCs/>
                <w:color w:val="000000"/>
                <w:sz w:val="22"/>
                <w:szCs w:val="22"/>
                <w:vertAlign w:val="subscript"/>
              </w:rPr>
              <w:t>5.680</w:t>
            </w:r>
          </w:p>
        </w:tc>
        <w:tc>
          <w:tcPr>
            <w:tcW w:w="1120" w:type="dxa"/>
            <w:vMerge w:val="restart"/>
            <w:tcBorders>
              <w:top w:val="nil"/>
              <w:left w:val="single" w:sz="4" w:space="0" w:color="auto"/>
              <w:bottom w:val="single" w:sz="4" w:space="0" w:color="000000"/>
              <w:right w:val="single" w:sz="4" w:space="0" w:color="auto"/>
            </w:tcBorders>
            <w:shd w:val="clear" w:color="auto" w:fill="FFFFFF"/>
            <w:vAlign w:val="center"/>
            <w:hideMark/>
          </w:tcPr>
          <w:p w:rsidR="00A67854" w:rsidRDefault="00A67854">
            <w:pPr>
              <w:jc w:val="center"/>
              <w:rPr>
                <w:b/>
                <w:bCs/>
                <w:color w:val="000000"/>
                <w:sz w:val="22"/>
                <w:szCs w:val="22"/>
              </w:rPr>
            </w:pPr>
            <w:r>
              <w:rPr>
                <w:b/>
                <w:bCs/>
                <w:color w:val="000000"/>
                <w:sz w:val="22"/>
                <w:szCs w:val="22"/>
                <w:vertAlign w:val="subscript"/>
              </w:rPr>
              <w:t>68.160</w:t>
            </w:r>
          </w:p>
        </w:tc>
      </w:tr>
      <w:tr w:rsidR="00A67854" w:rsidTr="00515757">
        <w:trPr>
          <w:trHeight w:val="330"/>
        </w:trPr>
        <w:tc>
          <w:tcPr>
            <w:tcW w:w="0" w:type="auto"/>
            <w:vMerge/>
            <w:tcBorders>
              <w:top w:val="nil"/>
              <w:left w:val="single" w:sz="4" w:space="0" w:color="auto"/>
              <w:bottom w:val="single" w:sz="4" w:space="0" w:color="000000"/>
              <w:right w:val="single" w:sz="4" w:space="0" w:color="auto"/>
            </w:tcBorders>
            <w:vAlign w:val="center"/>
            <w:hideMark/>
          </w:tcPr>
          <w:p w:rsidR="00A67854" w:rsidRDefault="00A67854">
            <w:pPr>
              <w:rPr>
                <w:b/>
                <w:bCs/>
                <w:color w:val="000000"/>
                <w:sz w:val="22"/>
                <w:szCs w:val="22"/>
              </w:rPr>
            </w:pPr>
          </w:p>
        </w:tc>
        <w:tc>
          <w:tcPr>
            <w:tcW w:w="1180" w:type="dxa"/>
            <w:tcBorders>
              <w:top w:val="nil"/>
              <w:left w:val="nil"/>
              <w:bottom w:val="single" w:sz="4" w:space="0" w:color="auto"/>
              <w:right w:val="single" w:sz="4" w:space="0" w:color="auto"/>
            </w:tcBorders>
            <w:shd w:val="clear" w:color="auto" w:fill="FFFFFF"/>
            <w:hideMark/>
          </w:tcPr>
          <w:p w:rsidR="00A67854" w:rsidRDefault="00A67854">
            <w:pPr>
              <w:jc w:val="center"/>
              <w:rPr>
                <w:color w:val="000000"/>
                <w:sz w:val="22"/>
                <w:szCs w:val="22"/>
              </w:rPr>
            </w:pPr>
            <w:r>
              <w:rPr>
                <w:color w:val="000000"/>
                <w:sz w:val="22"/>
                <w:szCs w:val="22"/>
                <w:vertAlign w:val="subscript"/>
              </w:rPr>
              <w:t>PLANTONISTA</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1350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600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300</w:t>
            </w:r>
          </w:p>
        </w:tc>
        <w:tc>
          <w:tcPr>
            <w:tcW w:w="0" w:type="auto"/>
            <w:vMerge/>
            <w:tcBorders>
              <w:top w:val="nil"/>
              <w:left w:val="single" w:sz="4" w:space="0" w:color="auto"/>
              <w:bottom w:val="single" w:sz="4" w:space="0" w:color="000000"/>
              <w:right w:val="single" w:sz="4" w:space="0" w:color="auto"/>
            </w:tcBorders>
            <w:vAlign w:val="center"/>
            <w:hideMark/>
          </w:tcPr>
          <w:p w:rsidR="00A67854" w:rsidRDefault="00A67854">
            <w:pPr>
              <w:rPr>
                <w:b/>
                <w:bCs/>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A67854" w:rsidRDefault="00A67854">
            <w:pPr>
              <w:rPr>
                <w:b/>
                <w:bCs/>
                <w:color w:val="000000"/>
                <w:sz w:val="22"/>
                <w:szCs w:val="22"/>
              </w:rPr>
            </w:pPr>
          </w:p>
        </w:tc>
      </w:tr>
      <w:tr w:rsidR="00A67854" w:rsidTr="00515757">
        <w:trPr>
          <w:trHeight w:val="345"/>
        </w:trPr>
        <w:tc>
          <w:tcPr>
            <w:tcW w:w="0" w:type="auto"/>
            <w:vMerge/>
            <w:tcBorders>
              <w:top w:val="nil"/>
              <w:left w:val="single" w:sz="4" w:space="0" w:color="auto"/>
              <w:bottom w:val="single" w:sz="4" w:space="0" w:color="000000"/>
              <w:right w:val="single" w:sz="4" w:space="0" w:color="auto"/>
            </w:tcBorders>
            <w:vAlign w:val="center"/>
            <w:hideMark/>
          </w:tcPr>
          <w:p w:rsidR="00A67854" w:rsidRDefault="00A67854">
            <w:pPr>
              <w:rPr>
                <w:b/>
                <w:bCs/>
                <w:color w:val="000000"/>
                <w:sz w:val="22"/>
                <w:szCs w:val="22"/>
              </w:rPr>
            </w:pPr>
          </w:p>
        </w:tc>
        <w:tc>
          <w:tcPr>
            <w:tcW w:w="1180" w:type="dxa"/>
            <w:tcBorders>
              <w:top w:val="nil"/>
              <w:left w:val="nil"/>
              <w:bottom w:val="single" w:sz="4" w:space="0" w:color="auto"/>
              <w:right w:val="single" w:sz="4" w:space="0" w:color="auto"/>
            </w:tcBorders>
            <w:shd w:val="clear" w:color="auto" w:fill="FFFFFF"/>
            <w:hideMark/>
          </w:tcPr>
          <w:p w:rsidR="00A67854" w:rsidRDefault="00A67854">
            <w:pPr>
              <w:jc w:val="center"/>
              <w:rPr>
                <w:color w:val="000000"/>
                <w:sz w:val="22"/>
                <w:szCs w:val="22"/>
              </w:rPr>
            </w:pPr>
            <w:r>
              <w:rPr>
                <w:color w:val="000000"/>
                <w:sz w:val="22"/>
                <w:szCs w:val="22"/>
                <w:vertAlign w:val="subscript"/>
              </w:rPr>
              <w:t>SERVIDOR</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300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150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240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320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120</w:t>
            </w:r>
          </w:p>
        </w:tc>
        <w:tc>
          <w:tcPr>
            <w:tcW w:w="0" w:type="auto"/>
            <w:vMerge/>
            <w:tcBorders>
              <w:top w:val="nil"/>
              <w:left w:val="single" w:sz="4" w:space="0" w:color="auto"/>
              <w:bottom w:val="single" w:sz="4" w:space="0" w:color="000000"/>
              <w:right w:val="single" w:sz="4" w:space="0" w:color="auto"/>
            </w:tcBorders>
            <w:vAlign w:val="center"/>
            <w:hideMark/>
          </w:tcPr>
          <w:p w:rsidR="00A67854" w:rsidRDefault="00A67854">
            <w:pPr>
              <w:rPr>
                <w:b/>
                <w:bCs/>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A67854" w:rsidRDefault="00A67854">
            <w:pPr>
              <w:rPr>
                <w:b/>
                <w:bCs/>
                <w:color w:val="000000"/>
                <w:sz w:val="22"/>
                <w:szCs w:val="22"/>
              </w:rPr>
            </w:pPr>
          </w:p>
        </w:tc>
      </w:tr>
      <w:tr w:rsidR="00A67854" w:rsidTr="00515757">
        <w:trPr>
          <w:trHeight w:val="690"/>
        </w:trPr>
        <w:tc>
          <w:tcPr>
            <w:tcW w:w="1620" w:type="dxa"/>
            <w:tcBorders>
              <w:top w:val="nil"/>
              <w:left w:val="single" w:sz="4" w:space="0" w:color="auto"/>
              <w:bottom w:val="nil"/>
              <w:right w:val="single" w:sz="4" w:space="0" w:color="auto"/>
            </w:tcBorders>
            <w:shd w:val="clear" w:color="auto" w:fill="FFFFFF"/>
            <w:vAlign w:val="center"/>
            <w:hideMark/>
          </w:tcPr>
          <w:p w:rsidR="00A67854" w:rsidRDefault="00A67854">
            <w:pPr>
              <w:jc w:val="center"/>
              <w:rPr>
                <w:b/>
                <w:bCs/>
                <w:color w:val="000000"/>
                <w:sz w:val="22"/>
                <w:szCs w:val="22"/>
              </w:rPr>
            </w:pPr>
            <w:r>
              <w:rPr>
                <w:b/>
                <w:bCs/>
                <w:color w:val="000000"/>
                <w:sz w:val="22"/>
                <w:szCs w:val="22"/>
                <w:vertAlign w:val="subscript"/>
              </w:rPr>
              <w:t>ALMOÇO GRAMAGEM MAIOR</w:t>
            </w:r>
          </w:p>
        </w:tc>
        <w:tc>
          <w:tcPr>
            <w:tcW w:w="1180" w:type="dxa"/>
            <w:tcBorders>
              <w:top w:val="nil"/>
              <w:left w:val="nil"/>
              <w:bottom w:val="nil"/>
              <w:right w:val="single" w:sz="4" w:space="0" w:color="auto"/>
            </w:tcBorders>
            <w:shd w:val="clear" w:color="auto" w:fill="FFFFFF"/>
            <w:vAlign w:val="center"/>
            <w:hideMark/>
          </w:tcPr>
          <w:p w:rsidR="00A67854" w:rsidRDefault="00A67854">
            <w:pPr>
              <w:jc w:val="center"/>
              <w:rPr>
                <w:color w:val="000000"/>
                <w:sz w:val="22"/>
                <w:szCs w:val="22"/>
              </w:rPr>
            </w:pPr>
            <w:r>
              <w:rPr>
                <w:color w:val="000000"/>
                <w:sz w:val="22"/>
                <w:szCs w:val="22"/>
                <w:vertAlign w:val="subscript"/>
              </w:rPr>
              <w:t>PACIENTE</w:t>
            </w:r>
          </w:p>
        </w:tc>
        <w:tc>
          <w:tcPr>
            <w:tcW w:w="960" w:type="dxa"/>
            <w:tcBorders>
              <w:top w:val="nil"/>
              <w:left w:val="nil"/>
              <w:bottom w:val="nil"/>
              <w:right w:val="single" w:sz="4" w:space="0" w:color="auto"/>
            </w:tcBorders>
            <w:shd w:val="clear" w:color="auto" w:fill="FFFFFF"/>
            <w:vAlign w:val="center"/>
            <w:hideMark/>
          </w:tcPr>
          <w:p w:rsidR="00A67854" w:rsidRDefault="00A67854">
            <w:pPr>
              <w:jc w:val="center"/>
              <w:rPr>
                <w:color w:val="000000"/>
                <w:sz w:val="22"/>
                <w:szCs w:val="22"/>
              </w:rPr>
            </w:pPr>
            <w:r>
              <w:rPr>
                <w:color w:val="000000"/>
                <w:sz w:val="22"/>
                <w:szCs w:val="22"/>
                <w:vertAlign w:val="subscript"/>
              </w:rPr>
              <w:t>350</w:t>
            </w:r>
          </w:p>
        </w:tc>
        <w:tc>
          <w:tcPr>
            <w:tcW w:w="960" w:type="dxa"/>
            <w:tcBorders>
              <w:top w:val="nil"/>
              <w:left w:val="nil"/>
              <w:bottom w:val="nil"/>
              <w:right w:val="single" w:sz="4" w:space="0" w:color="auto"/>
            </w:tcBorders>
            <w:shd w:val="clear" w:color="auto" w:fill="FFFFFF"/>
            <w:vAlign w:val="center"/>
            <w:hideMark/>
          </w:tcPr>
          <w:p w:rsidR="00A67854" w:rsidRDefault="00A67854">
            <w:pPr>
              <w:jc w:val="center"/>
              <w:rPr>
                <w:color w:val="000000"/>
                <w:sz w:val="22"/>
                <w:szCs w:val="22"/>
              </w:rPr>
            </w:pPr>
            <w:r>
              <w:rPr>
                <w:color w:val="000000"/>
                <w:sz w:val="22"/>
                <w:szCs w:val="22"/>
                <w:vertAlign w:val="subscript"/>
              </w:rPr>
              <w:t>750</w:t>
            </w:r>
          </w:p>
        </w:tc>
        <w:tc>
          <w:tcPr>
            <w:tcW w:w="960" w:type="dxa"/>
            <w:tcBorders>
              <w:top w:val="nil"/>
              <w:left w:val="nil"/>
              <w:bottom w:val="nil"/>
              <w:right w:val="single" w:sz="4" w:space="0" w:color="auto"/>
            </w:tcBorders>
            <w:shd w:val="clear" w:color="auto" w:fill="FFFFFF"/>
            <w:vAlign w:val="center"/>
            <w:hideMark/>
          </w:tcPr>
          <w:p w:rsidR="00A67854" w:rsidRDefault="00A67854">
            <w:pPr>
              <w:jc w:val="center"/>
              <w:rPr>
                <w:color w:val="000000"/>
                <w:sz w:val="22"/>
                <w:szCs w:val="22"/>
              </w:rPr>
            </w:pPr>
            <w:r>
              <w:rPr>
                <w:color w:val="000000"/>
                <w:sz w:val="22"/>
                <w:szCs w:val="22"/>
                <w:vertAlign w:val="subscript"/>
              </w:rPr>
              <w:t>0</w:t>
            </w:r>
          </w:p>
        </w:tc>
        <w:tc>
          <w:tcPr>
            <w:tcW w:w="960" w:type="dxa"/>
            <w:tcBorders>
              <w:top w:val="nil"/>
              <w:left w:val="nil"/>
              <w:bottom w:val="nil"/>
              <w:right w:val="single" w:sz="4" w:space="0" w:color="auto"/>
            </w:tcBorders>
            <w:shd w:val="clear" w:color="auto" w:fill="FFFFFF"/>
            <w:vAlign w:val="center"/>
            <w:hideMark/>
          </w:tcPr>
          <w:p w:rsidR="00A67854" w:rsidRDefault="00A67854">
            <w:pPr>
              <w:jc w:val="center"/>
              <w:rPr>
                <w:color w:val="000000"/>
                <w:sz w:val="22"/>
                <w:szCs w:val="22"/>
              </w:rPr>
            </w:pPr>
            <w:r>
              <w:rPr>
                <w:color w:val="000000"/>
                <w:sz w:val="22"/>
                <w:szCs w:val="22"/>
                <w:vertAlign w:val="subscript"/>
              </w:rPr>
              <w:t>0</w:t>
            </w:r>
          </w:p>
        </w:tc>
        <w:tc>
          <w:tcPr>
            <w:tcW w:w="960" w:type="dxa"/>
            <w:tcBorders>
              <w:top w:val="nil"/>
              <w:left w:val="nil"/>
              <w:bottom w:val="nil"/>
              <w:right w:val="single" w:sz="4" w:space="0" w:color="auto"/>
            </w:tcBorders>
            <w:shd w:val="clear" w:color="auto" w:fill="FFFFFF"/>
            <w:vAlign w:val="center"/>
            <w:hideMark/>
          </w:tcPr>
          <w:p w:rsidR="00A67854" w:rsidRDefault="00A67854">
            <w:pPr>
              <w:jc w:val="center"/>
              <w:rPr>
                <w:color w:val="000000"/>
                <w:sz w:val="22"/>
                <w:szCs w:val="22"/>
              </w:rPr>
            </w:pPr>
            <w:r>
              <w:rPr>
                <w:color w:val="000000"/>
                <w:sz w:val="22"/>
                <w:szCs w:val="22"/>
                <w:vertAlign w:val="subscript"/>
              </w:rPr>
              <w:t>0</w:t>
            </w:r>
          </w:p>
        </w:tc>
        <w:tc>
          <w:tcPr>
            <w:tcW w:w="1000" w:type="dxa"/>
            <w:tcBorders>
              <w:top w:val="nil"/>
              <w:left w:val="nil"/>
              <w:bottom w:val="nil"/>
              <w:right w:val="single" w:sz="4" w:space="0" w:color="auto"/>
            </w:tcBorders>
            <w:shd w:val="clear" w:color="auto" w:fill="FFFFFF"/>
            <w:vAlign w:val="center"/>
            <w:hideMark/>
          </w:tcPr>
          <w:p w:rsidR="00A67854" w:rsidRDefault="00A67854">
            <w:pPr>
              <w:jc w:val="center"/>
              <w:rPr>
                <w:b/>
                <w:bCs/>
                <w:color w:val="000000"/>
                <w:sz w:val="22"/>
                <w:szCs w:val="22"/>
              </w:rPr>
            </w:pPr>
            <w:r>
              <w:rPr>
                <w:b/>
                <w:bCs/>
                <w:color w:val="000000"/>
                <w:sz w:val="22"/>
                <w:szCs w:val="22"/>
                <w:vertAlign w:val="subscript"/>
              </w:rPr>
              <w:t>1.100</w:t>
            </w:r>
          </w:p>
        </w:tc>
        <w:tc>
          <w:tcPr>
            <w:tcW w:w="1120" w:type="dxa"/>
            <w:tcBorders>
              <w:top w:val="nil"/>
              <w:left w:val="nil"/>
              <w:bottom w:val="nil"/>
              <w:right w:val="single" w:sz="4" w:space="0" w:color="auto"/>
            </w:tcBorders>
            <w:shd w:val="clear" w:color="auto" w:fill="FFFFFF"/>
            <w:vAlign w:val="center"/>
            <w:hideMark/>
          </w:tcPr>
          <w:p w:rsidR="00A67854" w:rsidRDefault="00A67854">
            <w:pPr>
              <w:jc w:val="center"/>
              <w:rPr>
                <w:b/>
                <w:bCs/>
                <w:color w:val="000000"/>
                <w:sz w:val="22"/>
                <w:szCs w:val="22"/>
              </w:rPr>
            </w:pPr>
            <w:r>
              <w:rPr>
                <w:b/>
                <w:bCs/>
                <w:color w:val="000000"/>
                <w:sz w:val="22"/>
                <w:szCs w:val="22"/>
                <w:vertAlign w:val="subscript"/>
              </w:rPr>
              <w:t>13.200</w:t>
            </w:r>
          </w:p>
        </w:tc>
      </w:tr>
      <w:tr w:rsidR="00A67854" w:rsidTr="00515757">
        <w:trPr>
          <w:trHeight w:val="330"/>
        </w:trPr>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7854" w:rsidRDefault="00A67854">
            <w:pPr>
              <w:jc w:val="center"/>
              <w:rPr>
                <w:b/>
                <w:bCs/>
                <w:color w:val="000000"/>
                <w:sz w:val="22"/>
                <w:szCs w:val="22"/>
              </w:rPr>
            </w:pPr>
            <w:r>
              <w:rPr>
                <w:b/>
                <w:bCs/>
                <w:color w:val="000000"/>
                <w:sz w:val="22"/>
                <w:szCs w:val="22"/>
                <w:vertAlign w:val="subscript"/>
              </w:rPr>
              <w:t>MERENDA</w:t>
            </w:r>
          </w:p>
        </w:tc>
        <w:tc>
          <w:tcPr>
            <w:tcW w:w="1180" w:type="dxa"/>
            <w:tcBorders>
              <w:top w:val="single" w:sz="4" w:space="0" w:color="auto"/>
              <w:left w:val="nil"/>
              <w:bottom w:val="single" w:sz="4" w:space="0" w:color="auto"/>
              <w:right w:val="single" w:sz="4" w:space="0" w:color="auto"/>
            </w:tcBorders>
            <w:shd w:val="clear" w:color="auto" w:fill="FFFFFF"/>
            <w:hideMark/>
          </w:tcPr>
          <w:p w:rsidR="00A67854" w:rsidRDefault="00A67854">
            <w:pPr>
              <w:jc w:val="center"/>
              <w:rPr>
                <w:color w:val="000000"/>
                <w:sz w:val="22"/>
                <w:szCs w:val="22"/>
              </w:rPr>
            </w:pPr>
            <w:r>
              <w:rPr>
                <w:color w:val="000000"/>
                <w:sz w:val="22"/>
                <w:szCs w:val="22"/>
                <w:vertAlign w:val="subscript"/>
              </w:rPr>
              <w:t>PACIENTE</w:t>
            </w:r>
          </w:p>
        </w:tc>
        <w:tc>
          <w:tcPr>
            <w:tcW w:w="960" w:type="dxa"/>
            <w:tcBorders>
              <w:top w:val="single" w:sz="4" w:space="0" w:color="auto"/>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1650</w:t>
            </w:r>
          </w:p>
        </w:tc>
        <w:tc>
          <w:tcPr>
            <w:tcW w:w="960" w:type="dxa"/>
            <w:tcBorders>
              <w:top w:val="single" w:sz="4" w:space="0" w:color="auto"/>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750</w:t>
            </w:r>
          </w:p>
        </w:tc>
        <w:tc>
          <w:tcPr>
            <w:tcW w:w="960" w:type="dxa"/>
            <w:tcBorders>
              <w:top w:val="single" w:sz="4" w:space="0" w:color="auto"/>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600</w:t>
            </w:r>
          </w:p>
        </w:tc>
        <w:tc>
          <w:tcPr>
            <w:tcW w:w="960" w:type="dxa"/>
            <w:tcBorders>
              <w:top w:val="single" w:sz="4" w:space="0" w:color="auto"/>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600</w:t>
            </w:r>
          </w:p>
        </w:tc>
        <w:tc>
          <w:tcPr>
            <w:tcW w:w="960" w:type="dxa"/>
            <w:tcBorders>
              <w:top w:val="single" w:sz="4" w:space="0" w:color="auto"/>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510</w:t>
            </w:r>
          </w:p>
        </w:tc>
        <w:tc>
          <w:tcPr>
            <w:tcW w:w="1000" w:type="dxa"/>
            <w:tcBorders>
              <w:top w:val="single" w:sz="4" w:space="0" w:color="auto"/>
              <w:left w:val="nil"/>
              <w:bottom w:val="single" w:sz="4" w:space="0" w:color="auto"/>
              <w:right w:val="single" w:sz="4" w:space="0" w:color="auto"/>
            </w:tcBorders>
            <w:shd w:val="clear" w:color="auto" w:fill="FFFFFF"/>
            <w:vAlign w:val="center"/>
            <w:hideMark/>
          </w:tcPr>
          <w:p w:rsidR="00A67854" w:rsidRDefault="00A67854">
            <w:pPr>
              <w:jc w:val="center"/>
              <w:rPr>
                <w:b/>
                <w:bCs/>
                <w:color w:val="000000"/>
                <w:sz w:val="22"/>
                <w:szCs w:val="22"/>
              </w:rPr>
            </w:pPr>
            <w:r>
              <w:rPr>
                <w:b/>
                <w:bCs/>
                <w:color w:val="000000"/>
                <w:sz w:val="22"/>
                <w:szCs w:val="22"/>
                <w:vertAlign w:val="subscript"/>
              </w:rPr>
              <w:t>4.110</w:t>
            </w:r>
          </w:p>
        </w:tc>
        <w:tc>
          <w:tcPr>
            <w:tcW w:w="1120" w:type="dxa"/>
            <w:tcBorders>
              <w:top w:val="single" w:sz="4" w:space="0" w:color="auto"/>
              <w:left w:val="nil"/>
              <w:bottom w:val="single" w:sz="4" w:space="0" w:color="auto"/>
              <w:right w:val="single" w:sz="4" w:space="0" w:color="auto"/>
            </w:tcBorders>
            <w:shd w:val="clear" w:color="auto" w:fill="FFFFFF"/>
            <w:vAlign w:val="center"/>
            <w:hideMark/>
          </w:tcPr>
          <w:p w:rsidR="00A67854" w:rsidRDefault="00A67854">
            <w:pPr>
              <w:jc w:val="center"/>
              <w:rPr>
                <w:b/>
                <w:bCs/>
                <w:color w:val="000000"/>
                <w:sz w:val="22"/>
                <w:szCs w:val="22"/>
              </w:rPr>
            </w:pPr>
            <w:r>
              <w:rPr>
                <w:b/>
                <w:bCs/>
                <w:color w:val="000000"/>
                <w:sz w:val="22"/>
                <w:szCs w:val="22"/>
                <w:vertAlign w:val="subscript"/>
              </w:rPr>
              <w:t>49.320</w:t>
            </w:r>
          </w:p>
        </w:tc>
      </w:tr>
      <w:tr w:rsidR="00A67854" w:rsidTr="00515757">
        <w:trPr>
          <w:trHeight w:val="330"/>
        </w:trPr>
        <w:tc>
          <w:tcPr>
            <w:tcW w:w="1620" w:type="dxa"/>
            <w:vMerge w:val="restart"/>
            <w:tcBorders>
              <w:top w:val="nil"/>
              <w:left w:val="single" w:sz="4" w:space="0" w:color="auto"/>
              <w:bottom w:val="single" w:sz="4" w:space="0" w:color="auto"/>
              <w:right w:val="single" w:sz="4" w:space="0" w:color="auto"/>
            </w:tcBorders>
            <w:shd w:val="clear" w:color="auto" w:fill="FFFFFF"/>
            <w:vAlign w:val="center"/>
            <w:hideMark/>
          </w:tcPr>
          <w:p w:rsidR="00A67854" w:rsidRDefault="00A67854">
            <w:pPr>
              <w:jc w:val="center"/>
              <w:rPr>
                <w:b/>
                <w:bCs/>
                <w:color w:val="000000"/>
                <w:sz w:val="22"/>
                <w:szCs w:val="22"/>
              </w:rPr>
            </w:pPr>
            <w:r>
              <w:rPr>
                <w:b/>
                <w:bCs/>
                <w:color w:val="000000"/>
                <w:sz w:val="22"/>
                <w:szCs w:val="22"/>
                <w:vertAlign w:val="subscript"/>
              </w:rPr>
              <w:t>JANTAR</w:t>
            </w:r>
          </w:p>
        </w:tc>
        <w:tc>
          <w:tcPr>
            <w:tcW w:w="1180" w:type="dxa"/>
            <w:tcBorders>
              <w:top w:val="nil"/>
              <w:left w:val="nil"/>
              <w:bottom w:val="single" w:sz="4" w:space="0" w:color="auto"/>
              <w:right w:val="single" w:sz="4" w:space="0" w:color="auto"/>
            </w:tcBorders>
            <w:shd w:val="clear" w:color="auto" w:fill="FFFFFF"/>
            <w:hideMark/>
          </w:tcPr>
          <w:p w:rsidR="00A67854" w:rsidRDefault="00A67854">
            <w:pPr>
              <w:jc w:val="center"/>
              <w:rPr>
                <w:color w:val="000000"/>
                <w:sz w:val="22"/>
                <w:szCs w:val="22"/>
              </w:rPr>
            </w:pPr>
            <w:r>
              <w:rPr>
                <w:color w:val="000000"/>
                <w:sz w:val="22"/>
                <w:szCs w:val="22"/>
                <w:vertAlign w:val="subscript"/>
              </w:rPr>
              <w:t xml:space="preserve">PACIENTE </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1650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510</w:t>
            </w:r>
          </w:p>
        </w:tc>
        <w:tc>
          <w:tcPr>
            <w:tcW w:w="1000" w:type="dxa"/>
            <w:vMerge w:val="restart"/>
            <w:tcBorders>
              <w:top w:val="nil"/>
              <w:left w:val="single" w:sz="4" w:space="0" w:color="auto"/>
              <w:bottom w:val="single" w:sz="4" w:space="0" w:color="auto"/>
              <w:right w:val="single" w:sz="4" w:space="0" w:color="auto"/>
            </w:tcBorders>
            <w:shd w:val="clear" w:color="auto" w:fill="FFFFFF"/>
            <w:vAlign w:val="center"/>
            <w:hideMark/>
          </w:tcPr>
          <w:p w:rsidR="00A67854" w:rsidRDefault="00A67854">
            <w:pPr>
              <w:jc w:val="center"/>
              <w:rPr>
                <w:b/>
                <w:bCs/>
                <w:color w:val="000000"/>
                <w:sz w:val="22"/>
                <w:szCs w:val="22"/>
              </w:rPr>
            </w:pPr>
            <w:r>
              <w:rPr>
                <w:b/>
                <w:bCs/>
                <w:color w:val="000000"/>
                <w:sz w:val="22"/>
                <w:szCs w:val="22"/>
                <w:vertAlign w:val="subscript"/>
              </w:rPr>
              <w:t>3.260</w:t>
            </w:r>
          </w:p>
        </w:tc>
        <w:tc>
          <w:tcPr>
            <w:tcW w:w="1120" w:type="dxa"/>
            <w:vMerge w:val="restart"/>
            <w:tcBorders>
              <w:top w:val="nil"/>
              <w:left w:val="single" w:sz="4" w:space="0" w:color="auto"/>
              <w:bottom w:val="single" w:sz="4" w:space="0" w:color="auto"/>
              <w:right w:val="single" w:sz="4" w:space="0" w:color="auto"/>
            </w:tcBorders>
            <w:shd w:val="clear" w:color="auto" w:fill="FFFFFF"/>
            <w:vAlign w:val="center"/>
            <w:hideMark/>
          </w:tcPr>
          <w:p w:rsidR="00A67854" w:rsidRDefault="00A67854">
            <w:pPr>
              <w:jc w:val="center"/>
              <w:rPr>
                <w:b/>
                <w:bCs/>
                <w:color w:val="000000"/>
                <w:sz w:val="22"/>
                <w:szCs w:val="22"/>
              </w:rPr>
            </w:pPr>
            <w:r>
              <w:rPr>
                <w:b/>
                <w:bCs/>
                <w:color w:val="000000"/>
                <w:sz w:val="22"/>
                <w:szCs w:val="22"/>
                <w:vertAlign w:val="subscript"/>
              </w:rPr>
              <w:t>39.120</w:t>
            </w:r>
          </w:p>
        </w:tc>
      </w:tr>
      <w:tr w:rsidR="00A67854" w:rsidTr="00515757">
        <w:trPr>
          <w:trHeight w:val="330"/>
        </w:trPr>
        <w:tc>
          <w:tcPr>
            <w:tcW w:w="0" w:type="auto"/>
            <w:vMerge/>
            <w:tcBorders>
              <w:top w:val="nil"/>
              <w:left w:val="single" w:sz="4" w:space="0" w:color="auto"/>
              <w:bottom w:val="single" w:sz="4" w:space="0" w:color="auto"/>
              <w:right w:val="single" w:sz="4" w:space="0" w:color="auto"/>
            </w:tcBorders>
            <w:vAlign w:val="center"/>
            <w:hideMark/>
          </w:tcPr>
          <w:p w:rsidR="00A67854" w:rsidRDefault="00A67854">
            <w:pPr>
              <w:rPr>
                <w:b/>
                <w:bCs/>
                <w:color w:val="000000"/>
                <w:sz w:val="22"/>
                <w:szCs w:val="22"/>
              </w:rPr>
            </w:pPr>
          </w:p>
        </w:tc>
        <w:tc>
          <w:tcPr>
            <w:tcW w:w="1180" w:type="dxa"/>
            <w:tcBorders>
              <w:top w:val="nil"/>
              <w:left w:val="nil"/>
              <w:bottom w:val="single" w:sz="4" w:space="0" w:color="auto"/>
              <w:right w:val="single" w:sz="4" w:space="0" w:color="auto"/>
            </w:tcBorders>
            <w:shd w:val="clear" w:color="auto" w:fill="FFFFFF"/>
            <w:hideMark/>
          </w:tcPr>
          <w:p w:rsidR="00A67854" w:rsidRDefault="00A67854">
            <w:pPr>
              <w:jc w:val="center"/>
              <w:rPr>
                <w:color w:val="000000"/>
                <w:sz w:val="22"/>
                <w:szCs w:val="22"/>
              </w:rPr>
            </w:pPr>
            <w:r>
              <w:rPr>
                <w:color w:val="000000"/>
                <w:sz w:val="22"/>
                <w:szCs w:val="22"/>
                <w:vertAlign w:val="subscript"/>
              </w:rPr>
              <w:t xml:space="preserve">PLANTONISTA </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600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300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200</w:t>
            </w:r>
          </w:p>
        </w:tc>
        <w:tc>
          <w:tcPr>
            <w:tcW w:w="0" w:type="auto"/>
            <w:vMerge/>
            <w:tcBorders>
              <w:top w:val="nil"/>
              <w:left w:val="single" w:sz="4" w:space="0" w:color="auto"/>
              <w:bottom w:val="single" w:sz="4" w:space="0" w:color="auto"/>
              <w:right w:val="single" w:sz="4" w:space="0" w:color="auto"/>
            </w:tcBorders>
            <w:vAlign w:val="center"/>
            <w:hideMark/>
          </w:tcPr>
          <w:p w:rsidR="00A67854" w:rsidRDefault="00A67854">
            <w:pPr>
              <w:rPr>
                <w:b/>
                <w:bCs/>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A67854" w:rsidRDefault="00A67854">
            <w:pPr>
              <w:rPr>
                <w:b/>
                <w:bCs/>
                <w:color w:val="000000"/>
                <w:sz w:val="22"/>
                <w:szCs w:val="22"/>
              </w:rPr>
            </w:pPr>
          </w:p>
        </w:tc>
      </w:tr>
      <w:tr w:rsidR="00A67854" w:rsidTr="00515757">
        <w:trPr>
          <w:trHeight w:val="690"/>
        </w:trPr>
        <w:tc>
          <w:tcPr>
            <w:tcW w:w="1620" w:type="dxa"/>
            <w:tcBorders>
              <w:top w:val="nil"/>
              <w:left w:val="single" w:sz="4" w:space="0" w:color="auto"/>
              <w:bottom w:val="single" w:sz="4" w:space="0" w:color="auto"/>
              <w:right w:val="single" w:sz="4" w:space="0" w:color="auto"/>
            </w:tcBorders>
            <w:shd w:val="clear" w:color="auto" w:fill="FFFFFF"/>
            <w:vAlign w:val="center"/>
            <w:hideMark/>
          </w:tcPr>
          <w:p w:rsidR="00A67854" w:rsidRDefault="00A67854">
            <w:pPr>
              <w:jc w:val="center"/>
              <w:rPr>
                <w:b/>
                <w:bCs/>
                <w:color w:val="000000"/>
                <w:sz w:val="22"/>
                <w:szCs w:val="22"/>
              </w:rPr>
            </w:pPr>
            <w:r>
              <w:rPr>
                <w:b/>
                <w:bCs/>
                <w:color w:val="000000"/>
                <w:sz w:val="22"/>
                <w:szCs w:val="22"/>
                <w:vertAlign w:val="subscript"/>
              </w:rPr>
              <w:t>JANTAR GRAMAGEM MAIOR</w:t>
            </w:r>
          </w:p>
        </w:tc>
        <w:tc>
          <w:tcPr>
            <w:tcW w:w="1180" w:type="dxa"/>
            <w:tcBorders>
              <w:top w:val="nil"/>
              <w:left w:val="nil"/>
              <w:bottom w:val="single" w:sz="4" w:space="0" w:color="auto"/>
              <w:right w:val="single" w:sz="4" w:space="0" w:color="auto"/>
            </w:tcBorders>
            <w:shd w:val="clear" w:color="auto" w:fill="FFFFFF"/>
            <w:vAlign w:val="center"/>
            <w:hideMark/>
          </w:tcPr>
          <w:p w:rsidR="00A67854" w:rsidRDefault="00A67854">
            <w:pPr>
              <w:jc w:val="center"/>
              <w:rPr>
                <w:color w:val="000000"/>
                <w:sz w:val="22"/>
                <w:szCs w:val="22"/>
              </w:rPr>
            </w:pPr>
            <w:r>
              <w:rPr>
                <w:color w:val="000000"/>
                <w:sz w:val="22"/>
                <w:szCs w:val="22"/>
                <w:vertAlign w:val="subscript"/>
              </w:rPr>
              <w:t>PACIENTE</w:t>
            </w:r>
          </w:p>
        </w:tc>
        <w:tc>
          <w:tcPr>
            <w:tcW w:w="960" w:type="dxa"/>
            <w:tcBorders>
              <w:top w:val="nil"/>
              <w:left w:val="nil"/>
              <w:bottom w:val="single" w:sz="4" w:space="0" w:color="auto"/>
              <w:right w:val="single" w:sz="4" w:space="0" w:color="auto"/>
            </w:tcBorders>
            <w:shd w:val="clear" w:color="auto" w:fill="FFFFFF"/>
            <w:vAlign w:val="center"/>
            <w:hideMark/>
          </w:tcPr>
          <w:p w:rsidR="00A67854" w:rsidRDefault="00A67854">
            <w:pPr>
              <w:jc w:val="center"/>
              <w:rPr>
                <w:color w:val="000000"/>
                <w:sz w:val="22"/>
                <w:szCs w:val="22"/>
              </w:rPr>
            </w:pPr>
            <w:r>
              <w:rPr>
                <w:color w:val="000000"/>
                <w:sz w:val="22"/>
                <w:szCs w:val="22"/>
                <w:vertAlign w:val="subscript"/>
              </w:rPr>
              <w:t>350</w:t>
            </w:r>
          </w:p>
        </w:tc>
        <w:tc>
          <w:tcPr>
            <w:tcW w:w="960" w:type="dxa"/>
            <w:tcBorders>
              <w:top w:val="nil"/>
              <w:left w:val="nil"/>
              <w:bottom w:val="single" w:sz="4" w:space="0" w:color="auto"/>
              <w:right w:val="single" w:sz="4" w:space="0" w:color="auto"/>
            </w:tcBorders>
            <w:shd w:val="clear" w:color="auto" w:fill="FFFFFF"/>
            <w:vAlign w:val="center"/>
            <w:hideMark/>
          </w:tcPr>
          <w:p w:rsidR="00A67854" w:rsidRDefault="00A67854">
            <w:pPr>
              <w:jc w:val="center"/>
              <w:rPr>
                <w:color w:val="000000"/>
                <w:sz w:val="22"/>
                <w:szCs w:val="22"/>
              </w:rPr>
            </w:pPr>
            <w:r>
              <w:rPr>
                <w:color w:val="000000"/>
                <w:sz w:val="22"/>
                <w:szCs w:val="22"/>
                <w:vertAlign w:val="subscript"/>
              </w:rPr>
              <w:t>750</w:t>
            </w:r>
          </w:p>
        </w:tc>
        <w:tc>
          <w:tcPr>
            <w:tcW w:w="960" w:type="dxa"/>
            <w:tcBorders>
              <w:top w:val="nil"/>
              <w:left w:val="nil"/>
              <w:bottom w:val="single" w:sz="4" w:space="0" w:color="auto"/>
              <w:right w:val="single" w:sz="4" w:space="0" w:color="auto"/>
            </w:tcBorders>
            <w:shd w:val="clear" w:color="auto" w:fill="FFFFFF"/>
            <w:vAlign w:val="center"/>
            <w:hideMark/>
          </w:tcPr>
          <w:p w:rsidR="00A67854" w:rsidRDefault="00A67854">
            <w:pPr>
              <w:jc w:val="center"/>
              <w:rPr>
                <w:color w:val="000000"/>
                <w:sz w:val="22"/>
                <w:szCs w:val="22"/>
              </w:rPr>
            </w:pPr>
            <w:r>
              <w:rPr>
                <w:color w:val="000000"/>
                <w:sz w:val="22"/>
                <w:szCs w:val="22"/>
                <w:vertAlign w:val="subscript"/>
              </w:rPr>
              <w:t>0</w:t>
            </w:r>
          </w:p>
        </w:tc>
        <w:tc>
          <w:tcPr>
            <w:tcW w:w="960" w:type="dxa"/>
            <w:tcBorders>
              <w:top w:val="nil"/>
              <w:left w:val="nil"/>
              <w:bottom w:val="single" w:sz="4" w:space="0" w:color="auto"/>
              <w:right w:val="single" w:sz="4" w:space="0" w:color="auto"/>
            </w:tcBorders>
            <w:shd w:val="clear" w:color="auto" w:fill="FFFFFF"/>
            <w:vAlign w:val="center"/>
            <w:hideMark/>
          </w:tcPr>
          <w:p w:rsidR="00A67854" w:rsidRDefault="00A67854">
            <w:pPr>
              <w:jc w:val="center"/>
              <w:rPr>
                <w:color w:val="000000"/>
                <w:sz w:val="22"/>
                <w:szCs w:val="22"/>
              </w:rPr>
            </w:pPr>
            <w:r>
              <w:rPr>
                <w:color w:val="000000"/>
                <w:sz w:val="22"/>
                <w:szCs w:val="22"/>
                <w:vertAlign w:val="subscript"/>
              </w:rPr>
              <w:t>0</w:t>
            </w:r>
          </w:p>
        </w:tc>
        <w:tc>
          <w:tcPr>
            <w:tcW w:w="960" w:type="dxa"/>
            <w:tcBorders>
              <w:top w:val="nil"/>
              <w:left w:val="nil"/>
              <w:bottom w:val="single" w:sz="4" w:space="0" w:color="auto"/>
              <w:right w:val="single" w:sz="4" w:space="0" w:color="auto"/>
            </w:tcBorders>
            <w:shd w:val="clear" w:color="auto" w:fill="FFFFFF"/>
            <w:vAlign w:val="center"/>
            <w:hideMark/>
          </w:tcPr>
          <w:p w:rsidR="00A67854" w:rsidRDefault="00A67854">
            <w:pPr>
              <w:jc w:val="center"/>
              <w:rPr>
                <w:color w:val="000000"/>
                <w:sz w:val="22"/>
                <w:szCs w:val="22"/>
              </w:rPr>
            </w:pPr>
            <w:r>
              <w:rPr>
                <w:color w:val="000000"/>
                <w:sz w:val="22"/>
                <w:szCs w:val="22"/>
                <w:vertAlign w:val="subscript"/>
              </w:rPr>
              <w:t>0</w:t>
            </w:r>
          </w:p>
        </w:tc>
        <w:tc>
          <w:tcPr>
            <w:tcW w:w="1000" w:type="dxa"/>
            <w:tcBorders>
              <w:top w:val="nil"/>
              <w:left w:val="nil"/>
              <w:bottom w:val="single" w:sz="4" w:space="0" w:color="auto"/>
              <w:right w:val="single" w:sz="4" w:space="0" w:color="auto"/>
            </w:tcBorders>
            <w:shd w:val="clear" w:color="auto" w:fill="FFFFFF"/>
            <w:vAlign w:val="center"/>
            <w:hideMark/>
          </w:tcPr>
          <w:p w:rsidR="00A67854" w:rsidRDefault="00A67854">
            <w:pPr>
              <w:jc w:val="center"/>
              <w:rPr>
                <w:b/>
                <w:bCs/>
                <w:color w:val="000000"/>
                <w:sz w:val="22"/>
                <w:szCs w:val="22"/>
              </w:rPr>
            </w:pPr>
            <w:r>
              <w:rPr>
                <w:b/>
                <w:bCs/>
                <w:color w:val="000000"/>
                <w:sz w:val="22"/>
                <w:szCs w:val="22"/>
                <w:vertAlign w:val="subscript"/>
              </w:rPr>
              <w:t>1.100</w:t>
            </w:r>
          </w:p>
        </w:tc>
        <w:tc>
          <w:tcPr>
            <w:tcW w:w="1120" w:type="dxa"/>
            <w:tcBorders>
              <w:top w:val="nil"/>
              <w:left w:val="nil"/>
              <w:bottom w:val="single" w:sz="4" w:space="0" w:color="auto"/>
              <w:right w:val="single" w:sz="4" w:space="0" w:color="auto"/>
            </w:tcBorders>
            <w:shd w:val="clear" w:color="auto" w:fill="FFFFFF"/>
            <w:vAlign w:val="center"/>
            <w:hideMark/>
          </w:tcPr>
          <w:p w:rsidR="00A67854" w:rsidRDefault="00A67854">
            <w:pPr>
              <w:jc w:val="center"/>
              <w:rPr>
                <w:b/>
                <w:bCs/>
                <w:color w:val="000000"/>
                <w:sz w:val="22"/>
                <w:szCs w:val="22"/>
              </w:rPr>
            </w:pPr>
            <w:r>
              <w:rPr>
                <w:b/>
                <w:bCs/>
                <w:color w:val="000000"/>
                <w:sz w:val="22"/>
                <w:szCs w:val="22"/>
                <w:vertAlign w:val="subscript"/>
              </w:rPr>
              <w:t>13.200</w:t>
            </w:r>
          </w:p>
        </w:tc>
      </w:tr>
      <w:tr w:rsidR="00A67854" w:rsidTr="00515757">
        <w:trPr>
          <w:trHeight w:val="345"/>
        </w:trPr>
        <w:tc>
          <w:tcPr>
            <w:tcW w:w="1620" w:type="dxa"/>
            <w:tcBorders>
              <w:top w:val="nil"/>
              <w:left w:val="single" w:sz="4" w:space="0" w:color="auto"/>
              <w:bottom w:val="single" w:sz="4" w:space="0" w:color="auto"/>
              <w:right w:val="single" w:sz="4" w:space="0" w:color="auto"/>
            </w:tcBorders>
            <w:shd w:val="clear" w:color="auto" w:fill="FFFFFF"/>
            <w:vAlign w:val="center"/>
            <w:hideMark/>
          </w:tcPr>
          <w:p w:rsidR="00A67854" w:rsidRDefault="00A67854">
            <w:pPr>
              <w:jc w:val="center"/>
              <w:rPr>
                <w:b/>
                <w:bCs/>
                <w:color w:val="000000"/>
                <w:sz w:val="22"/>
                <w:szCs w:val="22"/>
              </w:rPr>
            </w:pPr>
            <w:r>
              <w:rPr>
                <w:b/>
                <w:bCs/>
                <w:color w:val="000000"/>
                <w:sz w:val="22"/>
                <w:szCs w:val="22"/>
                <w:vertAlign w:val="subscript"/>
              </w:rPr>
              <w:t>CEIA</w:t>
            </w:r>
          </w:p>
        </w:tc>
        <w:tc>
          <w:tcPr>
            <w:tcW w:w="118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PACIENTE</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1650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750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0</w:t>
            </w:r>
          </w:p>
        </w:tc>
        <w:tc>
          <w:tcPr>
            <w:tcW w:w="960" w:type="dxa"/>
            <w:tcBorders>
              <w:top w:val="nil"/>
              <w:left w:val="nil"/>
              <w:bottom w:val="single" w:sz="4" w:space="0" w:color="auto"/>
              <w:right w:val="single" w:sz="4" w:space="0" w:color="auto"/>
            </w:tcBorders>
            <w:shd w:val="clear" w:color="auto" w:fill="FFFFFF"/>
            <w:vAlign w:val="bottom"/>
            <w:hideMark/>
          </w:tcPr>
          <w:p w:rsidR="00A67854" w:rsidRDefault="00A67854">
            <w:pPr>
              <w:jc w:val="center"/>
              <w:rPr>
                <w:color w:val="000000"/>
                <w:sz w:val="22"/>
                <w:szCs w:val="22"/>
              </w:rPr>
            </w:pPr>
            <w:r>
              <w:rPr>
                <w:color w:val="000000"/>
                <w:sz w:val="22"/>
                <w:szCs w:val="22"/>
                <w:vertAlign w:val="subscript"/>
              </w:rPr>
              <w:t>510</w:t>
            </w:r>
          </w:p>
        </w:tc>
        <w:tc>
          <w:tcPr>
            <w:tcW w:w="1000" w:type="dxa"/>
            <w:tcBorders>
              <w:top w:val="nil"/>
              <w:left w:val="nil"/>
              <w:bottom w:val="single" w:sz="4" w:space="0" w:color="auto"/>
              <w:right w:val="single" w:sz="4" w:space="0" w:color="auto"/>
            </w:tcBorders>
            <w:shd w:val="clear" w:color="auto" w:fill="FFFFFF"/>
            <w:vAlign w:val="center"/>
            <w:hideMark/>
          </w:tcPr>
          <w:p w:rsidR="00A67854" w:rsidRDefault="00A67854">
            <w:pPr>
              <w:jc w:val="center"/>
              <w:rPr>
                <w:b/>
                <w:bCs/>
                <w:color w:val="000000"/>
                <w:sz w:val="22"/>
                <w:szCs w:val="22"/>
              </w:rPr>
            </w:pPr>
            <w:r>
              <w:rPr>
                <w:b/>
                <w:bCs/>
                <w:color w:val="000000"/>
                <w:sz w:val="22"/>
                <w:szCs w:val="22"/>
                <w:vertAlign w:val="subscript"/>
              </w:rPr>
              <w:t>2.910</w:t>
            </w:r>
          </w:p>
        </w:tc>
        <w:tc>
          <w:tcPr>
            <w:tcW w:w="1120" w:type="dxa"/>
            <w:tcBorders>
              <w:top w:val="nil"/>
              <w:left w:val="nil"/>
              <w:bottom w:val="single" w:sz="4" w:space="0" w:color="auto"/>
              <w:right w:val="single" w:sz="4" w:space="0" w:color="auto"/>
            </w:tcBorders>
            <w:shd w:val="clear" w:color="auto" w:fill="FFFFFF"/>
            <w:vAlign w:val="center"/>
            <w:hideMark/>
          </w:tcPr>
          <w:p w:rsidR="00A67854" w:rsidRDefault="00A67854">
            <w:pPr>
              <w:jc w:val="center"/>
              <w:rPr>
                <w:b/>
                <w:bCs/>
                <w:color w:val="000000"/>
                <w:sz w:val="22"/>
                <w:szCs w:val="22"/>
              </w:rPr>
            </w:pPr>
            <w:r>
              <w:rPr>
                <w:b/>
                <w:bCs/>
                <w:color w:val="000000"/>
                <w:sz w:val="22"/>
                <w:szCs w:val="22"/>
                <w:vertAlign w:val="subscript"/>
              </w:rPr>
              <w:t>34.920</w:t>
            </w:r>
          </w:p>
        </w:tc>
      </w:tr>
      <w:tr w:rsidR="00A67854" w:rsidTr="00515757">
        <w:trPr>
          <w:trHeight w:val="300"/>
        </w:trPr>
        <w:tc>
          <w:tcPr>
            <w:tcW w:w="7600" w:type="dxa"/>
            <w:gridSpan w:val="7"/>
            <w:tcBorders>
              <w:top w:val="single" w:sz="4" w:space="0" w:color="auto"/>
              <w:left w:val="single" w:sz="4" w:space="0" w:color="auto"/>
              <w:bottom w:val="single" w:sz="4" w:space="0" w:color="auto"/>
              <w:right w:val="single" w:sz="4" w:space="0" w:color="auto"/>
            </w:tcBorders>
            <w:noWrap/>
            <w:vAlign w:val="bottom"/>
            <w:hideMark/>
          </w:tcPr>
          <w:p w:rsidR="00A67854" w:rsidRDefault="00A67854">
            <w:pPr>
              <w:jc w:val="center"/>
              <w:rPr>
                <w:rFonts w:ascii="Calibri" w:hAnsi="Calibri" w:cs="Calibri"/>
                <w:color w:val="000000"/>
                <w:sz w:val="22"/>
                <w:szCs w:val="22"/>
              </w:rPr>
            </w:pPr>
            <w:r>
              <w:rPr>
                <w:rFonts w:ascii="Calibri" w:hAnsi="Calibri" w:cs="Calibri"/>
                <w:color w:val="000000"/>
                <w:sz w:val="22"/>
                <w:szCs w:val="22"/>
              </w:rPr>
              <w:t>TOTAL:</w:t>
            </w:r>
          </w:p>
        </w:tc>
        <w:tc>
          <w:tcPr>
            <w:tcW w:w="1000" w:type="dxa"/>
            <w:tcBorders>
              <w:top w:val="nil"/>
              <w:left w:val="nil"/>
              <w:bottom w:val="single" w:sz="4" w:space="0" w:color="auto"/>
              <w:right w:val="single" w:sz="4" w:space="0" w:color="auto"/>
            </w:tcBorders>
            <w:noWrap/>
            <w:vAlign w:val="bottom"/>
            <w:hideMark/>
          </w:tcPr>
          <w:p w:rsidR="00A67854" w:rsidRDefault="00A67854">
            <w:pPr>
              <w:jc w:val="right"/>
              <w:rPr>
                <w:rFonts w:ascii="Calibri" w:hAnsi="Calibri" w:cs="Calibri"/>
                <w:color w:val="000000"/>
                <w:sz w:val="22"/>
                <w:szCs w:val="22"/>
              </w:rPr>
            </w:pPr>
            <w:r>
              <w:rPr>
                <w:rFonts w:ascii="Calibri" w:hAnsi="Calibri" w:cs="Calibri"/>
                <w:color w:val="000000"/>
                <w:sz w:val="22"/>
                <w:szCs w:val="22"/>
              </w:rPr>
              <w:t>25.080</w:t>
            </w:r>
          </w:p>
        </w:tc>
        <w:tc>
          <w:tcPr>
            <w:tcW w:w="1120" w:type="dxa"/>
            <w:tcBorders>
              <w:top w:val="nil"/>
              <w:left w:val="nil"/>
              <w:bottom w:val="single" w:sz="4" w:space="0" w:color="auto"/>
              <w:right w:val="single" w:sz="4" w:space="0" w:color="auto"/>
            </w:tcBorders>
            <w:noWrap/>
            <w:vAlign w:val="bottom"/>
            <w:hideMark/>
          </w:tcPr>
          <w:p w:rsidR="00A67854" w:rsidRDefault="00A67854">
            <w:pPr>
              <w:jc w:val="right"/>
              <w:rPr>
                <w:rFonts w:ascii="Calibri" w:hAnsi="Calibri" w:cs="Calibri"/>
                <w:color w:val="000000"/>
                <w:sz w:val="22"/>
                <w:szCs w:val="22"/>
              </w:rPr>
            </w:pPr>
            <w:r>
              <w:rPr>
                <w:rFonts w:ascii="Calibri" w:hAnsi="Calibri" w:cs="Calibri"/>
                <w:color w:val="000000"/>
                <w:sz w:val="22"/>
                <w:szCs w:val="22"/>
              </w:rPr>
              <w:t>300.960</w:t>
            </w:r>
          </w:p>
        </w:tc>
      </w:tr>
    </w:tbl>
    <w:p w:rsidR="00A67854" w:rsidRPr="00D103FC" w:rsidRDefault="00A67854" w:rsidP="00D103FC">
      <w:pPr>
        <w:tabs>
          <w:tab w:val="left" w:pos="284"/>
        </w:tabs>
        <w:autoSpaceDE w:val="0"/>
        <w:autoSpaceDN w:val="0"/>
        <w:adjustRightInd w:val="0"/>
        <w:spacing w:after="120"/>
        <w:jc w:val="both"/>
        <w:rPr>
          <w:bCs/>
          <w:sz w:val="22"/>
          <w:szCs w:val="22"/>
          <w:lang w:val="x-none" w:eastAsia="x-none"/>
        </w:rPr>
      </w:pPr>
    </w:p>
    <w:p w:rsidR="00D103FC" w:rsidRPr="00D103FC" w:rsidRDefault="00D103FC" w:rsidP="00D103FC">
      <w:pPr>
        <w:tabs>
          <w:tab w:val="left" w:pos="2127"/>
        </w:tabs>
        <w:spacing w:before="160" w:after="160"/>
        <w:rPr>
          <w:bCs/>
          <w:sz w:val="22"/>
          <w:szCs w:val="22"/>
          <w:lang w:eastAsia="x-none"/>
        </w:rPr>
      </w:pPr>
      <w:r w:rsidRPr="00D103FC">
        <w:rPr>
          <w:bCs/>
          <w:sz w:val="22"/>
          <w:szCs w:val="22"/>
          <w:lang w:eastAsia="x-none"/>
        </w:rPr>
        <w:t>A base de cálculo para a distribuição das refeições nas unidades de internação I, III e Lar Doce Lar levou em conta a capacidade instalada de cada unidade, juntamente com a estimativa de plantonistas diurnos e noturnos.</w:t>
      </w:r>
    </w:p>
    <w:p w:rsidR="00D103FC" w:rsidRPr="00D103FC" w:rsidRDefault="00D103FC" w:rsidP="00D103FC">
      <w:pPr>
        <w:tabs>
          <w:tab w:val="left" w:pos="2127"/>
        </w:tabs>
        <w:spacing w:before="160" w:after="160"/>
        <w:rPr>
          <w:bCs/>
          <w:sz w:val="22"/>
          <w:szCs w:val="22"/>
          <w:lang w:eastAsia="x-none"/>
        </w:rPr>
      </w:pPr>
      <w:r w:rsidRPr="00D103FC">
        <w:rPr>
          <w:bCs/>
          <w:sz w:val="22"/>
          <w:szCs w:val="22"/>
          <w:lang w:eastAsia="x-none"/>
        </w:rPr>
        <w:t>Para as unidades de atendimento ambulatorial CAPS AD e CAPSI utilizamos a média de atendimentos diários, onde será fornecido apenas um lanche para os usuários.</w:t>
      </w:r>
    </w:p>
    <w:p w:rsidR="00D103FC" w:rsidRDefault="00D103FC" w:rsidP="00D103FC">
      <w:pPr>
        <w:tabs>
          <w:tab w:val="left" w:pos="2127"/>
        </w:tabs>
        <w:spacing w:before="160" w:after="160"/>
        <w:rPr>
          <w:bCs/>
          <w:sz w:val="22"/>
          <w:szCs w:val="22"/>
          <w:lang w:val="x-none" w:eastAsia="x-none"/>
        </w:rPr>
      </w:pPr>
      <w:r w:rsidRPr="00D103FC">
        <w:rPr>
          <w:b/>
          <w:bCs/>
          <w:sz w:val="22"/>
          <w:szCs w:val="22"/>
          <w:lang w:val="x-none" w:eastAsia="x-none"/>
        </w:rPr>
        <w:t xml:space="preserve">Quadro </w:t>
      </w:r>
      <w:r w:rsidRPr="00D103FC">
        <w:rPr>
          <w:b/>
          <w:bCs/>
          <w:sz w:val="22"/>
          <w:szCs w:val="22"/>
          <w:lang w:eastAsia="x-none"/>
        </w:rPr>
        <w:t>02</w:t>
      </w:r>
      <w:r w:rsidRPr="00D103FC">
        <w:rPr>
          <w:bCs/>
          <w:sz w:val="22"/>
          <w:szCs w:val="22"/>
          <w:lang w:val="x-none" w:eastAsia="x-none"/>
        </w:rPr>
        <w:t xml:space="preserve">: </w:t>
      </w:r>
      <w:r w:rsidR="00A67854" w:rsidRPr="00A67854">
        <w:rPr>
          <w:bCs/>
          <w:sz w:val="22"/>
          <w:szCs w:val="22"/>
          <w:lang w:val="x-none" w:eastAsia="x-none"/>
        </w:rPr>
        <w:t>Distribuição do quantitativo estimado de litros de café, mensal e anual, para as unidades do CIAPS/AB</w:t>
      </w:r>
      <w:r w:rsidRPr="00D103FC">
        <w:rPr>
          <w:bCs/>
          <w:sz w:val="22"/>
          <w:szCs w:val="22"/>
          <w:lang w:val="x-none" w:eastAsia="x-none"/>
        </w:rPr>
        <w:t>.</w:t>
      </w:r>
    </w:p>
    <w:tbl>
      <w:tblPr>
        <w:tblW w:w="46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302"/>
        <w:gridCol w:w="983"/>
        <w:gridCol w:w="983"/>
        <w:gridCol w:w="983"/>
        <w:gridCol w:w="980"/>
        <w:gridCol w:w="716"/>
        <w:gridCol w:w="861"/>
      </w:tblGrid>
      <w:tr w:rsidR="00A67854" w:rsidTr="00A67854">
        <w:trPr>
          <w:trHeight w:val="20"/>
        </w:trPr>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67854" w:rsidRDefault="00A67854">
            <w:pPr>
              <w:jc w:val="center"/>
              <w:rPr>
                <w:b/>
                <w:bCs/>
                <w:sz w:val="22"/>
                <w:szCs w:val="22"/>
                <w:vertAlign w:val="subscript"/>
              </w:rPr>
            </w:pPr>
            <w:r>
              <w:rPr>
                <w:b/>
                <w:bCs/>
                <w:sz w:val="22"/>
                <w:szCs w:val="22"/>
                <w:vertAlign w:val="subscript"/>
              </w:rPr>
              <w:t>PERÍODO</w:t>
            </w:r>
          </w:p>
        </w:tc>
        <w:tc>
          <w:tcPr>
            <w:tcW w:w="75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67854" w:rsidRDefault="00A67854">
            <w:pPr>
              <w:jc w:val="center"/>
              <w:rPr>
                <w:b/>
                <w:bCs/>
                <w:sz w:val="22"/>
                <w:szCs w:val="22"/>
                <w:vertAlign w:val="subscript"/>
              </w:rPr>
            </w:pPr>
            <w:r>
              <w:rPr>
                <w:b/>
                <w:bCs/>
                <w:sz w:val="22"/>
                <w:szCs w:val="22"/>
                <w:vertAlign w:val="subscript"/>
              </w:rPr>
              <w:t>UNID. I</w:t>
            </w:r>
          </w:p>
        </w:tc>
        <w:tc>
          <w:tcPr>
            <w:tcW w:w="57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67854" w:rsidRDefault="00A67854">
            <w:pPr>
              <w:ind w:left="-104" w:right="-102"/>
              <w:jc w:val="center"/>
              <w:rPr>
                <w:b/>
                <w:bCs/>
                <w:sz w:val="22"/>
                <w:szCs w:val="22"/>
                <w:vertAlign w:val="subscript"/>
              </w:rPr>
            </w:pPr>
            <w:r>
              <w:rPr>
                <w:b/>
                <w:bCs/>
                <w:sz w:val="22"/>
                <w:szCs w:val="22"/>
                <w:vertAlign w:val="subscript"/>
              </w:rPr>
              <w:t>UND.III</w:t>
            </w:r>
          </w:p>
        </w:tc>
        <w:tc>
          <w:tcPr>
            <w:tcW w:w="57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67854" w:rsidRDefault="00A67854">
            <w:pPr>
              <w:ind w:left="-104" w:right="-102"/>
              <w:jc w:val="center"/>
              <w:rPr>
                <w:b/>
                <w:bCs/>
                <w:sz w:val="22"/>
                <w:szCs w:val="22"/>
                <w:vertAlign w:val="subscript"/>
              </w:rPr>
            </w:pPr>
            <w:r>
              <w:rPr>
                <w:b/>
                <w:bCs/>
                <w:sz w:val="22"/>
                <w:szCs w:val="22"/>
                <w:vertAlign w:val="subscript"/>
              </w:rPr>
              <w:t xml:space="preserve">CAPS AD </w:t>
            </w:r>
          </w:p>
        </w:tc>
        <w:tc>
          <w:tcPr>
            <w:tcW w:w="57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67854" w:rsidRDefault="00A67854">
            <w:pPr>
              <w:jc w:val="center"/>
              <w:rPr>
                <w:b/>
                <w:bCs/>
                <w:sz w:val="22"/>
                <w:szCs w:val="22"/>
                <w:vertAlign w:val="subscript"/>
              </w:rPr>
            </w:pPr>
            <w:r>
              <w:rPr>
                <w:b/>
                <w:bCs/>
                <w:sz w:val="22"/>
                <w:szCs w:val="22"/>
                <w:vertAlign w:val="subscript"/>
              </w:rPr>
              <w:t>CAPSI</w:t>
            </w:r>
          </w:p>
        </w:tc>
        <w:tc>
          <w:tcPr>
            <w:tcW w:w="5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67854" w:rsidRDefault="00A67854">
            <w:pPr>
              <w:jc w:val="center"/>
              <w:rPr>
                <w:b/>
                <w:bCs/>
                <w:sz w:val="22"/>
                <w:szCs w:val="22"/>
                <w:vertAlign w:val="subscript"/>
              </w:rPr>
            </w:pPr>
            <w:r>
              <w:rPr>
                <w:b/>
                <w:bCs/>
                <w:sz w:val="22"/>
                <w:szCs w:val="22"/>
                <w:vertAlign w:val="subscript"/>
              </w:rPr>
              <w:t>LAR DOCE LAR</w:t>
            </w:r>
          </w:p>
        </w:tc>
        <w:tc>
          <w:tcPr>
            <w:tcW w:w="41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67854" w:rsidRDefault="00A67854">
            <w:pPr>
              <w:jc w:val="center"/>
              <w:rPr>
                <w:b/>
                <w:bCs/>
                <w:sz w:val="22"/>
                <w:szCs w:val="22"/>
                <w:vertAlign w:val="subscript"/>
              </w:rPr>
            </w:pPr>
            <w:r>
              <w:rPr>
                <w:b/>
                <w:bCs/>
                <w:sz w:val="22"/>
                <w:szCs w:val="22"/>
                <w:vertAlign w:val="subscript"/>
              </w:rPr>
              <w:t>TOTAL</w:t>
            </w:r>
          </w:p>
          <w:p w:rsidR="00A67854" w:rsidRDefault="00A67854">
            <w:pPr>
              <w:jc w:val="center"/>
              <w:rPr>
                <w:b/>
                <w:bCs/>
                <w:sz w:val="22"/>
                <w:szCs w:val="22"/>
                <w:vertAlign w:val="subscript"/>
              </w:rPr>
            </w:pPr>
            <w:r>
              <w:rPr>
                <w:b/>
                <w:bCs/>
                <w:sz w:val="22"/>
                <w:szCs w:val="22"/>
                <w:vertAlign w:val="subscript"/>
              </w:rPr>
              <w:t>MÊS</w:t>
            </w:r>
          </w:p>
        </w:tc>
        <w:tc>
          <w:tcPr>
            <w:tcW w:w="50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67854" w:rsidRDefault="00A67854">
            <w:pPr>
              <w:jc w:val="center"/>
              <w:rPr>
                <w:b/>
                <w:bCs/>
                <w:sz w:val="22"/>
                <w:szCs w:val="22"/>
                <w:vertAlign w:val="subscript"/>
              </w:rPr>
            </w:pPr>
            <w:r>
              <w:rPr>
                <w:b/>
                <w:bCs/>
                <w:sz w:val="22"/>
                <w:szCs w:val="22"/>
                <w:vertAlign w:val="subscript"/>
              </w:rPr>
              <w:t>TOTAL</w:t>
            </w:r>
          </w:p>
          <w:p w:rsidR="00A67854" w:rsidRDefault="00A67854">
            <w:pPr>
              <w:jc w:val="center"/>
              <w:rPr>
                <w:b/>
                <w:bCs/>
                <w:sz w:val="22"/>
                <w:szCs w:val="22"/>
                <w:vertAlign w:val="subscript"/>
              </w:rPr>
            </w:pPr>
            <w:r>
              <w:rPr>
                <w:b/>
                <w:bCs/>
                <w:sz w:val="22"/>
                <w:szCs w:val="22"/>
                <w:vertAlign w:val="subscript"/>
              </w:rPr>
              <w:t>ANO</w:t>
            </w:r>
          </w:p>
        </w:tc>
      </w:tr>
      <w:tr w:rsidR="00A67854" w:rsidTr="00A67854">
        <w:trPr>
          <w:trHeight w:val="20"/>
        </w:trPr>
        <w:tc>
          <w:tcPr>
            <w:tcW w:w="1032" w:type="pct"/>
            <w:tcBorders>
              <w:top w:val="single" w:sz="4" w:space="0" w:color="auto"/>
              <w:left w:val="single" w:sz="4" w:space="0" w:color="auto"/>
              <w:bottom w:val="single" w:sz="4" w:space="0" w:color="auto"/>
              <w:right w:val="single" w:sz="4" w:space="0" w:color="auto"/>
            </w:tcBorders>
            <w:vAlign w:val="center"/>
            <w:hideMark/>
          </w:tcPr>
          <w:p w:rsidR="00A67854" w:rsidRDefault="00A67854">
            <w:pPr>
              <w:jc w:val="center"/>
              <w:rPr>
                <w:b/>
                <w:bCs/>
                <w:sz w:val="22"/>
                <w:szCs w:val="22"/>
                <w:vertAlign w:val="subscript"/>
              </w:rPr>
            </w:pPr>
            <w:r>
              <w:rPr>
                <w:b/>
                <w:bCs/>
                <w:sz w:val="22"/>
                <w:szCs w:val="22"/>
                <w:vertAlign w:val="subscript"/>
              </w:rPr>
              <w:t>MATUTINO</w:t>
            </w:r>
          </w:p>
        </w:tc>
        <w:tc>
          <w:tcPr>
            <w:tcW w:w="759" w:type="pct"/>
            <w:tcBorders>
              <w:top w:val="single" w:sz="4" w:space="0" w:color="auto"/>
              <w:left w:val="single" w:sz="4" w:space="0" w:color="auto"/>
              <w:bottom w:val="single" w:sz="4" w:space="0" w:color="auto"/>
              <w:right w:val="single" w:sz="4" w:space="0" w:color="auto"/>
            </w:tcBorders>
            <w:vAlign w:val="bottom"/>
            <w:hideMark/>
          </w:tcPr>
          <w:p w:rsidR="00A67854" w:rsidRDefault="00A67854">
            <w:pPr>
              <w:jc w:val="center"/>
              <w:rPr>
                <w:color w:val="000000"/>
                <w:sz w:val="22"/>
                <w:szCs w:val="22"/>
              </w:rPr>
            </w:pPr>
            <w:r>
              <w:rPr>
                <w:color w:val="000000"/>
                <w:sz w:val="22"/>
                <w:szCs w:val="22"/>
                <w:vertAlign w:val="subscript"/>
              </w:rPr>
              <w:t>170</w:t>
            </w:r>
          </w:p>
        </w:tc>
        <w:tc>
          <w:tcPr>
            <w:tcW w:w="573" w:type="pct"/>
            <w:tcBorders>
              <w:top w:val="single" w:sz="4" w:space="0" w:color="auto"/>
              <w:left w:val="single" w:sz="4" w:space="0" w:color="auto"/>
              <w:bottom w:val="single" w:sz="4" w:space="0" w:color="auto"/>
              <w:right w:val="single" w:sz="4" w:space="0" w:color="auto"/>
            </w:tcBorders>
            <w:vAlign w:val="bottom"/>
            <w:hideMark/>
          </w:tcPr>
          <w:p w:rsidR="00A67854" w:rsidRDefault="00A67854">
            <w:pPr>
              <w:jc w:val="center"/>
              <w:rPr>
                <w:color w:val="000000"/>
                <w:sz w:val="22"/>
                <w:szCs w:val="22"/>
              </w:rPr>
            </w:pPr>
            <w:r>
              <w:rPr>
                <w:color w:val="000000"/>
                <w:sz w:val="22"/>
                <w:szCs w:val="22"/>
                <w:vertAlign w:val="subscript"/>
              </w:rPr>
              <w:t>120</w:t>
            </w:r>
          </w:p>
        </w:tc>
        <w:tc>
          <w:tcPr>
            <w:tcW w:w="573" w:type="pct"/>
            <w:tcBorders>
              <w:top w:val="single" w:sz="4" w:space="0" w:color="auto"/>
              <w:left w:val="single" w:sz="4" w:space="0" w:color="auto"/>
              <w:bottom w:val="single" w:sz="4" w:space="0" w:color="auto"/>
              <w:right w:val="single" w:sz="4" w:space="0" w:color="auto"/>
            </w:tcBorders>
            <w:vAlign w:val="bottom"/>
            <w:hideMark/>
          </w:tcPr>
          <w:p w:rsidR="00A67854" w:rsidRDefault="00A67854">
            <w:pPr>
              <w:jc w:val="center"/>
              <w:rPr>
                <w:color w:val="000000"/>
                <w:sz w:val="22"/>
                <w:szCs w:val="22"/>
              </w:rPr>
            </w:pPr>
            <w:r>
              <w:rPr>
                <w:color w:val="000000"/>
                <w:sz w:val="22"/>
                <w:szCs w:val="22"/>
                <w:vertAlign w:val="subscript"/>
              </w:rPr>
              <w:t>22</w:t>
            </w:r>
          </w:p>
        </w:tc>
        <w:tc>
          <w:tcPr>
            <w:tcW w:w="573" w:type="pct"/>
            <w:tcBorders>
              <w:top w:val="single" w:sz="4" w:space="0" w:color="auto"/>
              <w:left w:val="single" w:sz="4" w:space="0" w:color="auto"/>
              <w:bottom w:val="single" w:sz="4" w:space="0" w:color="auto"/>
              <w:right w:val="single" w:sz="4" w:space="0" w:color="auto"/>
            </w:tcBorders>
            <w:vAlign w:val="bottom"/>
            <w:hideMark/>
          </w:tcPr>
          <w:p w:rsidR="00A67854" w:rsidRDefault="00A67854">
            <w:pPr>
              <w:jc w:val="center"/>
              <w:rPr>
                <w:color w:val="000000"/>
                <w:sz w:val="22"/>
                <w:szCs w:val="22"/>
              </w:rPr>
            </w:pPr>
            <w:r>
              <w:rPr>
                <w:color w:val="000000"/>
                <w:sz w:val="22"/>
                <w:szCs w:val="22"/>
                <w:vertAlign w:val="subscript"/>
              </w:rPr>
              <w:t>44</w:t>
            </w:r>
          </w:p>
        </w:tc>
        <w:tc>
          <w:tcPr>
            <w:tcW w:w="571" w:type="pct"/>
            <w:tcBorders>
              <w:top w:val="single" w:sz="4" w:space="0" w:color="auto"/>
              <w:left w:val="single" w:sz="4" w:space="0" w:color="auto"/>
              <w:bottom w:val="single" w:sz="4" w:space="0" w:color="auto"/>
              <w:right w:val="single" w:sz="4" w:space="0" w:color="auto"/>
            </w:tcBorders>
            <w:vAlign w:val="bottom"/>
            <w:hideMark/>
          </w:tcPr>
          <w:p w:rsidR="00A67854" w:rsidRDefault="00A67854">
            <w:pPr>
              <w:jc w:val="center"/>
              <w:rPr>
                <w:color w:val="000000"/>
                <w:sz w:val="22"/>
                <w:szCs w:val="22"/>
              </w:rPr>
            </w:pPr>
            <w:r>
              <w:rPr>
                <w:color w:val="000000"/>
                <w:sz w:val="22"/>
                <w:szCs w:val="22"/>
                <w:vertAlign w:val="subscript"/>
              </w:rPr>
              <w:t>120</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67854" w:rsidRDefault="00A67854">
            <w:pPr>
              <w:jc w:val="center"/>
              <w:rPr>
                <w:sz w:val="22"/>
                <w:szCs w:val="22"/>
                <w:vertAlign w:val="subscript"/>
              </w:rPr>
            </w:pPr>
            <w:r>
              <w:rPr>
                <w:sz w:val="22"/>
                <w:szCs w:val="22"/>
                <w:vertAlign w:val="subscript"/>
              </w:rPr>
              <w:t>1128</w:t>
            </w:r>
          </w:p>
        </w:tc>
        <w:tc>
          <w:tcPr>
            <w:tcW w:w="50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67854" w:rsidRDefault="00A67854">
            <w:pPr>
              <w:jc w:val="center"/>
              <w:rPr>
                <w:sz w:val="22"/>
                <w:szCs w:val="22"/>
                <w:vertAlign w:val="subscript"/>
              </w:rPr>
            </w:pPr>
            <w:r>
              <w:rPr>
                <w:sz w:val="22"/>
                <w:szCs w:val="22"/>
                <w:vertAlign w:val="subscript"/>
              </w:rPr>
              <w:t>13536</w:t>
            </w:r>
          </w:p>
        </w:tc>
      </w:tr>
      <w:tr w:rsidR="00A67854" w:rsidTr="00A67854">
        <w:trPr>
          <w:trHeight w:val="20"/>
        </w:trPr>
        <w:tc>
          <w:tcPr>
            <w:tcW w:w="1032" w:type="pct"/>
            <w:tcBorders>
              <w:top w:val="single" w:sz="4" w:space="0" w:color="auto"/>
              <w:left w:val="single" w:sz="4" w:space="0" w:color="auto"/>
              <w:bottom w:val="single" w:sz="4" w:space="0" w:color="auto"/>
              <w:right w:val="single" w:sz="4" w:space="0" w:color="auto"/>
            </w:tcBorders>
            <w:vAlign w:val="center"/>
            <w:hideMark/>
          </w:tcPr>
          <w:p w:rsidR="00A67854" w:rsidRDefault="00A67854">
            <w:pPr>
              <w:jc w:val="center"/>
              <w:rPr>
                <w:b/>
                <w:bCs/>
                <w:sz w:val="22"/>
                <w:szCs w:val="22"/>
                <w:vertAlign w:val="subscript"/>
              </w:rPr>
            </w:pPr>
            <w:r>
              <w:rPr>
                <w:b/>
                <w:bCs/>
                <w:sz w:val="22"/>
                <w:szCs w:val="22"/>
                <w:vertAlign w:val="subscript"/>
              </w:rPr>
              <w:t>VESPERTINO</w:t>
            </w:r>
          </w:p>
        </w:tc>
        <w:tc>
          <w:tcPr>
            <w:tcW w:w="759" w:type="pct"/>
            <w:tcBorders>
              <w:top w:val="single" w:sz="4" w:space="0" w:color="auto"/>
              <w:left w:val="single" w:sz="4" w:space="0" w:color="auto"/>
              <w:bottom w:val="single" w:sz="4" w:space="0" w:color="auto"/>
              <w:right w:val="single" w:sz="4" w:space="0" w:color="auto"/>
            </w:tcBorders>
            <w:vAlign w:val="bottom"/>
            <w:hideMark/>
          </w:tcPr>
          <w:p w:rsidR="00A67854" w:rsidRDefault="00A67854">
            <w:pPr>
              <w:jc w:val="center"/>
              <w:rPr>
                <w:color w:val="000000"/>
                <w:sz w:val="22"/>
                <w:szCs w:val="22"/>
              </w:rPr>
            </w:pPr>
            <w:r>
              <w:rPr>
                <w:color w:val="000000"/>
                <w:sz w:val="22"/>
                <w:szCs w:val="22"/>
                <w:vertAlign w:val="subscript"/>
              </w:rPr>
              <w:t>160</w:t>
            </w:r>
          </w:p>
        </w:tc>
        <w:tc>
          <w:tcPr>
            <w:tcW w:w="573" w:type="pct"/>
            <w:tcBorders>
              <w:top w:val="single" w:sz="4" w:space="0" w:color="auto"/>
              <w:left w:val="single" w:sz="4" w:space="0" w:color="auto"/>
              <w:bottom w:val="single" w:sz="4" w:space="0" w:color="auto"/>
              <w:right w:val="single" w:sz="4" w:space="0" w:color="auto"/>
            </w:tcBorders>
            <w:vAlign w:val="bottom"/>
            <w:hideMark/>
          </w:tcPr>
          <w:p w:rsidR="00A67854" w:rsidRDefault="00A67854">
            <w:pPr>
              <w:jc w:val="center"/>
              <w:rPr>
                <w:color w:val="000000"/>
                <w:sz w:val="22"/>
                <w:szCs w:val="22"/>
              </w:rPr>
            </w:pPr>
            <w:r>
              <w:rPr>
                <w:color w:val="000000"/>
                <w:sz w:val="22"/>
                <w:szCs w:val="22"/>
                <w:vertAlign w:val="subscript"/>
              </w:rPr>
              <w:t>120</w:t>
            </w:r>
          </w:p>
        </w:tc>
        <w:tc>
          <w:tcPr>
            <w:tcW w:w="573" w:type="pct"/>
            <w:tcBorders>
              <w:top w:val="single" w:sz="4" w:space="0" w:color="auto"/>
              <w:left w:val="single" w:sz="4" w:space="0" w:color="auto"/>
              <w:bottom w:val="single" w:sz="4" w:space="0" w:color="auto"/>
              <w:right w:val="single" w:sz="4" w:space="0" w:color="auto"/>
            </w:tcBorders>
            <w:vAlign w:val="bottom"/>
            <w:hideMark/>
          </w:tcPr>
          <w:p w:rsidR="00A67854" w:rsidRDefault="00A67854">
            <w:pPr>
              <w:jc w:val="center"/>
              <w:rPr>
                <w:color w:val="000000"/>
                <w:sz w:val="22"/>
                <w:szCs w:val="22"/>
              </w:rPr>
            </w:pPr>
            <w:r>
              <w:rPr>
                <w:color w:val="000000"/>
                <w:sz w:val="22"/>
                <w:szCs w:val="22"/>
                <w:vertAlign w:val="subscript"/>
              </w:rPr>
              <w:t>33</w:t>
            </w:r>
          </w:p>
        </w:tc>
        <w:tc>
          <w:tcPr>
            <w:tcW w:w="573" w:type="pct"/>
            <w:tcBorders>
              <w:top w:val="single" w:sz="4" w:space="0" w:color="auto"/>
              <w:left w:val="single" w:sz="4" w:space="0" w:color="auto"/>
              <w:bottom w:val="single" w:sz="4" w:space="0" w:color="auto"/>
              <w:right w:val="single" w:sz="4" w:space="0" w:color="auto"/>
            </w:tcBorders>
            <w:vAlign w:val="bottom"/>
            <w:hideMark/>
          </w:tcPr>
          <w:p w:rsidR="00A67854" w:rsidRDefault="00A67854">
            <w:pPr>
              <w:jc w:val="center"/>
              <w:rPr>
                <w:color w:val="000000"/>
                <w:sz w:val="22"/>
                <w:szCs w:val="22"/>
              </w:rPr>
            </w:pPr>
            <w:r>
              <w:rPr>
                <w:color w:val="000000"/>
                <w:sz w:val="22"/>
                <w:szCs w:val="22"/>
                <w:vertAlign w:val="subscript"/>
              </w:rPr>
              <w:t>44</w:t>
            </w:r>
          </w:p>
        </w:tc>
        <w:tc>
          <w:tcPr>
            <w:tcW w:w="571" w:type="pct"/>
            <w:tcBorders>
              <w:top w:val="single" w:sz="4" w:space="0" w:color="auto"/>
              <w:left w:val="single" w:sz="4" w:space="0" w:color="auto"/>
              <w:bottom w:val="single" w:sz="4" w:space="0" w:color="auto"/>
              <w:right w:val="single" w:sz="4" w:space="0" w:color="auto"/>
            </w:tcBorders>
            <w:vAlign w:val="bottom"/>
            <w:hideMark/>
          </w:tcPr>
          <w:p w:rsidR="00A67854" w:rsidRDefault="00A67854">
            <w:pPr>
              <w:jc w:val="center"/>
              <w:rPr>
                <w:color w:val="000000"/>
                <w:sz w:val="22"/>
                <w:szCs w:val="22"/>
              </w:rPr>
            </w:pPr>
            <w:r>
              <w:rPr>
                <w:color w:val="000000"/>
                <w:sz w:val="22"/>
                <w:szCs w:val="22"/>
                <w:vertAlign w:val="subscript"/>
              </w:rPr>
              <w:t>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854" w:rsidRDefault="00A67854">
            <w:pPr>
              <w:rPr>
                <w:sz w:val="22"/>
                <w:szCs w:val="22"/>
                <w:vertAlign w:val="sub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854" w:rsidRDefault="00A67854">
            <w:pPr>
              <w:rPr>
                <w:sz w:val="22"/>
                <w:szCs w:val="22"/>
                <w:vertAlign w:val="subscript"/>
              </w:rPr>
            </w:pPr>
          </w:p>
        </w:tc>
      </w:tr>
      <w:tr w:rsidR="00A67854" w:rsidTr="00A67854">
        <w:trPr>
          <w:trHeight w:val="20"/>
        </w:trPr>
        <w:tc>
          <w:tcPr>
            <w:tcW w:w="1032" w:type="pct"/>
            <w:tcBorders>
              <w:top w:val="single" w:sz="4" w:space="0" w:color="auto"/>
              <w:left w:val="single" w:sz="4" w:space="0" w:color="auto"/>
              <w:bottom w:val="single" w:sz="4" w:space="0" w:color="auto"/>
              <w:right w:val="single" w:sz="4" w:space="0" w:color="auto"/>
            </w:tcBorders>
            <w:vAlign w:val="center"/>
            <w:hideMark/>
          </w:tcPr>
          <w:p w:rsidR="00A67854" w:rsidRDefault="00A67854">
            <w:pPr>
              <w:jc w:val="center"/>
              <w:rPr>
                <w:b/>
                <w:bCs/>
                <w:sz w:val="22"/>
                <w:szCs w:val="22"/>
                <w:vertAlign w:val="subscript"/>
              </w:rPr>
            </w:pPr>
            <w:r>
              <w:rPr>
                <w:b/>
                <w:bCs/>
                <w:sz w:val="22"/>
                <w:szCs w:val="22"/>
                <w:vertAlign w:val="subscript"/>
              </w:rPr>
              <w:t xml:space="preserve"> </w:t>
            </w:r>
          </w:p>
          <w:p w:rsidR="00A67854" w:rsidRDefault="00A67854">
            <w:pPr>
              <w:jc w:val="center"/>
              <w:rPr>
                <w:b/>
                <w:bCs/>
                <w:sz w:val="22"/>
                <w:szCs w:val="22"/>
                <w:vertAlign w:val="subscript"/>
              </w:rPr>
            </w:pPr>
            <w:r>
              <w:rPr>
                <w:b/>
                <w:bCs/>
                <w:sz w:val="22"/>
                <w:szCs w:val="22"/>
                <w:vertAlign w:val="subscript"/>
              </w:rPr>
              <w:t>NOTURNO</w:t>
            </w:r>
          </w:p>
        </w:tc>
        <w:tc>
          <w:tcPr>
            <w:tcW w:w="759" w:type="pct"/>
            <w:tcBorders>
              <w:top w:val="single" w:sz="4" w:space="0" w:color="auto"/>
              <w:left w:val="single" w:sz="4" w:space="0" w:color="auto"/>
              <w:bottom w:val="single" w:sz="4" w:space="0" w:color="auto"/>
              <w:right w:val="single" w:sz="4" w:space="0" w:color="auto"/>
            </w:tcBorders>
            <w:vAlign w:val="bottom"/>
            <w:hideMark/>
          </w:tcPr>
          <w:p w:rsidR="00A67854" w:rsidRDefault="00A67854">
            <w:pPr>
              <w:jc w:val="center"/>
              <w:rPr>
                <w:color w:val="000000"/>
                <w:sz w:val="22"/>
                <w:szCs w:val="22"/>
              </w:rPr>
            </w:pPr>
            <w:r>
              <w:rPr>
                <w:color w:val="000000"/>
                <w:sz w:val="22"/>
                <w:szCs w:val="22"/>
                <w:vertAlign w:val="subscript"/>
              </w:rPr>
              <w:t>80</w:t>
            </w:r>
          </w:p>
        </w:tc>
        <w:tc>
          <w:tcPr>
            <w:tcW w:w="573" w:type="pct"/>
            <w:tcBorders>
              <w:top w:val="single" w:sz="4" w:space="0" w:color="auto"/>
              <w:left w:val="single" w:sz="4" w:space="0" w:color="auto"/>
              <w:bottom w:val="single" w:sz="4" w:space="0" w:color="auto"/>
              <w:right w:val="single" w:sz="4" w:space="0" w:color="auto"/>
            </w:tcBorders>
            <w:vAlign w:val="bottom"/>
            <w:hideMark/>
          </w:tcPr>
          <w:p w:rsidR="00A67854" w:rsidRDefault="00A67854">
            <w:pPr>
              <w:jc w:val="center"/>
              <w:rPr>
                <w:color w:val="000000"/>
                <w:sz w:val="22"/>
                <w:szCs w:val="22"/>
              </w:rPr>
            </w:pPr>
            <w:r>
              <w:rPr>
                <w:color w:val="000000"/>
                <w:sz w:val="22"/>
                <w:szCs w:val="22"/>
                <w:vertAlign w:val="subscript"/>
              </w:rPr>
              <w:t>90</w:t>
            </w:r>
          </w:p>
        </w:tc>
        <w:tc>
          <w:tcPr>
            <w:tcW w:w="573" w:type="pct"/>
            <w:tcBorders>
              <w:top w:val="single" w:sz="4" w:space="0" w:color="auto"/>
              <w:left w:val="single" w:sz="4" w:space="0" w:color="auto"/>
              <w:bottom w:val="single" w:sz="4" w:space="0" w:color="auto"/>
              <w:right w:val="single" w:sz="4" w:space="0" w:color="auto"/>
            </w:tcBorders>
            <w:vAlign w:val="bottom"/>
            <w:hideMark/>
          </w:tcPr>
          <w:p w:rsidR="00A67854" w:rsidRDefault="00A67854">
            <w:pPr>
              <w:jc w:val="center"/>
              <w:rPr>
                <w:color w:val="000000"/>
                <w:sz w:val="22"/>
                <w:szCs w:val="22"/>
              </w:rPr>
            </w:pPr>
            <w:r>
              <w:rPr>
                <w:color w:val="000000"/>
                <w:sz w:val="22"/>
                <w:szCs w:val="22"/>
                <w:vertAlign w:val="subscript"/>
              </w:rPr>
              <w:t>-</w:t>
            </w:r>
          </w:p>
        </w:tc>
        <w:tc>
          <w:tcPr>
            <w:tcW w:w="573" w:type="pct"/>
            <w:tcBorders>
              <w:top w:val="single" w:sz="4" w:space="0" w:color="auto"/>
              <w:left w:val="single" w:sz="4" w:space="0" w:color="auto"/>
              <w:bottom w:val="single" w:sz="4" w:space="0" w:color="auto"/>
              <w:right w:val="single" w:sz="4" w:space="0" w:color="auto"/>
            </w:tcBorders>
            <w:vAlign w:val="bottom"/>
            <w:hideMark/>
          </w:tcPr>
          <w:p w:rsidR="00A67854" w:rsidRDefault="00A67854">
            <w:pPr>
              <w:jc w:val="center"/>
              <w:rPr>
                <w:color w:val="000000"/>
                <w:sz w:val="22"/>
                <w:szCs w:val="22"/>
              </w:rPr>
            </w:pPr>
            <w:r>
              <w:rPr>
                <w:color w:val="000000"/>
                <w:sz w:val="22"/>
                <w:szCs w:val="22"/>
                <w:vertAlign w:val="subscript"/>
              </w:rPr>
              <w:t>-</w:t>
            </w:r>
          </w:p>
        </w:tc>
        <w:tc>
          <w:tcPr>
            <w:tcW w:w="571" w:type="pct"/>
            <w:tcBorders>
              <w:top w:val="single" w:sz="4" w:space="0" w:color="auto"/>
              <w:left w:val="single" w:sz="4" w:space="0" w:color="auto"/>
              <w:bottom w:val="single" w:sz="4" w:space="0" w:color="auto"/>
              <w:right w:val="single" w:sz="4" w:space="0" w:color="auto"/>
            </w:tcBorders>
            <w:vAlign w:val="bottom"/>
            <w:hideMark/>
          </w:tcPr>
          <w:p w:rsidR="00A67854" w:rsidRDefault="00A67854">
            <w:pPr>
              <w:jc w:val="center"/>
              <w:rPr>
                <w:color w:val="000000"/>
                <w:sz w:val="22"/>
                <w:szCs w:val="22"/>
              </w:rPr>
            </w:pPr>
            <w:r>
              <w:rPr>
                <w:color w:val="000000"/>
                <w:sz w:val="22"/>
                <w:szCs w:val="22"/>
                <w:vertAlign w:val="subscript"/>
              </w:rPr>
              <w:t>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854" w:rsidRDefault="00A67854">
            <w:pPr>
              <w:rPr>
                <w:sz w:val="22"/>
                <w:szCs w:val="22"/>
                <w:vertAlign w:val="sub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854" w:rsidRDefault="00A67854">
            <w:pPr>
              <w:rPr>
                <w:sz w:val="22"/>
                <w:szCs w:val="22"/>
                <w:vertAlign w:val="subscript"/>
              </w:rPr>
            </w:pPr>
          </w:p>
        </w:tc>
      </w:tr>
      <w:tr w:rsidR="00A67854" w:rsidTr="00A67854">
        <w:trPr>
          <w:trHeight w:val="20"/>
        </w:trPr>
        <w:tc>
          <w:tcPr>
            <w:tcW w:w="1032" w:type="pct"/>
            <w:tcBorders>
              <w:top w:val="single" w:sz="4" w:space="0" w:color="auto"/>
              <w:left w:val="single" w:sz="4" w:space="0" w:color="auto"/>
              <w:bottom w:val="single" w:sz="4" w:space="0" w:color="auto"/>
              <w:right w:val="single" w:sz="4" w:space="0" w:color="auto"/>
            </w:tcBorders>
            <w:shd w:val="clear" w:color="auto" w:fill="D9D9D9"/>
            <w:vAlign w:val="center"/>
          </w:tcPr>
          <w:p w:rsidR="00A67854" w:rsidRDefault="00A67854">
            <w:pPr>
              <w:jc w:val="center"/>
              <w:rPr>
                <w:b/>
                <w:bCs/>
                <w:sz w:val="22"/>
                <w:szCs w:val="22"/>
                <w:vertAlign w:val="subscript"/>
              </w:rPr>
            </w:pPr>
          </w:p>
        </w:tc>
        <w:tc>
          <w:tcPr>
            <w:tcW w:w="75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67854" w:rsidRDefault="00A67854">
            <w:pPr>
              <w:jc w:val="center"/>
              <w:rPr>
                <w:sz w:val="22"/>
                <w:szCs w:val="22"/>
                <w:vertAlign w:val="subscript"/>
              </w:rPr>
            </w:pPr>
            <w:r>
              <w:rPr>
                <w:sz w:val="22"/>
                <w:szCs w:val="22"/>
                <w:vertAlign w:val="subscript"/>
              </w:rPr>
              <w:t>410</w:t>
            </w:r>
          </w:p>
        </w:tc>
        <w:tc>
          <w:tcPr>
            <w:tcW w:w="57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67854" w:rsidRDefault="00A67854">
            <w:pPr>
              <w:jc w:val="center"/>
              <w:rPr>
                <w:sz w:val="22"/>
                <w:szCs w:val="22"/>
                <w:vertAlign w:val="subscript"/>
              </w:rPr>
            </w:pPr>
            <w:r>
              <w:rPr>
                <w:sz w:val="22"/>
                <w:szCs w:val="22"/>
                <w:vertAlign w:val="subscript"/>
              </w:rPr>
              <w:t>330</w:t>
            </w:r>
          </w:p>
        </w:tc>
        <w:tc>
          <w:tcPr>
            <w:tcW w:w="57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67854" w:rsidRDefault="00A67854">
            <w:pPr>
              <w:jc w:val="center"/>
              <w:rPr>
                <w:sz w:val="22"/>
                <w:szCs w:val="22"/>
                <w:vertAlign w:val="subscript"/>
              </w:rPr>
            </w:pPr>
            <w:r>
              <w:rPr>
                <w:sz w:val="22"/>
                <w:szCs w:val="22"/>
                <w:vertAlign w:val="subscript"/>
              </w:rPr>
              <w:t>55</w:t>
            </w:r>
          </w:p>
        </w:tc>
        <w:tc>
          <w:tcPr>
            <w:tcW w:w="57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67854" w:rsidRDefault="00A67854">
            <w:pPr>
              <w:jc w:val="center"/>
              <w:rPr>
                <w:sz w:val="22"/>
                <w:szCs w:val="22"/>
                <w:vertAlign w:val="subscript"/>
              </w:rPr>
            </w:pPr>
            <w:r>
              <w:rPr>
                <w:sz w:val="22"/>
                <w:szCs w:val="22"/>
                <w:vertAlign w:val="subscript"/>
              </w:rPr>
              <w:t>88</w:t>
            </w:r>
          </w:p>
        </w:tc>
        <w:tc>
          <w:tcPr>
            <w:tcW w:w="5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67854" w:rsidRDefault="00A67854">
            <w:pPr>
              <w:jc w:val="center"/>
              <w:rPr>
                <w:sz w:val="22"/>
                <w:szCs w:val="22"/>
                <w:vertAlign w:val="subscript"/>
              </w:rPr>
            </w:pPr>
            <w:r>
              <w:rPr>
                <w:sz w:val="22"/>
                <w:szCs w:val="22"/>
                <w:vertAlign w:val="subscript"/>
              </w:rPr>
              <w:t>245</w:t>
            </w:r>
          </w:p>
        </w:tc>
        <w:tc>
          <w:tcPr>
            <w:tcW w:w="417" w:type="pct"/>
            <w:tcBorders>
              <w:top w:val="single" w:sz="4" w:space="0" w:color="auto"/>
              <w:left w:val="single" w:sz="4" w:space="0" w:color="auto"/>
              <w:bottom w:val="single" w:sz="4" w:space="0" w:color="auto"/>
              <w:right w:val="single" w:sz="4" w:space="0" w:color="auto"/>
            </w:tcBorders>
            <w:shd w:val="clear" w:color="auto" w:fill="D9D9D9"/>
            <w:vAlign w:val="center"/>
          </w:tcPr>
          <w:p w:rsidR="00A67854" w:rsidRDefault="00A67854">
            <w:pPr>
              <w:jc w:val="center"/>
              <w:rPr>
                <w:b/>
                <w:sz w:val="22"/>
                <w:szCs w:val="22"/>
                <w:vertAlign w:val="subscript"/>
              </w:rPr>
            </w:pPr>
          </w:p>
        </w:tc>
        <w:tc>
          <w:tcPr>
            <w:tcW w:w="502" w:type="pct"/>
            <w:tcBorders>
              <w:top w:val="single" w:sz="4" w:space="0" w:color="auto"/>
              <w:left w:val="single" w:sz="4" w:space="0" w:color="auto"/>
              <w:bottom w:val="single" w:sz="4" w:space="0" w:color="auto"/>
              <w:right w:val="single" w:sz="4" w:space="0" w:color="auto"/>
            </w:tcBorders>
            <w:shd w:val="clear" w:color="auto" w:fill="D9D9D9"/>
            <w:vAlign w:val="center"/>
          </w:tcPr>
          <w:p w:rsidR="00A67854" w:rsidRDefault="00A67854">
            <w:pPr>
              <w:jc w:val="center"/>
              <w:rPr>
                <w:b/>
                <w:sz w:val="22"/>
                <w:szCs w:val="22"/>
                <w:highlight w:val="yellow"/>
                <w:vertAlign w:val="subscript"/>
              </w:rPr>
            </w:pPr>
          </w:p>
        </w:tc>
      </w:tr>
    </w:tbl>
    <w:p w:rsidR="00A67854" w:rsidRPr="00D103FC" w:rsidRDefault="00A67854" w:rsidP="00D103FC">
      <w:pPr>
        <w:tabs>
          <w:tab w:val="left" w:pos="2127"/>
        </w:tabs>
        <w:spacing w:before="160" w:after="160"/>
        <w:rPr>
          <w:bCs/>
          <w:sz w:val="22"/>
          <w:szCs w:val="22"/>
          <w:lang w:val="x-none" w:eastAsia="x-none"/>
        </w:rPr>
      </w:pPr>
    </w:p>
    <w:p w:rsidR="00D103FC" w:rsidRPr="00D103FC" w:rsidRDefault="00D103FC" w:rsidP="00D103FC">
      <w:pPr>
        <w:tabs>
          <w:tab w:val="left" w:pos="2127"/>
        </w:tabs>
        <w:spacing w:before="160" w:after="160"/>
        <w:rPr>
          <w:bCs/>
          <w:kern w:val="32"/>
          <w:sz w:val="22"/>
          <w:szCs w:val="22"/>
          <w:lang w:val="x-none" w:eastAsia="x-none"/>
        </w:rPr>
      </w:pPr>
      <w:r w:rsidRPr="00D103FC">
        <w:rPr>
          <w:b/>
          <w:bCs/>
          <w:sz w:val="22"/>
          <w:szCs w:val="22"/>
          <w:lang w:val="x-none"/>
        </w:rPr>
        <w:t xml:space="preserve">Quadro </w:t>
      </w:r>
      <w:r w:rsidRPr="00D103FC">
        <w:rPr>
          <w:b/>
          <w:bCs/>
          <w:sz w:val="22"/>
          <w:szCs w:val="22"/>
        </w:rPr>
        <w:t>03</w:t>
      </w:r>
      <w:r w:rsidRPr="00D103FC">
        <w:rPr>
          <w:bCs/>
          <w:sz w:val="22"/>
          <w:szCs w:val="22"/>
          <w:lang w:val="x-none"/>
        </w:rPr>
        <w:t xml:space="preserve">: </w:t>
      </w:r>
      <w:r w:rsidRPr="00D103FC">
        <w:rPr>
          <w:bCs/>
          <w:sz w:val="22"/>
          <w:szCs w:val="22"/>
          <w:lang w:val="x-none" w:eastAsia="x-none"/>
        </w:rPr>
        <w:t>Distribuição dos tipos de eventos mensal e anual para as unidades do CIAPS/AB, Cuiabá/MT, 2020.</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013"/>
        <w:gridCol w:w="995"/>
        <w:gridCol w:w="733"/>
        <w:gridCol w:w="804"/>
        <w:gridCol w:w="869"/>
        <w:gridCol w:w="965"/>
        <w:gridCol w:w="830"/>
      </w:tblGrid>
      <w:tr w:rsidR="004B7FDF" w:rsidRPr="00897F62" w:rsidTr="00117D18">
        <w:tc>
          <w:tcPr>
            <w:tcW w:w="1871" w:type="dxa"/>
            <w:vMerge w:val="restart"/>
            <w:shd w:val="clear" w:color="auto" w:fill="D9D9D9"/>
            <w:vAlign w:val="center"/>
          </w:tcPr>
          <w:p w:rsidR="004B7FDF" w:rsidRPr="00897F62" w:rsidRDefault="004B7FDF" w:rsidP="00117D18">
            <w:pPr>
              <w:jc w:val="center"/>
              <w:rPr>
                <w:b/>
                <w:sz w:val="22"/>
                <w:szCs w:val="22"/>
                <w:vertAlign w:val="subscript"/>
              </w:rPr>
            </w:pPr>
            <w:r w:rsidRPr="00897F62">
              <w:rPr>
                <w:b/>
                <w:sz w:val="22"/>
                <w:szCs w:val="22"/>
                <w:vertAlign w:val="subscript"/>
              </w:rPr>
              <w:t>TIPOS DE EVENTOS/</w:t>
            </w:r>
          </w:p>
        </w:tc>
        <w:tc>
          <w:tcPr>
            <w:tcW w:w="6209" w:type="dxa"/>
            <w:gridSpan w:val="7"/>
            <w:shd w:val="clear" w:color="auto" w:fill="D9D9D9"/>
            <w:vAlign w:val="center"/>
          </w:tcPr>
          <w:p w:rsidR="004B7FDF" w:rsidRPr="00897F62" w:rsidRDefault="004B7FDF" w:rsidP="00117D18">
            <w:pPr>
              <w:jc w:val="center"/>
              <w:rPr>
                <w:b/>
                <w:sz w:val="22"/>
                <w:szCs w:val="22"/>
                <w:vertAlign w:val="subscript"/>
              </w:rPr>
            </w:pPr>
            <w:r w:rsidRPr="00897F62">
              <w:rPr>
                <w:b/>
                <w:sz w:val="22"/>
                <w:szCs w:val="22"/>
                <w:vertAlign w:val="subscript"/>
              </w:rPr>
              <w:t>UNIDADE DO CIAPS/AB</w:t>
            </w:r>
          </w:p>
        </w:tc>
      </w:tr>
      <w:tr w:rsidR="004B7FDF" w:rsidRPr="00897F62" w:rsidTr="00117D18">
        <w:tc>
          <w:tcPr>
            <w:tcW w:w="1871" w:type="dxa"/>
            <w:vMerge/>
            <w:shd w:val="clear" w:color="auto" w:fill="D9D9D9"/>
            <w:vAlign w:val="center"/>
          </w:tcPr>
          <w:p w:rsidR="004B7FDF" w:rsidRPr="00897F62" w:rsidRDefault="004B7FDF" w:rsidP="00117D18">
            <w:pPr>
              <w:jc w:val="center"/>
              <w:rPr>
                <w:sz w:val="22"/>
                <w:szCs w:val="22"/>
                <w:vertAlign w:val="subscript"/>
              </w:rPr>
            </w:pPr>
          </w:p>
        </w:tc>
        <w:tc>
          <w:tcPr>
            <w:tcW w:w="1013" w:type="dxa"/>
            <w:shd w:val="clear" w:color="auto" w:fill="D9D9D9"/>
            <w:vAlign w:val="center"/>
          </w:tcPr>
          <w:p w:rsidR="004B7FDF" w:rsidRPr="00897F62" w:rsidRDefault="004B7FDF" w:rsidP="00117D18">
            <w:pPr>
              <w:jc w:val="center"/>
              <w:rPr>
                <w:sz w:val="22"/>
                <w:szCs w:val="22"/>
                <w:vertAlign w:val="subscript"/>
              </w:rPr>
            </w:pPr>
            <w:r w:rsidRPr="00897F62">
              <w:rPr>
                <w:sz w:val="22"/>
                <w:szCs w:val="22"/>
                <w:vertAlign w:val="subscript"/>
              </w:rPr>
              <w:t>UNIDADE I</w:t>
            </w:r>
          </w:p>
        </w:tc>
        <w:tc>
          <w:tcPr>
            <w:tcW w:w="995" w:type="dxa"/>
            <w:shd w:val="clear" w:color="auto" w:fill="D9D9D9"/>
          </w:tcPr>
          <w:p w:rsidR="004B7FDF" w:rsidRPr="00897F62" w:rsidRDefault="004B7FDF" w:rsidP="00117D18">
            <w:pPr>
              <w:jc w:val="center"/>
              <w:rPr>
                <w:sz w:val="22"/>
                <w:szCs w:val="22"/>
                <w:vertAlign w:val="subscript"/>
              </w:rPr>
            </w:pPr>
            <w:r w:rsidRPr="00897F62">
              <w:rPr>
                <w:sz w:val="22"/>
                <w:szCs w:val="22"/>
                <w:vertAlign w:val="subscript"/>
              </w:rPr>
              <w:t>UNIDADE III</w:t>
            </w:r>
          </w:p>
        </w:tc>
        <w:tc>
          <w:tcPr>
            <w:tcW w:w="733" w:type="dxa"/>
            <w:shd w:val="clear" w:color="auto" w:fill="D9D9D9"/>
          </w:tcPr>
          <w:p w:rsidR="004B7FDF" w:rsidRPr="00897F62" w:rsidRDefault="004B7FDF" w:rsidP="00117D18">
            <w:pPr>
              <w:jc w:val="center"/>
              <w:rPr>
                <w:sz w:val="22"/>
                <w:szCs w:val="22"/>
                <w:vertAlign w:val="subscript"/>
              </w:rPr>
            </w:pPr>
            <w:r w:rsidRPr="00897F62">
              <w:rPr>
                <w:sz w:val="22"/>
                <w:szCs w:val="22"/>
                <w:vertAlign w:val="subscript"/>
              </w:rPr>
              <w:t>CAPSI</w:t>
            </w:r>
          </w:p>
        </w:tc>
        <w:tc>
          <w:tcPr>
            <w:tcW w:w="804" w:type="dxa"/>
            <w:shd w:val="clear" w:color="auto" w:fill="D9D9D9"/>
          </w:tcPr>
          <w:p w:rsidR="004B7FDF" w:rsidRPr="00897F62" w:rsidRDefault="004B7FDF" w:rsidP="00117D18">
            <w:pPr>
              <w:jc w:val="center"/>
              <w:rPr>
                <w:sz w:val="22"/>
                <w:szCs w:val="22"/>
                <w:vertAlign w:val="subscript"/>
              </w:rPr>
            </w:pPr>
            <w:r w:rsidRPr="00897F62">
              <w:rPr>
                <w:sz w:val="22"/>
                <w:szCs w:val="22"/>
                <w:vertAlign w:val="subscript"/>
              </w:rPr>
              <w:t>CAPS-AD</w:t>
            </w:r>
          </w:p>
        </w:tc>
        <w:tc>
          <w:tcPr>
            <w:tcW w:w="869" w:type="dxa"/>
            <w:shd w:val="clear" w:color="auto" w:fill="D9D9D9"/>
          </w:tcPr>
          <w:p w:rsidR="004B7FDF" w:rsidRPr="00897F62" w:rsidRDefault="004B7FDF" w:rsidP="00117D18">
            <w:pPr>
              <w:jc w:val="center"/>
              <w:rPr>
                <w:sz w:val="22"/>
                <w:szCs w:val="22"/>
                <w:vertAlign w:val="subscript"/>
              </w:rPr>
            </w:pPr>
            <w:r w:rsidRPr="00897F62">
              <w:rPr>
                <w:sz w:val="22"/>
                <w:szCs w:val="22"/>
                <w:vertAlign w:val="subscript"/>
              </w:rPr>
              <w:t>LAR DOCE LAR</w:t>
            </w:r>
          </w:p>
        </w:tc>
        <w:tc>
          <w:tcPr>
            <w:tcW w:w="965" w:type="dxa"/>
            <w:shd w:val="clear" w:color="auto" w:fill="D9D9D9"/>
          </w:tcPr>
          <w:p w:rsidR="004B7FDF" w:rsidRPr="00897F62" w:rsidRDefault="004B7FDF" w:rsidP="00117D18">
            <w:pPr>
              <w:jc w:val="center"/>
              <w:rPr>
                <w:sz w:val="22"/>
                <w:szCs w:val="22"/>
                <w:vertAlign w:val="subscript"/>
              </w:rPr>
            </w:pPr>
            <w:r w:rsidRPr="00897F62">
              <w:rPr>
                <w:sz w:val="22"/>
                <w:szCs w:val="22"/>
                <w:vertAlign w:val="subscript"/>
              </w:rPr>
              <w:t>TOTAL MENSAL</w:t>
            </w:r>
          </w:p>
        </w:tc>
        <w:tc>
          <w:tcPr>
            <w:tcW w:w="830" w:type="dxa"/>
            <w:shd w:val="clear" w:color="auto" w:fill="D9D9D9"/>
          </w:tcPr>
          <w:p w:rsidR="004B7FDF" w:rsidRPr="00897F62" w:rsidRDefault="004B7FDF" w:rsidP="00117D18">
            <w:pPr>
              <w:jc w:val="center"/>
              <w:rPr>
                <w:sz w:val="22"/>
                <w:szCs w:val="22"/>
                <w:vertAlign w:val="subscript"/>
              </w:rPr>
            </w:pPr>
            <w:r w:rsidRPr="00897F62">
              <w:rPr>
                <w:sz w:val="22"/>
                <w:szCs w:val="22"/>
                <w:vertAlign w:val="subscript"/>
              </w:rPr>
              <w:t xml:space="preserve">TOTAL </w:t>
            </w:r>
            <w:r>
              <w:rPr>
                <w:sz w:val="22"/>
                <w:szCs w:val="22"/>
                <w:vertAlign w:val="subscript"/>
              </w:rPr>
              <w:t>ANUAL</w:t>
            </w:r>
          </w:p>
        </w:tc>
      </w:tr>
      <w:tr w:rsidR="004B7FDF" w:rsidRPr="00897F62" w:rsidTr="00117D18">
        <w:trPr>
          <w:trHeight w:val="455"/>
        </w:trPr>
        <w:tc>
          <w:tcPr>
            <w:tcW w:w="1871" w:type="dxa"/>
          </w:tcPr>
          <w:p w:rsidR="004B7FDF" w:rsidRPr="009363B3" w:rsidRDefault="004B7FDF" w:rsidP="00117D18">
            <w:pPr>
              <w:jc w:val="center"/>
              <w:rPr>
                <w:sz w:val="22"/>
                <w:szCs w:val="22"/>
                <w:vertAlign w:val="subscript"/>
              </w:rPr>
            </w:pPr>
            <w:r w:rsidRPr="009363B3">
              <w:rPr>
                <w:sz w:val="22"/>
                <w:szCs w:val="22"/>
                <w:vertAlign w:val="subscript"/>
              </w:rPr>
              <w:t>¹EVENTO TIPO I</w:t>
            </w:r>
          </w:p>
        </w:tc>
        <w:tc>
          <w:tcPr>
            <w:tcW w:w="1013" w:type="dxa"/>
            <w:vAlign w:val="center"/>
          </w:tcPr>
          <w:p w:rsidR="004B7FDF" w:rsidRPr="009363B3" w:rsidRDefault="004B7FDF" w:rsidP="00117D18">
            <w:pPr>
              <w:jc w:val="center"/>
              <w:rPr>
                <w:color w:val="000000"/>
                <w:sz w:val="22"/>
                <w:szCs w:val="22"/>
              </w:rPr>
            </w:pPr>
            <w:r w:rsidRPr="009363B3">
              <w:rPr>
                <w:color w:val="000000"/>
                <w:sz w:val="22"/>
                <w:szCs w:val="22"/>
              </w:rPr>
              <w:t>80</w:t>
            </w:r>
          </w:p>
        </w:tc>
        <w:tc>
          <w:tcPr>
            <w:tcW w:w="995" w:type="dxa"/>
            <w:vAlign w:val="center"/>
          </w:tcPr>
          <w:p w:rsidR="004B7FDF" w:rsidRPr="009363B3" w:rsidRDefault="004B7FDF" w:rsidP="00117D18">
            <w:pPr>
              <w:jc w:val="center"/>
              <w:rPr>
                <w:color w:val="000000"/>
                <w:sz w:val="22"/>
                <w:szCs w:val="22"/>
              </w:rPr>
            </w:pPr>
            <w:r w:rsidRPr="009363B3">
              <w:rPr>
                <w:color w:val="000000"/>
                <w:sz w:val="22"/>
                <w:szCs w:val="22"/>
              </w:rPr>
              <w:t>80</w:t>
            </w:r>
          </w:p>
        </w:tc>
        <w:tc>
          <w:tcPr>
            <w:tcW w:w="733" w:type="dxa"/>
            <w:vAlign w:val="center"/>
          </w:tcPr>
          <w:p w:rsidR="004B7FDF" w:rsidRPr="009363B3" w:rsidRDefault="004B7FDF" w:rsidP="00117D18">
            <w:pPr>
              <w:jc w:val="center"/>
              <w:rPr>
                <w:color w:val="000000"/>
                <w:sz w:val="22"/>
                <w:szCs w:val="22"/>
              </w:rPr>
            </w:pPr>
            <w:r w:rsidRPr="009363B3">
              <w:rPr>
                <w:color w:val="000000"/>
                <w:sz w:val="22"/>
                <w:szCs w:val="22"/>
              </w:rPr>
              <w:t>30</w:t>
            </w:r>
          </w:p>
        </w:tc>
        <w:tc>
          <w:tcPr>
            <w:tcW w:w="804" w:type="dxa"/>
            <w:vAlign w:val="center"/>
          </w:tcPr>
          <w:p w:rsidR="004B7FDF" w:rsidRPr="009363B3" w:rsidRDefault="004B7FDF" w:rsidP="00117D18">
            <w:pPr>
              <w:jc w:val="center"/>
              <w:rPr>
                <w:color w:val="000000"/>
                <w:sz w:val="22"/>
                <w:szCs w:val="22"/>
              </w:rPr>
            </w:pPr>
            <w:r w:rsidRPr="009363B3">
              <w:rPr>
                <w:color w:val="000000"/>
                <w:sz w:val="22"/>
                <w:szCs w:val="22"/>
              </w:rPr>
              <w:t>30</w:t>
            </w:r>
          </w:p>
        </w:tc>
        <w:tc>
          <w:tcPr>
            <w:tcW w:w="869" w:type="dxa"/>
            <w:vAlign w:val="center"/>
          </w:tcPr>
          <w:p w:rsidR="004B7FDF" w:rsidRPr="009363B3" w:rsidRDefault="004B7FDF" w:rsidP="00117D18">
            <w:pPr>
              <w:jc w:val="center"/>
              <w:rPr>
                <w:color w:val="000000"/>
                <w:sz w:val="22"/>
                <w:szCs w:val="22"/>
              </w:rPr>
            </w:pPr>
            <w:r w:rsidRPr="009363B3">
              <w:rPr>
                <w:color w:val="000000"/>
                <w:sz w:val="22"/>
                <w:szCs w:val="22"/>
              </w:rPr>
              <w:t>80</w:t>
            </w:r>
          </w:p>
        </w:tc>
        <w:tc>
          <w:tcPr>
            <w:tcW w:w="965" w:type="dxa"/>
            <w:vAlign w:val="bottom"/>
          </w:tcPr>
          <w:p w:rsidR="004B7FDF" w:rsidRDefault="004B7FDF" w:rsidP="00117D18">
            <w:pPr>
              <w:jc w:val="right"/>
              <w:rPr>
                <w:rFonts w:ascii="Calibri" w:hAnsi="Calibri" w:cs="Calibri"/>
                <w:color w:val="000000"/>
                <w:sz w:val="22"/>
                <w:szCs w:val="22"/>
              </w:rPr>
            </w:pPr>
            <w:r>
              <w:rPr>
                <w:rFonts w:ascii="Calibri" w:hAnsi="Calibri" w:cs="Calibri"/>
                <w:color w:val="000000"/>
                <w:sz w:val="22"/>
                <w:szCs w:val="22"/>
              </w:rPr>
              <w:t>300</w:t>
            </w:r>
          </w:p>
        </w:tc>
        <w:tc>
          <w:tcPr>
            <w:tcW w:w="830" w:type="dxa"/>
            <w:vAlign w:val="bottom"/>
          </w:tcPr>
          <w:p w:rsidR="004B7FDF" w:rsidRDefault="004B7FDF" w:rsidP="00117D18">
            <w:pPr>
              <w:jc w:val="right"/>
              <w:rPr>
                <w:rFonts w:ascii="Calibri" w:hAnsi="Calibri" w:cs="Calibri"/>
                <w:color w:val="000000"/>
                <w:sz w:val="22"/>
                <w:szCs w:val="22"/>
              </w:rPr>
            </w:pPr>
            <w:r>
              <w:rPr>
                <w:rFonts w:ascii="Calibri" w:hAnsi="Calibri" w:cs="Calibri"/>
                <w:color w:val="000000"/>
                <w:sz w:val="22"/>
                <w:szCs w:val="22"/>
              </w:rPr>
              <w:t>3.600</w:t>
            </w:r>
          </w:p>
        </w:tc>
      </w:tr>
      <w:tr w:rsidR="004B7FDF" w:rsidRPr="00897F62" w:rsidTr="00117D18">
        <w:tc>
          <w:tcPr>
            <w:tcW w:w="1871" w:type="dxa"/>
          </w:tcPr>
          <w:p w:rsidR="004B7FDF" w:rsidRPr="009363B3" w:rsidRDefault="004B7FDF" w:rsidP="00117D18">
            <w:pPr>
              <w:jc w:val="center"/>
              <w:rPr>
                <w:sz w:val="22"/>
                <w:szCs w:val="22"/>
                <w:vertAlign w:val="subscript"/>
              </w:rPr>
            </w:pPr>
            <w:r w:rsidRPr="009363B3">
              <w:rPr>
                <w:sz w:val="22"/>
                <w:szCs w:val="22"/>
                <w:vertAlign w:val="subscript"/>
              </w:rPr>
              <w:t>²EVENTO TIPO II</w:t>
            </w:r>
          </w:p>
          <w:p w:rsidR="004B7FDF" w:rsidRPr="009363B3" w:rsidRDefault="004B7FDF" w:rsidP="00117D18">
            <w:pPr>
              <w:jc w:val="center"/>
              <w:rPr>
                <w:sz w:val="22"/>
                <w:szCs w:val="22"/>
                <w:vertAlign w:val="subscript"/>
              </w:rPr>
            </w:pPr>
          </w:p>
        </w:tc>
        <w:tc>
          <w:tcPr>
            <w:tcW w:w="1013" w:type="dxa"/>
            <w:vAlign w:val="center"/>
          </w:tcPr>
          <w:p w:rsidR="004B7FDF" w:rsidRPr="009363B3" w:rsidRDefault="004B7FDF" w:rsidP="00117D18">
            <w:pPr>
              <w:jc w:val="center"/>
              <w:rPr>
                <w:color w:val="000000"/>
                <w:sz w:val="22"/>
                <w:szCs w:val="22"/>
              </w:rPr>
            </w:pPr>
            <w:r w:rsidRPr="009363B3">
              <w:rPr>
                <w:color w:val="000000"/>
                <w:sz w:val="22"/>
                <w:szCs w:val="22"/>
              </w:rPr>
              <w:t>60</w:t>
            </w:r>
          </w:p>
        </w:tc>
        <w:tc>
          <w:tcPr>
            <w:tcW w:w="995" w:type="dxa"/>
            <w:vAlign w:val="center"/>
          </w:tcPr>
          <w:p w:rsidR="004B7FDF" w:rsidRPr="009363B3" w:rsidRDefault="004B7FDF" w:rsidP="00117D18">
            <w:pPr>
              <w:jc w:val="center"/>
              <w:rPr>
                <w:color w:val="000000"/>
                <w:sz w:val="22"/>
                <w:szCs w:val="22"/>
              </w:rPr>
            </w:pPr>
            <w:r w:rsidRPr="009363B3">
              <w:rPr>
                <w:color w:val="000000"/>
                <w:sz w:val="22"/>
                <w:szCs w:val="22"/>
              </w:rPr>
              <w:t>40</w:t>
            </w:r>
          </w:p>
        </w:tc>
        <w:tc>
          <w:tcPr>
            <w:tcW w:w="733" w:type="dxa"/>
            <w:vAlign w:val="center"/>
          </w:tcPr>
          <w:p w:rsidR="004B7FDF" w:rsidRPr="009363B3" w:rsidRDefault="004B7FDF" w:rsidP="00117D18">
            <w:pPr>
              <w:jc w:val="center"/>
              <w:rPr>
                <w:color w:val="000000"/>
                <w:sz w:val="22"/>
                <w:szCs w:val="22"/>
              </w:rPr>
            </w:pPr>
            <w:r w:rsidRPr="009363B3">
              <w:rPr>
                <w:color w:val="000000"/>
                <w:sz w:val="22"/>
                <w:szCs w:val="22"/>
              </w:rPr>
              <w:t>45</w:t>
            </w:r>
          </w:p>
        </w:tc>
        <w:tc>
          <w:tcPr>
            <w:tcW w:w="804" w:type="dxa"/>
            <w:vAlign w:val="center"/>
          </w:tcPr>
          <w:p w:rsidR="004B7FDF" w:rsidRPr="009363B3" w:rsidRDefault="004B7FDF" w:rsidP="00117D18">
            <w:pPr>
              <w:jc w:val="center"/>
              <w:rPr>
                <w:color w:val="000000"/>
                <w:sz w:val="22"/>
                <w:szCs w:val="22"/>
              </w:rPr>
            </w:pPr>
            <w:r w:rsidRPr="009363B3">
              <w:rPr>
                <w:color w:val="000000"/>
                <w:sz w:val="22"/>
                <w:szCs w:val="22"/>
              </w:rPr>
              <w:t>0</w:t>
            </w:r>
          </w:p>
        </w:tc>
        <w:tc>
          <w:tcPr>
            <w:tcW w:w="869" w:type="dxa"/>
            <w:vAlign w:val="center"/>
          </w:tcPr>
          <w:p w:rsidR="004B7FDF" w:rsidRPr="009363B3" w:rsidRDefault="004B7FDF" w:rsidP="00117D18">
            <w:pPr>
              <w:jc w:val="center"/>
              <w:rPr>
                <w:color w:val="000000"/>
                <w:sz w:val="22"/>
                <w:szCs w:val="22"/>
              </w:rPr>
            </w:pPr>
            <w:r w:rsidRPr="009363B3">
              <w:rPr>
                <w:color w:val="000000"/>
                <w:sz w:val="22"/>
                <w:szCs w:val="22"/>
              </w:rPr>
              <w:t>80</w:t>
            </w:r>
          </w:p>
        </w:tc>
        <w:tc>
          <w:tcPr>
            <w:tcW w:w="965" w:type="dxa"/>
            <w:vAlign w:val="bottom"/>
          </w:tcPr>
          <w:p w:rsidR="004B7FDF" w:rsidRDefault="004B7FDF" w:rsidP="00117D18">
            <w:pPr>
              <w:jc w:val="right"/>
              <w:rPr>
                <w:rFonts w:ascii="Calibri" w:hAnsi="Calibri" w:cs="Calibri"/>
                <w:color w:val="000000"/>
                <w:sz w:val="22"/>
                <w:szCs w:val="22"/>
              </w:rPr>
            </w:pPr>
            <w:r>
              <w:rPr>
                <w:rFonts w:ascii="Calibri" w:hAnsi="Calibri" w:cs="Calibri"/>
                <w:color w:val="000000"/>
                <w:sz w:val="22"/>
                <w:szCs w:val="22"/>
              </w:rPr>
              <w:t>225</w:t>
            </w:r>
          </w:p>
        </w:tc>
        <w:tc>
          <w:tcPr>
            <w:tcW w:w="830" w:type="dxa"/>
            <w:vAlign w:val="bottom"/>
          </w:tcPr>
          <w:p w:rsidR="004B7FDF" w:rsidRDefault="004B7FDF" w:rsidP="00117D18">
            <w:pPr>
              <w:jc w:val="right"/>
              <w:rPr>
                <w:rFonts w:ascii="Calibri" w:hAnsi="Calibri" w:cs="Calibri"/>
                <w:color w:val="000000"/>
                <w:sz w:val="22"/>
                <w:szCs w:val="22"/>
              </w:rPr>
            </w:pPr>
            <w:r>
              <w:rPr>
                <w:rFonts w:ascii="Calibri" w:hAnsi="Calibri" w:cs="Calibri"/>
                <w:color w:val="000000"/>
                <w:sz w:val="22"/>
                <w:szCs w:val="22"/>
              </w:rPr>
              <w:t>2.700</w:t>
            </w:r>
          </w:p>
        </w:tc>
      </w:tr>
      <w:tr w:rsidR="004B7FDF" w:rsidRPr="00897F62" w:rsidTr="00117D18">
        <w:tc>
          <w:tcPr>
            <w:tcW w:w="1871" w:type="dxa"/>
          </w:tcPr>
          <w:p w:rsidR="004B7FDF" w:rsidRPr="009363B3" w:rsidRDefault="004B7FDF" w:rsidP="00117D18">
            <w:pPr>
              <w:jc w:val="center"/>
              <w:rPr>
                <w:sz w:val="22"/>
                <w:szCs w:val="22"/>
                <w:vertAlign w:val="subscript"/>
              </w:rPr>
            </w:pPr>
            <w:r w:rsidRPr="009363B3">
              <w:rPr>
                <w:sz w:val="22"/>
                <w:szCs w:val="22"/>
                <w:vertAlign w:val="subscript"/>
              </w:rPr>
              <w:t>¹EVENTO TIPO III</w:t>
            </w:r>
          </w:p>
          <w:p w:rsidR="004B7FDF" w:rsidRPr="009363B3" w:rsidRDefault="004B7FDF" w:rsidP="00117D18">
            <w:pPr>
              <w:jc w:val="center"/>
              <w:rPr>
                <w:sz w:val="22"/>
                <w:szCs w:val="22"/>
                <w:vertAlign w:val="subscript"/>
              </w:rPr>
            </w:pPr>
          </w:p>
        </w:tc>
        <w:tc>
          <w:tcPr>
            <w:tcW w:w="1013" w:type="dxa"/>
            <w:vAlign w:val="center"/>
          </w:tcPr>
          <w:p w:rsidR="004B7FDF" w:rsidRPr="009363B3" w:rsidRDefault="004B7FDF" w:rsidP="00117D18">
            <w:pPr>
              <w:jc w:val="center"/>
              <w:rPr>
                <w:sz w:val="22"/>
                <w:szCs w:val="22"/>
              </w:rPr>
            </w:pPr>
            <w:r w:rsidRPr="009363B3">
              <w:rPr>
                <w:sz w:val="22"/>
                <w:szCs w:val="22"/>
              </w:rPr>
              <w:t>130</w:t>
            </w:r>
          </w:p>
        </w:tc>
        <w:tc>
          <w:tcPr>
            <w:tcW w:w="995" w:type="dxa"/>
            <w:vAlign w:val="center"/>
          </w:tcPr>
          <w:p w:rsidR="004B7FDF" w:rsidRPr="009363B3" w:rsidRDefault="004B7FDF" w:rsidP="00117D18">
            <w:pPr>
              <w:jc w:val="center"/>
              <w:rPr>
                <w:sz w:val="22"/>
                <w:szCs w:val="22"/>
              </w:rPr>
            </w:pPr>
            <w:r w:rsidRPr="009363B3">
              <w:rPr>
                <w:sz w:val="22"/>
                <w:szCs w:val="22"/>
              </w:rPr>
              <w:t>60</w:t>
            </w:r>
          </w:p>
        </w:tc>
        <w:tc>
          <w:tcPr>
            <w:tcW w:w="733" w:type="dxa"/>
            <w:vAlign w:val="center"/>
          </w:tcPr>
          <w:p w:rsidR="004B7FDF" w:rsidRPr="009363B3" w:rsidRDefault="004B7FDF" w:rsidP="00117D18">
            <w:pPr>
              <w:jc w:val="center"/>
              <w:rPr>
                <w:sz w:val="22"/>
                <w:szCs w:val="22"/>
              </w:rPr>
            </w:pPr>
            <w:r w:rsidRPr="009363B3">
              <w:rPr>
                <w:sz w:val="22"/>
                <w:szCs w:val="22"/>
              </w:rPr>
              <w:t>60</w:t>
            </w:r>
          </w:p>
        </w:tc>
        <w:tc>
          <w:tcPr>
            <w:tcW w:w="804" w:type="dxa"/>
            <w:vAlign w:val="center"/>
          </w:tcPr>
          <w:p w:rsidR="004B7FDF" w:rsidRPr="009363B3" w:rsidRDefault="004B7FDF" w:rsidP="00117D18">
            <w:pPr>
              <w:jc w:val="center"/>
              <w:rPr>
                <w:sz w:val="22"/>
                <w:szCs w:val="22"/>
              </w:rPr>
            </w:pPr>
            <w:r w:rsidRPr="009363B3">
              <w:rPr>
                <w:sz w:val="22"/>
                <w:szCs w:val="22"/>
              </w:rPr>
              <w:t>80</w:t>
            </w:r>
          </w:p>
        </w:tc>
        <w:tc>
          <w:tcPr>
            <w:tcW w:w="869" w:type="dxa"/>
            <w:vAlign w:val="center"/>
          </w:tcPr>
          <w:p w:rsidR="004B7FDF" w:rsidRPr="009363B3" w:rsidRDefault="004B7FDF" w:rsidP="00117D18">
            <w:pPr>
              <w:jc w:val="center"/>
              <w:rPr>
                <w:sz w:val="22"/>
                <w:szCs w:val="22"/>
              </w:rPr>
            </w:pPr>
            <w:r w:rsidRPr="009363B3">
              <w:rPr>
                <w:sz w:val="22"/>
                <w:szCs w:val="22"/>
              </w:rPr>
              <w:t>30</w:t>
            </w:r>
          </w:p>
        </w:tc>
        <w:tc>
          <w:tcPr>
            <w:tcW w:w="965" w:type="dxa"/>
            <w:vAlign w:val="bottom"/>
          </w:tcPr>
          <w:p w:rsidR="004B7FDF" w:rsidRDefault="004B7FDF" w:rsidP="00117D18">
            <w:pPr>
              <w:jc w:val="right"/>
              <w:rPr>
                <w:rFonts w:ascii="Calibri" w:hAnsi="Calibri" w:cs="Calibri"/>
                <w:color w:val="000000"/>
                <w:sz w:val="22"/>
                <w:szCs w:val="22"/>
              </w:rPr>
            </w:pPr>
            <w:r>
              <w:rPr>
                <w:rFonts w:ascii="Calibri" w:hAnsi="Calibri" w:cs="Calibri"/>
                <w:color w:val="000000"/>
                <w:sz w:val="22"/>
                <w:szCs w:val="22"/>
              </w:rPr>
              <w:t>360</w:t>
            </w:r>
          </w:p>
        </w:tc>
        <w:tc>
          <w:tcPr>
            <w:tcW w:w="830" w:type="dxa"/>
            <w:vAlign w:val="bottom"/>
          </w:tcPr>
          <w:p w:rsidR="004B7FDF" w:rsidRDefault="004B7FDF" w:rsidP="00117D18">
            <w:pPr>
              <w:jc w:val="right"/>
              <w:rPr>
                <w:rFonts w:ascii="Calibri" w:hAnsi="Calibri" w:cs="Calibri"/>
                <w:color w:val="000000"/>
                <w:sz w:val="22"/>
                <w:szCs w:val="22"/>
              </w:rPr>
            </w:pPr>
            <w:r>
              <w:rPr>
                <w:rFonts w:ascii="Calibri" w:hAnsi="Calibri" w:cs="Calibri"/>
                <w:color w:val="000000"/>
                <w:sz w:val="22"/>
                <w:szCs w:val="22"/>
              </w:rPr>
              <w:t>4.320</w:t>
            </w:r>
          </w:p>
        </w:tc>
      </w:tr>
      <w:tr w:rsidR="004B7FDF" w:rsidRPr="00897F62" w:rsidTr="00117D18">
        <w:tc>
          <w:tcPr>
            <w:tcW w:w="1871" w:type="dxa"/>
          </w:tcPr>
          <w:p w:rsidR="004B7FDF" w:rsidRPr="009363B3" w:rsidRDefault="004B7FDF" w:rsidP="00117D18">
            <w:pPr>
              <w:jc w:val="center"/>
              <w:rPr>
                <w:sz w:val="22"/>
                <w:szCs w:val="22"/>
                <w:vertAlign w:val="subscript"/>
              </w:rPr>
            </w:pPr>
            <w:r w:rsidRPr="009363B3">
              <w:rPr>
                <w:sz w:val="22"/>
                <w:szCs w:val="22"/>
                <w:vertAlign w:val="subscript"/>
              </w:rPr>
              <w:t>³EVENTO TIPO IV</w:t>
            </w:r>
          </w:p>
          <w:p w:rsidR="004B7FDF" w:rsidRPr="009363B3" w:rsidRDefault="004B7FDF" w:rsidP="00117D18">
            <w:pPr>
              <w:jc w:val="center"/>
              <w:rPr>
                <w:sz w:val="22"/>
                <w:szCs w:val="22"/>
                <w:vertAlign w:val="subscript"/>
              </w:rPr>
            </w:pPr>
          </w:p>
        </w:tc>
        <w:tc>
          <w:tcPr>
            <w:tcW w:w="1013" w:type="dxa"/>
            <w:vAlign w:val="center"/>
          </w:tcPr>
          <w:p w:rsidR="004B7FDF" w:rsidRPr="009363B3" w:rsidRDefault="004B7FDF" w:rsidP="00117D18">
            <w:pPr>
              <w:tabs>
                <w:tab w:val="left" w:pos="843"/>
              </w:tabs>
              <w:jc w:val="center"/>
              <w:rPr>
                <w:sz w:val="22"/>
                <w:szCs w:val="22"/>
              </w:rPr>
            </w:pPr>
            <w:r w:rsidRPr="009363B3">
              <w:rPr>
                <w:sz w:val="22"/>
                <w:szCs w:val="22"/>
              </w:rPr>
              <w:t>120</w:t>
            </w:r>
          </w:p>
        </w:tc>
        <w:tc>
          <w:tcPr>
            <w:tcW w:w="995" w:type="dxa"/>
            <w:vAlign w:val="center"/>
          </w:tcPr>
          <w:p w:rsidR="004B7FDF" w:rsidRPr="009363B3" w:rsidRDefault="004B7FDF" w:rsidP="00117D18">
            <w:pPr>
              <w:jc w:val="center"/>
              <w:rPr>
                <w:sz w:val="22"/>
                <w:szCs w:val="22"/>
              </w:rPr>
            </w:pPr>
            <w:r w:rsidRPr="009363B3">
              <w:rPr>
                <w:sz w:val="22"/>
                <w:szCs w:val="22"/>
              </w:rPr>
              <w:t>70</w:t>
            </w:r>
          </w:p>
        </w:tc>
        <w:tc>
          <w:tcPr>
            <w:tcW w:w="733" w:type="dxa"/>
            <w:vAlign w:val="center"/>
          </w:tcPr>
          <w:p w:rsidR="004B7FDF" w:rsidRPr="009363B3" w:rsidRDefault="004B7FDF" w:rsidP="00117D18">
            <w:pPr>
              <w:jc w:val="center"/>
              <w:rPr>
                <w:sz w:val="22"/>
                <w:szCs w:val="22"/>
              </w:rPr>
            </w:pPr>
            <w:r w:rsidRPr="009363B3">
              <w:rPr>
                <w:sz w:val="22"/>
                <w:szCs w:val="22"/>
              </w:rPr>
              <w:t>45</w:t>
            </w:r>
          </w:p>
        </w:tc>
        <w:tc>
          <w:tcPr>
            <w:tcW w:w="804" w:type="dxa"/>
            <w:vAlign w:val="center"/>
          </w:tcPr>
          <w:p w:rsidR="004B7FDF" w:rsidRPr="009363B3" w:rsidRDefault="004B7FDF" w:rsidP="00117D18">
            <w:pPr>
              <w:jc w:val="center"/>
              <w:rPr>
                <w:sz w:val="22"/>
                <w:szCs w:val="22"/>
              </w:rPr>
            </w:pPr>
            <w:r w:rsidRPr="009363B3">
              <w:rPr>
                <w:sz w:val="22"/>
                <w:szCs w:val="22"/>
              </w:rPr>
              <w:t>60</w:t>
            </w:r>
          </w:p>
        </w:tc>
        <w:tc>
          <w:tcPr>
            <w:tcW w:w="869" w:type="dxa"/>
            <w:vAlign w:val="center"/>
          </w:tcPr>
          <w:p w:rsidR="004B7FDF" w:rsidRPr="009363B3" w:rsidRDefault="004B7FDF" w:rsidP="00117D18">
            <w:pPr>
              <w:jc w:val="center"/>
              <w:rPr>
                <w:sz w:val="22"/>
                <w:szCs w:val="22"/>
              </w:rPr>
            </w:pPr>
            <w:r w:rsidRPr="009363B3">
              <w:rPr>
                <w:sz w:val="22"/>
                <w:szCs w:val="22"/>
              </w:rPr>
              <w:t>30</w:t>
            </w:r>
          </w:p>
        </w:tc>
        <w:tc>
          <w:tcPr>
            <w:tcW w:w="965" w:type="dxa"/>
            <w:vAlign w:val="bottom"/>
          </w:tcPr>
          <w:p w:rsidR="004B7FDF" w:rsidRDefault="004B7FDF" w:rsidP="00117D18">
            <w:pPr>
              <w:jc w:val="right"/>
              <w:rPr>
                <w:rFonts w:ascii="Calibri" w:hAnsi="Calibri" w:cs="Calibri"/>
                <w:color w:val="000000"/>
                <w:sz w:val="22"/>
                <w:szCs w:val="22"/>
              </w:rPr>
            </w:pPr>
            <w:r>
              <w:rPr>
                <w:rFonts w:ascii="Calibri" w:hAnsi="Calibri" w:cs="Calibri"/>
                <w:color w:val="000000"/>
                <w:sz w:val="22"/>
                <w:szCs w:val="22"/>
              </w:rPr>
              <w:t>325</w:t>
            </w:r>
          </w:p>
        </w:tc>
        <w:tc>
          <w:tcPr>
            <w:tcW w:w="830" w:type="dxa"/>
            <w:vAlign w:val="bottom"/>
          </w:tcPr>
          <w:p w:rsidR="004B7FDF" w:rsidRDefault="004B7FDF" w:rsidP="00117D18">
            <w:pPr>
              <w:jc w:val="right"/>
              <w:rPr>
                <w:rFonts w:ascii="Calibri" w:hAnsi="Calibri" w:cs="Calibri"/>
                <w:color w:val="000000"/>
                <w:sz w:val="22"/>
                <w:szCs w:val="22"/>
              </w:rPr>
            </w:pPr>
            <w:r>
              <w:rPr>
                <w:rFonts w:ascii="Calibri" w:hAnsi="Calibri" w:cs="Calibri"/>
                <w:color w:val="000000"/>
                <w:sz w:val="22"/>
                <w:szCs w:val="22"/>
              </w:rPr>
              <w:t>3.900</w:t>
            </w:r>
          </w:p>
        </w:tc>
      </w:tr>
    </w:tbl>
    <w:p w:rsidR="004B7FDF" w:rsidRDefault="004B7FDF" w:rsidP="00D103FC">
      <w:pPr>
        <w:rPr>
          <w:b/>
          <w:sz w:val="20"/>
          <w:szCs w:val="20"/>
        </w:rPr>
      </w:pPr>
    </w:p>
    <w:p w:rsidR="00D103FC" w:rsidRPr="00D103FC" w:rsidRDefault="00D103FC" w:rsidP="00D103FC">
      <w:pPr>
        <w:rPr>
          <w:sz w:val="20"/>
          <w:szCs w:val="20"/>
        </w:rPr>
      </w:pPr>
      <w:r w:rsidRPr="00D103FC">
        <w:rPr>
          <w:b/>
          <w:sz w:val="20"/>
          <w:szCs w:val="20"/>
        </w:rPr>
        <w:t xml:space="preserve">Nota: </w:t>
      </w:r>
      <w:r w:rsidR="00A67854" w:rsidRPr="00D103FC">
        <w:rPr>
          <w:b/>
          <w:sz w:val="20"/>
          <w:szCs w:val="20"/>
        </w:rPr>
        <w:t>¹</w:t>
      </w:r>
      <w:r w:rsidR="00A67854" w:rsidRPr="00D103FC">
        <w:rPr>
          <w:sz w:val="20"/>
          <w:szCs w:val="20"/>
        </w:rPr>
        <w:t>mensal; ²</w:t>
      </w:r>
      <w:r w:rsidRPr="00D103FC">
        <w:rPr>
          <w:sz w:val="20"/>
          <w:szCs w:val="20"/>
        </w:rPr>
        <w:t xml:space="preserve">4 vezes ao ano; </w:t>
      </w:r>
      <w:r w:rsidR="00A67854" w:rsidRPr="00D103FC">
        <w:rPr>
          <w:sz w:val="20"/>
          <w:szCs w:val="20"/>
        </w:rPr>
        <w:t>³anual</w:t>
      </w:r>
      <w:r w:rsidRPr="00D103FC">
        <w:rPr>
          <w:sz w:val="20"/>
          <w:szCs w:val="20"/>
        </w:rPr>
        <w:t xml:space="preserve"> </w:t>
      </w:r>
    </w:p>
    <w:p w:rsidR="00D103FC" w:rsidRPr="00D103FC" w:rsidRDefault="00D103FC" w:rsidP="00D103FC">
      <w:pPr>
        <w:rPr>
          <w:b/>
          <w:sz w:val="20"/>
          <w:szCs w:val="20"/>
          <w:highlight w:val="yellow"/>
        </w:rPr>
      </w:pPr>
      <w:r w:rsidRPr="00D103FC">
        <w:rPr>
          <w:sz w:val="20"/>
          <w:szCs w:val="20"/>
        </w:rPr>
        <w:t xml:space="preserve">A base de </w:t>
      </w:r>
      <w:r w:rsidR="00A67854" w:rsidRPr="00D103FC">
        <w:rPr>
          <w:sz w:val="20"/>
          <w:szCs w:val="20"/>
        </w:rPr>
        <w:t>cálculo</w:t>
      </w:r>
      <w:r w:rsidRPr="00D103FC">
        <w:rPr>
          <w:sz w:val="20"/>
          <w:szCs w:val="20"/>
        </w:rPr>
        <w:t xml:space="preserve"> para a distribuição do quantitativo de eventos levou em conta a capacidade instalada de cada unidade e suas especificidades.</w:t>
      </w:r>
    </w:p>
    <w:p w:rsidR="00D103FC" w:rsidRPr="00D103FC" w:rsidRDefault="00D103FC" w:rsidP="00D103FC">
      <w:pPr>
        <w:tabs>
          <w:tab w:val="left" w:pos="2127"/>
        </w:tabs>
        <w:spacing w:before="160" w:after="160"/>
        <w:rPr>
          <w:bCs/>
          <w:kern w:val="32"/>
          <w:sz w:val="22"/>
          <w:szCs w:val="22"/>
          <w:lang w:val="x-none" w:eastAsia="x-none"/>
        </w:rPr>
      </w:pPr>
      <w:r w:rsidRPr="00D103FC">
        <w:rPr>
          <w:b/>
          <w:bCs/>
          <w:sz w:val="22"/>
          <w:szCs w:val="22"/>
          <w:lang w:val="x-none"/>
        </w:rPr>
        <w:t xml:space="preserve">Quadro </w:t>
      </w:r>
      <w:r w:rsidRPr="00D103FC">
        <w:rPr>
          <w:b/>
          <w:bCs/>
          <w:sz w:val="22"/>
          <w:szCs w:val="22"/>
        </w:rPr>
        <w:t>04</w:t>
      </w:r>
      <w:r w:rsidRPr="00D103FC">
        <w:rPr>
          <w:bCs/>
          <w:sz w:val="22"/>
          <w:szCs w:val="22"/>
          <w:lang w:val="x-none"/>
        </w:rPr>
        <w:t xml:space="preserve">: </w:t>
      </w:r>
      <w:r w:rsidRPr="00D103FC">
        <w:rPr>
          <w:bCs/>
          <w:sz w:val="20"/>
          <w:szCs w:val="20"/>
          <w:lang w:val="x-none" w:eastAsia="x-none"/>
        </w:rPr>
        <w:t>Detalhamento das preparações por evento</w:t>
      </w:r>
      <w:r w:rsidRPr="00D103FC">
        <w:rPr>
          <w:b/>
          <w:bCs/>
          <w:sz w:val="20"/>
          <w:szCs w:val="20"/>
          <w:lang w:eastAsia="x-none"/>
        </w:rPr>
        <w:t xml:space="preserve"> </w:t>
      </w:r>
      <w:r w:rsidRPr="00D103FC">
        <w:rPr>
          <w:bCs/>
          <w:sz w:val="22"/>
          <w:szCs w:val="22"/>
          <w:lang w:val="x-none" w:eastAsia="x-none"/>
        </w:rPr>
        <w:t>para as unidades do CIAPS/AB, Cuiabá/MT, 2020.</w:t>
      </w:r>
    </w:p>
    <w:tbl>
      <w:tblPr>
        <w:tblW w:w="100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6520"/>
        <w:gridCol w:w="936"/>
      </w:tblGrid>
      <w:tr w:rsidR="004B7FDF" w:rsidRPr="00897F62" w:rsidTr="004B7FDF">
        <w:trPr>
          <w:trHeight w:val="230"/>
        </w:trPr>
        <w:tc>
          <w:tcPr>
            <w:tcW w:w="2553" w:type="dxa"/>
            <w:vMerge w:val="restart"/>
            <w:shd w:val="clear" w:color="auto" w:fill="D9D9D9"/>
            <w:vAlign w:val="center"/>
          </w:tcPr>
          <w:p w:rsidR="004B7FDF" w:rsidRPr="00897F62" w:rsidRDefault="004B7FDF" w:rsidP="00117D18">
            <w:pPr>
              <w:jc w:val="center"/>
              <w:rPr>
                <w:b/>
                <w:sz w:val="22"/>
                <w:szCs w:val="22"/>
                <w:vertAlign w:val="subscript"/>
              </w:rPr>
            </w:pPr>
            <w:r w:rsidRPr="00897F62">
              <w:rPr>
                <w:b/>
                <w:sz w:val="22"/>
                <w:szCs w:val="22"/>
                <w:vertAlign w:val="subscript"/>
              </w:rPr>
              <w:t xml:space="preserve">TIPOS DE </w:t>
            </w:r>
            <w:r w:rsidRPr="00897F62">
              <w:rPr>
                <w:vertAlign w:val="subscript"/>
              </w:rPr>
              <w:t xml:space="preserve">ATIVIDADE/OFICINA TERAPÊUTICA </w:t>
            </w:r>
            <w:r w:rsidRPr="00897F62">
              <w:rPr>
                <w:b/>
                <w:sz w:val="22"/>
                <w:szCs w:val="22"/>
                <w:vertAlign w:val="subscript"/>
              </w:rPr>
              <w:t>/</w:t>
            </w:r>
          </w:p>
        </w:tc>
        <w:tc>
          <w:tcPr>
            <w:tcW w:w="7456" w:type="dxa"/>
            <w:gridSpan w:val="2"/>
            <w:shd w:val="clear" w:color="auto" w:fill="D9D9D9"/>
            <w:vAlign w:val="center"/>
          </w:tcPr>
          <w:p w:rsidR="004B7FDF" w:rsidRPr="00897F62" w:rsidRDefault="004B7FDF" w:rsidP="00117D18">
            <w:pPr>
              <w:jc w:val="center"/>
              <w:rPr>
                <w:b/>
                <w:sz w:val="22"/>
                <w:szCs w:val="22"/>
                <w:vertAlign w:val="subscript"/>
              </w:rPr>
            </w:pPr>
            <w:r w:rsidRPr="00897F62">
              <w:rPr>
                <w:b/>
                <w:sz w:val="22"/>
                <w:szCs w:val="22"/>
                <w:vertAlign w:val="subscript"/>
              </w:rPr>
              <w:t>UNIDADE DO CIAPS/AB</w:t>
            </w:r>
          </w:p>
        </w:tc>
      </w:tr>
      <w:tr w:rsidR="004B7FDF" w:rsidRPr="00897F62" w:rsidTr="004B7FDF">
        <w:trPr>
          <w:trHeight w:val="461"/>
        </w:trPr>
        <w:tc>
          <w:tcPr>
            <w:tcW w:w="2553" w:type="dxa"/>
            <w:vMerge/>
            <w:tcBorders>
              <w:bottom w:val="single" w:sz="4" w:space="0" w:color="auto"/>
            </w:tcBorders>
            <w:shd w:val="clear" w:color="auto" w:fill="D9D9D9"/>
            <w:vAlign w:val="center"/>
          </w:tcPr>
          <w:p w:rsidR="004B7FDF" w:rsidRPr="00897F62" w:rsidRDefault="004B7FDF" w:rsidP="00117D18">
            <w:pPr>
              <w:jc w:val="center"/>
              <w:rPr>
                <w:sz w:val="22"/>
                <w:szCs w:val="22"/>
                <w:vertAlign w:val="subscript"/>
              </w:rPr>
            </w:pPr>
          </w:p>
        </w:tc>
        <w:tc>
          <w:tcPr>
            <w:tcW w:w="6520" w:type="dxa"/>
            <w:tcBorders>
              <w:bottom w:val="single" w:sz="4" w:space="0" w:color="auto"/>
            </w:tcBorders>
            <w:shd w:val="clear" w:color="auto" w:fill="D9D9D9"/>
            <w:vAlign w:val="center"/>
          </w:tcPr>
          <w:p w:rsidR="004B7FDF" w:rsidRPr="00897F62" w:rsidRDefault="004B7FDF" w:rsidP="00117D18">
            <w:pPr>
              <w:jc w:val="center"/>
              <w:rPr>
                <w:sz w:val="22"/>
                <w:szCs w:val="22"/>
                <w:vertAlign w:val="subscript"/>
              </w:rPr>
            </w:pPr>
            <w:r w:rsidRPr="00897F62">
              <w:rPr>
                <w:b/>
                <w:sz w:val="20"/>
                <w:szCs w:val="20"/>
              </w:rPr>
              <w:t>Detalhamento das preparações por atividade:</w:t>
            </w:r>
          </w:p>
        </w:tc>
        <w:tc>
          <w:tcPr>
            <w:tcW w:w="936" w:type="dxa"/>
            <w:shd w:val="clear" w:color="auto" w:fill="D9D9D9"/>
          </w:tcPr>
          <w:p w:rsidR="004B7FDF" w:rsidRPr="003F1F6A" w:rsidRDefault="004B7FDF" w:rsidP="00117D18">
            <w:pPr>
              <w:jc w:val="center"/>
              <w:rPr>
                <w:b/>
                <w:sz w:val="22"/>
                <w:szCs w:val="22"/>
                <w:vertAlign w:val="subscript"/>
              </w:rPr>
            </w:pPr>
            <w:r w:rsidRPr="003F1F6A">
              <w:rPr>
                <w:b/>
                <w:sz w:val="22"/>
                <w:szCs w:val="22"/>
                <w:vertAlign w:val="subscript"/>
              </w:rPr>
              <w:t>TOTAL MENSAL</w:t>
            </w:r>
          </w:p>
        </w:tc>
      </w:tr>
      <w:tr w:rsidR="004B7FDF" w:rsidRPr="00897F62" w:rsidTr="004B7FDF">
        <w:trPr>
          <w:trHeight w:val="411"/>
        </w:trPr>
        <w:tc>
          <w:tcPr>
            <w:tcW w:w="2553" w:type="dxa"/>
            <w:tcBorders>
              <w:top w:val="single" w:sz="4" w:space="0" w:color="auto"/>
              <w:left w:val="single" w:sz="4" w:space="0" w:color="auto"/>
              <w:bottom w:val="single" w:sz="4" w:space="0" w:color="auto"/>
              <w:right w:val="single" w:sz="4" w:space="0" w:color="auto"/>
            </w:tcBorders>
          </w:tcPr>
          <w:p w:rsidR="004B7FDF" w:rsidRPr="00897F62" w:rsidRDefault="004B7FDF" w:rsidP="00117D18">
            <w:pPr>
              <w:jc w:val="center"/>
              <w:rPr>
                <w:sz w:val="22"/>
                <w:szCs w:val="22"/>
                <w:vertAlign w:val="subscript"/>
              </w:rPr>
            </w:pPr>
            <w:r w:rsidRPr="00897F62">
              <w:rPr>
                <w:sz w:val="22"/>
                <w:szCs w:val="22"/>
                <w:vertAlign w:val="subscript"/>
              </w:rPr>
              <w:t>¹</w:t>
            </w:r>
            <w:r w:rsidRPr="00897F62">
              <w:rPr>
                <w:vertAlign w:val="subscript"/>
              </w:rPr>
              <w:t xml:space="preserve"> ATIVIDADE/OFICINA TERAPÊUTICA</w:t>
            </w:r>
            <w:r w:rsidRPr="00897F62">
              <w:rPr>
                <w:sz w:val="22"/>
                <w:szCs w:val="22"/>
                <w:vertAlign w:val="subscript"/>
              </w:rPr>
              <w:t xml:space="preserve"> TIPO I</w:t>
            </w:r>
          </w:p>
        </w:tc>
        <w:tc>
          <w:tcPr>
            <w:tcW w:w="6520" w:type="dxa"/>
            <w:tcBorders>
              <w:top w:val="single" w:sz="4" w:space="0" w:color="auto"/>
              <w:left w:val="single" w:sz="4" w:space="0" w:color="auto"/>
              <w:bottom w:val="single" w:sz="4" w:space="0" w:color="auto"/>
              <w:right w:val="single" w:sz="4" w:space="0" w:color="auto"/>
            </w:tcBorders>
          </w:tcPr>
          <w:p w:rsidR="004B7FDF" w:rsidRPr="00897F62" w:rsidRDefault="004B7FDF" w:rsidP="004B7FDF">
            <w:pPr>
              <w:jc w:val="both"/>
              <w:rPr>
                <w:sz w:val="22"/>
                <w:szCs w:val="22"/>
              </w:rPr>
            </w:pPr>
            <w:r w:rsidRPr="00897F62">
              <w:rPr>
                <w:sz w:val="20"/>
                <w:szCs w:val="20"/>
              </w:rPr>
              <w:t>Fornecimento de dois tipos de suco natural, com bolo ou salgado e duo de frutas e café com e sem açúcar. (ficando a critério da contratante escolher previamente quais itens devem ser ofertados).</w:t>
            </w:r>
            <w:r>
              <w:rPr>
                <w:sz w:val="20"/>
                <w:szCs w:val="20"/>
              </w:rPr>
              <w:t xml:space="preserve"> Calculo por indivíduo.</w:t>
            </w:r>
          </w:p>
        </w:tc>
        <w:tc>
          <w:tcPr>
            <w:tcW w:w="936" w:type="dxa"/>
            <w:tcBorders>
              <w:left w:val="single" w:sz="4" w:space="0" w:color="auto"/>
            </w:tcBorders>
            <w:vAlign w:val="bottom"/>
          </w:tcPr>
          <w:p w:rsidR="004B7FDF" w:rsidRDefault="004B7FDF" w:rsidP="00117D18">
            <w:pPr>
              <w:jc w:val="center"/>
              <w:rPr>
                <w:rFonts w:ascii="Calibri" w:hAnsi="Calibri" w:cs="Calibri"/>
                <w:color w:val="000000"/>
                <w:sz w:val="22"/>
                <w:szCs w:val="22"/>
              </w:rPr>
            </w:pPr>
            <w:r>
              <w:rPr>
                <w:rFonts w:ascii="Calibri" w:hAnsi="Calibri" w:cs="Calibri"/>
                <w:color w:val="000000"/>
                <w:sz w:val="22"/>
                <w:szCs w:val="22"/>
              </w:rPr>
              <w:t>300</w:t>
            </w:r>
          </w:p>
        </w:tc>
      </w:tr>
      <w:tr w:rsidR="004B7FDF" w:rsidRPr="00897F62" w:rsidTr="004B7FDF">
        <w:trPr>
          <w:trHeight w:val="1031"/>
        </w:trPr>
        <w:tc>
          <w:tcPr>
            <w:tcW w:w="2553" w:type="dxa"/>
            <w:tcBorders>
              <w:top w:val="single" w:sz="4" w:space="0" w:color="auto"/>
            </w:tcBorders>
          </w:tcPr>
          <w:p w:rsidR="004B7FDF" w:rsidRPr="00897F62" w:rsidRDefault="004B7FDF" w:rsidP="00117D18">
            <w:pPr>
              <w:jc w:val="center"/>
              <w:rPr>
                <w:sz w:val="22"/>
                <w:szCs w:val="22"/>
                <w:vertAlign w:val="subscript"/>
              </w:rPr>
            </w:pPr>
            <w:r w:rsidRPr="00897F62">
              <w:rPr>
                <w:sz w:val="22"/>
                <w:szCs w:val="22"/>
                <w:vertAlign w:val="subscript"/>
              </w:rPr>
              <w:t>²</w:t>
            </w:r>
            <w:r w:rsidRPr="00897F62">
              <w:rPr>
                <w:vertAlign w:val="subscript"/>
              </w:rPr>
              <w:t xml:space="preserve"> ATIVIDADE/OFICINA TERAPÊUTICA</w:t>
            </w:r>
            <w:r w:rsidRPr="00897F62">
              <w:rPr>
                <w:sz w:val="22"/>
                <w:szCs w:val="22"/>
                <w:vertAlign w:val="subscript"/>
              </w:rPr>
              <w:t xml:space="preserve"> TIPO II</w:t>
            </w:r>
          </w:p>
        </w:tc>
        <w:tc>
          <w:tcPr>
            <w:tcW w:w="6520" w:type="dxa"/>
            <w:tcBorders>
              <w:top w:val="single" w:sz="4" w:space="0" w:color="auto"/>
            </w:tcBorders>
          </w:tcPr>
          <w:p w:rsidR="004B7FDF" w:rsidRPr="00897F62" w:rsidRDefault="004B7FDF" w:rsidP="004B7FDF">
            <w:pPr>
              <w:jc w:val="both"/>
              <w:rPr>
                <w:sz w:val="22"/>
                <w:szCs w:val="22"/>
              </w:rPr>
            </w:pPr>
            <w:r w:rsidRPr="00897F62">
              <w:rPr>
                <w:sz w:val="20"/>
                <w:szCs w:val="20"/>
              </w:rPr>
              <w:t>Fornecimento de sorvete ou picolé, bombom ou confete ou pipoca com bacon,  bala ou pirulito,  refrigerante ou suco, docinhos (brigadeiro ou beijinho ou dois amores ou cajuzinho ou olho de sogra), ovo de páscoa ( 100g); panetone; (ficando a critério da contratante escolher previamente quais itens devem ser ofertados).</w:t>
            </w:r>
            <w:r>
              <w:rPr>
                <w:sz w:val="20"/>
                <w:szCs w:val="20"/>
              </w:rPr>
              <w:t xml:space="preserve"> Calculo por indivíduo.</w:t>
            </w:r>
          </w:p>
        </w:tc>
        <w:tc>
          <w:tcPr>
            <w:tcW w:w="936" w:type="dxa"/>
            <w:vAlign w:val="bottom"/>
          </w:tcPr>
          <w:p w:rsidR="004B7FDF" w:rsidRDefault="004B7FDF" w:rsidP="00117D18">
            <w:pPr>
              <w:jc w:val="center"/>
              <w:rPr>
                <w:rFonts w:ascii="Calibri" w:hAnsi="Calibri" w:cs="Calibri"/>
                <w:color w:val="000000"/>
                <w:sz w:val="22"/>
                <w:szCs w:val="22"/>
              </w:rPr>
            </w:pPr>
            <w:r>
              <w:rPr>
                <w:rFonts w:ascii="Calibri" w:hAnsi="Calibri" w:cs="Calibri"/>
                <w:color w:val="000000"/>
                <w:sz w:val="22"/>
                <w:szCs w:val="22"/>
              </w:rPr>
              <w:t>225</w:t>
            </w:r>
          </w:p>
        </w:tc>
      </w:tr>
      <w:tr w:rsidR="004B7FDF" w:rsidRPr="00897F62" w:rsidTr="004B7FDF">
        <w:trPr>
          <w:trHeight w:val="828"/>
        </w:trPr>
        <w:tc>
          <w:tcPr>
            <w:tcW w:w="2553" w:type="dxa"/>
          </w:tcPr>
          <w:p w:rsidR="004B7FDF" w:rsidRPr="00897F62" w:rsidRDefault="004B7FDF" w:rsidP="00117D18">
            <w:pPr>
              <w:jc w:val="center"/>
              <w:rPr>
                <w:sz w:val="22"/>
                <w:szCs w:val="22"/>
                <w:vertAlign w:val="subscript"/>
              </w:rPr>
            </w:pPr>
            <w:r w:rsidRPr="00897F62">
              <w:rPr>
                <w:sz w:val="22"/>
                <w:szCs w:val="22"/>
                <w:vertAlign w:val="subscript"/>
              </w:rPr>
              <w:t>¹</w:t>
            </w:r>
            <w:r w:rsidRPr="00897F62">
              <w:rPr>
                <w:vertAlign w:val="subscript"/>
              </w:rPr>
              <w:t xml:space="preserve"> ATIVIDADE/OFICINA TERAPÊUTICA</w:t>
            </w:r>
            <w:r w:rsidRPr="00897F62">
              <w:rPr>
                <w:sz w:val="22"/>
                <w:szCs w:val="22"/>
                <w:vertAlign w:val="subscript"/>
              </w:rPr>
              <w:t xml:space="preserve"> TIPO III</w:t>
            </w:r>
          </w:p>
        </w:tc>
        <w:tc>
          <w:tcPr>
            <w:tcW w:w="6520" w:type="dxa"/>
          </w:tcPr>
          <w:p w:rsidR="004B7FDF" w:rsidRPr="00897F62" w:rsidRDefault="004B7FDF" w:rsidP="004B7FDF">
            <w:pPr>
              <w:jc w:val="both"/>
              <w:rPr>
                <w:sz w:val="22"/>
                <w:szCs w:val="22"/>
              </w:rPr>
            </w:pPr>
            <w:r w:rsidRPr="00897F62">
              <w:rPr>
                <w:sz w:val="20"/>
                <w:szCs w:val="20"/>
              </w:rPr>
              <w:t xml:space="preserve">Fornecimento de bolo recheado e salgado tipo festa e Sucos naturais ou refrigerantes ou </w:t>
            </w:r>
            <w:r>
              <w:rPr>
                <w:sz w:val="20"/>
                <w:szCs w:val="20"/>
              </w:rPr>
              <w:t>sucos</w:t>
            </w:r>
            <w:r w:rsidRPr="00897F62">
              <w:rPr>
                <w:sz w:val="20"/>
                <w:szCs w:val="20"/>
              </w:rPr>
              <w:t xml:space="preserve"> e docinho ou sorvete (ficando a critério da contratante escolher previamente quais itens devem ser ofertados).</w:t>
            </w:r>
            <w:r>
              <w:rPr>
                <w:sz w:val="20"/>
                <w:szCs w:val="20"/>
              </w:rPr>
              <w:t xml:space="preserve"> Calculo por indivíduo.</w:t>
            </w:r>
          </w:p>
        </w:tc>
        <w:tc>
          <w:tcPr>
            <w:tcW w:w="936" w:type="dxa"/>
            <w:vAlign w:val="bottom"/>
          </w:tcPr>
          <w:p w:rsidR="004B7FDF" w:rsidRDefault="004B7FDF" w:rsidP="00117D18">
            <w:pPr>
              <w:jc w:val="center"/>
              <w:rPr>
                <w:rFonts w:ascii="Calibri" w:hAnsi="Calibri" w:cs="Calibri"/>
                <w:color w:val="000000"/>
                <w:sz w:val="22"/>
                <w:szCs w:val="22"/>
              </w:rPr>
            </w:pPr>
            <w:r>
              <w:rPr>
                <w:rFonts w:ascii="Calibri" w:hAnsi="Calibri" w:cs="Calibri"/>
                <w:color w:val="000000"/>
                <w:sz w:val="22"/>
                <w:szCs w:val="22"/>
              </w:rPr>
              <w:t>360</w:t>
            </w:r>
          </w:p>
        </w:tc>
      </w:tr>
      <w:tr w:rsidR="004B7FDF" w:rsidRPr="00897F62" w:rsidTr="004B7FDF">
        <w:trPr>
          <w:trHeight w:val="1045"/>
        </w:trPr>
        <w:tc>
          <w:tcPr>
            <w:tcW w:w="2553" w:type="dxa"/>
          </w:tcPr>
          <w:p w:rsidR="004B7FDF" w:rsidRPr="00897F62" w:rsidRDefault="004B7FDF" w:rsidP="00117D18">
            <w:pPr>
              <w:jc w:val="center"/>
              <w:rPr>
                <w:sz w:val="22"/>
                <w:szCs w:val="22"/>
                <w:vertAlign w:val="subscript"/>
              </w:rPr>
            </w:pPr>
            <w:r w:rsidRPr="00897F62">
              <w:rPr>
                <w:sz w:val="22"/>
                <w:szCs w:val="22"/>
                <w:vertAlign w:val="subscript"/>
              </w:rPr>
              <w:t>³</w:t>
            </w:r>
            <w:r w:rsidRPr="00897F62">
              <w:rPr>
                <w:vertAlign w:val="subscript"/>
              </w:rPr>
              <w:t xml:space="preserve"> ATIVIDADE/OFICINA TERAPÊUTICA</w:t>
            </w:r>
            <w:r w:rsidRPr="00897F62">
              <w:rPr>
                <w:sz w:val="22"/>
                <w:szCs w:val="22"/>
                <w:vertAlign w:val="subscript"/>
              </w:rPr>
              <w:t xml:space="preserve"> TIPO IV</w:t>
            </w:r>
          </w:p>
        </w:tc>
        <w:tc>
          <w:tcPr>
            <w:tcW w:w="6520" w:type="dxa"/>
          </w:tcPr>
          <w:p w:rsidR="004B7FDF" w:rsidRPr="00897F62" w:rsidRDefault="004B7FDF" w:rsidP="004B7FDF">
            <w:pPr>
              <w:jc w:val="both"/>
              <w:rPr>
                <w:sz w:val="20"/>
                <w:szCs w:val="20"/>
              </w:rPr>
            </w:pPr>
            <w:r w:rsidRPr="00897F62">
              <w:rPr>
                <w:sz w:val="20"/>
                <w:szCs w:val="20"/>
              </w:rPr>
              <w:t>Fornecimento de almoço ou jantares anuais, tipo (Ano Novo, Carnaval, Páscoa, Festa Junina, Festa da Primavera e Natal) (ficando a critério da contratante escolher previamente quais itens e cardápio a ser ofertados).</w:t>
            </w:r>
            <w:r>
              <w:rPr>
                <w:sz w:val="20"/>
                <w:szCs w:val="20"/>
              </w:rPr>
              <w:t xml:space="preserve"> Calculo por indivíduo.</w:t>
            </w:r>
          </w:p>
          <w:p w:rsidR="004B7FDF" w:rsidRPr="00897F62" w:rsidRDefault="004B7FDF" w:rsidP="004B7FDF">
            <w:pPr>
              <w:jc w:val="both"/>
              <w:rPr>
                <w:sz w:val="22"/>
                <w:szCs w:val="22"/>
              </w:rPr>
            </w:pPr>
          </w:p>
        </w:tc>
        <w:tc>
          <w:tcPr>
            <w:tcW w:w="936" w:type="dxa"/>
            <w:vAlign w:val="bottom"/>
          </w:tcPr>
          <w:p w:rsidR="004B7FDF" w:rsidRDefault="004B7FDF" w:rsidP="00117D18">
            <w:pPr>
              <w:jc w:val="center"/>
              <w:rPr>
                <w:rFonts w:ascii="Calibri" w:hAnsi="Calibri" w:cs="Calibri"/>
                <w:color w:val="000000"/>
                <w:sz w:val="22"/>
                <w:szCs w:val="22"/>
              </w:rPr>
            </w:pPr>
            <w:r>
              <w:rPr>
                <w:rFonts w:ascii="Calibri" w:hAnsi="Calibri" w:cs="Calibri"/>
                <w:color w:val="000000"/>
                <w:sz w:val="22"/>
                <w:szCs w:val="22"/>
              </w:rPr>
              <w:t>325</w:t>
            </w:r>
          </w:p>
        </w:tc>
      </w:tr>
    </w:tbl>
    <w:p w:rsidR="004B7FDF" w:rsidRDefault="004B7FDF" w:rsidP="00D103FC">
      <w:pPr>
        <w:ind w:firstLine="708"/>
        <w:rPr>
          <w:sz w:val="22"/>
          <w:szCs w:val="22"/>
        </w:rPr>
      </w:pPr>
    </w:p>
    <w:p w:rsidR="00D103FC" w:rsidRDefault="00D103FC" w:rsidP="00D103FC">
      <w:pPr>
        <w:ind w:firstLine="708"/>
        <w:rPr>
          <w:sz w:val="22"/>
          <w:szCs w:val="22"/>
        </w:rPr>
      </w:pPr>
      <w:r w:rsidRPr="00D103FC">
        <w:rPr>
          <w:sz w:val="22"/>
          <w:szCs w:val="22"/>
        </w:rPr>
        <w:t>*</w:t>
      </w:r>
      <w:r w:rsidR="00A67854" w:rsidRPr="00A67854">
        <w:t xml:space="preserve"> </w:t>
      </w:r>
      <w:r w:rsidR="00A67854" w:rsidRPr="00A67854">
        <w:rPr>
          <w:sz w:val="22"/>
          <w:szCs w:val="22"/>
        </w:rPr>
        <w:t>Para a atividade terapêutica externa ou qualquer outra atividade fora das unidades, deve ser providenciado garrafa térmica para água e suco, vasilhame com tampa e alça de segurança, sacos plásticos, guardanapos e copos descartáveis entre outros materiais necessários. Se necessário embalar e separar conforme temperatura, realizando transporte correto (caixas térmicas), fornecer gelo se necessário. Observar para os pacientes em dieta especial que as preparações estejam adequadas de acordo com a prescrição dietética</w:t>
      </w:r>
      <w:r w:rsidRPr="00D103FC">
        <w:rPr>
          <w:sz w:val="22"/>
          <w:szCs w:val="22"/>
        </w:rPr>
        <w:t>.</w:t>
      </w:r>
    </w:p>
    <w:p w:rsidR="00A67854" w:rsidRDefault="00A67854" w:rsidP="00D103FC">
      <w:pPr>
        <w:ind w:firstLine="708"/>
        <w:rPr>
          <w:sz w:val="22"/>
          <w:szCs w:val="22"/>
        </w:rPr>
      </w:pPr>
    </w:p>
    <w:p w:rsidR="00D103FC" w:rsidRPr="00D103FC" w:rsidRDefault="00D103FC" w:rsidP="00D103FC">
      <w:pPr>
        <w:tabs>
          <w:tab w:val="left" w:pos="2127"/>
        </w:tabs>
        <w:spacing w:before="160" w:after="160"/>
        <w:rPr>
          <w:bCs/>
          <w:sz w:val="22"/>
          <w:szCs w:val="22"/>
          <w:lang w:val="x-none" w:eastAsia="x-none"/>
        </w:rPr>
      </w:pPr>
      <w:r w:rsidRPr="00D94723">
        <w:rPr>
          <w:bCs/>
          <w:sz w:val="22"/>
          <w:szCs w:val="22"/>
          <w:lang w:val="x-none" w:eastAsia="x-none"/>
        </w:rPr>
        <w:t>ANEXO II - FREQUÊNCIA DE PREPARAÇÕES</w:t>
      </w:r>
      <w:r w:rsidRPr="00D103FC">
        <w:rPr>
          <w:bCs/>
          <w:sz w:val="22"/>
          <w:szCs w:val="22"/>
          <w:lang w:val="x-none" w:eastAsia="x-none"/>
        </w:rPr>
        <w:t>:</w:t>
      </w:r>
    </w:p>
    <w:p w:rsidR="00D103FC" w:rsidRPr="00D103FC" w:rsidRDefault="00D103FC" w:rsidP="00D103FC">
      <w:pPr>
        <w:shd w:val="clear" w:color="auto" w:fill="FFFFFF"/>
        <w:spacing w:before="160" w:after="160"/>
        <w:ind w:left="284"/>
        <w:jc w:val="both"/>
        <w:rPr>
          <w:b/>
          <w:bCs/>
          <w:sz w:val="22"/>
          <w:szCs w:val="22"/>
        </w:rPr>
      </w:pPr>
      <w:r w:rsidRPr="00D103FC">
        <w:rPr>
          <w:b/>
          <w:bCs/>
          <w:sz w:val="22"/>
          <w:szCs w:val="22"/>
        </w:rPr>
        <w:t xml:space="preserve">O cardápio deverá obedecer à seguinte </w:t>
      </w:r>
      <w:r w:rsidR="006507AC" w:rsidRPr="00D103FC">
        <w:rPr>
          <w:b/>
          <w:bCs/>
          <w:sz w:val="22"/>
          <w:szCs w:val="22"/>
        </w:rPr>
        <w:t>frequência</w:t>
      </w:r>
      <w:r w:rsidRPr="00D103FC">
        <w:rPr>
          <w:b/>
          <w:bCs/>
          <w:sz w:val="22"/>
          <w:szCs w:val="22"/>
        </w:rPr>
        <w:t xml:space="preserve"> de preparações:</w:t>
      </w:r>
    </w:p>
    <w:p w:rsidR="00D103FC" w:rsidRPr="00D103FC" w:rsidRDefault="00D103FC" w:rsidP="00D103FC">
      <w:pPr>
        <w:tabs>
          <w:tab w:val="left" w:pos="1418"/>
        </w:tabs>
        <w:spacing w:before="160" w:after="160" w:line="276" w:lineRule="auto"/>
        <w:jc w:val="both"/>
        <w:rPr>
          <w:sz w:val="22"/>
          <w:szCs w:val="22"/>
        </w:rPr>
      </w:pPr>
      <w:r w:rsidRPr="00D103FC">
        <w:rPr>
          <w:sz w:val="22"/>
          <w:szCs w:val="22"/>
        </w:rPr>
        <w:t>Desjejum das 05:30 às 06h:00 e das 07h:10 às 07h:40 (Plantonista):</w:t>
      </w:r>
    </w:p>
    <w:p w:rsidR="00D103FC" w:rsidRPr="00D103FC" w:rsidRDefault="00D103FC" w:rsidP="00323EA4">
      <w:pPr>
        <w:numPr>
          <w:ilvl w:val="0"/>
          <w:numId w:val="62"/>
        </w:numPr>
        <w:ind w:left="1134"/>
        <w:jc w:val="both"/>
        <w:rPr>
          <w:sz w:val="22"/>
          <w:szCs w:val="22"/>
          <w:lang w:val="x-none" w:eastAsia="x-none"/>
        </w:rPr>
      </w:pPr>
      <w:r w:rsidRPr="00D103FC">
        <w:rPr>
          <w:sz w:val="22"/>
          <w:szCs w:val="22"/>
          <w:lang w:val="x-none" w:eastAsia="x-none"/>
        </w:rPr>
        <w:t>Deverá ser ofertado café com e sem açúcar, chás claros ou mate, leite, pão francês, proteína de alto valor biológico, margarina com sal e fruta.</w:t>
      </w:r>
    </w:p>
    <w:p w:rsidR="00D103FC" w:rsidRPr="00D103FC" w:rsidRDefault="00D103FC" w:rsidP="00D103FC">
      <w:pPr>
        <w:tabs>
          <w:tab w:val="left" w:pos="1418"/>
        </w:tabs>
        <w:spacing w:before="160" w:after="160" w:line="276" w:lineRule="auto"/>
        <w:jc w:val="both"/>
        <w:rPr>
          <w:sz w:val="22"/>
          <w:szCs w:val="22"/>
        </w:rPr>
      </w:pPr>
      <w:r w:rsidRPr="00D103FC">
        <w:rPr>
          <w:sz w:val="22"/>
          <w:szCs w:val="22"/>
        </w:rPr>
        <w:t>Desjejum (paciente):</w:t>
      </w:r>
    </w:p>
    <w:p w:rsidR="00D103FC" w:rsidRPr="00D103FC" w:rsidRDefault="00D103FC" w:rsidP="00323EA4">
      <w:pPr>
        <w:numPr>
          <w:ilvl w:val="0"/>
          <w:numId w:val="63"/>
        </w:numPr>
        <w:spacing w:line="276" w:lineRule="auto"/>
        <w:ind w:left="1134"/>
        <w:jc w:val="both"/>
        <w:rPr>
          <w:sz w:val="22"/>
          <w:szCs w:val="22"/>
          <w:lang w:val="x-none" w:eastAsia="x-none"/>
        </w:rPr>
      </w:pPr>
      <w:r w:rsidRPr="00D103FC">
        <w:rPr>
          <w:sz w:val="22"/>
          <w:szCs w:val="22"/>
          <w:lang w:val="x-none" w:eastAsia="x-none"/>
        </w:rPr>
        <w:t>Deverá ser ofertado café com e sem açúcar, chás claros ou mate, leite integral e/ou desnatado e/ou enriquecidos com: mucilagens, aveia, achocolatado, suco, frutas, linhaça, nutren, ameixa em calda, de acordo com o cardápio e levando em consideração à prescrição do Nutricionista.</w:t>
      </w:r>
    </w:p>
    <w:p w:rsidR="00D103FC" w:rsidRPr="00D103FC" w:rsidRDefault="00D103FC" w:rsidP="00323EA4">
      <w:pPr>
        <w:numPr>
          <w:ilvl w:val="0"/>
          <w:numId w:val="63"/>
        </w:numPr>
        <w:spacing w:line="276" w:lineRule="auto"/>
        <w:ind w:left="1134"/>
        <w:jc w:val="both"/>
        <w:rPr>
          <w:sz w:val="22"/>
          <w:szCs w:val="22"/>
          <w:lang w:val="x-none" w:eastAsia="x-none"/>
        </w:rPr>
      </w:pPr>
      <w:r w:rsidRPr="00D103FC">
        <w:rPr>
          <w:sz w:val="22"/>
          <w:szCs w:val="22"/>
          <w:lang w:val="x-none" w:eastAsia="x-none"/>
        </w:rPr>
        <w:t>Quanto aos pães, devem variar entre pão francês, de forma, batata, careca, todos com ou sem margarina. O pão integral deve ser ofertado todos os dias para os pacientes diabéticos, hipertensos, constipados. Deve ser ofertado proteína de alto valor biológico para os pacientes.</w:t>
      </w:r>
    </w:p>
    <w:p w:rsidR="00D103FC" w:rsidRPr="00D103FC" w:rsidRDefault="00D103FC" w:rsidP="00323EA4">
      <w:pPr>
        <w:numPr>
          <w:ilvl w:val="0"/>
          <w:numId w:val="63"/>
        </w:numPr>
        <w:spacing w:line="276" w:lineRule="auto"/>
        <w:ind w:left="1134"/>
        <w:jc w:val="both"/>
        <w:rPr>
          <w:sz w:val="22"/>
          <w:szCs w:val="22"/>
          <w:lang w:val="x-none" w:eastAsia="x-none"/>
        </w:rPr>
      </w:pPr>
      <w:r w:rsidRPr="00D103FC">
        <w:rPr>
          <w:sz w:val="22"/>
          <w:szCs w:val="22"/>
          <w:lang w:val="x-none" w:eastAsia="x-none"/>
        </w:rPr>
        <w:t>No CAPSI, quanto às frutas devem ser variadas diariamente, de acordo com a preferência da criança.</w:t>
      </w:r>
    </w:p>
    <w:p w:rsidR="00D103FC" w:rsidRPr="00D103FC" w:rsidRDefault="00D103FC" w:rsidP="00D103FC">
      <w:pPr>
        <w:tabs>
          <w:tab w:val="left" w:pos="1418"/>
        </w:tabs>
        <w:spacing w:before="160" w:after="160" w:line="276" w:lineRule="auto"/>
        <w:jc w:val="both"/>
        <w:rPr>
          <w:sz w:val="22"/>
          <w:szCs w:val="22"/>
        </w:rPr>
      </w:pPr>
      <w:r w:rsidRPr="00D103FC">
        <w:rPr>
          <w:sz w:val="22"/>
          <w:szCs w:val="22"/>
        </w:rPr>
        <w:t>Colação (paciente):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93"/>
        <w:gridCol w:w="1134"/>
        <w:gridCol w:w="1701"/>
        <w:gridCol w:w="992"/>
        <w:gridCol w:w="1134"/>
        <w:gridCol w:w="1276"/>
      </w:tblGrid>
      <w:tr w:rsidR="00A67854" w:rsidTr="00A67854">
        <w:trPr>
          <w:trHeight w:val="20"/>
        </w:trPr>
        <w:tc>
          <w:tcPr>
            <w:tcW w:w="12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7854" w:rsidRDefault="00A67854">
            <w:pPr>
              <w:jc w:val="center"/>
              <w:rPr>
                <w:b/>
                <w:sz w:val="22"/>
                <w:szCs w:val="22"/>
                <w:vertAlign w:val="subscript"/>
              </w:rPr>
            </w:pPr>
            <w:r>
              <w:rPr>
                <w:b/>
                <w:sz w:val="22"/>
                <w:szCs w:val="22"/>
                <w:vertAlign w:val="subscript"/>
              </w:rPr>
              <w:t>SEGUNDA</w:t>
            </w:r>
          </w:p>
        </w:tc>
        <w:tc>
          <w:tcPr>
            <w:tcW w:w="15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7854" w:rsidRDefault="00A67854">
            <w:pPr>
              <w:jc w:val="center"/>
              <w:rPr>
                <w:b/>
                <w:sz w:val="22"/>
                <w:szCs w:val="22"/>
                <w:vertAlign w:val="subscript"/>
              </w:rPr>
            </w:pPr>
            <w:r>
              <w:rPr>
                <w:b/>
                <w:sz w:val="22"/>
                <w:szCs w:val="22"/>
                <w:vertAlign w:val="subscript"/>
              </w:rPr>
              <w:t>TERÇA</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7854" w:rsidRDefault="00A67854">
            <w:pPr>
              <w:jc w:val="center"/>
              <w:rPr>
                <w:b/>
                <w:sz w:val="22"/>
                <w:szCs w:val="22"/>
                <w:vertAlign w:val="subscript"/>
              </w:rPr>
            </w:pPr>
            <w:r>
              <w:rPr>
                <w:b/>
                <w:sz w:val="22"/>
                <w:szCs w:val="22"/>
                <w:vertAlign w:val="subscript"/>
              </w:rPr>
              <w:t>QUARTA</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7854" w:rsidRDefault="00A67854">
            <w:pPr>
              <w:jc w:val="center"/>
              <w:rPr>
                <w:b/>
                <w:sz w:val="22"/>
                <w:szCs w:val="22"/>
                <w:vertAlign w:val="subscript"/>
              </w:rPr>
            </w:pPr>
            <w:r>
              <w:rPr>
                <w:b/>
                <w:sz w:val="22"/>
                <w:szCs w:val="22"/>
                <w:vertAlign w:val="subscript"/>
              </w:rPr>
              <w:t>QUINTA</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7854" w:rsidRDefault="00A67854">
            <w:pPr>
              <w:jc w:val="center"/>
              <w:rPr>
                <w:b/>
                <w:sz w:val="22"/>
                <w:szCs w:val="22"/>
                <w:vertAlign w:val="subscript"/>
              </w:rPr>
            </w:pPr>
            <w:r>
              <w:rPr>
                <w:b/>
                <w:sz w:val="22"/>
                <w:szCs w:val="22"/>
                <w:vertAlign w:val="subscript"/>
              </w:rPr>
              <w:t>SEXTA</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7854" w:rsidRDefault="00A67854">
            <w:pPr>
              <w:jc w:val="center"/>
              <w:rPr>
                <w:b/>
                <w:sz w:val="22"/>
                <w:szCs w:val="22"/>
                <w:vertAlign w:val="subscript"/>
              </w:rPr>
            </w:pPr>
            <w:r>
              <w:rPr>
                <w:b/>
                <w:sz w:val="22"/>
                <w:szCs w:val="22"/>
                <w:vertAlign w:val="subscript"/>
              </w:rPr>
              <w:t>SÁBADO</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7854" w:rsidRDefault="00A67854">
            <w:pPr>
              <w:jc w:val="center"/>
              <w:rPr>
                <w:b/>
                <w:sz w:val="22"/>
                <w:szCs w:val="22"/>
                <w:vertAlign w:val="subscript"/>
              </w:rPr>
            </w:pPr>
            <w:r>
              <w:rPr>
                <w:b/>
                <w:sz w:val="22"/>
                <w:szCs w:val="22"/>
                <w:vertAlign w:val="subscript"/>
              </w:rPr>
              <w:t>DOMINGO</w:t>
            </w:r>
          </w:p>
        </w:tc>
      </w:tr>
      <w:tr w:rsidR="00A67854" w:rsidTr="00A67854">
        <w:trPr>
          <w:trHeight w:val="20"/>
        </w:trPr>
        <w:tc>
          <w:tcPr>
            <w:tcW w:w="1242" w:type="dxa"/>
            <w:tcBorders>
              <w:top w:val="single" w:sz="4" w:space="0" w:color="auto"/>
              <w:left w:val="single" w:sz="4" w:space="0" w:color="auto"/>
              <w:bottom w:val="single" w:sz="4" w:space="0" w:color="auto"/>
              <w:right w:val="single" w:sz="4" w:space="0" w:color="auto"/>
            </w:tcBorders>
            <w:vAlign w:val="center"/>
            <w:hideMark/>
          </w:tcPr>
          <w:p w:rsidR="00A67854" w:rsidRDefault="00D94723">
            <w:pPr>
              <w:jc w:val="center"/>
              <w:rPr>
                <w:sz w:val="22"/>
                <w:szCs w:val="22"/>
                <w:vertAlign w:val="subscript"/>
              </w:rPr>
            </w:pPr>
            <w:r>
              <w:rPr>
                <w:sz w:val="22"/>
                <w:szCs w:val="22"/>
                <w:vertAlign w:val="subscript"/>
              </w:rPr>
              <w:t>FRUTA (</w:t>
            </w:r>
            <w:r w:rsidR="006507AC">
              <w:rPr>
                <w:sz w:val="22"/>
                <w:szCs w:val="22"/>
                <w:vertAlign w:val="subscript"/>
              </w:rPr>
              <w:t>2</w:t>
            </w:r>
            <w:r w:rsidR="00A67854">
              <w:rPr>
                <w:sz w:val="22"/>
                <w:szCs w:val="22"/>
                <w:vertAlign w:val="subscript"/>
              </w:rPr>
              <w:t xml:space="preserve"> PORÇÕES)</w:t>
            </w:r>
          </w:p>
        </w:tc>
        <w:tc>
          <w:tcPr>
            <w:tcW w:w="1593" w:type="dxa"/>
            <w:tcBorders>
              <w:top w:val="single" w:sz="4" w:space="0" w:color="auto"/>
              <w:left w:val="single" w:sz="4" w:space="0" w:color="auto"/>
              <w:bottom w:val="single" w:sz="4" w:space="0" w:color="auto"/>
              <w:right w:val="single" w:sz="4" w:space="0" w:color="auto"/>
            </w:tcBorders>
            <w:vAlign w:val="center"/>
            <w:hideMark/>
          </w:tcPr>
          <w:p w:rsidR="00A67854" w:rsidRDefault="00A67854">
            <w:pPr>
              <w:jc w:val="center"/>
              <w:rPr>
                <w:sz w:val="22"/>
                <w:szCs w:val="22"/>
                <w:vertAlign w:val="subscript"/>
              </w:rPr>
            </w:pPr>
            <w:r>
              <w:rPr>
                <w:sz w:val="22"/>
                <w:szCs w:val="22"/>
                <w:vertAlign w:val="subscript"/>
              </w:rPr>
              <w:t>SALADA DE FRUTA C/ BEBIDA LÁCTEA</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7854" w:rsidRDefault="00A67854">
            <w:pPr>
              <w:jc w:val="center"/>
              <w:rPr>
                <w:sz w:val="22"/>
                <w:szCs w:val="22"/>
                <w:vertAlign w:val="subscript"/>
              </w:rPr>
            </w:pPr>
            <w:r>
              <w:rPr>
                <w:sz w:val="22"/>
                <w:szCs w:val="22"/>
                <w:vertAlign w:val="subscript"/>
              </w:rPr>
              <w:t>FRAPÊ DE FRUTA C/ AVEIA</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7854" w:rsidRDefault="00A67854">
            <w:pPr>
              <w:jc w:val="center"/>
              <w:rPr>
                <w:sz w:val="22"/>
                <w:szCs w:val="22"/>
                <w:vertAlign w:val="subscript"/>
              </w:rPr>
            </w:pPr>
            <w:r>
              <w:rPr>
                <w:sz w:val="22"/>
                <w:szCs w:val="22"/>
                <w:vertAlign w:val="subscript"/>
              </w:rPr>
              <w:t>SALADA DE FRUTA C/ BEBIDA LÁCTEA</w:t>
            </w:r>
          </w:p>
        </w:tc>
        <w:tc>
          <w:tcPr>
            <w:tcW w:w="992" w:type="dxa"/>
            <w:tcBorders>
              <w:top w:val="single" w:sz="4" w:space="0" w:color="auto"/>
              <w:left w:val="single" w:sz="4" w:space="0" w:color="auto"/>
              <w:bottom w:val="single" w:sz="4" w:space="0" w:color="auto"/>
              <w:right w:val="single" w:sz="4" w:space="0" w:color="auto"/>
            </w:tcBorders>
            <w:vAlign w:val="center"/>
            <w:hideMark/>
          </w:tcPr>
          <w:p w:rsidR="00A67854" w:rsidRDefault="00D94723">
            <w:pPr>
              <w:jc w:val="center"/>
              <w:rPr>
                <w:sz w:val="22"/>
                <w:szCs w:val="22"/>
                <w:vertAlign w:val="subscript"/>
              </w:rPr>
            </w:pPr>
            <w:r>
              <w:rPr>
                <w:sz w:val="22"/>
                <w:szCs w:val="22"/>
                <w:vertAlign w:val="subscript"/>
              </w:rPr>
              <w:t>FRUTA (</w:t>
            </w:r>
            <w:r w:rsidR="006507AC">
              <w:rPr>
                <w:sz w:val="22"/>
                <w:szCs w:val="22"/>
                <w:vertAlign w:val="subscript"/>
              </w:rPr>
              <w:t>2</w:t>
            </w:r>
            <w:r w:rsidR="00A67854">
              <w:rPr>
                <w:sz w:val="22"/>
                <w:szCs w:val="22"/>
                <w:vertAlign w:val="subscript"/>
              </w:rPr>
              <w:t xml:space="preserve"> PORÇÕES)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7854" w:rsidRDefault="00A67854">
            <w:pPr>
              <w:jc w:val="center"/>
              <w:rPr>
                <w:sz w:val="22"/>
                <w:szCs w:val="22"/>
                <w:vertAlign w:val="subscript"/>
              </w:rPr>
            </w:pPr>
            <w:r>
              <w:rPr>
                <w:sz w:val="22"/>
                <w:szCs w:val="22"/>
                <w:vertAlign w:val="subscript"/>
              </w:rPr>
              <w:t>SALADA DE FRUTA C/ BEBIDA LÁCTEA</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7854" w:rsidRDefault="00A67854">
            <w:pPr>
              <w:jc w:val="center"/>
              <w:rPr>
                <w:sz w:val="22"/>
                <w:szCs w:val="22"/>
                <w:vertAlign w:val="subscript"/>
              </w:rPr>
            </w:pPr>
            <w:r>
              <w:rPr>
                <w:sz w:val="22"/>
                <w:szCs w:val="22"/>
                <w:vertAlign w:val="subscript"/>
              </w:rPr>
              <w:t>VITAMINA DE FRUTA C/ MUCILAGEM</w:t>
            </w:r>
          </w:p>
        </w:tc>
      </w:tr>
      <w:tr w:rsidR="00A67854" w:rsidTr="00A67854">
        <w:trPr>
          <w:trHeight w:val="20"/>
        </w:trPr>
        <w:tc>
          <w:tcPr>
            <w:tcW w:w="1242" w:type="dxa"/>
            <w:tcBorders>
              <w:top w:val="single" w:sz="4" w:space="0" w:color="auto"/>
              <w:left w:val="single" w:sz="4" w:space="0" w:color="auto"/>
              <w:bottom w:val="single" w:sz="4" w:space="0" w:color="auto"/>
              <w:right w:val="single" w:sz="4" w:space="0" w:color="auto"/>
            </w:tcBorders>
            <w:vAlign w:val="center"/>
            <w:hideMark/>
          </w:tcPr>
          <w:p w:rsidR="00A67854" w:rsidRDefault="00A67854">
            <w:pPr>
              <w:jc w:val="center"/>
              <w:rPr>
                <w:sz w:val="22"/>
                <w:szCs w:val="22"/>
                <w:vertAlign w:val="subscript"/>
              </w:rPr>
            </w:pPr>
            <w:r>
              <w:rPr>
                <w:sz w:val="22"/>
                <w:szCs w:val="22"/>
                <w:vertAlign w:val="subscript"/>
              </w:rPr>
              <w:t>CAFÉ</w:t>
            </w:r>
          </w:p>
        </w:tc>
        <w:tc>
          <w:tcPr>
            <w:tcW w:w="1593" w:type="dxa"/>
            <w:tcBorders>
              <w:top w:val="single" w:sz="4" w:space="0" w:color="auto"/>
              <w:left w:val="single" w:sz="4" w:space="0" w:color="auto"/>
              <w:bottom w:val="single" w:sz="4" w:space="0" w:color="auto"/>
              <w:right w:val="single" w:sz="4" w:space="0" w:color="auto"/>
            </w:tcBorders>
            <w:vAlign w:val="center"/>
            <w:hideMark/>
          </w:tcPr>
          <w:p w:rsidR="00A67854" w:rsidRDefault="00A67854">
            <w:pPr>
              <w:jc w:val="center"/>
              <w:rPr>
                <w:sz w:val="22"/>
                <w:szCs w:val="22"/>
                <w:vertAlign w:val="subscript"/>
              </w:rPr>
            </w:pPr>
            <w:r>
              <w:rPr>
                <w:sz w:val="22"/>
                <w:szCs w:val="22"/>
                <w:vertAlign w:val="subscript"/>
              </w:rPr>
              <w:t>CAFÉ</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7854" w:rsidRDefault="00A67854">
            <w:pPr>
              <w:jc w:val="center"/>
              <w:rPr>
                <w:sz w:val="22"/>
                <w:szCs w:val="22"/>
                <w:vertAlign w:val="subscript"/>
              </w:rPr>
            </w:pPr>
            <w:r>
              <w:rPr>
                <w:sz w:val="22"/>
                <w:szCs w:val="22"/>
                <w:vertAlign w:val="subscript"/>
              </w:rPr>
              <w:t>CAFÉ</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7854" w:rsidRDefault="00A67854">
            <w:pPr>
              <w:jc w:val="center"/>
              <w:rPr>
                <w:sz w:val="22"/>
                <w:szCs w:val="22"/>
                <w:vertAlign w:val="subscript"/>
              </w:rPr>
            </w:pPr>
            <w:r>
              <w:rPr>
                <w:sz w:val="22"/>
                <w:szCs w:val="22"/>
                <w:vertAlign w:val="subscript"/>
              </w:rPr>
              <w:t>CAFÉ</w:t>
            </w:r>
          </w:p>
        </w:tc>
        <w:tc>
          <w:tcPr>
            <w:tcW w:w="992" w:type="dxa"/>
            <w:tcBorders>
              <w:top w:val="single" w:sz="4" w:space="0" w:color="auto"/>
              <w:left w:val="single" w:sz="4" w:space="0" w:color="auto"/>
              <w:bottom w:val="single" w:sz="4" w:space="0" w:color="auto"/>
              <w:right w:val="single" w:sz="4" w:space="0" w:color="auto"/>
            </w:tcBorders>
            <w:vAlign w:val="center"/>
            <w:hideMark/>
          </w:tcPr>
          <w:p w:rsidR="00A67854" w:rsidRDefault="00A67854">
            <w:pPr>
              <w:jc w:val="center"/>
              <w:rPr>
                <w:sz w:val="22"/>
                <w:szCs w:val="22"/>
                <w:vertAlign w:val="subscript"/>
              </w:rPr>
            </w:pPr>
            <w:r>
              <w:rPr>
                <w:sz w:val="22"/>
                <w:szCs w:val="22"/>
                <w:vertAlign w:val="subscript"/>
              </w:rPr>
              <w:t>CAFÉ</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7854" w:rsidRDefault="00A67854">
            <w:pPr>
              <w:jc w:val="center"/>
              <w:rPr>
                <w:sz w:val="22"/>
                <w:szCs w:val="22"/>
                <w:vertAlign w:val="subscript"/>
              </w:rPr>
            </w:pPr>
            <w:r>
              <w:rPr>
                <w:sz w:val="22"/>
                <w:szCs w:val="22"/>
                <w:vertAlign w:val="subscript"/>
              </w:rPr>
              <w:t>CAFÉ</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7854" w:rsidRDefault="00A67854">
            <w:pPr>
              <w:jc w:val="center"/>
              <w:rPr>
                <w:sz w:val="22"/>
                <w:szCs w:val="22"/>
                <w:vertAlign w:val="subscript"/>
              </w:rPr>
            </w:pPr>
            <w:r>
              <w:rPr>
                <w:sz w:val="22"/>
                <w:szCs w:val="22"/>
                <w:vertAlign w:val="subscript"/>
              </w:rPr>
              <w:t>CAFÉ</w:t>
            </w:r>
          </w:p>
        </w:tc>
      </w:tr>
    </w:tbl>
    <w:p w:rsidR="00A67854" w:rsidRPr="00A67854" w:rsidRDefault="00A67854" w:rsidP="00A67854">
      <w:r w:rsidRPr="00D103FC">
        <w:t xml:space="preserve"> </w:t>
      </w:r>
    </w:p>
    <w:p w:rsidR="00D103FC" w:rsidRPr="00D103FC" w:rsidRDefault="00D103FC" w:rsidP="00323EA4">
      <w:pPr>
        <w:numPr>
          <w:ilvl w:val="0"/>
          <w:numId w:val="62"/>
        </w:numPr>
        <w:ind w:left="1134"/>
        <w:jc w:val="both"/>
        <w:rPr>
          <w:sz w:val="22"/>
          <w:szCs w:val="22"/>
          <w:lang w:val="x-none" w:eastAsia="x-none"/>
        </w:rPr>
      </w:pPr>
      <w:r w:rsidRPr="00D103FC">
        <w:rPr>
          <w:sz w:val="22"/>
          <w:szCs w:val="22"/>
          <w:lang w:val="x-none" w:eastAsia="x-none"/>
        </w:rPr>
        <w:t>Na colação de pacientes deverá ser ofertado chá claro como opção para aqueles pacientes que não queiram o café.</w:t>
      </w:r>
    </w:p>
    <w:p w:rsidR="004B7FDF" w:rsidRPr="00897F62" w:rsidRDefault="004B7FDF" w:rsidP="004B7FDF">
      <w:pPr>
        <w:pStyle w:val="111-Numerao2"/>
      </w:pPr>
      <w:r w:rsidRPr="00897F62">
        <w:t>Almoço (plantonista), considerando 7 vezes/semana:</w:t>
      </w:r>
    </w:p>
    <w:p w:rsidR="004B7FDF" w:rsidRPr="00897F62" w:rsidRDefault="004B7FDF" w:rsidP="00323EA4">
      <w:pPr>
        <w:pStyle w:val="PargrafodaLista"/>
        <w:numPr>
          <w:ilvl w:val="0"/>
          <w:numId w:val="64"/>
        </w:numPr>
        <w:spacing w:line="276" w:lineRule="auto"/>
        <w:jc w:val="both"/>
        <w:rPr>
          <w:sz w:val="22"/>
          <w:szCs w:val="22"/>
        </w:rPr>
      </w:pPr>
      <w:r w:rsidRPr="00897F62">
        <w:rPr>
          <w:sz w:val="22"/>
          <w:szCs w:val="22"/>
        </w:rPr>
        <w:t>Prato básico: arroz e feijão diário e obrigatório.</w:t>
      </w:r>
    </w:p>
    <w:p w:rsidR="004B7FDF" w:rsidRPr="00897F62" w:rsidRDefault="004B7FDF" w:rsidP="00323EA4">
      <w:pPr>
        <w:pStyle w:val="PargrafodaLista"/>
        <w:numPr>
          <w:ilvl w:val="0"/>
          <w:numId w:val="64"/>
        </w:numPr>
        <w:spacing w:line="276" w:lineRule="auto"/>
        <w:jc w:val="both"/>
        <w:rPr>
          <w:sz w:val="22"/>
          <w:szCs w:val="22"/>
        </w:rPr>
      </w:pPr>
      <w:r w:rsidRPr="00897F62">
        <w:rPr>
          <w:sz w:val="22"/>
          <w:szCs w:val="22"/>
        </w:rPr>
        <w:t>Prato protéico: diário e obrigatório contendo:</w:t>
      </w:r>
    </w:p>
    <w:p w:rsidR="004B7FDF" w:rsidRPr="00897F62" w:rsidRDefault="004B7FDF" w:rsidP="00323EA4">
      <w:pPr>
        <w:pStyle w:val="PargrafodaLista"/>
        <w:numPr>
          <w:ilvl w:val="0"/>
          <w:numId w:val="65"/>
        </w:numPr>
        <w:spacing w:line="276" w:lineRule="auto"/>
        <w:ind w:left="1134"/>
        <w:jc w:val="both"/>
        <w:rPr>
          <w:sz w:val="22"/>
          <w:szCs w:val="22"/>
        </w:rPr>
      </w:pPr>
      <w:r w:rsidRPr="00897F62">
        <w:rPr>
          <w:sz w:val="22"/>
          <w:szCs w:val="22"/>
        </w:rPr>
        <w:t>Carne bovina: 4 vezes por semana (3 vezes c/ carne de 1ª e 1 vez com carne de 2ª).</w:t>
      </w:r>
    </w:p>
    <w:p w:rsidR="004B7FDF" w:rsidRPr="00897F62" w:rsidRDefault="004B7FDF" w:rsidP="00323EA4">
      <w:pPr>
        <w:pStyle w:val="PargrafodaLista"/>
        <w:numPr>
          <w:ilvl w:val="0"/>
          <w:numId w:val="65"/>
        </w:numPr>
        <w:spacing w:line="276" w:lineRule="auto"/>
        <w:ind w:left="1134"/>
        <w:jc w:val="both"/>
        <w:rPr>
          <w:sz w:val="22"/>
          <w:szCs w:val="22"/>
        </w:rPr>
      </w:pPr>
      <w:r w:rsidRPr="00897F62">
        <w:rPr>
          <w:sz w:val="22"/>
          <w:szCs w:val="22"/>
        </w:rPr>
        <w:t>Aves: 2 vezes.</w:t>
      </w:r>
    </w:p>
    <w:p w:rsidR="004B7FDF" w:rsidRPr="00897F62" w:rsidRDefault="004B7FDF" w:rsidP="00323EA4">
      <w:pPr>
        <w:pStyle w:val="PargrafodaLista"/>
        <w:numPr>
          <w:ilvl w:val="0"/>
          <w:numId w:val="65"/>
        </w:numPr>
        <w:spacing w:line="276" w:lineRule="auto"/>
        <w:ind w:left="1134"/>
        <w:jc w:val="both"/>
        <w:rPr>
          <w:sz w:val="22"/>
          <w:szCs w:val="22"/>
        </w:rPr>
      </w:pPr>
      <w:r w:rsidRPr="00897F62">
        <w:rPr>
          <w:sz w:val="22"/>
          <w:szCs w:val="22"/>
        </w:rPr>
        <w:t>Peixes: 1 vez  por mês (devendo ser ofertado durante o dia  da semana).</w:t>
      </w:r>
    </w:p>
    <w:p w:rsidR="004B7FDF" w:rsidRPr="00897F62" w:rsidRDefault="004B7FDF" w:rsidP="00323EA4">
      <w:pPr>
        <w:pStyle w:val="PargrafodaLista"/>
        <w:numPr>
          <w:ilvl w:val="0"/>
          <w:numId w:val="65"/>
        </w:numPr>
        <w:spacing w:line="276" w:lineRule="auto"/>
        <w:ind w:left="1134"/>
        <w:jc w:val="both"/>
        <w:rPr>
          <w:sz w:val="22"/>
          <w:szCs w:val="22"/>
        </w:rPr>
      </w:pPr>
      <w:r w:rsidRPr="00897F62">
        <w:rPr>
          <w:sz w:val="22"/>
          <w:szCs w:val="22"/>
        </w:rPr>
        <w:t>Carne suína: 1 vez por quinzena, retirando 01 dia de carne bovina.</w:t>
      </w:r>
    </w:p>
    <w:p w:rsidR="004B7FDF" w:rsidRPr="00897F62" w:rsidRDefault="004B7FDF" w:rsidP="00323EA4">
      <w:pPr>
        <w:pStyle w:val="PargrafodaLista"/>
        <w:numPr>
          <w:ilvl w:val="0"/>
          <w:numId w:val="65"/>
        </w:numPr>
        <w:spacing w:line="276" w:lineRule="auto"/>
        <w:ind w:left="1134"/>
        <w:jc w:val="both"/>
        <w:rPr>
          <w:sz w:val="22"/>
          <w:szCs w:val="22"/>
        </w:rPr>
      </w:pPr>
      <w:r>
        <w:rPr>
          <w:sz w:val="22"/>
          <w:szCs w:val="22"/>
        </w:rPr>
        <w:t xml:space="preserve">Fígado, </w:t>
      </w:r>
      <w:r w:rsidRPr="00897F62">
        <w:rPr>
          <w:sz w:val="22"/>
          <w:szCs w:val="22"/>
        </w:rPr>
        <w:t>dobradinha</w:t>
      </w:r>
      <w:r>
        <w:rPr>
          <w:sz w:val="22"/>
          <w:szCs w:val="22"/>
        </w:rPr>
        <w:t xml:space="preserve"> 2x por mês, </w:t>
      </w:r>
      <w:r w:rsidRPr="00897F62">
        <w:rPr>
          <w:sz w:val="22"/>
          <w:szCs w:val="22"/>
        </w:rPr>
        <w:t>como opção nesse dia deverá ser ofertado carne bovina ou frango.</w:t>
      </w:r>
    </w:p>
    <w:p w:rsidR="004B7FDF" w:rsidRPr="00897F62" w:rsidRDefault="004B7FDF" w:rsidP="00323EA4">
      <w:pPr>
        <w:pStyle w:val="PargrafodaLista"/>
        <w:numPr>
          <w:ilvl w:val="0"/>
          <w:numId w:val="64"/>
        </w:numPr>
        <w:spacing w:line="276" w:lineRule="auto"/>
        <w:jc w:val="both"/>
        <w:rPr>
          <w:sz w:val="22"/>
          <w:szCs w:val="22"/>
        </w:rPr>
      </w:pPr>
      <w:r w:rsidRPr="00897F62">
        <w:rPr>
          <w:sz w:val="22"/>
          <w:szCs w:val="22"/>
        </w:rPr>
        <w:t>Guarnição: verduras/legumes: 4 vezes semana e massas farinhas tubérculos: 3 vezes semana.</w:t>
      </w:r>
    </w:p>
    <w:p w:rsidR="004B7FDF" w:rsidRPr="00897F62" w:rsidRDefault="004B7FDF" w:rsidP="00323EA4">
      <w:pPr>
        <w:pStyle w:val="PargrafodaLista"/>
        <w:numPr>
          <w:ilvl w:val="0"/>
          <w:numId w:val="64"/>
        </w:numPr>
        <w:spacing w:line="276" w:lineRule="auto"/>
        <w:jc w:val="both"/>
        <w:rPr>
          <w:sz w:val="22"/>
          <w:szCs w:val="22"/>
        </w:rPr>
      </w:pPr>
      <w:r w:rsidRPr="00897F62">
        <w:rPr>
          <w:sz w:val="22"/>
          <w:szCs w:val="22"/>
        </w:rPr>
        <w:t>Salada: 3 tipos.</w:t>
      </w:r>
    </w:p>
    <w:p w:rsidR="004B7FDF" w:rsidRPr="00897F62" w:rsidRDefault="004B7FDF" w:rsidP="00323EA4">
      <w:pPr>
        <w:pStyle w:val="PargrafodaLista"/>
        <w:numPr>
          <w:ilvl w:val="0"/>
          <w:numId w:val="64"/>
        </w:numPr>
        <w:spacing w:line="276" w:lineRule="auto"/>
        <w:jc w:val="both"/>
        <w:rPr>
          <w:sz w:val="22"/>
          <w:szCs w:val="22"/>
        </w:rPr>
      </w:pPr>
      <w:r w:rsidRPr="00897F62">
        <w:rPr>
          <w:sz w:val="22"/>
          <w:szCs w:val="22"/>
        </w:rPr>
        <w:t>Suco natural de fruta ou polpa: diário e obrigatório.</w:t>
      </w:r>
    </w:p>
    <w:p w:rsidR="004B7FDF" w:rsidRPr="00897F62" w:rsidRDefault="004B7FDF" w:rsidP="004B7FDF">
      <w:pPr>
        <w:pStyle w:val="PargrafodaLista"/>
        <w:ind w:left="720"/>
        <w:rPr>
          <w:sz w:val="22"/>
          <w:szCs w:val="22"/>
        </w:rPr>
      </w:pPr>
    </w:p>
    <w:p w:rsidR="004B7FDF" w:rsidRPr="00897F62" w:rsidRDefault="004B7FDF" w:rsidP="004B7FDF">
      <w:pPr>
        <w:pStyle w:val="PargrafodaLista"/>
        <w:ind w:left="0"/>
        <w:jc w:val="both"/>
        <w:rPr>
          <w:sz w:val="22"/>
          <w:szCs w:val="22"/>
        </w:rPr>
      </w:pPr>
      <w:r w:rsidRPr="00897F62">
        <w:rPr>
          <w:b/>
          <w:sz w:val="22"/>
          <w:szCs w:val="22"/>
        </w:rPr>
        <w:t>OBS</w:t>
      </w:r>
      <w:r w:rsidRPr="00897F62">
        <w:rPr>
          <w:sz w:val="22"/>
          <w:szCs w:val="22"/>
        </w:rPr>
        <w:t>: No período da Quaresma, de acordo com o dogma cristão servir carne branca (ave) nas segundas e quartas e carne branca (peixes) nas sextas-feiras. Sendo isso previsto no seu custo com antecedência.  Não se encaixa em Evento.</w:t>
      </w:r>
    </w:p>
    <w:p w:rsidR="004B7FDF" w:rsidRPr="00897F62" w:rsidRDefault="004B7FDF" w:rsidP="00323EA4">
      <w:pPr>
        <w:pStyle w:val="PargrafodaLista"/>
        <w:numPr>
          <w:ilvl w:val="0"/>
          <w:numId w:val="64"/>
        </w:numPr>
        <w:jc w:val="both"/>
        <w:rPr>
          <w:sz w:val="22"/>
          <w:szCs w:val="22"/>
        </w:rPr>
      </w:pPr>
      <w:r w:rsidRPr="00897F62">
        <w:rPr>
          <w:sz w:val="22"/>
          <w:szCs w:val="22"/>
        </w:rPr>
        <w:t>Nas datas comemorativas previstas para todos, ofertar sobremesa especial citada no item 13.39 das Especificações.</w:t>
      </w:r>
    </w:p>
    <w:p w:rsidR="004B7FDF" w:rsidRPr="00897F62" w:rsidRDefault="004B7FDF" w:rsidP="004B7FDF">
      <w:pPr>
        <w:pStyle w:val="111-Numerao2"/>
      </w:pPr>
      <w:r w:rsidRPr="00897F62">
        <w:t>Almoço (paciente), considerando 7 vezes/semana:</w:t>
      </w:r>
    </w:p>
    <w:p w:rsidR="004B7FDF" w:rsidRPr="00897F62" w:rsidRDefault="004B7FDF" w:rsidP="00323EA4">
      <w:pPr>
        <w:pStyle w:val="PargrafodaLista"/>
        <w:numPr>
          <w:ilvl w:val="0"/>
          <w:numId w:val="94"/>
        </w:numPr>
        <w:spacing w:line="276" w:lineRule="auto"/>
        <w:jc w:val="both"/>
        <w:rPr>
          <w:sz w:val="22"/>
          <w:szCs w:val="22"/>
        </w:rPr>
      </w:pPr>
      <w:r w:rsidRPr="00897F62">
        <w:rPr>
          <w:sz w:val="22"/>
          <w:szCs w:val="22"/>
        </w:rPr>
        <w:t>Prato básico: arroz e feijão diário e obrigatório.</w:t>
      </w:r>
    </w:p>
    <w:p w:rsidR="004B7FDF" w:rsidRPr="00897F62" w:rsidRDefault="004B7FDF" w:rsidP="00323EA4">
      <w:pPr>
        <w:pStyle w:val="PargrafodaLista"/>
        <w:numPr>
          <w:ilvl w:val="0"/>
          <w:numId w:val="94"/>
        </w:numPr>
        <w:spacing w:line="276" w:lineRule="auto"/>
        <w:jc w:val="both"/>
        <w:rPr>
          <w:sz w:val="22"/>
          <w:szCs w:val="22"/>
        </w:rPr>
      </w:pPr>
      <w:r w:rsidRPr="00897F62">
        <w:rPr>
          <w:sz w:val="22"/>
          <w:szCs w:val="22"/>
        </w:rPr>
        <w:t>Prato protéico: diário e obrigatório contendo:</w:t>
      </w:r>
    </w:p>
    <w:p w:rsidR="004B7FDF" w:rsidRPr="00897F62" w:rsidRDefault="004B7FDF" w:rsidP="00323EA4">
      <w:pPr>
        <w:pStyle w:val="PargrafodaLista"/>
        <w:numPr>
          <w:ilvl w:val="0"/>
          <w:numId w:val="81"/>
        </w:numPr>
        <w:spacing w:line="276" w:lineRule="auto"/>
        <w:ind w:left="1134"/>
        <w:jc w:val="both"/>
        <w:rPr>
          <w:sz w:val="22"/>
          <w:szCs w:val="22"/>
        </w:rPr>
      </w:pPr>
      <w:r w:rsidRPr="00897F62">
        <w:rPr>
          <w:sz w:val="22"/>
          <w:szCs w:val="22"/>
        </w:rPr>
        <w:t>Carne bovina: 4 vezes por semana (3 vezes c/ carne de 1ª e 1 vez com carne de 2ª).</w:t>
      </w:r>
    </w:p>
    <w:p w:rsidR="004B7FDF" w:rsidRPr="00897F62" w:rsidRDefault="004B7FDF" w:rsidP="00323EA4">
      <w:pPr>
        <w:pStyle w:val="PargrafodaLista"/>
        <w:numPr>
          <w:ilvl w:val="0"/>
          <w:numId w:val="81"/>
        </w:numPr>
        <w:spacing w:line="276" w:lineRule="auto"/>
        <w:ind w:left="1134"/>
        <w:jc w:val="both"/>
        <w:rPr>
          <w:sz w:val="22"/>
          <w:szCs w:val="22"/>
        </w:rPr>
      </w:pPr>
      <w:r w:rsidRPr="00897F62">
        <w:rPr>
          <w:sz w:val="22"/>
          <w:szCs w:val="22"/>
        </w:rPr>
        <w:t>Aves: 2 vezes.</w:t>
      </w:r>
    </w:p>
    <w:p w:rsidR="004B7FDF" w:rsidRPr="00897F62" w:rsidRDefault="004B7FDF" w:rsidP="00323EA4">
      <w:pPr>
        <w:pStyle w:val="PargrafodaLista"/>
        <w:numPr>
          <w:ilvl w:val="0"/>
          <w:numId w:val="81"/>
        </w:numPr>
        <w:spacing w:line="276" w:lineRule="auto"/>
        <w:ind w:left="1134"/>
        <w:jc w:val="both"/>
        <w:rPr>
          <w:sz w:val="22"/>
          <w:szCs w:val="22"/>
        </w:rPr>
      </w:pPr>
      <w:r w:rsidRPr="00897F62">
        <w:rPr>
          <w:sz w:val="22"/>
          <w:szCs w:val="22"/>
        </w:rPr>
        <w:t>Peixes: 1 vez  por mês (devendo ser ofertado durante o dia  da semana).</w:t>
      </w:r>
    </w:p>
    <w:p w:rsidR="004B7FDF" w:rsidRPr="00897F62" w:rsidRDefault="004B7FDF" w:rsidP="00323EA4">
      <w:pPr>
        <w:pStyle w:val="PargrafodaLista"/>
        <w:numPr>
          <w:ilvl w:val="0"/>
          <w:numId w:val="81"/>
        </w:numPr>
        <w:spacing w:line="276" w:lineRule="auto"/>
        <w:ind w:left="1134"/>
        <w:jc w:val="both"/>
        <w:rPr>
          <w:sz w:val="22"/>
          <w:szCs w:val="22"/>
        </w:rPr>
      </w:pPr>
      <w:r w:rsidRPr="00897F62">
        <w:rPr>
          <w:sz w:val="22"/>
          <w:szCs w:val="22"/>
        </w:rPr>
        <w:t>Carne suína: 1 vez por quinzena, retirando 01 dia de carne bovina.</w:t>
      </w:r>
    </w:p>
    <w:p w:rsidR="004B7FDF" w:rsidRPr="00897F62" w:rsidRDefault="004B7FDF" w:rsidP="00323EA4">
      <w:pPr>
        <w:pStyle w:val="PargrafodaLista"/>
        <w:numPr>
          <w:ilvl w:val="0"/>
          <w:numId w:val="81"/>
        </w:numPr>
        <w:spacing w:line="276" w:lineRule="auto"/>
        <w:ind w:left="1134"/>
        <w:jc w:val="both"/>
        <w:rPr>
          <w:sz w:val="22"/>
          <w:szCs w:val="22"/>
        </w:rPr>
      </w:pPr>
      <w:r w:rsidRPr="00897F62">
        <w:rPr>
          <w:sz w:val="22"/>
          <w:szCs w:val="22"/>
        </w:rPr>
        <w:t>Vísceras (fígado, dobradinha): 2x por mês,  como opção nesse dia deverá ser ofertado carne bovina ou frango.</w:t>
      </w:r>
    </w:p>
    <w:p w:rsidR="004B7FDF" w:rsidRPr="00897F62" w:rsidRDefault="004B7FDF" w:rsidP="00323EA4">
      <w:pPr>
        <w:pStyle w:val="PargrafodaLista"/>
        <w:numPr>
          <w:ilvl w:val="0"/>
          <w:numId w:val="94"/>
        </w:numPr>
        <w:spacing w:line="276" w:lineRule="auto"/>
        <w:jc w:val="both"/>
        <w:rPr>
          <w:sz w:val="22"/>
          <w:szCs w:val="22"/>
        </w:rPr>
      </w:pPr>
      <w:r w:rsidRPr="00897F62">
        <w:rPr>
          <w:sz w:val="22"/>
          <w:szCs w:val="22"/>
        </w:rPr>
        <w:t>Guarnição: verduras /legumes: 4 vezes/semana e massas/farinhas/tubérculos: 3 vezes/semana.</w:t>
      </w:r>
    </w:p>
    <w:p w:rsidR="004B7FDF" w:rsidRPr="00897F62" w:rsidRDefault="004B7FDF" w:rsidP="00323EA4">
      <w:pPr>
        <w:pStyle w:val="PargrafodaLista"/>
        <w:numPr>
          <w:ilvl w:val="0"/>
          <w:numId w:val="94"/>
        </w:numPr>
        <w:spacing w:line="276" w:lineRule="auto"/>
        <w:jc w:val="both"/>
        <w:rPr>
          <w:sz w:val="22"/>
          <w:szCs w:val="22"/>
        </w:rPr>
      </w:pPr>
      <w:r w:rsidRPr="00897F62">
        <w:rPr>
          <w:sz w:val="22"/>
          <w:szCs w:val="22"/>
        </w:rPr>
        <w:t>Sobremesa: fruta: 4 vezes por semana (variadas durante a semana) e doces: 3 vezes por semana (de acordo com a tabela 11).</w:t>
      </w:r>
    </w:p>
    <w:p w:rsidR="004B7FDF" w:rsidRPr="00897F62" w:rsidRDefault="004B7FDF" w:rsidP="00323EA4">
      <w:pPr>
        <w:pStyle w:val="PargrafodaLista"/>
        <w:numPr>
          <w:ilvl w:val="0"/>
          <w:numId w:val="94"/>
        </w:numPr>
        <w:spacing w:line="276" w:lineRule="auto"/>
        <w:jc w:val="both"/>
        <w:rPr>
          <w:sz w:val="22"/>
          <w:szCs w:val="22"/>
        </w:rPr>
      </w:pPr>
      <w:r w:rsidRPr="00897F62">
        <w:rPr>
          <w:sz w:val="22"/>
          <w:szCs w:val="22"/>
        </w:rPr>
        <w:t>Salada: 3 tipos.</w:t>
      </w:r>
    </w:p>
    <w:p w:rsidR="004B7FDF" w:rsidRPr="00897F62" w:rsidRDefault="004B7FDF" w:rsidP="00323EA4">
      <w:pPr>
        <w:pStyle w:val="PargrafodaLista"/>
        <w:numPr>
          <w:ilvl w:val="0"/>
          <w:numId w:val="94"/>
        </w:numPr>
        <w:spacing w:line="276" w:lineRule="auto"/>
        <w:jc w:val="both"/>
        <w:rPr>
          <w:sz w:val="22"/>
          <w:szCs w:val="22"/>
        </w:rPr>
      </w:pPr>
      <w:r w:rsidRPr="00897F62">
        <w:rPr>
          <w:sz w:val="22"/>
          <w:szCs w:val="22"/>
        </w:rPr>
        <w:t>Suco natural de fruta ou polpa: diário e obrigatório.</w:t>
      </w:r>
    </w:p>
    <w:p w:rsidR="004B7FDF" w:rsidRPr="00897F62" w:rsidRDefault="004B7FDF" w:rsidP="00323EA4">
      <w:pPr>
        <w:pStyle w:val="PargrafodaLista"/>
        <w:numPr>
          <w:ilvl w:val="0"/>
          <w:numId w:val="94"/>
        </w:numPr>
        <w:spacing w:line="276" w:lineRule="auto"/>
        <w:jc w:val="both"/>
        <w:rPr>
          <w:sz w:val="22"/>
          <w:szCs w:val="22"/>
        </w:rPr>
      </w:pPr>
      <w:r w:rsidRPr="00897F62">
        <w:rPr>
          <w:b/>
          <w:sz w:val="22"/>
          <w:szCs w:val="22"/>
        </w:rPr>
        <w:t>Para o item almoço gramagem maior será permitida a repetição da porção para os pacientes que o assim necessitarem.</w:t>
      </w:r>
    </w:p>
    <w:p w:rsidR="004B7FDF" w:rsidRPr="00897F62" w:rsidRDefault="004B7FDF" w:rsidP="004B7FDF">
      <w:pPr>
        <w:pStyle w:val="PargrafodaLista"/>
        <w:spacing w:line="276" w:lineRule="auto"/>
        <w:ind w:left="0"/>
        <w:jc w:val="both"/>
        <w:rPr>
          <w:sz w:val="22"/>
          <w:szCs w:val="22"/>
        </w:rPr>
      </w:pPr>
      <w:r w:rsidRPr="00897F62">
        <w:rPr>
          <w:b/>
          <w:sz w:val="22"/>
          <w:szCs w:val="22"/>
        </w:rPr>
        <w:t>OBS</w:t>
      </w:r>
      <w:r w:rsidRPr="00897F62">
        <w:rPr>
          <w:sz w:val="22"/>
          <w:szCs w:val="22"/>
        </w:rPr>
        <w:t>: No período da Quaresma, de acordo com o dogma cristão servir carne branca (ave) nas segundas e quartas e carne branca (peixes) nas sextas-feiras. Sendo isso previsto no seu custo com antecedência.</w:t>
      </w:r>
    </w:p>
    <w:p w:rsidR="004B7FDF" w:rsidRPr="00897F62" w:rsidRDefault="004B7FDF" w:rsidP="004B7FDF">
      <w:pPr>
        <w:pStyle w:val="111-Numerao2"/>
      </w:pPr>
      <w:r w:rsidRPr="00897F62">
        <w:t>Merenda (paciente):</w:t>
      </w:r>
    </w:p>
    <w:p w:rsidR="004B7FDF" w:rsidRPr="00897F62" w:rsidRDefault="004B7FDF" w:rsidP="00323EA4">
      <w:pPr>
        <w:pStyle w:val="PargrafodaLista"/>
        <w:numPr>
          <w:ilvl w:val="0"/>
          <w:numId w:val="95"/>
        </w:numPr>
        <w:spacing w:line="276" w:lineRule="auto"/>
        <w:jc w:val="both"/>
        <w:rPr>
          <w:sz w:val="22"/>
          <w:szCs w:val="22"/>
        </w:rPr>
      </w:pPr>
      <w:r w:rsidRPr="00897F62">
        <w:rPr>
          <w:sz w:val="22"/>
          <w:szCs w:val="22"/>
        </w:rPr>
        <w:t>Preparações Diversas líquidas: sucos de frutas (fruta ou polpa), frapês com polpa de fruta, leite enriquecido com mucilagem ou farinha láctea, leite enriquecido com sustagem ou nutren ou sustain, leite com achocolatado.</w:t>
      </w:r>
    </w:p>
    <w:p w:rsidR="004B7FDF" w:rsidRPr="00897F62" w:rsidRDefault="004B7FDF" w:rsidP="00323EA4">
      <w:pPr>
        <w:pStyle w:val="PargrafodaLista"/>
        <w:numPr>
          <w:ilvl w:val="0"/>
          <w:numId w:val="95"/>
        </w:numPr>
        <w:spacing w:line="276" w:lineRule="auto"/>
        <w:jc w:val="both"/>
        <w:rPr>
          <w:sz w:val="22"/>
          <w:szCs w:val="22"/>
        </w:rPr>
      </w:pPr>
      <w:r w:rsidRPr="00897F62">
        <w:rPr>
          <w:sz w:val="22"/>
          <w:szCs w:val="22"/>
        </w:rPr>
        <w:t>Preparações Diversas sólidas: bolos (frutas,  chocolate, fubá, milho, cenoura, coco, sendo que devem variar entre simples, com cobertura ou com recheio), salgados assados, pão de queijo ou chipa, pão doce, cueca virada, misto quente, salgados fritos,   pão com presunto e queijo ou patê, salada de fruta com granola à parte, canapés, torta de liquidificador.</w:t>
      </w:r>
    </w:p>
    <w:p w:rsidR="004B7FDF" w:rsidRPr="00897F62" w:rsidRDefault="004B7FDF" w:rsidP="004B7FDF">
      <w:pPr>
        <w:pStyle w:val="111-Numerao2"/>
      </w:pPr>
      <w:r w:rsidRPr="00897F62">
        <w:t>Jantar: (plantonista), considerando 7 vezes/semana:</w:t>
      </w:r>
    </w:p>
    <w:p w:rsidR="004B7FDF" w:rsidRPr="00897F62" w:rsidRDefault="004B7FDF" w:rsidP="00323EA4">
      <w:pPr>
        <w:pStyle w:val="PargrafodaLista"/>
        <w:numPr>
          <w:ilvl w:val="0"/>
          <w:numId w:val="82"/>
        </w:numPr>
        <w:rPr>
          <w:sz w:val="22"/>
          <w:szCs w:val="22"/>
        </w:rPr>
      </w:pPr>
      <w:r w:rsidRPr="00897F62">
        <w:rPr>
          <w:sz w:val="22"/>
          <w:szCs w:val="22"/>
        </w:rPr>
        <w:t>IDEM AO ALMOÇO.</w:t>
      </w:r>
    </w:p>
    <w:p w:rsidR="004B7FDF" w:rsidRPr="00897F62" w:rsidRDefault="004B7FDF" w:rsidP="004B7FDF">
      <w:pPr>
        <w:pStyle w:val="111-Numerao2"/>
      </w:pPr>
      <w:r w:rsidRPr="00897F62">
        <w:t>Jantar: (paciente), considerando 7 vezes/semana:</w:t>
      </w:r>
    </w:p>
    <w:p w:rsidR="004B7FDF" w:rsidRPr="00897F62" w:rsidRDefault="004B7FDF" w:rsidP="00323EA4">
      <w:pPr>
        <w:pStyle w:val="PargrafodaLista"/>
        <w:numPr>
          <w:ilvl w:val="0"/>
          <w:numId w:val="96"/>
        </w:numPr>
        <w:spacing w:line="276" w:lineRule="auto"/>
        <w:jc w:val="both"/>
        <w:rPr>
          <w:sz w:val="22"/>
          <w:szCs w:val="22"/>
        </w:rPr>
      </w:pPr>
      <w:r w:rsidRPr="00897F62">
        <w:rPr>
          <w:sz w:val="22"/>
          <w:szCs w:val="22"/>
        </w:rPr>
        <w:t>Prato básico: arroz e feijão diário e obrigatório.</w:t>
      </w:r>
    </w:p>
    <w:p w:rsidR="004B7FDF" w:rsidRPr="00897F62" w:rsidRDefault="004B7FDF" w:rsidP="00323EA4">
      <w:pPr>
        <w:pStyle w:val="PargrafodaLista"/>
        <w:numPr>
          <w:ilvl w:val="0"/>
          <w:numId w:val="96"/>
        </w:numPr>
        <w:spacing w:line="276" w:lineRule="auto"/>
        <w:jc w:val="both"/>
        <w:rPr>
          <w:sz w:val="22"/>
          <w:szCs w:val="22"/>
        </w:rPr>
      </w:pPr>
      <w:r w:rsidRPr="00897F62">
        <w:rPr>
          <w:sz w:val="22"/>
          <w:szCs w:val="22"/>
        </w:rPr>
        <w:t>Prato protéico: diário e obrigatório contendo:</w:t>
      </w:r>
    </w:p>
    <w:p w:rsidR="004B7FDF" w:rsidRPr="00897F62" w:rsidRDefault="004B7FDF" w:rsidP="00323EA4">
      <w:pPr>
        <w:pStyle w:val="PargrafodaLista"/>
        <w:numPr>
          <w:ilvl w:val="0"/>
          <w:numId w:val="83"/>
        </w:numPr>
        <w:spacing w:line="276" w:lineRule="auto"/>
        <w:ind w:left="1134"/>
        <w:jc w:val="both"/>
        <w:rPr>
          <w:sz w:val="22"/>
          <w:szCs w:val="22"/>
        </w:rPr>
      </w:pPr>
      <w:r w:rsidRPr="00897F62">
        <w:rPr>
          <w:sz w:val="22"/>
          <w:szCs w:val="22"/>
        </w:rPr>
        <w:t>Carne bovina: 4 vezes por semana (2 vezes c/ carne de 1ª e 2 vez com carne de 2ª) (3x na semana e 1x no final de semana).</w:t>
      </w:r>
    </w:p>
    <w:p w:rsidR="004B7FDF" w:rsidRPr="00897F62" w:rsidRDefault="004B7FDF" w:rsidP="00323EA4">
      <w:pPr>
        <w:pStyle w:val="PargrafodaLista"/>
        <w:numPr>
          <w:ilvl w:val="0"/>
          <w:numId w:val="83"/>
        </w:numPr>
        <w:spacing w:line="276" w:lineRule="auto"/>
        <w:ind w:left="1134"/>
        <w:jc w:val="both"/>
        <w:rPr>
          <w:sz w:val="22"/>
          <w:szCs w:val="22"/>
        </w:rPr>
      </w:pPr>
      <w:r w:rsidRPr="00897F62">
        <w:rPr>
          <w:sz w:val="22"/>
          <w:szCs w:val="22"/>
        </w:rPr>
        <w:t>Aves: 3 vezes, (2x na semana e 1 x no final da semana).</w:t>
      </w:r>
    </w:p>
    <w:p w:rsidR="004B7FDF" w:rsidRPr="00897F62" w:rsidRDefault="004B7FDF" w:rsidP="00323EA4">
      <w:pPr>
        <w:pStyle w:val="PargrafodaLista"/>
        <w:numPr>
          <w:ilvl w:val="0"/>
          <w:numId w:val="83"/>
        </w:numPr>
        <w:spacing w:line="276" w:lineRule="auto"/>
        <w:ind w:left="1134"/>
        <w:jc w:val="both"/>
        <w:rPr>
          <w:sz w:val="22"/>
          <w:szCs w:val="22"/>
        </w:rPr>
      </w:pPr>
      <w:r w:rsidRPr="00897F62">
        <w:rPr>
          <w:sz w:val="22"/>
          <w:szCs w:val="22"/>
        </w:rPr>
        <w:t>Peixes: 2 vez  por mês (devendo ser ofertado durante a semana)</w:t>
      </w:r>
    </w:p>
    <w:p w:rsidR="004B7FDF" w:rsidRPr="00897F62" w:rsidRDefault="004B7FDF" w:rsidP="00323EA4">
      <w:pPr>
        <w:pStyle w:val="PargrafodaLista"/>
        <w:numPr>
          <w:ilvl w:val="0"/>
          <w:numId w:val="83"/>
        </w:numPr>
        <w:spacing w:line="276" w:lineRule="auto"/>
        <w:ind w:left="1134"/>
        <w:jc w:val="both"/>
        <w:rPr>
          <w:sz w:val="22"/>
          <w:szCs w:val="22"/>
        </w:rPr>
      </w:pPr>
      <w:r w:rsidRPr="00897F62">
        <w:rPr>
          <w:sz w:val="22"/>
          <w:szCs w:val="22"/>
        </w:rPr>
        <w:t>Carne suína: 1 vez por mês, retirando 01 dia de carne bovina.</w:t>
      </w:r>
    </w:p>
    <w:p w:rsidR="004B7FDF" w:rsidRPr="00897F62" w:rsidRDefault="004B7FDF" w:rsidP="00323EA4">
      <w:pPr>
        <w:pStyle w:val="PargrafodaLista"/>
        <w:numPr>
          <w:ilvl w:val="0"/>
          <w:numId w:val="96"/>
        </w:numPr>
        <w:spacing w:line="276" w:lineRule="auto"/>
        <w:jc w:val="both"/>
        <w:rPr>
          <w:sz w:val="22"/>
          <w:szCs w:val="22"/>
        </w:rPr>
      </w:pPr>
      <w:r w:rsidRPr="00897F62">
        <w:rPr>
          <w:sz w:val="22"/>
          <w:szCs w:val="22"/>
        </w:rPr>
        <w:t>Guarnição: verduras /legumes: 4 vezes/semana e massas/farinhas/tubérculos: 3 vezes/semana.</w:t>
      </w:r>
    </w:p>
    <w:p w:rsidR="004B7FDF" w:rsidRPr="00897F62" w:rsidRDefault="004B7FDF" w:rsidP="00323EA4">
      <w:pPr>
        <w:pStyle w:val="PargrafodaLista"/>
        <w:numPr>
          <w:ilvl w:val="0"/>
          <w:numId w:val="96"/>
        </w:numPr>
        <w:spacing w:line="276" w:lineRule="auto"/>
        <w:jc w:val="both"/>
        <w:rPr>
          <w:sz w:val="22"/>
          <w:szCs w:val="22"/>
        </w:rPr>
      </w:pPr>
      <w:r w:rsidRPr="00897F62">
        <w:rPr>
          <w:sz w:val="22"/>
          <w:szCs w:val="22"/>
        </w:rPr>
        <w:t>Sobremesa: fruta: 4 vezes por semana (variadas durante a semana) e doces: 3 vezes por semana.</w:t>
      </w:r>
    </w:p>
    <w:p w:rsidR="004B7FDF" w:rsidRPr="00897F62" w:rsidRDefault="004B7FDF" w:rsidP="00323EA4">
      <w:pPr>
        <w:pStyle w:val="PargrafodaLista"/>
        <w:numPr>
          <w:ilvl w:val="0"/>
          <w:numId w:val="96"/>
        </w:numPr>
        <w:spacing w:line="276" w:lineRule="auto"/>
        <w:jc w:val="both"/>
        <w:rPr>
          <w:sz w:val="22"/>
          <w:szCs w:val="22"/>
        </w:rPr>
      </w:pPr>
      <w:r w:rsidRPr="00897F62">
        <w:rPr>
          <w:sz w:val="22"/>
          <w:szCs w:val="22"/>
        </w:rPr>
        <w:t>Salada:3 tipos.</w:t>
      </w:r>
    </w:p>
    <w:p w:rsidR="004B7FDF" w:rsidRPr="00897F62" w:rsidRDefault="004B7FDF" w:rsidP="00323EA4">
      <w:pPr>
        <w:pStyle w:val="PargrafodaLista"/>
        <w:numPr>
          <w:ilvl w:val="0"/>
          <w:numId w:val="96"/>
        </w:numPr>
        <w:spacing w:line="276" w:lineRule="auto"/>
        <w:jc w:val="both"/>
        <w:rPr>
          <w:sz w:val="22"/>
          <w:szCs w:val="22"/>
        </w:rPr>
      </w:pPr>
      <w:r w:rsidRPr="00897F62">
        <w:rPr>
          <w:sz w:val="22"/>
          <w:szCs w:val="22"/>
        </w:rPr>
        <w:t>Suco natural de fruta ou polpa: diário e obrigatório.</w:t>
      </w:r>
    </w:p>
    <w:p w:rsidR="004B7FDF" w:rsidRPr="00897F62" w:rsidRDefault="004B7FDF" w:rsidP="00323EA4">
      <w:pPr>
        <w:pStyle w:val="PargrafodaLista"/>
        <w:numPr>
          <w:ilvl w:val="0"/>
          <w:numId w:val="96"/>
        </w:numPr>
        <w:spacing w:line="276" w:lineRule="auto"/>
        <w:jc w:val="both"/>
        <w:rPr>
          <w:sz w:val="22"/>
          <w:szCs w:val="22"/>
        </w:rPr>
      </w:pPr>
      <w:r w:rsidRPr="00897F62">
        <w:rPr>
          <w:b/>
          <w:sz w:val="22"/>
          <w:szCs w:val="22"/>
        </w:rPr>
        <w:t>Para o item Jantar gramagem maior será permitida a repetição da porção para os pacientes que o assim necessitarem.</w:t>
      </w:r>
    </w:p>
    <w:p w:rsidR="004B7FDF" w:rsidRPr="00897F62" w:rsidRDefault="004B7FDF" w:rsidP="004B7FDF">
      <w:pPr>
        <w:pStyle w:val="PargrafodaLista"/>
        <w:spacing w:line="276" w:lineRule="auto"/>
        <w:ind w:left="720"/>
        <w:jc w:val="both"/>
        <w:rPr>
          <w:sz w:val="22"/>
          <w:szCs w:val="22"/>
        </w:rPr>
      </w:pPr>
    </w:p>
    <w:p w:rsidR="004B7FDF" w:rsidRPr="00897F62" w:rsidRDefault="004B7FDF" w:rsidP="004B7FDF">
      <w:pPr>
        <w:tabs>
          <w:tab w:val="left" w:pos="993"/>
        </w:tabs>
        <w:spacing w:line="276" w:lineRule="auto"/>
        <w:jc w:val="both"/>
        <w:rPr>
          <w:sz w:val="22"/>
          <w:szCs w:val="22"/>
        </w:rPr>
      </w:pPr>
      <w:r w:rsidRPr="00897F62">
        <w:rPr>
          <w:b/>
          <w:sz w:val="22"/>
          <w:szCs w:val="22"/>
        </w:rPr>
        <w:t>OBS</w:t>
      </w:r>
      <w:r w:rsidRPr="00897F62">
        <w:rPr>
          <w:sz w:val="22"/>
          <w:szCs w:val="22"/>
        </w:rPr>
        <w:t>: No período da Quaresma, de acordo com o dogma cristão servir carne branca (ave) nas segundas e quartas e carne branca (peixes) nas sextas-feiras. Sendo isso previsto no seu custo com antecedência.  Não se encaixa em Evento.</w:t>
      </w:r>
    </w:p>
    <w:p w:rsidR="004B7FDF" w:rsidRPr="00897F62" w:rsidRDefault="004B7FDF" w:rsidP="004B7FDF">
      <w:pPr>
        <w:pStyle w:val="PargrafodaLista"/>
        <w:numPr>
          <w:ilvl w:val="0"/>
          <w:numId w:val="44"/>
        </w:numPr>
        <w:jc w:val="both"/>
        <w:rPr>
          <w:sz w:val="22"/>
          <w:szCs w:val="22"/>
        </w:rPr>
      </w:pPr>
      <w:r w:rsidRPr="00897F62">
        <w:rPr>
          <w:sz w:val="22"/>
          <w:szCs w:val="22"/>
        </w:rPr>
        <w:t>No dia de Higienização Terminal da Cozinha que deve acontecer 1 vez por semana poderá ser ofertado Sopa de carne com legumes e macarrão, pão, fruta e suco natural.</w:t>
      </w:r>
    </w:p>
    <w:p w:rsidR="004B7FDF" w:rsidRPr="00897F62" w:rsidRDefault="004B7FDF" w:rsidP="004B7FDF">
      <w:pPr>
        <w:pStyle w:val="111-Numerao2"/>
      </w:pPr>
      <w:r w:rsidRPr="00897F62">
        <w:t>Ceia (paciente):</w:t>
      </w:r>
    </w:p>
    <w:p w:rsidR="004B7FDF" w:rsidRPr="00897F62" w:rsidRDefault="004B7FDF" w:rsidP="00323EA4">
      <w:pPr>
        <w:pStyle w:val="PargrafodaLista"/>
        <w:numPr>
          <w:ilvl w:val="0"/>
          <w:numId w:val="97"/>
        </w:numPr>
        <w:spacing w:line="276" w:lineRule="auto"/>
        <w:jc w:val="both"/>
        <w:rPr>
          <w:sz w:val="22"/>
          <w:szCs w:val="22"/>
        </w:rPr>
      </w:pPr>
      <w:r w:rsidRPr="00897F62">
        <w:rPr>
          <w:sz w:val="22"/>
          <w:szCs w:val="22"/>
        </w:rPr>
        <w:t>Preparações Diversas líquidas:</w:t>
      </w:r>
      <w:r w:rsidRPr="00897F62">
        <w:rPr>
          <w:b/>
          <w:sz w:val="22"/>
          <w:szCs w:val="22"/>
        </w:rPr>
        <w:t xml:space="preserve"> *</w:t>
      </w:r>
      <w:r w:rsidRPr="00897F62">
        <w:rPr>
          <w:sz w:val="22"/>
          <w:szCs w:val="22"/>
        </w:rPr>
        <w:t>leite c/ fubá torrado,leite c/ aveia, leite c/ farinha láctea, leite com mucilon, chás suaves, vitamina de fruta,bebida láctea sabor morango (1x na semana). * não será tolerado chá mate e nem preto.</w:t>
      </w:r>
    </w:p>
    <w:p w:rsidR="00D103FC" w:rsidRDefault="004B7FDF" w:rsidP="004B7FDF">
      <w:pPr>
        <w:jc w:val="both"/>
        <w:rPr>
          <w:sz w:val="22"/>
          <w:szCs w:val="22"/>
          <w:lang w:val="x-none" w:eastAsia="x-none"/>
        </w:rPr>
      </w:pPr>
      <w:r w:rsidRPr="00897F62">
        <w:rPr>
          <w:sz w:val="22"/>
          <w:szCs w:val="22"/>
        </w:rPr>
        <w:t>Preparações Diversas sólidas</w:t>
      </w:r>
      <w:r w:rsidRPr="00897F62">
        <w:rPr>
          <w:b/>
          <w:sz w:val="22"/>
          <w:szCs w:val="22"/>
        </w:rPr>
        <w:t xml:space="preserve">: </w:t>
      </w:r>
      <w:r w:rsidRPr="00897F62">
        <w:rPr>
          <w:sz w:val="22"/>
          <w:szCs w:val="22"/>
        </w:rPr>
        <w:t>pão careca c/ margarina, biscoito maisena, biscoito de sal, pão mandi c/ margarina</w:t>
      </w:r>
      <w:r w:rsidR="00D103FC" w:rsidRPr="00D103FC">
        <w:rPr>
          <w:sz w:val="22"/>
          <w:szCs w:val="22"/>
          <w:lang w:val="x-none" w:eastAsia="x-none"/>
        </w:rPr>
        <w:t>.</w:t>
      </w:r>
    </w:p>
    <w:p w:rsidR="00A67854" w:rsidRDefault="00A67854" w:rsidP="00A67854">
      <w:pPr>
        <w:jc w:val="both"/>
        <w:rPr>
          <w:sz w:val="22"/>
          <w:szCs w:val="22"/>
          <w:lang w:val="x-none" w:eastAsia="x-none"/>
        </w:rPr>
      </w:pPr>
    </w:p>
    <w:p w:rsidR="00005BAF" w:rsidRDefault="00005BAF" w:rsidP="00D103FC">
      <w:pPr>
        <w:jc w:val="center"/>
        <w:rPr>
          <w:b/>
          <w:sz w:val="22"/>
          <w:szCs w:val="22"/>
        </w:rPr>
      </w:pPr>
    </w:p>
    <w:p w:rsidR="00D103FC" w:rsidRDefault="00D103FC" w:rsidP="00D103FC">
      <w:pPr>
        <w:jc w:val="center"/>
        <w:rPr>
          <w:b/>
        </w:rPr>
      </w:pPr>
      <w:r w:rsidRPr="00D103FC">
        <w:rPr>
          <w:b/>
          <w:sz w:val="22"/>
          <w:szCs w:val="22"/>
        </w:rPr>
        <w:t xml:space="preserve">ANEXO III - </w:t>
      </w:r>
      <w:r w:rsidRPr="00D103FC">
        <w:rPr>
          <w:b/>
        </w:rPr>
        <w:t>Exemplo de fórmulas básicas que devem ser utilizadas em nosso serviço. Sendo que outras ainda podem ser solicitadas ou utilizadas:</w:t>
      </w:r>
    </w:p>
    <w:p w:rsidR="00057E6D" w:rsidRPr="00D103FC" w:rsidRDefault="00057E6D" w:rsidP="00D103FC">
      <w:pPr>
        <w:jc w:val="center"/>
        <w:rPr>
          <w:b/>
        </w:rPr>
      </w:pPr>
    </w:p>
    <w:p w:rsidR="004B7FDF" w:rsidRPr="00897F62" w:rsidRDefault="004B7FDF" w:rsidP="004B7FDF">
      <w:r w:rsidRPr="00897F62">
        <w:t>L 1 – VITAMINA LAXATIVA:</w:t>
      </w:r>
    </w:p>
    <w:p w:rsidR="004B7FDF" w:rsidRPr="00897F62" w:rsidRDefault="004B7FDF" w:rsidP="00323EA4">
      <w:pPr>
        <w:pStyle w:val="PargrafodaLista"/>
        <w:numPr>
          <w:ilvl w:val="0"/>
          <w:numId w:val="98"/>
        </w:numPr>
        <w:jc w:val="both"/>
        <w:rPr>
          <w:sz w:val="22"/>
          <w:szCs w:val="22"/>
        </w:rPr>
      </w:pPr>
      <w:r w:rsidRPr="00897F62">
        <w:rPr>
          <w:sz w:val="22"/>
          <w:szCs w:val="22"/>
        </w:rPr>
        <w:t>02 unidades de ameixa preta.</w:t>
      </w:r>
    </w:p>
    <w:p w:rsidR="004B7FDF" w:rsidRPr="00897F62" w:rsidRDefault="004B7FDF" w:rsidP="00323EA4">
      <w:pPr>
        <w:pStyle w:val="PargrafodaLista"/>
        <w:numPr>
          <w:ilvl w:val="0"/>
          <w:numId w:val="98"/>
        </w:numPr>
        <w:jc w:val="both"/>
        <w:rPr>
          <w:sz w:val="22"/>
          <w:szCs w:val="22"/>
        </w:rPr>
      </w:pPr>
      <w:r w:rsidRPr="00897F62">
        <w:rPr>
          <w:sz w:val="22"/>
          <w:szCs w:val="22"/>
        </w:rPr>
        <w:t>01 fatia de mamão (100 g).</w:t>
      </w:r>
    </w:p>
    <w:p w:rsidR="004B7FDF" w:rsidRPr="00897F62" w:rsidRDefault="004B7FDF" w:rsidP="00323EA4">
      <w:pPr>
        <w:pStyle w:val="PargrafodaLista"/>
        <w:numPr>
          <w:ilvl w:val="0"/>
          <w:numId w:val="98"/>
        </w:numPr>
        <w:jc w:val="both"/>
        <w:rPr>
          <w:sz w:val="22"/>
          <w:szCs w:val="22"/>
        </w:rPr>
      </w:pPr>
      <w:r w:rsidRPr="00897F62">
        <w:rPr>
          <w:sz w:val="22"/>
          <w:szCs w:val="22"/>
        </w:rPr>
        <w:t>01 colher (sopa) de creme de leite (20 g).</w:t>
      </w:r>
    </w:p>
    <w:p w:rsidR="004B7FDF" w:rsidRPr="00897F62" w:rsidRDefault="004B7FDF" w:rsidP="00323EA4">
      <w:pPr>
        <w:pStyle w:val="PargrafodaLista"/>
        <w:numPr>
          <w:ilvl w:val="0"/>
          <w:numId w:val="98"/>
        </w:numPr>
        <w:jc w:val="both"/>
        <w:rPr>
          <w:sz w:val="22"/>
          <w:szCs w:val="22"/>
        </w:rPr>
      </w:pPr>
      <w:r w:rsidRPr="00897F62">
        <w:rPr>
          <w:sz w:val="22"/>
          <w:szCs w:val="22"/>
        </w:rPr>
        <w:t>01 copo de leite (150 mL).</w:t>
      </w:r>
    </w:p>
    <w:p w:rsidR="004B7FDF" w:rsidRPr="00897F62" w:rsidRDefault="004B7FDF" w:rsidP="00323EA4">
      <w:pPr>
        <w:pStyle w:val="PargrafodaLista"/>
        <w:numPr>
          <w:ilvl w:val="0"/>
          <w:numId w:val="98"/>
        </w:numPr>
        <w:jc w:val="both"/>
        <w:rPr>
          <w:sz w:val="22"/>
          <w:szCs w:val="22"/>
        </w:rPr>
      </w:pPr>
      <w:r w:rsidRPr="00897F62">
        <w:rPr>
          <w:sz w:val="22"/>
          <w:szCs w:val="22"/>
        </w:rPr>
        <w:t xml:space="preserve">Açúcar – 1 colheres de sopa. </w:t>
      </w:r>
    </w:p>
    <w:p w:rsidR="004B7FDF" w:rsidRPr="00897F62" w:rsidRDefault="004B7FDF" w:rsidP="00323EA4">
      <w:pPr>
        <w:pStyle w:val="PargrafodaLista"/>
        <w:numPr>
          <w:ilvl w:val="0"/>
          <w:numId w:val="98"/>
        </w:numPr>
        <w:jc w:val="both"/>
        <w:rPr>
          <w:sz w:val="22"/>
          <w:szCs w:val="22"/>
        </w:rPr>
      </w:pPr>
      <w:r w:rsidRPr="00897F62">
        <w:rPr>
          <w:bCs/>
          <w:sz w:val="22"/>
          <w:szCs w:val="22"/>
        </w:rPr>
        <w:t>M</w:t>
      </w:r>
      <w:r w:rsidRPr="00897F62">
        <w:rPr>
          <w:sz w:val="22"/>
          <w:szCs w:val="22"/>
        </w:rPr>
        <w:t>ódulo de fibras alimentares em pó : 1 colher medida.</w:t>
      </w:r>
    </w:p>
    <w:p w:rsidR="004B7FDF" w:rsidRPr="00897F62" w:rsidRDefault="004B7FDF" w:rsidP="00323EA4">
      <w:pPr>
        <w:pStyle w:val="PargrafodaLista"/>
        <w:numPr>
          <w:ilvl w:val="0"/>
          <w:numId w:val="98"/>
        </w:numPr>
        <w:jc w:val="both"/>
        <w:rPr>
          <w:sz w:val="22"/>
          <w:szCs w:val="22"/>
        </w:rPr>
      </w:pPr>
      <w:r w:rsidRPr="00897F62">
        <w:rPr>
          <w:sz w:val="22"/>
          <w:szCs w:val="22"/>
        </w:rPr>
        <w:t>OBSERVAÇÃO: Para paciente diabético não colocar açúcar.</w:t>
      </w:r>
    </w:p>
    <w:p w:rsidR="004B7FDF" w:rsidRPr="00897F62" w:rsidRDefault="004B7FDF" w:rsidP="004B7FDF">
      <w:r w:rsidRPr="00897F62">
        <w:t>L 2 – VITAMINA LAXATIVA:</w:t>
      </w:r>
    </w:p>
    <w:p w:rsidR="004B7FDF" w:rsidRPr="00897F62" w:rsidRDefault="004B7FDF" w:rsidP="00323EA4">
      <w:pPr>
        <w:pStyle w:val="PargrafodaLista"/>
        <w:numPr>
          <w:ilvl w:val="0"/>
          <w:numId w:val="99"/>
        </w:numPr>
        <w:jc w:val="both"/>
        <w:rPr>
          <w:sz w:val="22"/>
          <w:szCs w:val="22"/>
        </w:rPr>
      </w:pPr>
      <w:r w:rsidRPr="00897F62">
        <w:rPr>
          <w:sz w:val="22"/>
          <w:szCs w:val="22"/>
        </w:rPr>
        <w:t>Leite integral em pó: 08 medidas de NAN.</w:t>
      </w:r>
    </w:p>
    <w:p w:rsidR="004B7FDF" w:rsidRPr="00897F62" w:rsidRDefault="004B7FDF" w:rsidP="00323EA4">
      <w:pPr>
        <w:pStyle w:val="PargrafodaLista"/>
        <w:numPr>
          <w:ilvl w:val="0"/>
          <w:numId w:val="99"/>
        </w:numPr>
        <w:jc w:val="both"/>
        <w:rPr>
          <w:sz w:val="22"/>
          <w:szCs w:val="22"/>
        </w:rPr>
      </w:pPr>
      <w:r w:rsidRPr="00897F62">
        <w:rPr>
          <w:sz w:val="22"/>
          <w:szCs w:val="22"/>
        </w:rPr>
        <w:t>Mamão: 01 fatia fina.</w:t>
      </w:r>
    </w:p>
    <w:p w:rsidR="004B7FDF" w:rsidRPr="00897F62" w:rsidRDefault="004B7FDF" w:rsidP="00323EA4">
      <w:pPr>
        <w:pStyle w:val="PargrafodaLista"/>
        <w:numPr>
          <w:ilvl w:val="0"/>
          <w:numId w:val="99"/>
        </w:numPr>
        <w:jc w:val="both"/>
        <w:rPr>
          <w:sz w:val="22"/>
          <w:szCs w:val="22"/>
        </w:rPr>
      </w:pPr>
      <w:r w:rsidRPr="00897F62">
        <w:rPr>
          <w:sz w:val="22"/>
          <w:szCs w:val="22"/>
        </w:rPr>
        <w:t>Ameixa em calda: 02 und.</w:t>
      </w:r>
    </w:p>
    <w:p w:rsidR="004B7FDF" w:rsidRPr="00897F62" w:rsidRDefault="004B7FDF" w:rsidP="00323EA4">
      <w:pPr>
        <w:pStyle w:val="PargrafodaLista"/>
        <w:numPr>
          <w:ilvl w:val="0"/>
          <w:numId w:val="99"/>
        </w:numPr>
        <w:jc w:val="both"/>
        <w:rPr>
          <w:sz w:val="22"/>
          <w:szCs w:val="22"/>
        </w:rPr>
      </w:pPr>
      <w:r w:rsidRPr="00897F62">
        <w:rPr>
          <w:sz w:val="22"/>
          <w:szCs w:val="22"/>
        </w:rPr>
        <w:t>Linhaça: 01 colher de sopa.</w:t>
      </w:r>
    </w:p>
    <w:p w:rsidR="004B7FDF" w:rsidRPr="00897F62" w:rsidRDefault="004B7FDF" w:rsidP="00323EA4">
      <w:pPr>
        <w:pStyle w:val="PargrafodaLista"/>
        <w:numPr>
          <w:ilvl w:val="0"/>
          <w:numId w:val="99"/>
        </w:numPr>
        <w:jc w:val="both"/>
        <w:rPr>
          <w:sz w:val="22"/>
          <w:szCs w:val="22"/>
        </w:rPr>
      </w:pPr>
      <w:r w:rsidRPr="00897F62">
        <w:rPr>
          <w:bCs/>
          <w:sz w:val="22"/>
          <w:szCs w:val="22"/>
        </w:rPr>
        <w:t>Módulo de fibras alimentares em pó</w:t>
      </w:r>
      <w:r w:rsidRPr="00897F62">
        <w:rPr>
          <w:sz w:val="22"/>
          <w:szCs w:val="22"/>
        </w:rPr>
        <w:t>: 01 colher medida.</w:t>
      </w:r>
    </w:p>
    <w:p w:rsidR="004B7FDF" w:rsidRPr="00897F62" w:rsidRDefault="004B7FDF" w:rsidP="004B7FDF">
      <w:r w:rsidRPr="00897F62">
        <w:t>L 3 –VITAMINA LAXATIVA</w:t>
      </w:r>
    </w:p>
    <w:p w:rsidR="004B7FDF" w:rsidRPr="00897F62" w:rsidRDefault="004B7FDF" w:rsidP="00323EA4">
      <w:pPr>
        <w:pStyle w:val="PargrafodaLista"/>
        <w:numPr>
          <w:ilvl w:val="0"/>
          <w:numId w:val="100"/>
        </w:numPr>
        <w:jc w:val="both"/>
        <w:rPr>
          <w:sz w:val="22"/>
          <w:szCs w:val="22"/>
        </w:rPr>
      </w:pPr>
      <w:r w:rsidRPr="00897F62">
        <w:rPr>
          <w:sz w:val="22"/>
          <w:szCs w:val="22"/>
        </w:rPr>
        <w:t>Leite integral em pó: 08 medidas de NAN.</w:t>
      </w:r>
    </w:p>
    <w:p w:rsidR="004B7FDF" w:rsidRPr="00897F62" w:rsidRDefault="004B7FDF" w:rsidP="00323EA4">
      <w:pPr>
        <w:pStyle w:val="PargrafodaLista"/>
        <w:numPr>
          <w:ilvl w:val="0"/>
          <w:numId w:val="100"/>
        </w:numPr>
        <w:jc w:val="both"/>
        <w:rPr>
          <w:sz w:val="22"/>
          <w:szCs w:val="22"/>
        </w:rPr>
      </w:pPr>
      <w:r w:rsidRPr="00897F62">
        <w:rPr>
          <w:sz w:val="22"/>
          <w:szCs w:val="22"/>
        </w:rPr>
        <w:t>Farelo de trigo: 01 colher de sopa.</w:t>
      </w:r>
    </w:p>
    <w:p w:rsidR="004B7FDF" w:rsidRPr="00897F62" w:rsidRDefault="004B7FDF" w:rsidP="00323EA4">
      <w:pPr>
        <w:pStyle w:val="PargrafodaLista"/>
        <w:numPr>
          <w:ilvl w:val="0"/>
          <w:numId w:val="100"/>
        </w:numPr>
        <w:jc w:val="both"/>
        <w:rPr>
          <w:sz w:val="22"/>
          <w:szCs w:val="22"/>
        </w:rPr>
      </w:pPr>
      <w:r w:rsidRPr="00897F62">
        <w:rPr>
          <w:sz w:val="22"/>
          <w:szCs w:val="22"/>
        </w:rPr>
        <w:t>Farelo de aveia: 01 colher de sopa.</w:t>
      </w:r>
    </w:p>
    <w:p w:rsidR="004B7FDF" w:rsidRPr="00897F62" w:rsidRDefault="004B7FDF" w:rsidP="00323EA4">
      <w:pPr>
        <w:pStyle w:val="PargrafodaLista"/>
        <w:numPr>
          <w:ilvl w:val="0"/>
          <w:numId w:val="100"/>
        </w:numPr>
        <w:jc w:val="both"/>
        <w:rPr>
          <w:sz w:val="22"/>
          <w:szCs w:val="22"/>
        </w:rPr>
      </w:pPr>
      <w:r w:rsidRPr="00897F62">
        <w:rPr>
          <w:sz w:val="22"/>
          <w:szCs w:val="22"/>
        </w:rPr>
        <w:t>Mamão: 01 fatia fina.</w:t>
      </w:r>
    </w:p>
    <w:p w:rsidR="004B7FDF" w:rsidRPr="00897F62" w:rsidRDefault="004B7FDF" w:rsidP="00323EA4">
      <w:pPr>
        <w:pStyle w:val="PargrafodaLista"/>
        <w:numPr>
          <w:ilvl w:val="0"/>
          <w:numId w:val="100"/>
        </w:numPr>
        <w:jc w:val="both"/>
        <w:rPr>
          <w:sz w:val="22"/>
          <w:szCs w:val="22"/>
        </w:rPr>
      </w:pPr>
      <w:r w:rsidRPr="00897F62">
        <w:rPr>
          <w:sz w:val="22"/>
          <w:szCs w:val="22"/>
        </w:rPr>
        <w:t>Água para completar 250 ml.</w:t>
      </w:r>
    </w:p>
    <w:p w:rsidR="004B7FDF" w:rsidRPr="00897F62" w:rsidRDefault="004B7FDF" w:rsidP="00323EA4">
      <w:pPr>
        <w:pStyle w:val="PargrafodaLista"/>
        <w:numPr>
          <w:ilvl w:val="0"/>
          <w:numId w:val="100"/>
        </w:numPr>
        <w:jc w:val="both"/>
        <w:rPr>
          <w:sz w:val="22"/>
          <w:szCs w:val="22"/>
        </w:rPr>
      </w:pPr>
      <w:r w:rsidRPr="00897F62">
        <w:rPr>
          <w:bCs/>
          <w:sz w:val="22"/>
          <w:szCs w:val="22"/>
        </w:rPr>
        <w:t>Módulo de fibras alimentares em pó</w:t>
      </w:r>
      <w:r w:rsidRPr="00897F62">
        <w:rPr>
          <w:sz w:val="22"/>
          <w:szCs w:val="22"/>
        </w:rPr>
        <w:t>: 01 colher medida.</w:t>
      </w:r>
    </w:p>
    <w:p w:rsidR="00117D18" w:rsidRDefault="00117D18" w:rsidP="00117D18"/>
    <w:p w:rsidR="004B7FDF" w:rsidRPr="00897F62" w:rsidRDefault="004B7FDF" w:rsidP="00117D18">
      <w:r w:rsidRPr="00897F62">
        <w:t>L 4 – VITAMINA LAXATIVA PARA DIABÉTICO</w:t>
      </w:r>
    </w:p>
    <w:p w:rsidR="004B7FDF" w:rsidRPr="00897F62" w:rsidRDefault="004B7FDF" w:rsidP="00323EA4">
      <w:pPr>
        <w:pStyle w:val="PargrafodaLista"/>
        <w:numPr>
          <w:ilvl w:val="0"/>
          <w:numId w:val="101"/>
        </w:numPr>
        <w:jc w:val="both"/>
        <w:rPr>
          <w:sz w:val="22"/>
          <w:szCs w:val="22"/>
        </w:rPr>
      </w:pPr>
      <w:r w:rsidRPr="00897F62">
        <w:rPr>
          <w:sz w:val="22"/>
          <w:szCs w:val="22"/>
        </w:rPr>
        <w:t>Leite desnatado – 250 ml.</w:t>
      </w:r>
    </w:p>
    <w:p w:rsidR="004B7FDF" w:rsidRPr="00897F62" w:rsidRDefault="004B7FDF" w:rsidP="00323EA4">
      <w:pPr>
        <w:pStyle w:val="PargrafodaLista"/>
        <w:numPr>
          <w:ilvl w:val="0"/>
          <w:numId w:val="101"/>
        </w:numPr>
        <w:jc w:val="both"/>
        <w:rPr>
          <w:sz w:val="22"/>
          <w:szCs w:val="22"/>
        </w:rPr>
      </w:pPr>
      <w:r w:rsidRPr="00897F62">
        <w:rPr>
          <w:sz w:val="22"/>
          <w:szCs w:val="22"/>
        </w:rPr>
        <w:t>Mamão – 01 fatia fina.</w:t>
      </w:r>
    </w:p>
    <w:p w:rsidR="004B7FDF" w:rsidRPr="00897F62" w:rsidRDefault="004B7FDF" w:rsidP="00323EA4">
      <w:pPr>
        <w:pStyle w:val="PargrafodaLista"/>
        <w:numPr>
          <w:ilvl w:val="0"/>
          <w:numId w:val="101"/>
        </w:numPr>
        <w:jc w:val="both"/>
        <w:rPr>
          <w:sz w:val="22"/>
          <w:szCs w:val="22"/>
        </w:rPr>
      </w:pPr>
      <w:r w:rsidRPr="00897F62">
        <w:rPr>
          <w:sz w:val="22"/>
          <w:szCs w:val="22"/>
        </w:rPr>
        <w:t>Linhaça – 02 colher de sopa.</w:t>
      </w:r>
    </w:p>
    <w:p w:rsidR="004B7FDF" w:rsidRPr="00897F62" w:rsidRDefault="004B7FDF" w:rsidP="00323EA4">
      <w:pPr>
        <w:pStyle w:val="PargrafodaLista"/>
        <w:numPr>
          <w:ilvl w:val="0"/>
          <w:numId w:val="101"/>
        </w:numPr>
        <w:jc w:val="both"/>
        <w:rPr>
          <w:sz w:val="22"/>
          <w:szCs w:val="22"/>
        </w:rPr>
      </w:pPr>
      <w:r w:rsidRPr="00897F62">
        <w:rPr>
          <w:sz w:val="22"/>
          <w:szCs w:val="22"/>
        </w:rPr>
        <w:t>Suplemento em pó para diabetes – 06 medidas.</w:t>
      </w:r>
    </w:p>
    <w:p w:rsidR="00117D18" w:rsidRDefault="00117D18" w:rsidP="004B7FDF"/>
    <w:p w:rsidR="004B7FDF" w:rsidRPr="00897F62" w:rsidRDefault="004B7FDF" w:rsidP="004B7FDF">
      <w:r w:rsidRPr="00897F62">
        <w:t>L5- VITAMINA LAXATIVA</w:t>
      </w:r>
    </w:p>
    <w:p w:rsidR="004B7FDF" w:rsidRPr="00897F62" w:rsidRDefault="004B7FDF" w:rsidP="00323EA4">
      <w:pPr>
        <w:pStyle w:val="PargrafodaLista"/>
        <w:numPr>
          <w:ilvl w:val="0"/>
          <w:numId w:val="102"/>
        </w:numPr>
        <w:jc w:val="both"/>
        <w:rPr>
          <w:sz w:val="22"/>
          <w:szCs w:val="22"/>
        </w:rPr>
      </w:pPr>
      <w:r w:rsidRPr="00897F62">
        <w:rPr>
          <w:sz w:val="22"/>
          <w:szCs w:val="22"/>
        </w:rPr>
        <w:t>02 unidades de ameixa preta.</w:t>
      </w:r>
    </w:p>
    <w:p w:rsidR="004B7FDF" w:rsidRPr="00897F62" w:rsidRDefault="004B7FDF" w:rsidP="00323EA4">
      <w:pPr>
        <w:pStyle w:val="PargrafodaLista"/>
        <w:numPr>
          <w:ilvl w:val="0"/>
          <w:numId w:val="102"/>
        </w:numPr>
        <w:jc w:val="both"/>
        <w:rPr>
          <w:sz w:val="22"/>
          <w:szCs w:val="22"/>
        </w:rPr>
      </w:pPr>
      <w:r w:rsidRPr="00897F62">
        <w:rPr>
          <w:sz w:val="22"/>
          <w:szCs w:val="22"/>
        </w:rPr>
        <w:t>01 fatia de mamão (100 g).</w:t>
      </w:r>
    </w:p>
    <w:p w:rsidR="004B7FDF" w:rsidRPr="00897F62" w:rsidRDefault="004B7FDF" w:rsidP="00323EA4">
      <w:pPr>
        <w:pStyle w:val="PargrafodaLista"/>
        <w:numPr>
          <w:ilvl w:val="0"/>
          <w:numId w:val="102"/>
        </w:numPr>
        <w:jc w:val="both"/>
        <w:rPr>
          <w:sz w:val="22"/>
          <w:szCs w:val="22"/>
        </w:rPr>
      </w:pPr>
      <w:r w:rsidRPr="00897F62">
        <w:rPr>
          <w:sz w:val="22"/>
          <w:szCs w:val="22"/>
        </w:rPr>
        <w:t>laranja q.s.p.</w:t>
      </w:r>
    </w:p>
    <w:p w:rsidR="004B7FDF" w:rsidRPr="00897F62" w:rsidRDefault="004B7FDF" w:rsidP="00323EA4">
      <w:pPr>
        <w:pStyle w:val="PargrafodaLista"/>
        <w:numPr>
          <w:ilvl w:val="0"/>
          <w:numId w:val="102"/>
        </w:numPr>
        <w:jc w:val="both"/>
        <w:rPr>
          <w:sz w:val="22"/>
          <w:szCs w:val="22"/>
        </w:rPr>
      </w:pPr>
      <w:r w:rsidRPr="00897F62">
        <w:rPr>
          <w:sz w:val="22"/>
          <w:szCs w:val="22"/>
        </w:rPr>
        <w:t>01 colher (sopa) de creme de leite (20 g).</w:t>
      </w:r>
    </w:p>
    <w:p w:rsidR="004B7FDF" w:rsidRPr="00897F62" w:rsidRDefault="004B7FDF" w:rsidP="00323EA4">
      <w:pPr>
        <w:pStyle w:val="PargrafodaLista"/>
        <w:numPr>
          <w:ilvl w:val="0"/>
          <w:numId w:val="102"/>
        </w:numPr>
        <w:jc w:val="both"/>
        <w:rPr>
          <w:sz w:val="22"/>
          <w:szCs w:val="22"/>
        </w:rPr>
      </w:pPr>
      <w:r w:rsidRPr="00897F62">
        <w:rPr>
          <w:sz w:val="22"/>
          <w:szCs w:val="22"/>
        </w:rPr>
        <w:t>01 colher de sobremesa de linhaça.</w:t>
      </w:r>
    </w:p>
    <w:p w:rsidR="004B7FDF" w:rsidRPr="00897F62" w:rsidRDefault="004B7FDF" w:rsidP="00323EA4">
      <w:pPr>
        <w:pStyle w:val="PargrafodaLista"/>
        <w:numPr>
          <w:ilvl w:val="0"/>
          <w:numId w:val="102"/>
        </w:numPr>
        <w:jc w:val="both"/>
        <w:rPr>
          <w:sz w:val="22"/>
          <w:szCs w:val="22"/>
        </w:rPr>
      </w:pPr>
      <w:r w:rsidRPr="00897F62">
        <w:rPr>
          <w:sz w:val="22"/>
          <w:szCs w:val="22"/>
        </w:rPr>
        <w:t>01 copo de leite (150 mL).</w:t>
      </w:r>
    </w:p>
    <w:p w:rsidR="004B7FDF" w:rsidRPr="00897F62" w:rsidRDefault="004B7FDF" w:rsidP="00323EA4">
      <w:pPr>
        <w:pStyle w:val="PargrafodaLista"/>
        <w:numPr>
          <w:ilvl w:val="0"/>
          <w:numId w:val="102"/>
        </w:numPr>
        <w:jc w:val="both"/>
        <w:rPr>
          <w:sz w:val="22"/>
          <w:szCs w:val="22"/>
        </w:rPr>
      </w:pPr>
      <w:r w:rsidRPr="00897F62">
        <w:rPr>
          <w:sz w:val="22"/>
          <w:szCs w:val="22"/>
        </w:rPr>
        <w:t>Açúcar – 1 colher de sopa .</w:t>
      </w:r>
    </w:p>
    <w:p w:rsidR="004B7FDF" w:rsidRPr="00897F62" w:rsidRDefault="004B7FDF" w:rsidP="00323EA4">
      <w:pPr>
        <w:pStyle w:val="PargrafodaLista"/>
        <w:numPr>
          <w:ilvl w:val="0"/>
          <w:numId w:val="102"/>
        </w:numPr>
        <w:jc w:val="both"/>
        <w:rPr>
          <w:sz w:val="22"/>
          <w:szCs w:val="22"/>
        </w:rPr>
      </w:pPr>
      <w:r w:rsidRPr="00897F62">
        <w:rPr>
          <w:sz w:val="22"/>
          <w:szCs w:val="22"/>
        </w:rPr>
        <w:t>OBSERVAÇÃO: Para paciente diabético não colocar açúcar.</w:t>
      </w:r>
    </w:p>
    <w:p w:rsidR="00117D18" w:rsidRDefault="00117D18" w:rsidP="00117D18"/>
    <w:p w:rsidR="004B7FDF" w:rsidRPr="00897F62" w:rsidRDefault="004B7FDF" w:rsidP="00117D18">
      <w:r w:rsidRPr="00897F62">
        <w:t>L 6- SUCO LAXATIVO</w:t>
      </w:r>
    </w:p>
    <w:p w:rsidR="004B7FDF" w:rsidRPr="00897F62" w:rsidRDefault="004B7FDF" w:rsidP="00323EA4">
      <w:pPr>
        <w:pStyle w:val="PargrafodaLista"/>
        <w:numPr>
          <w:ilvl w:val="0"/>
          <w:numId w:val="103"/>
        </w:numPr>
        <w:jc w:val="both"/>
        <w:rPr>
          <w:sz w:val="22"/>
          <w:szCs w:val="22"/>
        </w:rPr>
      </w:pPr>
      <w:r w:rsidRPr="00897F62">
        <w:rPr>
          <w:sz w:val="22"/>
          <w:szCs w:val="22"/>
        </w:rPr>
        <w:t>Laranja: 02 unidades.</w:t>
      </w:r>
    </w:p>
    <w:p w:rsidR="004B7FDF" w:rsidRPr="00897F62" w:rsidRDefault="004B7FDF" w:rsidP="00323EA4">
      <w:pPr>
        <w:pStyle w:val="PargrafodaLista"/>
        <w:numPr>
          <w:ilvl w:val="0"/>
          <w:numId w:val="103"/>
        </w:numPr>
        <w:jc w:val="both"/>
        <w:rPr>
          <w:sz w:val="22"/>
          <w:szCs w:val="22"/>
        </w:rPr>
      </w:pPr>
      <w:r w:rsidRPr="00897F62">
        <w:rPr>
          <w:sz w:val="22"/>
          <w:szCs w:val="22"/>
        </w:rPr>
        <w:t>Mamão: 01 fatia.</w:t>
      </w:r>
    </w:p>
    <w:p w:rsidR="004B7FDF" w:rsidRPr="00897F62" w:rsidRDefault="004B7FDF" w:rsidP="00323EA4">
      <w:pPr>
        <w:pStyle w:val="PargrafodaLista"/>
        <w:numPr>
          <w:ilvl w:val="0"/>
          <w:numId w:val="103"/>
        </w:numPr>
        <w:jc w:val="both"/>
        <w:rPr>
          <w:sz w:val="22"/>
          <w:szCs w:val="22"/>
        </w:rPr>
      </w:pPr>
      <w:r w:rsidRPr="00897F62">
        <w:rPr>
          <w:sz w:val="22"/>
          <w:szCs w:val="22"/>
        </w:rPr>
        <w:t>Ameixa: 02 unidades.</w:t>
      </w:r>
    </w:p>
    <w:p w:rsidR="004B7FDF" w:rsidRPr="00897F62" w:rsidRDefault="004B7FDF" w:rsidP="00323EA4">
      <w:pPr>
        <w:pStyle w:val="PargrafodaLista"/>
        <w:numPr>
          <w:ilvl w:val="0"/>
          <w:numId w:val="103"/>
        </w:numPr>
        <w:jc w:val="both"/>
        <w:rPr>
          <w:sz w:val="22"/>
          <w:szCs w:val="22"/>
        </w:rPr>
      </w:pPr>
      <w:r w:rsidRPr="00897F62">
        <w:rPr>
          <w:sz w:val="22"/>
          <w:szCs w:val="22"/>
        </w:rPr>
        <w:t>Açúcar: 01 medida</w:t>
      </w:r>
    </w:p>
    <w:p w:rsidR="004B7FDF" w:rsidRPr="00897F62" w:rsidRDefault="004B7FDF" w:rsidP="00323EA4">
      <w:pPr>
        <w:pStyle w:val="PargrafodaLista"/>
        <w:numPr>
          <w:ilvl w:val="0"/>
          <w:numId w:val="103"/>
        </w:numPr>
        <w:jc w:val="both"/>
        <w:rPr>
          <w:sz w:val="22"/>
          <w:szCs w:val="22"/>
        </w:rPr>
      </w:pPr>
      <w:r w:rsidRPr="00897F62">
        <w:rPr>
          <w:sz w:val="22"/>
          <w:szCs w:val="22"/>
        </w:rPr>
        <w:t>Água para completar 250 ml.</w:t>
      </w:r>
    </w:p>
    <w:p w:rsidR="004B7FDF" w:rsidRPr="00897F62" w:rsidRDefault="004B7FDF" w:rsidP="00323EA4">
      <w:pPr>
        <w:pStyle w:val="PargrafodaLista"/>
        <w:numPr>
          <w:ilvl w:val="0"/>
          <w:numId w:val="103"/>
        </w:numPr>
        <w:jc w:val="both"/>
        <w:rPr>
          <w:sz w:val="22"/>
          <w:szCs w:val="22"/>
        </w:rPr>
      </w:pPr>
      <w:r w:rsidRPr="00897F62">
        <w:rPr>
          <w:bCs/>
          <w:sz w:val="22"/>
          <w:szCs w:val="22"/>
        </w:rPr>
        <w:t>Módulo de fibras alimentares em pó</w:t>
      </w:r>
      <w:r w:rsidRPr="00897F62">
        <w:rPr>
          <w:sz w:val="22"/>
          <w:szCs w:val="22"/>
        </w:rPr>
        <w:t>: 01 colher medida.</w:t>
      </w:r>
    </w:p>
    <w:p w:rsidR="004B7FDF" w:rsidRPr="00897F62" w:rsidRDefault="004B7FDF" w:rsidP="004B7FDF">
      <w:pPr>
        <w:pStyle w:val="PargrafodaLista"/>
        <w:ind w:left="720"/>
        <w:jc w:val="both"/>
        <w:rPr>
          <w:sz w:val="22"/>
          <w:szCs w:val="22"/>
        </w:rPr>
      </w:pPr>
    </w:p>
    <w:p w:rsidR="004B7FDF" w:rsidRPr="00897F62" w:rsidRDefault="004B7FDF" w:rsidP="00117D18">
      <w:r w:rsidRPr="00897F62">
        <w:t>L 7- SUCO  DE LARANJA C/ CENOURA E BETERRABA</w:t>
      </w:r>
    </w:p>
    <w:p w:rsidR="004B7FDF" w:rsidRPr="00897F62" w:rsidRDefault="004B7FDF" w:rsidP="00323EA4">
      <w:pPr>
        <w:pStyle w:val="PargrafodaLista"/>
        <w:numPr>
          <w:ilvl w:val="0"/>
          <w:numId w:val="104"/>
        </w:numPr>
        <w:jc w:val="both"/>
        <w:rPr>
          <w:sz w:val="22"/>
          <w:szCs w:val="22"/>
        </w:rPr>
      </w:pPr>
      <w:r w:rsidRPr="00897F62">
        <w:rPr>
          <w:sz w:val="22"/>
          <w:szCs w:val="22"/>
        </w:rPr>
        <w:t>Laranja:03 unidades.</w:t>
      </w:r>
    </w:p>
    <w:p w:rsidR="004B7FDF" w:rsidRPr="00897F62" w:rsidRDefault="004B7FDF" w:rsidP="00323EA4">
      <w:pPr>
        <w:pStyle w:val="PargrafodaLista"/>
        <w:numPr>
          <w:ilvl w:val="0"/>
          <w:numId w:val="104"/>
        </w:numPr>
        <w:jc w:val="both"/>
        <w:rPr>
          <w:sz w:val="22"/>
          <w:szCs w:val="22"/>
        </w:rPr>
      </w:pPr>
      <w:r w:rsidRPr="00897F62">
        <w:rPr>
          <w:sz w:val="22"/>
          <w:szCs w:val="22"/>
        </w:rPr>
        <w:t>Cenoura: 03 colher de sopa.</w:t>
      </w:r>
    </w:p>
    <w:p w:rsidR="004B7FDF" w:rsidRPr="00897F62" w:rsidRDefault="004B7FDF" w:rsidP="00323EA4">
      <w:pPr>
        <w:pStyle w:val="PargrafodaLista"/>
        <w:numPr>
          <w:ilvl w:val="0"/>
          <w:numId w:val="104"/>
        </w:numPr>
        <w:jc w:val="both"/>
        <w:rPr>
          <w:sz w:val="22"/>
          <w:szCs w:val="22"/>
        </w:rPr>
      </w:pPr>
      <w:r w:rsidRPr="00897F62">
        <w:rPr>
          <w:sz w:val="22"/>
          <w:szCs w:val="22"/>
        </w:rPr>
        <w:t>Beterraba: 03 colher de sopa.</w:t>
      </w:r>
    </w:p>
    <w:p w:rsidR="004B7FDF" w:rsidRPr="00897F62" w:rsidRDefault="004B7FDF" w:rsidP="00323EA4">
      <w:pPr>
        <w:pStyle w:val="PargrafodaLista"/>
        <w:numPr>
          <w:ilvl w:val="0"/>
          <w:numId w:val="104"/>
        </w:numPr>
        <w:jc w:val="both"/>
        <w:rPr>
          <w:sz w:val="22"/>
          <w:szCs w:val="22"/>
        </w:rPr>
      </w:pPr>
      <w:r w:rsidRPr="00897F62">
        <w:rPr>
          <w:sz w:val="22"/>
          <w:szCs w:val="22"/>
        </w:rPr>
        <w:t>Açúcar: 01 medida de NAN.</w:t>
      </w:r>
    </w:p>
    <w:p w:rsidR="004B7FDF" w:rsidRPr="00897F62" w:rsidRDefault="004B7FDF" w:rsidP="00323EA4">
      <w:pPr>
        <w:pStyle w:val="PargrafodaLista"/>
        <w:numPr>
          <w:ilvl w:val="0"/>
          <w:numId w:val="104"/>
        </w:numPr>
        <w:jc w:val="both"/>
        <w:rPr>
          <w:sz w:val="22"/>
          <w:szCs w:val="22"/>
        </w:rPr>
      </w:pPr>
      <w:r w:rsidRPr="00897F62">
        <w:rPr>
          <w:sz w:val="22"/>
          <w:szCs w:val="22"/>
        </w:rPr>
        <w:t>Água para completar 250 ml.</w:t>
      </w:r>
    </w:p>
    <w:p w:rsidR="004B7FDF" w:rsidRPr="00897F62" w:rsidRDefault="004B7FDF" w:rsidP="00117D18">
      <w:r w:rsidRPr="00897F62">
        <w:t>L 8- SUCO DE LARANJA COM CENOURA/BETERRABA E COUVE</w:t>
      </w:r>
    </w:p>
    <w:p w:rsidR="004B7FDF" w:rsidRPr="00897F62" w:rsidRDefault="004B7FDF" w:rsidP="00323EA4">
      <w:pPr>
        <w:pStyle w:val="PargrafodaLista"/>
        <w:numPr>
          <w:ilvl w:val="0"/>
          <w:numId w:val="105"/>
        </w:numPr>
        <w:jc w:val="both"/>
        <w:rPr>
          <w:sz w:val="22"/>
          <w:szCs w:val="22"/>
        </w:rPr>
      </w:pPr>
      <w:r w:rsidRPr="00897F62">
        <w:rPr>
          <w:sz w:val="22"/>
          <w:szCs w:val="22"/>
        </w:rPr>
        <w:t>Laranja – 03 unidades.</w:t>
      </w:r>
    </w:p>
    <w:p w:rsidR="004B7FDF" w:rsidRPr="00897F62" w:rsidRDefault="004B7FDF" w:rsidP="00323EA4">
      <w:pPr>
        <w:pStyle w:val="PargrafodaLista"/>
        <w:numPr>
          <w:ilvl w:val="0"/>
          <w:numId w:val="105"/>
        </w:numPr>
        <w:jc w:val="both"/>
        <w:rPr>
          <w:sz w:val="22"/>
          <w:szCs w:val="22"/>
        </w:rPr>
      </w:pPr>
      <w:r w:rsidRPr="00897F62">
        <w:rPr>
          <w:sz w:val="22"/>
          <w:szCs w:val="22"/>
        </w:rPr>
        <w:t>Cenoura – 02 colher de sopa.</w:t>
      </w:r>
    </w:p>
    <w:p w:rsidR="004B7FDF" w:rsidRPr="00897F62" w:rsidRDefault="004B7FDF" w:rsidP="00323EA4">
      <w:pPr>
        <w:pStyle w:val="PargrafodaLista"/>
        <w:numPr>
          <w:ilvl w:val="0"/>
          <w:numId w:val="105"/>
        </w:numPr>
        <w:jc w:val="both"/>
        <w:rPr>
          <w:sz w:val="22"/>
          <w:szCs w:val="22"/>
        </w:rPr>
      </w:pPr>
      <w:r w:rsidRPr="00897F62">
        <w:rPr>
          <w:sz w:val="22"/>
          <w:szCs w:val="22"/>
        </w:rPr>
        <w:t>Beterraba – 02 colher de sopa.</w:t>
      </w:r>
    </w:p>
    <w:p w:rsidR="004B7FDF" w:rsidRPr="00897F62" w:rsidRDefault="004B7FDF" w:rsidP="00323EA4">
      <w:pPr>
        <w:pStyle w:val="PargrafodaLista"/>
        <w:numPr>
          <w:ilvl w:val="0"/>
          <w:numId w:val="105"/>
        </w:numPr>
        <w:jc w:val="both"/>
        <w:rPr>
          <w:sz w:val="22"/>
          <w:szCs w:val="22"/>
        </w:rPr>
      </w:pPr>
      <w:r w:rsidRPr="00897F62">
        <w:rPr>
          <w:sz w:val="22"/>
          <w:szCs w:val="22"/>
        </w:rPr>
        <w:t>Couve – 01 und.</w:t>
      </w:r>
    </w:p>
    <w:p w:rsidR="004B7FDF" w:rsidRDefault="004B7FDF" w:rsidP="00323EA4">
      <w:pPr>
        <w:pStyle w:val="PargrafodaLista"/>
        <w:numPr>
          <w:ilvl w:val="0"/>
          <w:numId w:val="105"/>
        </w:numPr>
        <w:jc w:val="both"/>
        <w:rPr>
          <w:sz w:val="22"/>
          <w:szCs w:val="22"/>
        </w:rPr>
      </w:pPr>
      <w:r w:rsidRPr="00897F62">
        <w:rPr>
          <w:sz w:val="22"/>
          <w:szCs w:val="22"/>
        </w:rPr>
        <w:t>Água para completar 250 ml.</w:t>
      </w:r>
    </w:p>
    <w:p w:rsidR="00117D18" w:rsidRPr="00117D18" w:rsidRDefault="00117D18" w:rsidP="00117D18"/>
    <w:p w:rsidR="004B7FDF" w:rsidRPr="00897F62" w:rsidRDefault="004B7FDF" w:rsidP="00117D18">
      <w:r w:rsidRPr="00897F62">
        <w:t>FORMULAS  CONSTIPANTES</w:t>
      </w:r>
    </w:p>
    <w:p w:rsidR="004B7FDF" w:rsidRPr="00897F62" w:rsidRDefault="004B7FDF" w:rsidP="001F4A93">
      <w:pPr>
        <w:pStyle w:val="1111-Numerao3"/>
      </w:pPr>
      <w:r w:rsidRPr="00897F62">
        <w:t>C 1 - FÓRMULA SIMPLES</w:t>
      </w:r>
    </w:p>
    <w:p w:rsidR="004B7FDF" w:rsidRPr="00897F62" w:rsidRDefault="004B7FDF" w:rsidP="00323EA4">
      <w:pPr>
        <w:pStyle w:val="PargrafodaLista"/>
        <w:numPr>
          <w:ilvl w:val="0"/>
          <w:numId w:val="106"/>
        </w:numPr>
        <w:ind w:left="1134"/>
        <w:jc w:val="both"/>
        <w:rPr>
          <w:sz w:val="22"/>
          <w:szCs w:val="22"/>
        </w:rPr>
      </w:pPr>
      <w:r w:rsidRPr="00897F62">
        <w:rPr>
          <w:sz w:val="22"/>
          <w:szCs w:val="22"/>
        </w:rPr>
        <w:t xml:space="preserve">1 maçã sem casca. </w:t>
      </w:r>
    </w:p>
    <w:p w:rsidR="004B7FDF" w:rsidRPr="00897F62" w:rsidRDefault="004B7FDF" w:rsidP="00323EA4">
      <w:pPr>
        <w:pStyle w:val="PargrafodaLista"/>
        <w:numPr>
          <w:ilvl w:val="0"/>
          <w:numId w:val="106"/>
        </w:numPr>
        <w:ind w:left="1134"/>
        <w:jc w:val="both"/>
        <w:rPr>
          <w:sz w:val="22"/>
          <w:szCs w:val="22"/>
        </w:rPr>
      </w:pPr>
      <w:r w:rsidRPr="00897F62">
        <w:rPr>
          <w:sz w:val="22"/>
          <w:szCs w:val="22"/>
        </w:rPr>
        <w:t>1 banana maçã ou prata.</w:t>
      </w:r>
    </w:p>
    <w:p w:rsidR="004B7FDF" w:rsidRPr="00897F62" w:rsidRDefault="004B7FDF" w:rsidP="00323EA4">
      <w:pPr>
        <w:pStyle w:val="PargrafodaLista"/>
        <w:numPr>
          <w:ilvl w:val="0"/>
          <w:numId w:val="106"/>
        </w:numPr>
        <w:ind w:left="1134"/>
        <w:jc w:val="both"/>
        <w:rPr>
          <w:sz w:val="22"/>
          <w:szCs w:val="22"/>
        </w:rPr>
      </w:pPr>
      <w:r w:rsidRPr="00897F62">
        <w:rPr>
          <w:sz w:val="22"/>
          <w:szCs w:val="22"/>
        </w:rPr>
        <w:t xml:space="preserve">2 colheres  de sopa cenoura cozida. </w:t>
      </w:r>
    </w:p>
    <w:p w:rsidR="004B7FDF" w:rsidRPr="00897F62" w:rsidRDefault="004B7FDF" w:rsidP="00323EA4">
      <w:pPr>
        <w:pStyle w:val="PargrafodaLista"/>
        <w:numPr>
          <w:ilvl w:val="0"/>
          <w:numId w:val="106"/>
        </w:numPr>
        <w:ind w:left="1134"/>
        <w:jc w:val="both"/>
        <w:rPr>
          <w:sz w:val="22"/>
          <w:szCs w:val="22"/>
        </w:rPr>
      </w:pPr>
      <w:r w:rsidRPr="00897F62">
        <w:rPr>
          <w:sz w:val="22"/>
          <w:szCs w:val="22"/>
        </w:rPr>
        <w:t xml:space="preserve">2 colheres de sopa de maltodextrina. </w:t>
      </w:r>
    </w:p>
    <w:p w:rsidR="004B7FDF" w:rsidRPr="00897F62" w:rsidRDefault="004B7FDF" w:rsidP="00323EA4">
      <w:pPr>
        <w:pStyle w:val="PargrafodaLista"/>
        <w:numPr>
          <w:ilvl w:val="0"/>
          <w:numId w:val="106"/>
        </w:numPr>
        <w:ind w:left="1134"/>
        <w:jc w:val="both"/>
        <w:rPr>
          <w:sz w:val="22"/>
          <w:szCs w:val="22"/>
        </w:rPr>
      </w:pPr>
      <w:r w:rsidRPr="00897F62">
        <w:rPr>
          <w:sz w:val="22"/>
          <w:szCs w:val="22"/>
        </w:rPr>
        <w:t>Gotas de limão.</w:t>
      </w:r>
    </w:p>
    <w:p w:rsidR="004B7FDF" w:rsidRPr="00897F62" w:rsidRDefault="004B7FDF" w:rsidP="00323EA4">
      <w:pPr>
        <w:pStyle w:val="PargrafodaLista"/>
        <w:numPr>
          <w:ilvl w:val="0"/>
          <w:numId w:val="106"/>
        </w:numPr>
        <w:ind w:left="1134"/>
        <w:jc w:val="both"/>
        <w:rPr>
          <w:sz w:val="22"/>
          <w:szCs w:val="22"/>
        </w:rPr>
      </w:pPr>
      <w:r w:rsidRPr="00897F62">
        <w:rPr>
          <w:bCs/>
          <w:sz w:val="22"/>
          <w:szCs w:val="22"/>
        </w:rPr>
        <w:t xml:space="preserve">Probiótico em pó – 1 colher de sopa. </w:t>
      </w:r>
    </w:p>
    <w:p w:rsidR="004B7FDF" w:rsidRPr="00897F62" w:rsidRDefault="004B7FDF" w:rsidP="00323EA4">
      <w:pPr>
        <w:pStyle w:val="PargrafodaLista"/>
        <w:numPr>
          <w:ilvl w:val="0"/>
          <w:numId w:val="106"/>
        </w:numPr>
        <w:ind w:left="1134"/>
        <w:jc w:val="both"/>
        <w:rPr>
          <w:sz w:val="22"/>
          <w:szCs w:val="22"/>
        </w:rPr>
      </w:pPr>
      <w:r w:rsidRPr="00897F62">
        <w:rPr>
          <w:sz w:val="22"/>
          <w:szCs w:val="22"/>
        </w:rPr>
        <w:t>Água até completar 500 mL.</w:t>
      </w:r>
    </w:p>
    <w:p w:rsidR="00117D18" w:rsidRDefault="00117D18" w:rsidP="00117D18"/>
    <w:p w:rsidR="004B7FDF" w:rsidRPr="00897F62" w:rsidRDefault="004B7FDF" w:rsidP="00117D18">
      <w:r w:rsidRPr="00897F62">
        <w:t>C 2 - FÓRMULA 2</w:t>
      </w:r>
    </w:p>
    <w:p w:rsidR="004B7FDF" w:rsidRPr="00897F62" w:rsidRDefault="004B7FDF" w:rsidP="00323EA4">
      <w:pPr>
        <w:pStyle w:val="PargrafodaLista"/>
        <w:numPr>
          <w:ilvl w:val="0"/>
          <w:numId w:val="107"/>
        </w:numPr>
        <w:ind w:left="1134"/>
        <w:jc w:val="both"/>
        <w:rPr>
          <w:sz w:val="22"/>
          <w:szCs w:val="22"/>
        </w:rPr>
      </w:pPr>
      <w:r w:rsidRPr="00897F62">
        <w:rPr>
          <w:sz w:val="22"/>
          <w:szCs w:val="22"/>
        </w:rPr>
        <w:t>1 banana maçã ou prata.</w:t>
      </w:r>
    </w:p>
    <w:p w:rsidR="004B7FDF" w:rsidRPr="00897F62" w:rsidRDefault="004B7FDF" w:rsidP="00323EA4">
      <w:pPr>
        <w:pStyle w:val="PargrafodaLista"/>
        <w:numPr>
          <w:ilvl w:val="0"/>
          <w:numId w:val="107"/>
        </w:numPr>
        <w:ind w:left="1134"/>
        <w:jc w:val="both"/>
        <w:rPr>
          <w:sz w:val="22"/>
          <w:szCs w:val="22"/>
        </w:rPr>
      </w:pPr>
      <w:r w:rsidRPr="00897F62">
        <w:rPr>
          <w:sz w:val="22"/>
          <w:szCs w:val="22"/>
        </w:rPr>
        <w:t xml:space="preserve">2 colheres  de sopa cenoura cozida. </w:t>
      </w:r>
    </w:p>
    <w:p w:rsidR="004B7FDF" w:rsidRPr="00897F62" w:rsidRDefault="004B7FDF" w:rsidP="00323EA4">
      <w:pPr>
        <w:pStyle w:val="PargrafodaLista"/>
        <w:numPr>
          <w:ilvl w:val="0"/>
          <w:numId w:val="107"/>
        </w:numPr>
        <w:ind w:left="1134"/>
        <w:jc w:val="both"/>
        <w:rPr>
          <w:sz w:val="22"/>
          <w:szCs w:val="22"/>
        </w:rPr>
      </w:pPr>
      <w:r w:rsidRPr="00897F62">
        <w:rPr>
          <w:sz w:val="22"/>
          <w:szCs w:val="22"/>
        </w:rPr>
        <w:t xml:space="preserve">2 colheres de sopa de maltodextrina. </w:t>
      </w:r>
    </w:p>
    <w:p w:rsidR="004B7FDF" w:rsidRPr="00897F62" w:rsidRDefault="004B7FDF" w:rsidP="00323EA4">
      <w:pPr>
        <w:pStyle w:val="PargrafodaLista"/>
        <w:numPr>
          <w:ilvl w:val="0"/>
          <w:numId w:val="107"/>
        </w:numPr>
        <w:ind w:left="1134"/>
        <w:jc w:val="both"/>
        <w:rPr>
          <w:sz w:val="22"/>
          <w:szCs w:val="22"/>
        </w:rPr>
      </w:pPr>
      <w:r w:rsidRPr="00897F62">
        <w:rPr>
          <w:sz w:val="22"/>
          <w:szCs w:val="22"/>
        </w:rPr>
        <w:t>Água de arroz até completar 500 mL.</w:t>
      </w:r>
    </w:p>
    <w:p w:rsidR="004B7FDF" w:rsidRPr="00897F62" w:rsidRDefault="004B7FDF" w:rsidP="00323EA4">
      <w:pPr>
        <w:pStyle w:val="PargrafodaLista"/>
        <w:numPr>
          <w:ilvl w:val="0"/>
          <w:numId w:val="107"/>
        </w:numPr>
        <w:ind w:left="1134"/>
        <w:jc w:val="both"/>
        <w:rPr>
          <w:sz w:val="22"/>
          <w:szCs w:val="22"/>
        </w:rPr>
      </w:pPr>
      <w:r w:rsidRPr="00897F62">
        <w:rPr>
          <w:bCs/>
          <w:sz w:val="22"/>
          <w:szCs w:val="22"/>
        </w:rPr>
        <w:t>Probiótico em pó – 1 colher de sopa.</w:t>
      </w:r>
    </w:p>
    <w:p w:rsidR="00117D18" w:rsidRDefault="00117D18" w:rsidP="00117D18"/>
    <w:p w:rsidR="004B7FDF" w:rsidRPr="00897F62" w:rsidRDefault="004B7FDF" w:rsidP="00117D18">
      <w:r w:rsidRPr="00897F62">
        <w:t>C 3 - VITAMINA CONSTIPANTE</w:t>
      </w:r>
    </w:p>
    <w:p w:rsidR="004B7FDF" w:rsidRPr="00897F62" w:rsidRDefault="004B7FDF" w:rsidP="00323EA4">
      <w:pPr>
        <w:pStyle w:val="PargrafodaLista"/>
        <w:numPr>
          <w:ilvl w:val="0"/>
          <w:numId w:val="108"/>
        </w:numPr>
        <w:ind w:left="1134"/>
        <w:jc w:val="both"/>
        <w:rPr>
          <w:sz w:val="22"/>
          <w:szCs w:val="22"/>
        </w:rPr>
      </w:pPr>
      <w:r w:rsidRPr="00897F62">
        <w:rPr>
          <w:sz w:val="22"/>
          <w:szCs w:val="22"/>
        </w:rPr>
        <w:t>Leite desnatado – 250 ml.</w:t>
      </w:r>
    </w:p>
    <w:p w:rsidR="004B7FDF" w:rsidRPr="00897F62" w:rsidRDefault="004B7FDF" w:rsidP="00323EA4">
      <w:pPr>
        <w:pStyle w:val="PargrafodaLista"/>
        <w:numPr>
          <w:ilvl w:val="0"/>
          <w:numId w:val="108"/>
        </w:numPr>
        <w:ind w:left="1134"/>
        <w:jc w:val="both"/>
        <w:rPr>
          <w:sz w:val="22"/>
          <w:szCs w:val="22"/>
        </w:rPr>
      </w:pPr>
      <w:r w:rsidRPr="00897F62">
        <w:rPr>
          <w:sz w:val="22"/>
          <w:szCs w:val="22"/>
        </w:rPr>
        <w:t>Banana maça – 01 und pequena.</w:t>
      </w:r>
    </w:p>
    <w:p w:rsidR="004B7FDF" w:rsidRPr="00897F62" w:rsidRDefault="004B7FDF" w:rsidP="00323EA4">
      <w:pPr>
        <w:pStyle w:val="PargrafodaLista"/>
        <w:numPr>
          <w:ilvl w:val="0"/>
          <w:numId w:val="108"/>
        </w:numPr>
        <w:ind w:left="1134"/>
        <w:jc w:val="both"/>
        <w:rPr>
          <w:sz w:val="22"/>
          <w:szCs w:val="22"/>
        </w:rPr>
      </w:pPr>
      <w:r w:rsidRPr="00897F62">
        <w:rPr>
          <w:sz w:val="22"/>
          <w:szCs w:val="22"/>
        </w:rPr>
        <w:t>Mucilagem ou aveia em flocos finos – 02 medidas de NAN.</w:t>
      </w:r>
    </w:p>
    <w:p w:rsidR="004B7FDF" w:rsidRPr="00897F62" w:rsidRDefault="004B7FDF" w:rsidP="00323EA4">
      <w:pPr>
        <w:pStyle w:val="PargrafodaLista"/>
        <w:numPr>
          <w:ilvl w:val="0"/>
          <w:numId w:val="108"/>
        </w:numPr>
        <w:ind w:left="1134"/>
        <w:jc w:val="both"/>
        <w:rPr>
          <w:sz w:val="22"/>
          <w:szCs w:val="22"/>
        </w:rPr>
      </w:pPr>
      <w:r w:rsidRPr="00897F62">
        <w:rPr>
          <w:sz w:val="22"/>
          <w:szCs w:val="22"/>
        </w:rPr>
        <w:t>Adoçante: 03 gotas.</w:t>
      </w:r>
    </w:p>
    <w:p w:rsidR="004B7FDF" w:rsidRPr="00897F62" w:rsidRDefault="004B7FDF" w:rsidP="00323EA4">
      <w:pPr>
        <w:pStyle w:val="PargrafodaLista"/>
        <w:numPr>
          <w:ilvl w:val="0"/>
          <w:numId w:val="108"/>
        </w:numPr>
        <w:ind w:left="1134"/>
        <w:jc w:val="both"/>
        <w:rPr>
          <w:sz w:val="22"/>
          <w:szCs w:val="22"/>
        </w:rPr>
      </w:pPr>
      <w:r w:rsidRPr="00897F62">
        <w:rPr>
          <w:bCs/>
          <w:sz w:val="22"/>
          <w:szCs w:val="22"/>
        </w:rPr>
        <w:t>Probiotico em pó – 01 colher de sopa.</w:t>
      </w:r>
    </w:p>
    <w:p w:rsidR="00117D18" w:rsidRDefault="00117D18" w:rsidP="00117D18"/>
    <w:p w:rsidR="004B7FDF" w:rsidRPr="00897F62" w:rsidRDefault="004B7FDF" w:rsidP="00117D18">
      <w:r w:rsidRPr="00897F62">
        <w:t>C 4 - VITAMINA CONSTIPANTE COM LEITE DE SOJA</w:t>
      </w:r>
    </w:p>
    <w:p w:rsidR="004B7FDF" w:rsidRPr="00897F62" w:rsidRDefault="004B7FDF" w:rsidP="00323EA4">
      <w:pPr>
        <w:pStyle w:val="PargrafodaLista"/>
        <w:numPr>
          <w:ilvl w:val="0"/>
          <w:numId w:val="109"/>
        </w:numPr>
        <w:ind w:left="1134"/>
        <w:jc w:val="both"/>
        <w:rPr>
          <w:sz w:val="22"/>
          <w:szCs w:val="22"/>
        </w:rPr>
      </w:pPr>
      <w:r w:rsidRPr="00897F62">
        <w:rPr>
          <w:sz w:val="22"/>
          <w:szCs w:val="22"/>
        </w:rPr>
        <w:t>Leite de soja – 250 ml ou 02 colher de sopa bem cheia de extrato de soja.</w:t>
      </w:r>
    </w:p>
    <w:p w:rsidR="004B7FDF" w:rsidRPr="00897F62" w:rsidRDefault="004B7FDF" w:rsidP="00323EA4">
      <w:pPr>
        <w:pStyle w:val="PargrafodaLista"/>
        <w:numPr>
          <w:ilvl w:val="0"/>
          <w:numId w:val="109"/>
        </w:numPr>
        <w:ind w:left="1134"/>
        <w:jc w:val="both"/>
        <w:rPr>
          <w:sz w:val="22"/>
          <w:szCs w:val="22"/>
        </w:rPr>
      </w:pPr>
      <w:r w:rsidRPr="00897F62">
        <w:rPr>
          <w:sz w:val="22"/>
          <w:szCs w:val="22"/>
        </w:rPr>
        <w:t>Banana maça – 02 und pequenas.</w:t>
      </w:r>
    </w:p>
    <w:p w:rsidR="004B7FDF" w:rsidRPr="00897F62" w:rsidRDefault="004B7FDF" w:rsidP="00323EA4">
      <w:pPr>
        <w:pStyle w:val="PargrafodaLista"/>
        <w:numPr>
          <w:ilvl w:val="0"/>
          <w:numId w:val="109"/>
        </w:numPr>
        <w:ind w:left="1134"/>
        <w:jc w:val="both"/>
        <w:rPr>
          <w:sz w:val="22"/>
          <w:szCs w:val="22"/>
        </w:rPr>
      </w:pPr>
      <w:r w:rsidRPr="00897F62">
        <w:rPr>
          <w:sz w:val="22"/>
          <w:szCs w:val="22"/>
        </w:rPr>
        <w:t>Adoçante: 04 gotas.</w:t>
      </w:r>
    </w:p>
    <w:p w:rsidR="004B7FDF" w:rsidRPr="00897F62" w:rsidRDefault="004B7FDF" w:rsidP="00323EA4">
      <w:pPr>
        <w:pStyle w:val="PargrafodaLista"/>
        <w:numPr>
          <w:ilvl w:val="0"/>
          <w:numId w:val="109"/>
        </w:numPr>
        <w:ind w:left="1134"/>
        <w:jc w:val="both"/>
        <w:rPr>
          <w:sz w:val="22"/>
          <w:szCs w:val="22"/>
        </w:rPr>
      </w:pPr>
      <w:r w:rsidRPr="00897F62">
        <w:rPr>
          <w:bCs/>
          <w:sz w:val="22"/>
          <w:szCs w:val="22"/>
        </w:rPr>
        <w:t>Probiotico em pó – 01 colher de sopa.</w:t>
      </w:r>
    </w:p>
    <w:p w:rsidR="00117D18" w:rsidRDefault="00117D18" w:rsidP="00117D18"/>
    <w:p w:rsidR="004B7FDF" w:rsidRPr="00897F62" w:rsidRDefault="004B7FDF" w:rsidP="00117D18">
      <w:r w:rsidRPr="00897F62">
        <w:t>C 5 - LEITE CONSTIPANTE COM AVEIA</w:t>
      </w:r>
    </w:p>
    <w:p w:rsidR="004B7FDF" w:rsidRPr="00897F62" w:rsidRDefault="004B7FDF" w:rsidP="00323EA4">
      <w:pPr>
        <w:pStyle w:val="PargrafodaLista"/>
        <w:numPr>
          <w:ilvl w:val="0"/>
          <w:numId w:val="110"/>
        </w:numPr>
        <w:ind w:left="1134"/>
        <w:jc w:val="both"/>
        <w:rPr>
          <w:sz w:val="22"/>
          <w:szCs w:val="22"/>
        </w:rPr>
      </w:pPr>
      <w:r w:rsidRPr="00897F62">
        <w:rPr>
          <w:sz w:val="22"/>
          <w:szCs w:val="22"/>
        </w:rPr>
        <w:t>Leite de soja – 250 ml ou 02 colher de sopa bem cheia de extrato de soja.</w:t>
      </w:r>
    </w:p>
    <w:p w:rsidR="004B7FDF" w:rsidRPr="00897F62" w:rsidRDefault="004B7FDF" w:rsidP="00323EA4">
      <w:pPr>
        <w:pStyle w:val="PargrafodaLista"/>
        <w:numPr>
          <w:ilvl w:val="0"/>
          <w:numId w:val="110"/>
        </w:numPr>
        <w:ind w:left="1134"/>
        <w:jc w:val="both"/>
        <w:rPr>
          <w:sz w:val="22"/>
          <w:szCs w:val="22"/>
        </w:rPr>
      </w:pPr>
      <w:r w:rsidRPr="00897F62">
        <w:rPr>
          <w:sz w:val="22"/>
          <w:szCs w:val="22"/>
        </w:rPr>
        <w:t>Aveia – 02 medidas</w:t>
      </w:r>
    </w:p>
    <w:p w:rsidR="004B7FDF" w:rsidRPr="00897F62" w:rsidRDefault="004B7FDF" w:rsidP="00323EA4">
      <w:pPr>
        <w:pStyle w:val="PargrafodaLista"/>
        <w:numPr>
          <w:ilvl w:val="0"/>
          <w:numId w:val="110"/>
        </w:numPr>
        <w:ind w:left="1134"/>
        <w:jc w:val="both"/>
        <w:rPr>
          <w:sz w:val="22"/>
          <w:szCs w:val="22"/>
        </w:rPr>
      </w:pPr>
      <w:r w:rsidRPr="00897F62">
        <w:rPr>
          <w:sz w:val="22"/>
          <w:szCs w:val="22"/>
        </w:rPr>
        <w:t>Adoçante: 06 gotas.</w:t>
      </w:r>
    </w:p>
    <w:p w:rsidR="004B7FDF" w:rsidRPr="00897F62" w:rsidRDefault="004B7FDF" w:rsidP="00323EA4">
      <w:pPr>
        <w:pStyle w:val="PargrafodaLista"/>
        <w:numPr>
          <w:ilvl w:val="0"/>
          <w:numId w:val="110"/>
        </w:numPr>
        <w:ind w:left="1134"/>
        <w:jc w:val="both"/>
        <w:rPr>
          <w:sz w:val="22"/>
          <w:szCs w:val="22"/>
        </w:rPr>
      </w:pPr>
      <w:r w:rsidRPr="00897F62">
        <w:rPr>
          <w:bCs/>
          <w:sz w:val="22"/>
          <w:szCs w:val="22"/>
        </w:rPr>
        <w:t>Probiotico em pó – 01 colher de sopa.</w:t>
      </w:r>
    </w:p>
    <w:p w:rsidR="00117D18" w:rsidRDefault="00117D18" w:rsidP="00117D18"/>
    <w:p w:rsidR="004B7FDF" w:rsidRPr="00897F62" w:rsidRDefault="004B7FDF" w:rsidP="00117D18">
      <w:r w:rsidRPr="00897F62">
        <w:t>C 6 - SUCO CONSTIPANTE</w:t>
      </w:r>
    </w:p>
    <w:p w:rsidR="004B7FDF" w:rsidRPr="00897F62" w:rsidRDefault="004B7FDF" w:rsidP="00323EA4">
      <w:pPr>
        <w:pStyle w:val="PargrafodaLista"/>
        <w:numPr>
          <w:ilvl w:val="0"/>
          <w:numId w:val="111"/>
        </w:numPr>
        <w:ind w:left="1134"/>
        <w:jc w:val="both"/>
        <w:rPr>
          <w:sz w:val="22"/>
          <w:szCs w:val="22"/>
        </w:rPr>
      </w:pPr>
      <w:r w:rsidRPr="00897F62">
        <w:rPr>
          <w:sz w:val="22"/>
          <w:szCs w:val="22"/>
        </w:rPr>
        <w:t>Suco de cajú concentrado – 100 ml</w:t>
      </w:r>
    </w:p>
    <w:p w:rsidR="004B7FDF" w:rsidRPr="00897F62" w:rsidRDefault="004B7FDF" w:rsidP="00323EA4">
      <w:pPr>
        <w:pStyle w:val="PargrafodaLista"/>
        <w:numPr>
          <w:ilvl w:val="0"/>
          <w:numId w:val="111"/>
        </w:numPr>
        <w:ind w:left="1134"/>
        <w:jc w:val="both"/>
        <w:rPr>
          <w:sz w:val="22"/>
          <w:szCs w:val="22"/>
        </w:rPr>
      </w:pPr>
      <w:r w:rsidRPr="00897F62">
        <w:rPr>
          <w:sz w:val="22"/>
          <w:szCs w:val="22"/>
        </w:rPr>
        <w:t>Água de coco – 150 ml.</w:t>
      </w:r>
    </w:p>
    <w:p w:rsidR="004B7FDF" w:rsidRPr="00897F62" w:rsidRDefault="004B7FDF" w:rsidP="00323EA4">
      <w:pPr>
        <w:pStyle w:val="PargrafodaLista"/>
        <w:numPr>
          <w:ilvl w:val="0"/>
          <w:numId w:val="111"/>
        </w:numPr>
        <w:ind w:left="1134"/>
        <w:jc w:val="both"/>
        <w:rPr>
          <w:sz w:val="22"/>
          <w:szCs w:val="22"/>
        </w:rPr>
      </w:pPr>
      <w:r w:rsidRPr="00897F62">
        <w:rPr>
          <w:sz w:val="22"/>
          <w:szCs w:val="22"/>
        </w:rPr>
        <w:t>Adoçante – 03 gotas.</w:t>
      </w:r>
    </w:p>
    <w:p w:rsidR="00117D18" w:rsidRDefault="00117D18" w:rsidP="00117D18"/>
    <w:p w:rsidR="00117D18" w:rsidRDefault="00117D18" w:rsidP="00117D18"/>
    <w:p w:rsidR="004B7FDF" w:rsidRPr="00897F62" w:rsidRDefault="004B7FDF" w:rsidP="00117D18">
      <w:r w:rsidRPr="00897F62">
        <w:t>C 7 - SUCO CONSTIPANTE 2</w:t>
      </w:r>
    </w:p>
    <w:p w:rsidR="004B7FDF" w:rsidRPr="00897F62" w:rsidRDefault="004B7FDF" w:rsidP="00323EA4">
      <w:pPr>
        <w:pStyle w:val="PargrafodaLista"/>
        <w:numPr>
          <w:ilvl w:val="0"/>
          <w:numId w:val="112"/>
        </w:numPr>
        <w:ind w:left="1134"/>
        <w:jc w:val="both"/>
        <w:rPr>
          <w:sz w:val="22"/>
          <w:szCs w:val="22"/>
        </w:rPr>
      </w:pPr>
      <w:r w:rsidRPr="00897F62">
        <w:rPr>
          <w:sz w:val="22"/>
          <w:szCs w:val="22"/>
        </w:rPr>
        <w:t>Suco de goiaba concentrado – 100 ml.</w:t>
      </w:r>
    </w:p>
    <w:p w:rsidR="004B7FDF" w:rsidRPr="00897F62" w:rsidRDefault="004B7FDF" w:rsidP="00323EA4">
      <w:pPr>
        <w:pStyle w:val="PargrafodaLista"/>
        <w:numPr>
          <w:ilvl w:val="0"/>
          <w:numId w:val="112"/>
        </w:numPr>
        <w:ind w:left="1134"/>
        <w:jc w:val="both"/>
        <w:rPr>
          <w:sz w:val="22"/>
          <w:szCs w:val="22"/>
        </w:rPr>
      </w:pPr>
      <w:r w:rsidRPr="00897F62">
        <w:rPr>
          <w:sz w:val="22"/>
          <w:szCs w:val="22"/>
        </w:rPr>
        <w:t>Água para completar 250 ml.</w:t>
      </w:r>
    </w:p>
    <w:p w:rsidR="004B7FDF" w:rsidRPr="00897F62" w:rsidRDefault="004B7FDF" w:rsidP="00323EA4">
      <w:pPr>
        <w:pStyle w:val="PargrafodaLista"/>
        <w:numPr>
          <w:ilvl w:val="0"/>
          <w:numId w:val="112"/>
        </w:numPr>
        <w:ind w:left="1134"/>
        <w:jc w:val="both"/>
        <w:rPr>
          <w:sz w:val="22"/>
          <w:szCs w:val="22"/>
        </w:rPr>
      </w:pPr>
      <w:r w:rsidRPr="00897F62">
        <w:rPr>
          <w:sz w:val="22"/>
          <w:szCs w:val="22"/>
        </w:rPr>
        <w:t>Adoçante – 06 gotas.</w:t>
      </w:r>
    </w:p>
    <w:p w:rsidR="00117D18" w:rsidRDefault="00117D18" w:rsidP="00117D18"/>
    <w:p w:rsidR="004B7FDF" w:rsidRPr="00897F62" w:rsidRDefault="004B7FDF" w:rsidP="00117D18">
      <w:r w:rsidRPr="00897F62">
        <w:t>C 8 - SUCO CONSTIPANTE ENRIQUECIDO</w:t>
      </w:r>
    </w:p>
    <w:p w:rsidR="004B7FDF" w:rsidRPr="00897F62" w:rsidRDefault="004B7FDF" w:rsidP="00323EA4">
      <w:pPr>
        <w:pStyle w:val="PargrafodaLista"/>
        <w:numPr>
          <w:ilvl w:val="0"/>
          <w:numId w:val="113"/>
        </w:numPr>
        <w:ind w:left="1134"/>
        <w:jc w:val="both"/>
        <w:rPr>
          <w:sz w:val="22"/>
          <w:szCs w:val="22"/>
        </w:rPr>
      </w:pPr>
      <w:r w:rsidRPr="00897F62">
        <w:rPr>
          <w:sz w:val="22"/>
          <w:szCs w:val="22"/>
        </w:rPr>
        <w:t>Suco de caju: 03 unidades pequenas.</w:t>
      </w:r>
    </w:p>
    <w:p w:rsidR="004B7FDF" w:rsidRPr="00897F62" w:rsidRDefault="004B7FDF" w:rsidP="00323EA4">
      <w:pPr>
        <w:pStyle w:val="PargrafodaLista"/>
        <w:numPr>
          <w:ilvl w:val="0"/>
          <w:numId w:val="113"/>
        </w:numPr>
        <w:ind w:left="1134"/>
        <w:jc w:val="both"/>
        <w:rPr>
          <w:sz w:val="22"/>
          <w:szCs w:val="22"/>
        </w:rPr>
      </w:pPr>
      <w:r w:rsidRPr="00897F62">
        <w:rPr>
          <w:sz w:val="22"/>
          <w:szCs w:val="22"/>
        </w:rPr>
        <w:t>Mucilagem: 02 medidas</w:t>
      </w:r>
    </w:p>
    <w:p w:rsidR="004B7FDF" w:rsidRPr="00897F62" w:rsidRDefault="004B7FDF" w:rsidP="00323EA4">
      <w:pPr>
        <w:pStyle w:val="PargrafodaLista"/>
        <w:numPr>
          <w:ilvl w:val="0"/>
          <w:numId w:val="113"/>
        </w:numPr>
        <w:ind w:left="1134"/>
        <w:jc w:val="both"/>
        <w:rPr>
          <w:sz w:val="22"/>
          <w:szCs w:val="22"/>
        </w:rPr>
      </w:pPr>
      <w:r w:rsidRPr="00897F62">
        <w:rPr>
          <w:sz w:val="22"/>
          <w:szCs w:val="22"/>
        </w:rPr>
        <w:t>Banana prata ou maçã: 01 fatia ou 2 und ou ½ und.</w:t>
      </w:r>
    </w:p>
    <w:p w:rsidR="004B7FDF" w:rsidRPr="00897F62" w:rsidRDefault="004B7FDF" w:rsidP="00323EA4">
      <w:pPr>
        <w:pStyle w:val="PargrafodaLista"/>
        <w:numPr>
          <w:ilvl w:val="0"/>
          <w:numId w:val="113"/>
        </w:numPr>
        <w:ind w:left="1134"/>
        <w:jc w:val="both"/>
        <w:rPr>
          <w:sz w:val="22"/>
          <w:szCs w:val="22"/>
        </w:rPr>
      </w:pPr>
      <w:r w:rsidRPr="00897F62">
        <w:rPr>
          <w:sz w:val="22"/>
          <w:szCs w:val="22"/>
        </w:rPr>
        <w:t>Açúcar: 01 medida</w:t>
      </w:r>
    </w:p>
    <w:p w:rsidR="004B7FDF" w:rsidRPr="00897F62" w:rsidRDefault="004B7FDF" w:rsidP="00323EA4">
      <w:pPr>
        <w:pStyle w:val="PargrafodaLista"/>
        <w:numPr>
          <w:ilvl w:val="0"/>
          <w:numId w:val="113"/>
        </w:numPr>
        <w:ind w:left="1134"/>
        <w:jc w:val="both"/>
        <w:rPr>
          <w:sz w:val="22"/>
          <w:szCs w:val="22"/>
        </w:rPr>
      </w:pPr>
      <w:r w:rsidRPr="00897F62">
        <w:rPr>
          <w:sz w:val="22"/>
          <w:szCs w:val="22"/>
        </w:rPr>
        <w:t>Óleo de soja: 01 colher de chá.</w:t>
      </w:r>
    </w:p>
    <w:p w:rsidR="004B7FDF" w:rsidRPr="00897F62" w:rsidRDefault="004B7FDF" w:rsidP="00323EA4">
      <w:pPr>
        <w:pStyle w:val="PargrafodaLista"/>
        <w:numPr>
          <w:ilvl w:val="0"/>
          <w:numId w:val="113"/>
        </w:numPr>
        <w:ind w:left="1134"/>
        <w:jc w:val="both"/>
        <w:rPr>
          <w:sz w:val="22"/>
          <w:szCs w:val="22"/>
        </w:rPr>
      </w:pPr>
      <w:r w:rsidRPr="00897F62">
        <w:rPr>
          <w:sz w:val="22"/>
          <w:szCs w:val="22"/>
        </w:rPr>
        <w:t>Água para completar 250 ml.</w:t>
      </w:r>
    </w:p>
    <w:p w:rsidR="00117D18" w:rsidRDefault="00117D18" w:rsidP="00117D18"/>
    <w:p w:rsidR="004B7FDF" w:rsidRPr="00897F62" w:rsidRDefault="004B7FDF" w:rsidP="00117D18">
      <w:r w:rsidRPr="00897F62">
        <w:t>SUPLEMENTAÇÕES LÁCTEAS:</w:t>
      </w:r>
    </w:p>
    <w:p w:rsidR="004B7FDF" w:rsidRPr="00897F62" w:rsidRDefault="004B7FDF" w:rsidP="00117D18">
      <w:r w:rsidRPr="00897F62">
        <w:t>SVO 1 - SVO SIMPLES</w:t>
      </w:r>
    </w:p>
    <w:p w:rsidR="004B7FDF" w:rsidRPr="00897F62" w:rsidRDefault="004B7FDF" w:rsidP="00323EA4">
      <w:pPr>
        <w:pStyle w:val="PargrafodaLista"/>
        <w:numPr>
          <w:ilvl w:val="0"/>
          <w:numId w:val="114"/>
        </w:numPr>
        <w:ind w:left="1134"/>
        <w:jc w:val="both"/>
        <w:rPr>
          <w:sz w:val="22"/>
          <w:szCs w:val="22"/>
        </w:rPr>
      </w:pPr>
      <w:r w:rsidRPr="00897F62">
        <w:rPr>
          <w:sz w:val="22"/>
          <w:szCs w:val="22"/>
        </w:rPr>
        <w:t>Leite integral em pó: 08 medidas de NAN.</w:t>
      </w:r>
    </w:p>
    <w:p w:rsidR="004B7FDF" w:rsidRPr="00897F62" w:rsidRDefault="004B7FDF" w:rsidP="00323EA4">
      <w:pPr>
        <w:pStyle w:val="PargrafodaLista"/>
        <w:numPr>
          <w:ilvl w:val="0"/>
          <w:numId w:val="114"/>
        </w:numPr>
        <w:ind w:left="1134"/>
        <w:jc w:val="both"/>
        <w:rPr>
          <w:sz w:val="22"/>
          <w:szCs w:val="22"/>
        </w:rPr>
      </w:pPr>
      <w:r w:rsidRPr="00897F62">
        <w:rPr>
          <w:sz w:val="22"/>
          <w:szCs w:val="22"/>
        </w:rPr>
        <w:t>Suplemento nutricional completo com fibras: 05 medidas.</w:t>
      </w:r>
    </w:p>
    <w:p w:rsidR="004B7FDF" w:rsidRPr="00897F62" w:rsidRDefault="004B7FDF" w:rsidP="00323EA4">
      <w:pPr>
        <w:pStyle w:val="PargrafodaLista"/>
        <w:numPr>
          <w:ilvl w:val="0"/>
          <w:numId w:val="114"/>
        </w:numPr>
        <w:ind w:left="1134"/>
        <w:jc w:val="both"/>
        <w:rPr>
          <w:sz w:val="22"/>
          <w:szCs w:val="22"/>
        </w:rPr>
      </w:pPr>
      <w:r w:rsidRPr="00897F62">
        <w:rPr>
          <w:sz w:val="22"/>
          <w:szCs w:val="22"/>
        </w:rPr>
        <w:t>Água para completar 250 ml.</w:t>
      </w:r>
    </w:p>
    <w:p w:rsidR="00117D18" w:rsidRDefault="00117D18" w:rsidP="00117D18"/>
    <w:p w:rsidR="004B7FDF" w:rsidRPr="00897F62" w:rsidRDefault="004B7FDF" w:rsidP="00117D18">
      <w:r w:rsidRPr="00897F62">
        <w:t>SVO 2 - SVO CALÓRICA</w:t>
      </w:r>
    </w:p>
    <w:p w:rsidR="004B7FDF" w:rsidRPr="00897F62" w:rsidRDefault="004B7FDF" w:rsidP="00323EA4">
      <w:pPr>
        <w:pStyle w:val="PargrafodaLista"/>
        <w:numPr>
          <w:ilvl w:val="0"/>
          <w:numId w:val="115"/>
        </w:numPr>
        <w:ind w:left="1134"/>
        <w:jc w:val="both"/>
        <w:rPr>
          <w:sz w:val="22"/>
          <w:szCs w:val="22"/>
        </w:rPr>
      </w:pPr>
      <w:r w:rsidRPr="00897F62">
        <w:rPr>
          <w:sz w:val="22"/>
          <w:szCs w:val="22"/>
        </w:rPr>
        <w:t>Leite integral em pó: 10 medidas de NAN.</w:t>
      </w:r>
    </w:p>
    <w:p w:rsidR="004B7FDF" w:rsidRPr="00897F62" w:rsidRDefault="004B7FDF" w:rsidP="00323EA4">
      <w:pPr>
        <w:pStyle w:val="PargrafodaLista"/>
        <w:numPr>
          <w:ilvl w:val="0"/>
          <w:numId w:val="115"/>
        </w:numPr>
        <w:ind w:left="1134"/>
        <w:jc w:val="both"/>
        <w:rPr>
          <w:sz w:val="22"/>
          <w:szCs w:val="22"/>
        </w:rPr>
      </w:pPr>
      <w:r w:rsidRPr="00897F62">
        <w:rPr>
          <w:sz w:val="22"/>
          <w:szCs w:val="22"/>
        </w:rPr>
        <w:t>Suplemento nutricional completo com fibras: 06 medidas.</w:t>
      </w:r>
    </w:p>
    <w:p w:rsidR="004B7FDF" w:rsidRPr="00897F62" w:rsidRDefault="004B7FDF" w:rsidP="00323EA4">
      <w:pPr>
        <w:pStyle w:val="PargrafodaLista"/>
        <w:numPr>
          <w:ilvl w:val="0"/>
          <w:numId w:val="115"/>
        </w:numPr>
        <w:ind w:left="1134"/>
        <w:jc w:val="both"/>
        <w:rPr>
          <w:sz w:val="22"/>
          <w:szCs w:val="22"/>
        </w:rPr>
      </w:pPr>
      <w:r w:rsidRPr="00897F62">
        <w:rPr>
          <w:sz w:val="22"/>
          <w:szCs w:val="22"/>
        </w:rPr>
        <w:t>Óleo de girassol: 01 colher de chá.</w:t>
      </w:r>
    </w:p>
    <w:p w:rsidR="004B7FDF" w:rsidRPr="00897F62" w:rsidRDefault="004B7FDF" w:rsidP="00323EA4">
      <w:pPr>
        <w:pStyle w:val="PargrafodaLista"/>
        <w:numPr>
          <w:ilvl w:val="0"/>
          <w:numId w:val="115"/>
        </w:numPr>
        <w:ind w:left="1134"/>
        <w:jc w:val="both"/>
        <w:rPr>
          <w:sz w:val="22"/>
          <w:szCs w:val="22"/>
        </w:rPr>
      </w:pPr>
      <w:r w:rsidRPr="00897F62">
        <w:rPr>
          <w:sz w:val="22"/>
          <w:szCs w:val="22"/>
        </w:rPr>
        <w:t>Acúcar: 01 medida.</w:t>
      </w:r>
    </w:p>
    <w:p w:rsidR="00117D18" w:rsidRDefault="00117D18" w:rsidP="00117D18"/>
    <w:p w:rsidR="004B7FDF" w:rsidRPr="00897F62" w:rsidRDefault="004B7FDF" w:rsidP="00117D18">
      <w:r w:rsidRPr="00897F62">
        <w:t>SVO 3 - SVO CALÓRICA</w:t>
      </w:r>
    </w:p>
    <w:p w:rsidR="004B7FDF" w:rsidRPr="00897F62" w:rsidRDefault="004B7FDF" w:rsidP="00323EA4">
      <w:pPr>
        <w:pStyle w:val="PargrafodaLista"/>
        <w:numPr>
          <w:ilvl w:val="0"/>
          <w:numId w:val="116"/>
        </w:numPr>
        <w:ind w:left="1134"/>
        <w:jc w:val="both"/>
        <w:rPr>
          <w:sz w:val="22"/>
          <w:szCs w:val="22"/>
        </w:rPr>
      </w:pPr>
      <w:r w:rsidRPr="00897F62">
        <w:rPr>
          <w:sz w:val="22"/>
          <w:szCs w:val="22"/>
        </w:rPr>
        <w:t>Leite integral em pó: 10 medidas de NAN.</w:t>
      </w:r>
    </w:p>
    <w:p w:rsidR="004B7FDF" w:rsidRPr="00897F62" w:rsidRDefault="004B7FDF" w:rsidP="00323EA4">
      <w:pPr>
        <w:pStyle w:val="PargrafodaLista"/>
        <w:numPr>
          <w:ilvl w:val="0"/>
          <w:numId w:val="116"/>
        </w:numPr>
        <w:ind w:left="1134"/>
        <w:jc w:val="both"/>
        <w:rPr>
          <w:sz w:val="22"/>
          <w:szCs w:val="22"/>
        </w:rPr>
      </w:pPr>
      <w:r w:rsidRPr="00897F62">
        <w:rPr>
          <w:sz w:val="22"/>
          <w:szCs w:val="22"/>
        </w:rPr>
        <w:t>Mucilagem láctea: 04 medidas.</w:t>
      </w:r>
    </w:p>
    <w:p w:rsidR="004B7FDF" w:rsidRPr="00897F62" w:rsidRDefault="004B7FDF" w:rsidP="00323EA4">
      <w:pPr>
        <w:pStyle w:val="PargrafodaLista"/>
        <w:numPr>
          <w:ilvl w:val="0"/>
          <w:numId w:val="116"/>
        </w:numPr>
        <w:ind w:left="1134"/>
        <w:jc w:val="both"/>
        <w:rPr>
          <w:sz w:val="22"/>
          <w:szCs w:val="22"/>
        </w:rPr>
      </w:pPr>
      <w:r w:rsidRPr="00897F62">
        <w:rPr>
          <w:sz w:val="22"/>
          <w:szCs w:val="22"/>
        </w:rPr>
        <w:t>Açúcar: ½ medida.</w:t>
      </w:r>
    </w:p>
    <w:p w:rsidR="00117D18" w:rsidRDefault="00117D18" w:rsidP="00117D18"/>
    <w:p w:rsidR="004B7FDF" w:rsidRPr="00897F62" w:rsidRDefault="004B7FDF" w:rsidP="00117D18">
      <w:r w:rsidRPr="00897F62">
        <w:t>SVO 4 - SVO CALÓRICA</w:t>
      </w:r>
    </w:p>
    <w:p w:rsidR="004B7FDF" w:rsidRPr="00897F62" w:rsidRDefault="004B7FDF" w:rsidP="00323EA4">
      <w:pPr>
        <w:pStyle w:val="PargrafodaLista"/>
        <w:numPr>
          <w:ilvl w:val="0"/>
          <w:numId w:val="117"/>
        </w:numPr>
        <w:ind w:left="1134"/>
        <w:jc w:val="both"/>
        <w:rPr>
          <w:sz w:val="22"/>
          <w:szCs w:val="22"/>
        </w:rPr>
      </w:pPr>
      <w:r w:rsidRPr="00897F62">
        <w:rPr>
          <w:sz w:val="22"/>
          <w:szCs w:val="22"/>
        </w:rPr>
        <w:t>Leite integral em pó: 10 medidas de NAN.</w:t>
      </w:r>
    </w:p>
    <w:p w:rsidR="004B7FDF" w:rsidRPr="00897F62" w:rsidRDefault="004B7FDF" w:rsidP="00323EA4">
      <w:pPr>
        <w:pStyle w:val="PargrafodaLista"/>
        <w:numPr>
          <w:ilvl w:val="0"/>
          <w:numId w:val="117"/>
        </w:numPr>
        <w:ind w:left="1134"/>
        <w:jc w:val="both"/>
        <w:rPr>
          <w:sz w:val="22"/>
          <w:szCs w:val="22"/>
        </w:rPr>
      </w:pPr>
      <w:r w:rsidRPr="00897F62">
        <w:rPr>
          <w:sz w:val="22"/>
          <w:szCs w:val="22"/>
        </w:rPr>
        <w:t>Mucilagem: 04 medidas.</w:t>
      </w:r>
    </w:p>
    <w:p w:rsidR="004B7FDF" w:rsidRPr="00897F62" w:rsidRDefault="004B7FDF" w:rsidP="00323EA4">
      <w:pPr>
        <w:pStyle w:val="PargrafodaLista"/>
        <w:numPr>
          <w:ilvl w:val="0"/>
          <w:numId w:val="117"/>
        </w:numPr>
        <w:ind w:left="1134"/>
        <w:jc w:val="both"/>
        <w:rPr>
          <w:sz w:val="22"/>
          <w:szCs w:val="22"/>
        </w:rPr>
      </w:pPr>
      <w:r w:rsidRPr="00897F62">
        <w:rPr>
          <w:bCs/>
          <w:sz w:val="22"/>
          <w:szCs w:val="22"/>
        </w:rPr>
        <w:t>Suplemento nutricional em pó com fibras: 6 medidas.</w:t>
      </w:r>
    </w:p>
    <w:p w:rsidR="00117D18" w:rsidRDefault="00117D18" w:rsidP="00117D18"/>
    <w:p w:rsidR="004B7FDF" w:rsidRPr="00897F62" w:rsidRDefault="004B7FDF" w:rsidP="00117D18">
      <w:r w:rsidRPr="00897F62">
        <w:t>SVO 4 - SVO CALÓRICA</w:t>
      </w:r>
    </w:p>
    <w:p w:rsidR="004B7FDF" w:rsidRPr="00897F62" w:rsidRDefault="004B7FDF" w:rsidP="00323EA4">
      <w:pPr>
        <w:pStyle w:val="PargrafodaLista"/>
        <w:numPr>
          <w:ilvl w:val="0"/>
          <w:numId w:val="118"/>
        </w:numPr>
        <w:ind w:left="1134"/>
        <w:jc w:val="both"/>
        <w:rPr>
          <w:sz w:val="22"/>
          <w:szCs w:val="22"/>
        </w:rPr>
      </w:pPr>
      <w:r w:rsidRPr="00897F62">
        <w:rPr>
          <w:sz w:val="22"/>
          <w:szCs w:val="22"/>
        </w:rPr>
        <w:t>Leite integral em pó: 10 medidas de NAN.</w:t>
      </w:r>
    </w:p>
    <w:p w:rsidR="004B7FDF" w:rsidRPr="00897F62" w:rsidRDefault="004B7FDF" w:rsidP="00323EA4">
      <w:pPr>
        <w:pStyle w:val="PargrafodaLista"/>
        <w:numPr>
          <w:ilvl w:val="0"/>
          <w:numId w:val="118"/>
        </w:numPr>
        <w:ind w:left="1134"/>
        <w:jc w:val="both"/>
        <w:rPr>
          <w:sz w:val="22"/>
          <w:szCs w:val="22"/>
        </w:rPr>
      </w:pPr>
      <w:r w:rsidRPr="00897F62">
        <w:rPr>
          <w:sz w:val="22"/>
          <w:szCs w:val="22"/>
        </w:rPr>
        <w:t>Mucilagem: 03 medidas.</w:t>
      </w:r>
    </w:p>
    <w:p w:rsidR="004B7FDF" w:rsidRPr="00897F62" w:rsidRDefault="004B7FDF" w:rsidP="00323EA4">
      <w:pPr>
        <w:pStyle w:val="PargrafodaLista"/>
        <w:numPr>
          <w:ilvl w:val="0"/>
          <w:numId w:val="118"/>
        </w:numPr>
        <w:ind w:left="1134"/>
        <w:jc w:val="both"/>
        <w:rPr>
          <w:sz w:val="22"/>
          <w:szCs w:val="22"/>
        </w:rPr>
      </w:pPr>
      <w:r w:rsidRPr="00897F62">
        <w:rPr>
          <w:sz w:val="22"/>
          <w:szCs w:val="22"/>
        </w:rPr>
        <w:t>Fruta: 1 unid. Média.</w:t>
      </w:r>
    </w:p>
    <w:p w:rsidR="004B7FDF" w:rsidRPr="00117D18" w:rsidRDefault="004B7FDF" w:rsidP="00323EA4">
      <w:pPr>
        <w:pStyle w:val="PargrafodaLista"/>
        <w:numPr>
          <w:ilvl w:val="0"/>
          <w:numId w:val="118"/>
        </w:numPr>
        <w:ind w:left="1134"/>
        <w:jc w:val="both"/>
        <w:rPr>
          <w:sz w:val="22"/>
          <w:szCs w:val="22"/>
        </w:rPr>
      </w:pPr>
      <w:r w:rsidRPr="00897F62">
        <w:rPr>
          <w:bCs/>
          <w:sz w:val="22"/>
          <w:szCs w:val="22"/>
        </w:rPr>
        <w:t>Suplemento nutricional em pó: 6 medidas.</w:t>
      </w:r>
    </w:p>
    <w:p w:rsidR="00117D18" w:rsidRPr="00117D18" w:rsidRDefault="00117D18" w:rsidP="00117D18"/>
    <w:p w:rsidR="004B7FDF" w:rsidRPr="00897F62" w:rsidRDefault="004B7FDF" w:rsidP="00117D18">
      <w:r w:rsidRPr="00897F62">
        <w:t>S</w:t>
      </w:r>
      <w:r w:rsidRPr="00117D18">
        <w:t>V</w:t>
      </w:r>
      <w:r w:rsidRPr="00897F62">
        <w:t>O 6 - SUCO DE ACEROLA C/ LARANJA</w:t>
      </w:r>
    </w:p>
    <w:p w:rsidR="004B7FDF" w:rsidRPr="00897F62" w:rsidRDefault="004B7FDF" w:rsidP="00323EA4">
      <w:pPr>
        <w:pStyle w:val="PargrafodaLista"/>
        <w:numPr>
          <w:ilvl w:val="0"/>
          <w:numId w:val="119"/>
        </w:numPr>
        <w:ind w:left="1134"/>
        <w:jc w:val="both"/>
        <w:rPr>
          <w:sz w:val="22"/>
          <w:szCs w:val="22"/>
        </w:rPr>
      </w:pPr>
      <w:r w:rsidRPr="00897F62">
        <w:rPr>
          <w:sz w:val="22"/>
          <w:szCs w:val="22"/>
        </w:rPr>
        <w:t>Polpa de acerola – ½ polpa.</w:t>
      </w:r>
    </w:p>
    <w:p w:rsidR="004B7FDF" w:rsidRPr="00897F62" w:rsidRDefault="004B7FDF" w:rsidP="00323EA4">
      <w:pPr>
        <w:pStyle w:val="PargrafodaLista"/>
        <w:numPr>
          <w:ilvl w:val="0"/>
          <w:numId w:val="119"/>
        </w:numPr>
        <w:ind w:left="1134"/>
        <w:jc w:val="both"/>
        <w:rPr>
          <w:bCs/>
          <w:sz w:val="22"/>
          <w:szCs w:val="22"/>
        </w:rPr>
      </w:pPr>
      <w:r w:rsidRPr="00897F62">
        <w:rPr>
          <w:sz w:val="22"/>
          <w:szCs w:val="22"/>
        </w:rPr>
        <w:t>Laranja – 02 unidades</w:t>
      </w:r>
      <w:r w:rsidRPr="00897F62">
        <w:rPr>
          <w:bCs/>
          <w:sz w:val="22"/>
          <w:szCs w:val="22"/>
        </w:rPr>
        <w:t>.</w:t>
      </w:r>
    </w:p>
    <w:p w:rsidR="004B7FDF" w:rsidRPr="00897F62" w:rsidRDefault="004B7FDF" w:rsidP="00323EA4">
      <w:pPr>
        <w:pStyle w:val="PargrafodaLista"/>
        <w:numPr>
          <w:ilvl w:val="0"/>
          <w:numId w:val="119"/>
        </w:numPr>
        <w:ind w:left="1134"/>
        <w:jc w:val="both"/>
        <w:rPr>
          <w:sz w:val="22"/>
          <w:szCs w:val="22"/>
        </w:rPr>
      </w:pPr>
      <w:r w:rsidRPr="00897F62">
        <w:rPr>
          <w:bCs/>
          <w:sz w:val="22"/>
          <w:szCs w:val="22"/>
        </w:rPr>
        <w:t>Suplemento nutricional em pó: 6 medidas.</w:t>
      </w:r>
    </w:p>
    <w:p w:rsidR="004B7FDF" w:rsidRDefault="004B7FDF" w:rsidP="00323EA4">
      <w:pPr>
        <w:pStyle w:val="PargrafodaLista"/>
        <w:numPr>
          <w:ilvl w:val="0"/>
          <w:numId w:val="119"/>
        </w:numPr>
        <w:ind w:left="1134"/>
        <w:jc w:val="both"/>
        <w:rPr>
          <w:sz w:val="22"/>
          <w:szCs w:val="22"/>
        </w:rPr>
      </w:pPr>
      <w:r w:rsidRPr="00897F62">
        <w:rPr>
          <w:sz w:val="22"/>
          <w:szCs w:val="22"/>
        </w:rPr>
        <w:t>Água para completar 250 ml.</w:t>
      </w:r>
    </w:p>
    <w:p w:rsidR="00117D18" w:rsidRPr="00117D18" w:rsidRDefault="00117D18" w:rsidP="00117D18"/>
    <w:p w:rsidR="004B7FDF" w:rsidRPr="00897F62" w:rsidRDefault="004B7FDF" w:rsidP="00117D18">
      <w:r w:rsidRPr="00117D18">
        <w:t>S</w:t>
      </w:r>
      <w:r w:rsidRPr="00897F62">
        <w:t>UPLEMENTAÇÕES ESPECIAIS</w:t>
      </w:r>
    </w:p>
    <w:p w:rsidR="004B7FDF" w:rsidRPr="00897F62" w:rsidRDefault="004B7FDF" w:rsidP="00117D18">
      <w:r w:rsidRPr="00117D18">
        <w:t>SE</w:t>
      </w:r>
      <w:r w:rsidRPr="00897F62">
        <w:t xml:space="preserve"> 1 - SUCO ALBUMINOSO</w:t>
      </w:r>
    </w:p>
    <w:p w:rsidR="004B7FDF" w:rsidRPr="00897F62" w:rsidRDefault="004B7FDF" w:rsidP="00323EA4">
      <w:pPr>
        <w:pStyle w:val="PargrafodaLista"/>
        <w:numPr>
          <w:ilvl w:val="0"/>
          <w:numId w:val="120"/>
        </w:numPr>
        <w:ind w:left="1134"/>
        <w:jc w:val="both"/>
        <w:rPr>
          <w:sz w:val="22"/>
          <w:szCs w:val="22"/>
        </w:rPr>
      </w:pPr>
      <w:r w:rsidRPr="00897F62">
        <w:rPr>
          <w:sz w:val="22"/>
          <w:szCs w:val="22"/>
        </w:rPr>
        <w:t>Abacaxi: 02 fatias.</w:t>
      </w:r>
    </w:p>
    <w:p w:rsidR="004B7FDF" w:rsidRPr="00897F62" w:rsidRDefault="004B7FDF" w:rsidP="00323EA4">
      <w:pPr>
        <w:pStyle w:val="PargrafodaLista"/>
        <w:numPr>
          <w:ilvl w:val="0"/>
          <w:numId w:val="120"/>
        </w:numPr>
        <w:ind w:left="1134"/>
        <w:jc w:val="both"/>
        <w:rPr>
          <w:sz w:val="22"/>
          <w:szCs w:val="22"/>
        </w:rPr>
      </w:pPr>
      <w:r w:rsidRPr="00897F62">
        <w:rPr>
          <w:sz w:val="22"/>
          <w:szCs w:val="22"/>
        </w:rPr>
        <w:t>Clara de ovo: 01 und.</w:t>
      </w:r>
    </w:p>
    <w:p w:rsidR="004B7FDF" w:rsidRPr="00897F62" w:rsidRDefault="004B7FDF" w:rsidP="00323EA4">
      <w:pPr>
        <w:pStyle w:val="PargrafodaLista"/>
        <w:numPr>
          <w:ilvl w:val="0"/>
          <w:numId w:val="120"/>
        </w:numPr>
        <w:ind w:left="1134"/>
        <w:jc w:val="both"/>
        <w:rPr>
          <w:sz w:val="22"/>
          <w:szCs w:val="22"/>
        </w:rPr>
      </w:pPr>
      <w:r w:rsidRPr="00897F62">
        <w:rPr>
          <w:sz w:val="22"/>
          <w:szCs w:val="22"/>
        </w:rPr>
        <w:t>Açúcar: 02 medidas de NAN.</w:t>
      </w:r>
    </w:p>
    <w:p w:rsidR="004B7FDF" w:rsidRPr="00897F62" w:rsidRDefault="004B7FDF" w:rsidP="00323EA4">
      <w:pPr>
        <w:pStyle w:val="PargrafodaLista"/>
        <w:numPr>
          <w:ilvl w:val="0"/>
          <w:numId w:val="120"/>
        </w:numPr>
        <w:ind w:left="1134"/>
        <w:jc w:val="both"/>
        <w:rPr>
          <w:sz w:val="22"/>
          <w:szCs w:val="22"/>
        </w:rPr>
      </w:pPr>
      <w:r w:rsidRPr="00897F62">
        <w:rPr>
          <w:sz w:val="22"/>
          <w:szCs w:val="22"/>
        </w:rPr>
        <w:t>Água para completar 250 ml.</w:t>
      </w:r>
    </w:p>
    <w:p w:rsidR="00117D18" w:rsidRDefault="00117D18" w:rsidP="00117D18"/>
    <w:p w:rsidR="004B7FDF" w:rsidRPr="00897F62" w:rsidRDefault="004B7FDF" w:rsidP="00117D18">
      <w:r w:rsidRPr="00897F62">
        <w:t>SE 2 - SUCO ALBUMINOSO</w:t>
      </w:r>
    </w:p>
    <w:p w:rsidR="004B7FDF" w:rsidRPr="00897F62" w:rsidRDefault="004B7FDF" w:rsidP="00323EA4">
      <w:pPr>
        <w:pStyle w:val="PargrafodaLista"/>
        <w:numPr>
          <w:ilvl w:val="0"/>
          <w:numId w:val="121"/>
        </w:numPr>
        <w:ind w:left="1134"/>
        <w:jc w:val="both"/>
        <w:rPr>
          <w:sz w:val="22"/>
          <w:szCs w:val="22"/>
        </w:rPr>
      </w:pPr>
      <w:r w:rsidRPr="00897F62">
        <w:rPr>
          <w:sz w:val="22"/>
          <w:szCs w:val="22"/>
        </w:rPr>
        <w:t>1 maçã MÉDIA sem casca.</w:t>
      </w:r>
    </w:p>
    <w:p w:rsidR="004B7FDF" w:rsidRPr="00897F62" w:rsidRDefault="004B7FDF" w:rsidP="00323EA4">
      <w:pPr>
        <w:pStyle w:val="PargrafodaLista"/>
        <w:numPr>
          <w:ilvl w:val="0"/>
          <w:numId w:val="121"/>
        </w:numPr>
        <w:ind w:left="1134"/>
        <w:jc w:val="both"/>
        <w:rPr>
          <w:sz w:val="22"/>
          <w:szCs w:val="22"/>
        </w:rPr>
      </w:pPr>
      <w:r w:rsidRPr="00897F62">
        <w:rPr>
          <w:sz w:val="22"/>
          <w:szCs w:val="22"/>
        </w:rPr>
        <w:t>1 clara de ovo em neve.</w:t>
      </w:r>
    </w:p>
    <w:p w:rsidR="004B7FDF" w:rsidRPr="00897F62" w:rsidRDefault="004B7FDF" w:rsidP="00323EA4">
      <w:pPr>
        <w:pStyle w:val="PargrafodaLista"/>
        <w:numPr>
          <w:ilvl w:val="0"/>
          <w:numId w:val="121"/>
        </w:numPr>
        <w:ind w:left="1134"/>
        <w:jc w:val="both"/>
        <w:rPr>
          <w:sz w:val="22"/>
          <w:szCs w:val="22"/>
        </w:rPr>
      </w:pPr>
      <w:r w:rsidRPr="00897F62">
        <w:rPr>
          <w:sz w:val="22"/>
          <w:szCs w:val="22"/>
        </w:rPr>
        <w:t>1 colher de SOBREMESA DE açúcar.</w:t>
      </w:r>
    </w:p>
    <w:p w:rsidR="004B7FDF" w:rsidRPr="00897F62" w:rsidRDefault="004B7FDF" w:rsidP="00323EA4">
      <w:pPr>
        <w:pStyle w:val="PargrafodaLista"/>
        <w:numPr>
          <w:ilvl w:val="0"/>
          <w:numId w:val="121"/>
        </w:numPr>
        <w:ind w:left="1134"/>
        <w:jc w:val="both"/>
        <w:rPr>
          <w:sz w:val="22"/>
          <w:szCs w:val="22"/>
        </w:rPr>
      </w:pPr>
      <w:r w:rsidRPr="00897F62">
        <w:rPr>
          <w:sz w:val="22"/>
          <w:szCs w:val="22"/>
        </w:rPr>
        <w:t>agua para completar 250ml.</w:t>
      </w:r>
    </w:p>
    <w:p w:rsidR="004B7FDF" w:rsidRPr="00897F62" w:rsidRDefault="004B7FDF" w:rsidP="00323EA4">
      <w:pPr>
        <w:pStyle w:val="PargrafodaLista"/>
        <w:numPr>
          <w:ilvl w:val="0"/>
          <w:numId w:val="121"/>
        </w:numPr>
        <w:ind w:left="1134"/>
        <w:jc w:val="both"/>
        <w:rPr>
          <w:sz w:val="22"/>
          <w:szCs w:val="22"/>
        </w:rPr>
      </w:pPr>
      <w:r w:rsidRPr="00897F62">
        <w:rPr>
          <w:sz w:val="22"/>
          <w:szCs w:val="22"/>
        </w:rPr>
        <w:t>Observação: para paciente diabético não colocar açúcar.</w:t>
      </w:r>
    </w:p>
    <w:p w:rsidR="00117D18" w:rsidRDefault="00117D18" w:rsidP="00117D18"/>
    <w:p w:rsidR="004B7FDF" w:rsidRPr="00897F62" w:rsidRDefault="004B7FDF" w:rsidP="00117D18">
      <w:r w:rsidRPr="00897F62">
        <w:t>SE 3 - VITAMINA SEM LEITE E SEM AÇÚCAR</w:t>
      </w:r>
    </w:p>
    <w:p w:rsidR="004B7FDF" w:rsidRPr="00897F62" w:rsidRDefault="004B7FDF" w:rsidP="00323EA4">
      <w:pPr>
        <w:pStyle w:val="PargrafodaLista"/>
        <w:numPr>
          <w:ilvl w:val="0"/>
          <w:numId w:val="122"/>
        </w:numPr>
        <w:ind w:left="1134"/>
        <w:jc w:val="both"/>
        <w:rPr>
          <w:sz w:val="22"/>
          <w:szCs w:val="22"/>
        </w:rPr>
      </w:pPr>
      <w:r w:rsidRPr="00897F62">
        <w:rPr>
          <w:sz w:val="22"/>
          <w:szCs w:val="22"/>
        </w:rPr>
        <w:t>600 mL – suco de laranja puro.</w:t>
      </w:r>
    </w:p>
    <w:p w:rsidR="004B7FDF" w:rsidRPr="00897F62" w:rsidRDefault="004B7FDF" w:rsidP="00323EA4">
      <w:pPr>
        <w:pStyle w:val="PargrafodaLista"/>
        <w:numPr>
          <w:ilvl w:val="0"/>
          <w:numId w:val="122"/>
        </w:numPr>
        <w:ind w:left="1134"/>
        <w:jc w:val="both"/>
        <w:rPr>
          <w:sz w:val="22"/>
          <w:szCs w:val="22"/>
        </w:rPr>
      </w:pPr>
      <w:r w:rsidRPr="00897F62">
        <w:rPr>
          <w:sz w:val="22"/>
          <w:szCs w:val="22"/>
        </w:rPr>
        <w:t>1 fatia grossa de mamão.</w:t>
      </w:r>
    </w:p>
    <w:p w:rsidR="004B7FDF" w:rsidRPr="00897F62" w:rsidRDefault="004B7FDF" w:rsidP="00323EA4">
      <w:pPr>
        <w:pStyle w:val="PargrafodaLista"/>
        <w:numPr>
          <w:ilvl w:val="0"/>
          <w:numId w:val="122"/>
        </w:numPr>
        <w:ind w:left="1134"/>
        <w:jc w:val="both"/>
        <w:rPr>
          <w:sz w:val="22"/>
          <w:szCs w:val="22"/>
        </w:rPr>
      </w:pPr>
      <w:r w:rsidRPr="00897F62">
        <w:rPr>
          <w:sz w:val="22"/>
          <w:szCs w:val="22"/>
        </w:rPr>
        <w:t>2 maças médias.</w:t>
      </w:r>
    </w:p>
    <w:p w:rsidR="004B7FDF" w:rsidRPr="00897F62" w:rsidRDefault="004B7FDF" w:rsidP="00323EA4">
      <w:pPr>
        <w:pStyle w:val="PargrafodaLista"/>
        <w:numPr>
          <w:ilvl w:val="0"/>
          <w:numId w:val="122"/>
        </w:numPr>
        <w:ind w:left="1134"/>
        <w:jc w:val="both"/>
        <w:rPr>
          <w:sz w:val="22"/>
          <w:szCs w:val="22"/>
        </w:rPr>
      </w:pPr>
      <w:r w:rsidRPr="00897F62">
        <w:rPr>
          <w:sz w:val="22"/>
          <w:szCs w:val="22"/>
        </w:rPr>
        <w:t>2 bananas (nanica ou maçã).</w:t>
      </w:r>
    </w:p>
    <w:p w:rsidR="004B7FDF" w:rsidRPr="00897F62" w:rsidRDefault="004B7FDF" w:rsidP="00323EA4">
      <w:pPr>
        <w:pStyle w:val="PargrafodaLista"/>
        <w:numPr>
          <w:ilvl w:val="0"/>
          <w:numId w:val="122"/>
        </w:numPr>
        <w:ind w:left="1134"/>
        <w:jc w:val="both"/>
        <w:rPr>
          <w:sz w:val="22"/>
          <w:szCs w:val="22"/>
        </w:rPr>
      </w:pPr>
      <w:r w:rsidRPr="00897F62">
        <w:rPr>
          <w:sz w:val="22"/>
          <w:szCs w:val="22"/>
        </w:rPr>
        <w:t>2 colheres de sobremesa de linhaça.</w:t>
      </w:r>
    </w:p>
    <w:p w:rsidR="004B7FDF" w:rsidRPr="00897F62" w:rsidRDefault="004B7FDF" w:rsidP="00323EA4">
      <w:pPr>
        <w:pStyle w:val="PargrafodaLista"/>
        <w:numPr>
          <w:ilvl w:val="0"/>
          <w:numId w:val="122"/>
        </w:numPr>
        <w:ind w:left="1134"/>
        <w:jc w:val="both"/>
        <w:rPr>
          <w:sz w:val="22"/>
          <w:szCs w:val="22"/>
        </w:rPr>
      </w:pPr>
      <w:r w:rsidRPr="00897F62">
        <w:rPr>
          <w:sz w:val="22"/>
          <w:szCs w:val="22"/>
        </w:rPr>
        <w:t>água para completar 1 litro.</w:t>
      </w:r>
    </w:p>
    <w:p w:rsidR="00117D18" w:rsidRDefault="00117D18" w:rsidP="00117D18"/>
    <w:p w:rsidR="004B7FDF" w:rsidRPr="00897F62" w:rsidRDefault="004B7FDF" w:rsidP="00117D18">
      <w:r w:rsidRPr="00897F62">
        <w:t>SE 4 - LEITE DE AMÊNDOAS</w:t>
      </w:r>
    </w:p>
    <w:p w:rsidR="004B7FDF" w:rsidRPr="00897F62" w:rsidRDefault="004B7FDF" w:rsidP="00323EA4">
      <w:pPr>
        <w:pStyle w:val="PargrafodaLista"/>
        <w:numPr>
          <w:ilvl w:val="0"/>
          <w:numId w:val="123"/>
        </w:numPr>
        <w:ind w:left="1134"/>
        <w:jc w:val="both"/>
        <w:rPr>
          <w:sz w:val="22"/>
          <w:szCs w:val="22"/>
        </w:rPr>
      </w:pPr>
      <w:r w:rsidRPr="00897F62">
        <w:rPr>
          <w:sz w:val="22"/>
          <w:szCs w:val="22"/>
        </w:rPr>
        <w:t>01 copo de 200 ml de amêndoas cruas.</w:t>
      </w:r>
    </w:p>
    <w:p w:rsidR="004B7FDF" w:rsidRPr="00897F62" w:rsidRDefault="004B7FDF" w:rsidP="00323EA4">
      <w:pPr>
        <w:pStyle w:val="PargrafodaLista"/>
        <w:numPr>
          <w:ilvl w:val="0"/>
          <w:numId w:val="123"/>
        </w:numPr>
        <w:ind w:left="1134"/>
        <w:jc w:val="both"/>
        <w:rPr>
          <w:sz w:val="22"/>
          <w:szCs w:val="22"/>
        </w:rPr>
      </w:pPr>
      <w:r w:rsidRPr="00897F62">
        <w:rPr>
          <w:sz w:val="22"/>
          <w:szCs w:val="22"/>
        </w:rPr>
        <w:t>04 copos de água – 800 ml.</w:t>
      </w:r>
    </w:p>
    <w:p w:rsidR="00A67854" w:rsidRDefault="004B7FDF" w:rsidP="004B7FDF">
      <w:pPr>
        <w:numPr>
          <w:ilvl w:val="3"/>
          <w:numId w:val="0"/>
        </w:numPr>
        <w:tabs>
          <w:tab w:val="left" w:pos="1418"/>
        </w:tabs>
        <w:spacing w:before="160" w:after="160" w:line="276" w:lineRule="auto"/>
        <w:ind w:left="567"/>
        <w:jc w:val="both"/>
        <w:rPr>
          <w:sz w:val="22"/>
          <w:szCs w:val="22"/>
        </w:rPr>
      </w:pPr>
      <w:r w:rsidRPr="00897F62">
        <w:t>MODO DE PREPARO: Lave as amêndoas, deixe de molho de um dia para o outro com água cobrindo ou guarde na geladeira por mais dias. Escorra a água que ficou de molho, retire a película (opcional) e bata no liquidificador com a água. Coe em um pano fino. Se não for consumir na hora, deve-se guardar o leite fresco e dura três dias na geladeira</w:t>
      </w:r>
      <w:r w:rsidR="00D103FC" w:rsidRPr="00D103FC">
        <w:rPr>
          <w:sz w:val="22"/>
          <w:szCs w:val="22"/>
        </w:rPr>
        <w:t>.</w:t>
      </w:r>
    </w:p>
    <w:p w:rsidR="00D103FC" w:rsidRPr="00D103FC" w:rsidRDefault="00D103FC" w:rsidP="00D103FC">
      <w:pPr>
        <w:tabs>
          <w:tab w:val="left" w:pos="1418"/>
        </w:tabs>
        <w:spacing w:before="160" w:after="160" w:line="276" w:lineRule="auto"/>
        <w:ind w:left="567"/>
        <w:jc w:val="both"/>
        <w:rPr>
          <w:b/>
          <w:sz w:val="22"/>
          <w:szCs w:val="22"/>
        </w:rPr>
      </w:pPr>
      <w:r w:rsidRPr="00D103FC">
        <w:rPr>
          <w:b/>
          <w:sz w:val="22"/>
          <w:szCs w:val="22"/>
        </w:rPr>
        <w:t>ANEXOS IV - EQUIPE TÉCNICA E OPERACIONAL DAS UNIDADES</w:t>
      </w:r>
    </w:p>
    <w:p w:rsidR="00D103FC" w:rsidRDefault="00D103FC" w:rsidP="00D103FC">
      <w:pPr>
        <w:jc w:val="both"/>
        <w:rPr>
          <w:b/>
          <w:sz w:val="22"/>
          <w:szCs w:val="22"/>
        </w:rPr>
      </w:pPr>
      <w:r w:rsidRPr="00D103FC">
        <w:rPr>
          <w:b/>
          <w:sz w:val="22"/>
          <w:szCs w:val="22"/>
        </w:rPr>
        <w:t xml:space="preserve">        QUADRO 1 - UNIDADE I (ESCALA 12X36) / </w:t>
      </w:r>
    </w:p>
    <w:p w:rsidR="00D103FC" w:rsidRPr="00D103FC" w:rsidRDefault="00D103FC" w:rsidP="00D103FC">
      <w:pPr>
        <w:jc w:val="both"/>
        <w:rPr>
          <w:b/>
          <w:sz w:val="22"/>
          <w:szCs w:val="22"/>
        </w:rPr>
      </w:pPr>
    </w:p>
    <w:tbl>
      <w:tblPr>
        <w:tblW w:w="549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1671"/>
        <w:gridCol w:w="1671"/>
      </w:tblGrid>
      <w:tr w:rsidR="00A67854" w:rsidTr="00A67854">
        <w:tc>
          <w:tcPr>
            <w:tcW w:w="2157"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PERFIL</w:t>
            </w:r>
          </w:p>
        </w:tc>
        <w:tc>
          <w:tcPr>
            <w:tcW w:w="1671"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QUANTIDADE DIURNO</w:t>
            </w:r>
          </w:p>
        </w:tc>
        <w:tc>
          <w:tcPr>
            <w:tcW w:w="1671"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QUANTIDADE NOTURNO</w:t>
            </w:r>
          </w:p>
        </w:tc>
      </w:tr>
      <w:tr w:rsidR="00A67854" w:rsidTr="00A67854">
        <w:tc>
          <w:tcPr>
            <w:tcW w:w="2157"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Nutricionista supervisão área produção</w:t>
            </w:r>
          </w:p>
        </w:tc>
        <w:tc>
          <w:tcPr>
            <w:tcW w:w="1671"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01</w:t>
            </w:r>
          </w:p>
        </w:tc>
        <w:tc>
          <w:tcPr>
            <w:tcW w:w="1671"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w:t>
            </w:r>
          </w:p>
        </w:tc>
      </w:tr>
      <w:tr w:rsidR="00A67854" w:rsidTr="00A67854">
        <w:tc>
          <w:tcPr>
            <w:tcW w:w="2157"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Cozinheira Geral</w:t>
            </w:r>
          </w:p>
        </w:tc>
        <w:tc>
          <w:tcPr>
            <w:tcW w:w="1671"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01</w:t>
            </w:r>
          </w:p>
        </w:tc>
        <w:tc>
          <w:tcPr>
            <w:tcW w:w="1671"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01</w:t>
            </w:r>
          </w:p>
        </w:tc>
      </w:tr>
      <w:tr w:rsidR="00A67854" w:rsidTr="00A67854">
        <w:tc>
          <w:tcPr>
            <w:tcW w:w="2157"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Auxiliar de cozinha geral</w:t>
            </w:r>
          </w:p>
        </w:tc>
        <w:tc>
          <w:tcPr>
            <w:tcW w:w="1671"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03</w:t>
            </w:r>
          </w:p>
        </w:tc>
        <w:tc>
          <w:tcPr>
            <w:tcW w:w="1671"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01</w:t>
            </w:r>
          </w:p>
        </w:tc>
      </w:tr>
      <w:tr w:rsidR="00A67854" w:rsidTr="00A67854">
        <w:tc>
          <w:tcPr>
            <w:tcW w:w="2157"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Cozinheira para dietética</w:t>
            </w:r>
          </w:p>
        </w:tc>
        <w:tc>
          <w:tcPr>
            <w:tcW w:w="1671"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01</w:t>
            </w:r>
          </w:p>
        </w:tc>
        <w:tc>
          <w:tcPr>
            <w:tcW w:w="1671"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w:t>
            </w:r>
          </w:p>
        </w:tc>
      </w:tr>
      <w:tr w:rsidR="00A67854" w:rsidTr="00A67854">
        <w:tc>
          <w:tcPr>
            <w:tcW w:w="2157"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Copeira/copeiro</w:t>
            </w:r>
          </w:p>
        </w:tc>
        <w:tc>
          <w:tcPr>
            <w:tcW w:w="1671"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01</w:t>
            </w:r>
          </w:p>
        </w:tc>
        <w:tc>
          <w:tcPr>
            <w:tcW w:w="1671"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w:t>
            </w:r>
          </w:p>
        </w:tc>
      </w:tr>
      <w:tr w:rsidR="00A67854" w:rsidTr="00A67854">
        <w:tc>
          <w:tcPr>
            <w:tcW w:w="2157"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Auxiliar de Serviços Gerais</w:t>
            </w:r>
          </w:p>
        </w:tc>
        <w:tc>
          <w:tcPr>
            <w:tcW w:w="1671"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01</w:t>
            </w:r>
          </w:p>
        </w:tc>
        <w:tc>
          <w:tcPr>
            <w:tcW w:w="1671"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w:t>
            </w:r>
          </w:p>
        </w:tc>
      </w:tr>
    </w:tbl>
    <w:p w:rsidR="00D103FC" w:rsidRPr="00D103FC" w:rsidRDefault="00D103FC" w:rsidP="00D103FC">
      <w:pPr>
        <w:jc w:val="both"/>
        <w:rPr>
          <w:b/>
          <w:sz w:val="22"/>
          <w:szCs w:val="22"/>
        </w:rPr>
      </w:pPr>
    </w:p>
    <w:p w:rsidR="00D103FC" w:rsidRDefault="00D103FC" w:rsidP="00D103FC">
      <w:pPr>
        <w:jc w:val="both"/>
        <w:rPr>
          <w:b/>
          <w:sz w:val="22"/>
          <w:szCs w:val="22"/>
        </w:rPr>
      </w:pPr>
      <w:r w:rsidRPr="00D103FC">
        <w:rPr>
          <w:b/>
          <w:sz w:val="22"/>
          <w:szCs w:val="22"/>
        </w:rPr>
        <w:t xml:space="preserve">                    QUADRO 1.1– UNIDADE I (CARGA </w:t>
      </w:r>
      <w:r w:rsidR="00A67854">
        <w:rPr>
          <w:b/>
          <w:sz w:val="22"/>
          <w:szCs w:val="22"/>
        </w:rPr>
        <w:t>40H</w:t>
      </w:r>
      <w:r w:rsidRPr="00D103FC">
        <w:rPr>
          <w:b/>
          <w:sz w:val="22"/>
          <w:szCs w:val="22"/>
        </w:rPr>
        <w:t xml:space="preserve"> SEMANAL)</w:t>
      </w:r>
    </w:p>
    <w:tbl>
      <w:tblPr>
        <w:tblW w:w="549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1671"/>
        <w:gridCol w:w="1671"/>
      </w:tblGrid>
      <w:tr w:rsidR="00A67854" w:rsidTr="00A67854">
        <w:tc>
          <w:tcPr>
            <w:tcW w:w="2157"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PERFIL</w:t>
            </w:r>
          </w:p>
        </w:tc>
        <w:tc>
          <w:tcPr>
            <w:tcW w:w="1671"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QUANTIDADE DIURNO</w:t>
            </w:r>
          </w:p>
        </w:tc>
        <w:tc>
          <w:tcPr>
            <w:tcW w:w="1671"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QUANTIDADE NOTURNO</w:t>
            </w:r>
          </w:p>
        </w:tc>
      </w:tr>
      <w:tr w:rsidR="00A67854" w:rsidTr="00A67854">
        <w:tc>
          <w:tcPr>
            <w:tcW w:w="2157"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Nutricionista Gerente</w:t>
            </w:r>
          </w:p>
        </w:tc>
        <w:tc>
          <w:tcPr>
            <w:tcW w:w="1671"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1</w:t>
            </w:r>
          </w:p>
        </w:tc>
        <w:tc>
          <w:tcPr>
            <w:tcW w:w="1671"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w:t>
            </w:r>
          </w:p>
        </w:tc>
      </w:tr>
      <w:tr w:rsidR="00A67854" w:rsidTr="00A67854">
        <w:tc>
          <w:tcPr>
            <w:tcW w:w="2157"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Nutricionista supervisão das unidades lar/capsi/caps ad</w:t>
            </w:r>
          </w:p>
        </w:tc>
        <w:tc>
          <w:tcPr>
            <w:tcW w:w="1671"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1</w:t>
            </w:r>
          </w:p>
        </w:tc>
        <w:tc>
          <w:tcPr>
            <w:tcW w:w="1671"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w:t>
            </w:r>
          </w:p>
        </w:tc>
      </w:tr>
      <w:tr w:rsidR="00A67854" w:rsidTr="00A67854">
        <w:tc>
          <w:tcPr>
            <w:tcW w:w="2157"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Técnico de Nutrição</w:t>
            </w:r>
          </w:p>
        </w:tc>
        <w:tc>
          <w:tcPr>
            <w:tcW w:w="1671"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1</w:t>
            </w:r>
          </w:p>
        </w:tc>
        <w:tc>
          <w:tcPr>
            <w:tcW w:w="1671"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1</w:t>
            </w:r>
          </w:p>
        </w:tc>
      </w:tr>
      <w:tr w:rsidR="00A67854" w:rsidTr="00A67854">
        <w:tc>
          <w:tcPr>
            <w:tcW w:w="2157"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Aux de Escritório</w:t>
            </w:r>
          </w:p>
        </w:tc>
        <w:tc>
          <w:tcPr>
            <w:tcW w:w="1671"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1</w:t>
            </w:r>
          </w:p>
        </w:tc>
        <w:tc>
          <w:tcPr>
            <w:tcW w:w="1671" w:type="dxa"/>
            <w:tcBorders>
              <w:top w:val="single" w:sz="4" w:space="0" w:color="auto"/>
              <w:left w:val="single" w:sz="4" w:space="0" w:color="auto"/>
              <w:bottom w:val="single" w:sz="4" w:space="0" w:color="auto"/>
              <w:right w:val="single" w:sz="4" w:space="0" w:color="auto"/>
            </w:tcBorders>
          </w:tcPr>
          <w:p w:rsidR="00A67854" w:rsidRDefault="00A67854">
            <w:pPr>
              <w:jc w:val="center"/>
              <w:rPr>
                <w:sz w:val="22"/>
                <w:szCs w:val="22"/>
              </w:rPr>
            </w:pPr>
          </w:p>
        </w:tc>
      </w:tr>
      <w:tr w:rsidR="00A67854" w:rsidTr="00A67854">
        <w:tc>
          <w:tcPr>
            <w:tcW w:w="2157"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Estoquista</w:t>
            </w:r>
          </w:p>
        </w:tc>
        <w:tc>
          <w:tcPr>
            <w:tcW w:w="1671"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1</w:t>
            </w:r>
          </w:p>
        </w:tc>
        <w:tc>
          <w:tcPr>
            <w:tcW w:w="1671" w:type="dxa"/>
            <w:tcBorders>
              <w:top w:val="single" w:sz="4" w:space="0" w:color="auto"/>
              <w:left w:val="single" w:sz="4" w:space="0" w:color="auto"/>
              <w:bottom w:val="single" w:sz="4" w:space="0" w:color="auto"/>
              <w:right w:val="single" w:sz="4" w:space="0" w:color="auto"/>
            </w:tcBorders>
          </w:tcPr>
          <w:p w:rsidR="00A67854" w:rsidRDefault="00A67854">
            <w:pPr>
              <w:jc w:val="center"/>
              <w:rPr>
                <w:sz w:val="22"/>
                <w:szCs w:val="22"/>
              </w:rPr>
            </w:pPr>
          </w:p>
        </w:tc>
      </w:tr>
      <w:tr w:rsidR="00A67854" w:rsidTr="00A67854">
        <w:tc>
          <w:tcPr>
            <w:tcW w:w="2157"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Motorista</w:t>
            </w:r>
          </w:p>
        </w:tc>
        <w:tc>
          <w:tcPr>
            <w:tcW w:w="1671"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1</w:t>
            </w:r>
          </w:p>
        </w:tc>
        <w:tc>
          <w:tcPr>
            <w:tcW w:w="1671" w:type="dxa"/>
            <w:tcBorders>
              <w:top w:val="single" w:sz="4" w:space="0" w:color="auto"/>
              <w:left w:val="single" w:sz="4" w:space="0" w:color="auto"/>
              <w:bottom w:val="single" w:sz="4" w:space="0" w:color="auto"/>
              <w:right w:val="single" w:sz="4" w:space="0" w:color="auto"/>
            </w:tcBorders>
          </w:tcPr>
          <w:p w:rsidR="00A67854" w:rsidRDefault="00A67854">
            <w:pPr>
              <w:jc w:val="center"/>
              <w:rPr>
                <w:sz w:val="22"/>
                <w:szCs w:val="22"/>
              </w:rPr>
            </w:pPr>
          </w:p>
        </w:tc>
      </w:tr>
    </w:tbl>
    <w:p w:rsidR="00D103FC" w:rsidRPr="00D103FC" w:rsidRDefault="00D103FC" w:rsidP="00D103FC">
      <w:pPr>
        <w:jc w:val="both"/>
        <w:rPr>
          <w:b/>
          <w:sz w:val="22"/>
          <w:szCs w:val="22"/>
        </w:rPr>
      </w:pPr>
    </w:p>
    <w:p w:rsidR="00D103FC" w:rsidRDefault="00D103FC" w:rsidP="00D103FC">
      <w:pPr>
        <w:jc w:val="both"/>
        <w:rPr>
          <w:b/>
          <w:sz w:val="22"/>
          <w:szCs w:val="22"/>
        </w:rPr>
      </w:pPr>
      <w:r w:rsidRPr="00D103FC">
        <w:rPr>
          <w:b/>
          <w:sz w:val="22"/>
          <w:szCs w:val="22"/>
        </w:rPr>
        <w:t xml:space="preserve">                   QUADRO 2 – UNIDADE III (ESCALA 12X36) / DIA</w:t>
      </w:r>
    </w:p>
    <w:tbl>
      <w:tblPr>
        <w:tblW w:w="5833" w:type="dxa"/>
        <w:tblInd w:w="1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1359"/>
        <w:gridCol w:w="1418"/>
      </w:tblGrid>
      <w:tr w:rsidR="00A67854" w:rsidTr="00A67854">
        <w:tc>
          <w:tcPr>
            <w:tcW w:w="3056"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PERFIL</w:t>
            </w:r>
          </w:p>
        </w:tc>
        <w:tc>
          <w:tcPr>
            <w:tcW w:w="1359"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QTDE DIURNO</w:t>
            </w:r>
          </w:p>
        </w:tc>
        <w:tc>
          <w:tcPr>
            <w:tcW w:w="1418"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QTDE NOTURNO</w:t>
            </w:r>
          </w:p>
        </w:tc>
      </w:tr>
      <w:tr w:rsidR="00A67854" w:rsidTr="00A67854">
        <w:tc>
          <w:tcPr>
            <w:tcW w:w="3056"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Cozinheira Geral e Dietética</w:t>
            </w:r>
          </w:p>
        </w:tc>
        <w:tc>
          <w:tcPr>
            <w:tcW w:w="1359"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01</w:t>
            </w:r>
          </w:p>
        </w:tc>
        <w:tc>
          <w:tcPr>
            <w:tcW w:w="1418"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01</w:t>
            </w:r>
          </w:p>
        </w:tc>
      </w:tr>
      <w:tr w:rsidR="00A67854" w:rsidTr="00A67854">
        <w:tc>
          <w:tcPr>
            <w:tcW w:w="3056"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Auxiliar de cozinha*</w:t>
            </w:r>
          </w:p>
        </w:tc>
        <w:tc>
          <w:tcPr>
            <w:tcW w:w="1359"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01</w:t>
            </w:r>
          </w:p>
        </w:tc>
        <w:tc>
          <w:tcPr>
            <w:tcW w:w="1418"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w:t>
            </w:r>
          </w:p>
        </w:tc>
      </w:tr>
      <w:tr w:rsidR="00A67854" w:rsidTr="00A67854">
        <w:tc>
          <w:tcPr>
            <w:tcW w:w="3056"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Auxiliar de Serviços Gerais</w:t>
            </w:r>
          </w:p>
        </w:tc>
        <w:tc>
          <w:tcPr>
            <w:tcW w:w="1359"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01</w:t>
            </w:r>
          </w:p>
        </w:tc>
        <w:tc>
          <w:tcPr>
            <w:tcW w:w="1418"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w:t>
            </w:r>
          </w:p>
        </w:tc>
      </w:tr>
    </w:tbl>
    <w:p w:rsidR="00A67854" w:rsidRPr="00D103FC" w:rsidRDefault="00A67854" w:rsidP="00D103FC">
      <w:pPr>
        <w:jc w:val="both"/>
        <w:rPr>
          <w:b/>
          <w:sz w:val="22"/>
          <w:szCs w:val="22"/>
        </w:rPr>
      </w:pPr>
    </w:p>
    <w:p w:rsidR="00D103FC" w:rsidRPr="00D103FC" w:rsidRDefault="00D103FC" w:rsidP="00D103FC">
      <w:pPr>
        <w:jc w:val="both"/>
        <w:rPr>
          <w:b/>
          <w:sz w:val="22"/>
          <w:szCs w:val="22"/>
        </w:rPr>
      </w:pPr>
      <w:r w:rsidRPr="00D103FC">
        <w:rPr>
          <w:b/>
          <w:sz w:val="22"/>
          <w:szCs w:val="22"/>
        </w:rPr>
        <w:t xml:space="preserve">                   (*) Em relação ao auxiliar de cozinha poderá variar seu quantitativo conforme</w:t>
      </w:r>
    </w:p>
    <w:p w:rsidR="00D103FC" w:rsidRPr="00D103FC" w:rsidRDefault="00D103FC" w:rsidP="00D103FC">
      <w:pPr>
        <w:jc w:val="both"/>
        <w:rPr>
          <w:b/>
          <w:sz w:val="22"/>
          <w:szCs w:val="22"/>
        </w:rPr>
      </w:pPr>
      <w:r w:rsidRPr="00D103FC">
        <w:rPr>
          <w:b/>
          <w:sz w:val="22"/>
          <w:szCs w:val="22"/>
        </w:rPr>
        <w:t xml:space="preserve">                   o número de internação sob análise da contratante </w:t>
      </w:r>
    </w:p>
    <w:p w:rsidR="00D103FC" w:rsidRPr="00D103FC" w:rsidRDefault="00D103FC" w:rsidP="00D103FC">
      <w:pPr>
        <w:jc w:val="both"/>
        <w:rPr>
          <w:b/>
          <w:sz w:val="22"/>
          <w:szCs w:val="22"/>
        </w:rPr>
      </w:pPr>
    </w:p>
    <w:p w:rsidR="00D103FC" w:rsidRDefault="00D103FC" w:rsidP="00D103FC">
      <w:pPr>
        <w:jc w:val="both"/>
        <w:rPr>
          <w:b/>
          <w:sz w:val="22"/>
          <w:szCs w:val="22"/>
        </w:rPr>
      </w:pPr>
      <w:r w:rsidRPr="00D103FC">
        <w:rPr>
          <w:b/>
          <w:sz w:val="22"/>
          <w:szCs w:val="22"/>
        </w:rPr>
        <w:t xml:space="preserve">                    </w:t>
      </w:r>
    </w:p>
    <w:p w:rsidR="00D103FC" w:rsidRDefault="00D103FC" w:rsidP="00D103FC">
      <w:pPr>
        <w:jc w:val="center"/>
        <w:rPr>
          <w:b/>
          <w:sz w:val="22"/>
          <w:szCs w:val="22"/>
        </w:rPr>
      </w:pPr>
      <w:r w:rsidRPr="00D103FC">
        <w:rPr>
          <w:b/>
          <w:sz w:val="22"/>
          <w:szCs w:val="22"/>
        </w:rPr>
        <w:t>QUADRO 2.2 – UNIDADE III (CARGA HORÁRIA SEMANAL)</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2539"/>
        <w:gridCol w:w="1469"/>
        <w:gridCol w:w="1469"/>
      </w:tblGrid>
      <w:tr w:rsidR="00D103FC" w:rsidRPr="00D103FC" w:rsidTr="00B06DD3">
        <w:tc>
          <w:tcPr>
            <w:tcW w:w="1786" w:type="pct"/>
            <w:tcBorders>
              <w:top w:val="single" w:sz="4" w:space="0" w:color="auto"/>
              <w:left w:val="single" w:sz="4" w:space="0" w:color="auto"/>
              <w:bottom w:val="single" w:sz="4" w:space="0" w:color="auto"/>
              <w:right w:val="single" w:sz="4" w:space="0" w:color="auto"/>
            </w:tcBorders>
          </w:tcPr>
          <w:p w:rsidR="00D103FC" w:rsidRPr="00D103FC" w:rsidRDefault="00D103FC" w:rsidP="00D103FC">
            <w:pPr>
              <w:jc w:val="center"/>
              <w:rPr>
                <w:sz w:val="22"/>
                <w:szCs w:val="22"/>
              </w:rPr>
            </w:pPr>
            <w:r w:rsidRPr="00D103FC">
              <w:rPr>
                <w:sz w:val="22"/>
                <w:szCs w:val="22"/>
              </w:rPr>
              <w:t>PERFIL</w:t>
            </w:r>
          </w:p>
        </w:tc>
        <w:tc>
          <w:tcPr>
            <w:tcW w:w="1490" w:type="pct"/>
            <w:tcBorders>
              <w:top w:val="single" w:sz="4" w:space="0" w:color="auto"/>
              <w:left w:val="single" w:sz="4" w:space="0" w:color="auto"/>
              <w:bottom w:val="single" w:sz="4" w:space="0" w:color="auto"/>
              <w:right w:val="single" w:sz="4" w:space="0" w:color="auto"/>
            </w:tcBorders>
          </w:tcPr>
          <w:p w:rsidR="00D103FC" w:rsidRPr="00D103FC" w:rsidRDefault="00D103FC" w:rsidP="00D103FC">
            <w:pPr>
              <w:jc w:val="center"/>
              <w:rPr>
                <w:sz w:val="22"/>
                <w:szCs w:val="22"/>
              </w:rPr>
            </w:pPr>
            <w:r w:rsidRPr="00D103FC">
              <w:rPr>
                <w:sz w:val="22"/>
                <w:szCs w:val="22"/>
              </w:rPr>
              <w:t>CARGA HORÁRIA</w:t>
            </w:r>
          </w:p>
        </w:tc>
        <w:tc>
          <w:tcPr>
            <w:tcW w:w="862" w:type="pct"/>
            <w:tcBorders>
              <w:top w:val="single" w:sz="4" w:space="0" w:color="auto"/>
              <w:left w:val="single" w:sz="4" w:space="0" w:color="auto"/>
              <w:bottom w:val="single" w:sz="4" w:space="0" w:color="auto"/>
              <w:right w:val="single" w:sz="4" w:space="0" w:color="auto"/>
            </w:tcBorders>
          </w:tcPr>
          <w:p w:rsidR="00D103FC" w:rsidRPr="00D103FC" w:rsidRDefault="00D103FC" w:rsidP="00D103FC">
            <w:pPr>
              <w:jc w:val="center"/>
              <w:rPr>
                <w:sz w:val="22"/>
                <w:szCs w:val="22"/>
              </w:rPr>
            </w:pPr>
            <w:r w:rsidRPr="00D103FC">
              <w:rPr>
                <w:sz w:val="22"/>
                <w:szCs w:val="22"/>
              </w:rPr>
              <w:t>DIURNO</w:t>
            </w:r>
          </w:p>
        </w:tc>
        <w:tc>
          <w:tcPr>
            <w:tcW w:w="862" w:type="pct"/>
            <w:tcBorders>
              <w:top w:val="single" w:sz="4" w:space="0" w:color="auto"/>
              <w:left w:val="single" w:sz="4" w:space="0" w:color="auto"/>
              <w:bottom w:val="single" w:sz="4" w:space="0" w:color="auto"/>
              <w:right w:val="single" w:sz="4" w:space="0" w:color="auto"/>
            </w:tcBorders>
          </w:tcPr>
          <w:p w:rsidR="00D103FC" w:rsidRPr="00D103FC" w:rsidRDefault="00D103FC" w:rsidP="00D103FC">
            <w:pPr>
              <w:jc w:val="center"/>
              <w:rPr>
                <w:sz w:val="22"/>
                <w:szCs w:val="22"/>
              </w:rPr>
            </w:pPr>
            <w:r w:rsidRPr="00D103FC">
              <w:rPr>
                <w:sz w:val="22"/>
                <w:szCs w:val="22"/>
              </w:rPr>
              <w:t>NOTURNO</w:t>
            </w:r>
          </w:p>
          <w:p w:rsidR="00D103FC" w:rsidRPr="00D103FC" w:rsidRDefault="00D103FC" w:rsidP="00D103FC">
            <w:pPr>
              <w:jc w:val="center"/>
              <w:rPr>
                <w:sz w:val="22"/>
                <w:szCs w:val="22"/>
              </w:rPr>
            </w:pPr>
          </w:p>
        </w:tc>
      </w:tr>
      <w:tr w:rsidR="00D103FC" w:rsidRPr="00D103FC" w:rsidTr="00B06DD3">
        <w:tc>
          <w:tcPr>
            <w:tcW w:w="1786" w:type="pct"/>
            <w:tcBorders>
              <w:top w:val="single" w:sz="4" w:space="0" w:color="auto"/>
              <w:left w:val="single" w:sz="4" w:space="0" w:color="auto"/>
              <w:bottom w:val="single" w:sz="4" w:space="0" w:color="auto"/>
              <w:right w:val="single" w:sz="4" w:space="0" w:color="auto"/>
            </w:tcBorders>
          </w:tcPr>
          <w:p w:rsidR="00D103FC" w:rsidRPr="00D103FC" w:rsidRDefault="00D103FC" w:rsidP="00D103FC">
            <w:pPr>
              <w:jc w:val="center"/>
              <w:rPr>
                <w:sz w:val="22"/>
                <w:szCs w:val="22"/>
              </w:rPr>
            </w:pPr>
            <w:r w:rsidRPr="00D103FC">
              <w:rPr>
                <w:sz w:val="22"/>
                <w:szCs w:val="22"/>
              </w:rPr>
              <w:t>Nutricionista</w:t>
            </w:r>
          </w:p>
        </w:tc>
        <w:tc>
          <w:tcPr>
            <w:tcW w:w="1490" w:type="pct"/>
            <w:tcBorders>
              <w:top w:val="single" w:sz="4" w:space="0" w:color="auto"/>
              <w:left w:val="single" w:sz="4" w:space="0" w:color="auto"/>
              <w:bottom w:val="single" w:sz="4" w:space="0" w:color="auto"/>
              <w:right w:val="single" w:sz="4" w:space="0" w:color="auto"/>
            </w:tcBorders>
          </w:tcPr>
          <w:p w:rsidR="00D103FC" w:rsidRPr="00D103FC" w:rsidRDefault="00D103FC" w:rsidP="00D103FC">
            <w:pPr>
              <w:jc w:val="center"/>
              <w:rPr>
                <w:sz w:val="22"/>
                <w:szCs w:val="22"/>
              </w:rPr>
            </w:pPr>
            <w:r w:rsidRPr="00D103FC">
              <w:rPr>
                <w:sz w:val="22"/>
                <w:szCs w:val="22"/>
              </w:rPr>
              <w:t>4</w:t>
            </w:r>
            <w:r w:rsidR="00587372">
              <w:rPr>
                <w:sz w:val="22"/>
                <w:szCs w:val="22"/>
              </w:rPr>
              <w:t>0</w:t>
            </w:r>
            <w:r w:rsidRPr="00D103FC">
              <w:rPr>
                <w:sz w:val="22"/>
                <w:szCs w:val="22"/>
              </w:rPr>
              <w:t>horas</w:t>
            </w:r>
          </w:p>
        </w:tc>
        <w:tc>
          <w:tcPr>
            <w:tcW w:w="862" w:type="pct"/>
            <w:tcBorders>
              <w:top w:val="single" w:sz="4" w:space="0" w:color="auto"/>
              <w:left w:val="single" w:sz="4" w:space="0" w:color="auto"/>
              <w:bottom w:val="single" w:sz="4" w:space="0" w:color="auto"/>
              <w:right w:val="single" w:sz="4" w:space="0" w:color="auto"/>
            </w:tcBorders>
          </w:tcPr>
          <w:p w:rsidR="00D103FC" w:rsidRPr="00D103FC" w:rsidRDefault="00D103FC" w:rsidP="00D103FC">
            <w:pPr>
              <w:jc w:val="center"/>
              <w:rPr>
                <w:sz w:val="22"/>
                <w:szCs w:val="22"/>
              </w:rPr>
            </w:pPr>
            <w:r w:rsidRPr="00D103FC">
              <w:rPr>
                <w:sz w:val="22"/>
                <w:szCs w:val="22"/>
              </w:rPr>
              <w:t>01</w:t>
            </w:r>
          </w:p>
        </w:tc>
        <w:tc>
          <w:tcPr>
            <w:tcW w:w="862" w:type="pct"/>
            <w:tcBorders>
              <w:top w:val="single" w:sz="4" w:space="0" w:color="auto"/>
              <w:left w:val="single" w:sz="4" w:space="0" w:color="auto"/>
              <w:bottom w:val="single" w:sz="4" w:space="0" w:color="auto"/>
              <w:right w:val="single" w:sz="4" w:space="0" w:color="auto"/>
            </w:tcBorders>
          </w:tcPr>
          <w:p w:rsidR="00D103FC" w:rsidRPr="00D103FC" w:rsidRDefault="00D103FC" w:rsidP="00D103FC">
            <w:pPr>
              <w:jc w:val="center"/>
              <w:rPr>
                <w:sz w:val="22"/>
                <w:szCs w:val="22"/>
              </w:rPr>
            </w:pPr>
            <w:r w:rsidRPr="00D103FC">
              <w:rPr>
                <w:sz w:val="22"/>
                <w:szCs w:val="22"/>
              </w:rPr>
              <w:t>-</w:t>
            </w:r>
          </w:p>
        </w:tc>
      </w:tr>
    </w:tbl>
    <w:p w:rsidR="00D103FC" w:rsidRDefault="00D103FC" w:rsidP="00D103FC">
      <w:pPr>
        <w:jc w:val="both"/>
        <w:rPr>
          <w:b/>
          <w:sz w:val="22"/>
          <w:szCs w:val="22"/>
        </w:rPr>
      </w:pPr>
      <w:r w:rsidRPr="00D103FC">
        <w:rPr>
          <w:b/>
          <w:sz w:val="22"/>
          <w:szCs w:val="22"/>
        </w:rPr>
        <w:t xml:space="preserve">                   </w:t>
      </w:r>
    </w:p>
    <w:p w:rsidR="00057E6D" w:rsidRDefault="00057E6D" w:rsidP="00D103FC">
      <w:pPr>
        <w:jc w:val="both"/>
        <w:rPr>
          <w:b/>
          <w:sz w:val="22"/>
          <w:szCs w:val="22"/>
        </w:rPr>
      </w:pPr>
    </w:p>
    <w:p w:rsidR="00D103FC" w:rsidRDefault="00D103FC" w:rsidP="00D103FC">
      <w:pPr>
        <w:ind w:left="708"/>
        <w:jc w:val="both"/>
        <w:rPr>
          <w:b/>
          <w:sz w:val="22"/>
          <w:szCs w:val="22"/>
        </w:rPr>
      </w:pPr>
      <w:r w:rsidRPr="00D103FC">
        <w:rPr>
          <w:b/>
          <w:sz w:val="22"/>
          <w:szCs w:val="22"/>
        </w:rPr>
        <w:t xml:space="preserve">         QUADRO 3 – Lar Doce Lar (ESCALA 12 X 36) / </w:t>
      </w:r>
    </w:p>
    <w:tbl>
      <w:tblPr>
        <w:tblW w:w="0" w:type="auto"/>
        <w:tblInd w:w="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192"/>
        <w:gridCol w:w="1412"/>
      </w:tblGrid>
      <w:tr w:rsidR="00587372" w:rsidRPr="00897F62" w:rsidTr="00587372">
        <w:tc>
          <w:tcPr>
            <w:tcW w:w="3006" w:type="dxa"/>
            <w:tcBorders>
              <w:top w:val="single" w:sz="4" w:space="0" w:color="auto"/>
              <w:left w:val="single" w:sz="4" w:space="0" w:color="auto"/>
              <w:bottom w:val="single" w:sz="4" w:space="0" w:color="auto"/>
              <w:right w:val="single" w:sz="4" w:space="0" w:color="auto"/>
            </w:tcBorders>
          </w:tcPr>
          <w:p w:rsidR="00587372" w:rsidRPr="00897F62" w:rsidRDefault="00587372" w:rsidP="00587372">
            <w:pPr>
              <w:jc w:val="both"/>
              <w:rPr>
                <w:sz w:val="22"/>
                <w:szCs w:val="22"/>
              </w:rPr>
            </w:pPr>
            <w:r w:rsidRPr="00897F62">
              <w:rPr>
                <w:sz w:val="22"/>
                <w:szCs w:val="22"/>
              </w:rPr>
              <w:t>PERFIL</w:t>
            </w:r>
          </w:p>
        </w:tc>
        <w:tc>
          <w:tcPr>
            <w:tcW w:w="1192" w:type="dxa"/>
            <w:tcBorders>
              <w:top w:val="single" w:sz="4" w:space="0" w:color="auto"/>
              <w:left w:val="single" w:sz="4" w:space="0" w:color="auto"/>
              <w:bottom w:val="single" w:sz="4" w:space="0" w:color="auto"/>
              <w:right w:val="single" w:sz="4" w:space="0" w:color="auto"/>
            </w:tcBorders>
          </w:tcPr>
          <w:p w:rsidR="00587372" w:rsidRPr="00897F62" w:rsidRDefault="00587372" w:rsidP="00587372">
            <w:pPr>
              <w:jc w:val="both"/>
              <w:rPr>
                <w:sz w:val="22"/>
                <w:szCs w:val="22"/>
              </w:rPr>
            </w:pPr>
            <w:r w:rsidRPr="00897F62">
              <w:rPr>
                <w:sz w:val="22"/>
                <w:szCs w:val="22"/>
              </w:rPr>
              <w:t>DIURNO</w:t>
            </w:r>
          </w:p>
        </w:tc>
        <w:tc>
          <w:tcPr>
            <w:tcW w:w="1412" w:type="dxa"/>
            <w:tcBorders>
              <w:top w:val="single" w:sz="4" w:space="0" w:color="auto"/>
              <w:left w:val="single" w:sz="4" w:space="0" w:color="auto"/>
              <w:bottom w:val="single" w:sz="4" w:space="0" w:color="auto"/>
              <w:right w:val="single" w:sz="4" w:space="0" w:color="auto"/>
            </w:tcBorders>
          </w:tcPr>
          <w:p w:rsidR="00587372" w:rsidRPr="00897F62" w:rsidRDefault="00587372" w:rsidP="00587372">
            <w:pPr>
              <w:jc w:val="both"/>
              <w:rPr>
                <w:sz w:val="22"/>
                <w:szCs w:val="22"/>
              </w:rPr>
            </w:pPr>
            <w:r w:rsidRPr="00897F62">
              <w:rPr>
                <w:sz w:val="22"/>
                <w:szCs w:val="22"/>
              </w:rPr>
              <w:t>NOTURNO</w:t>
            </w:r>
          </w:p>
        </w:tc>
      </w:tr>
      <w:tr w:rsidR="00587372" w:rsidRPr="00897F62" w:rsidTr="00587372">
        <w:tc>
          <w:tcPr>
            <w:tcW w:w="3006" w:type="dxa"/>
            <w:tcBorders>
              <w:top w:val="single" w:sz="4" w:space="0" w:color="auto"/>
              <w:left w:val="single" w:sz="4" w:space="0" w:color="auto"/>
              <w:bottom w:val="single" w:sz="4" w:space="0" w:color="auto"/>
              <w:right w:val="single" w:sz="4" w:space="0" w:color="auto"/>
            </w:tcBorders>
          </w:tcPr>
          <w:p w:rsidR="00587372" w:rsidRPr="00897F62" w:rsidRDefault="00587372" w:rsidP="00587372">
            <w:pPr>
              <w:jc w:val="center"/>
              <w:rPr>
                <w:sz w:val="22"/>
                <w:szCs w:val="22"/>
              </w:rPr>
            </w:pPr>
            <w:r w:rsidRPr="00897F62">
              <w:rPr>
                <w:sz w:val="22"/>
                <w:szCs w:val="22"/>
              </w:rPr>
              <w:t>Cozinheira Geral</w:t>
            </w:r>
          </w:p>
        </w:tc>
        <w:tc>
          <w:tcPr>
            <w:tcW w:w="1192" w:type="dxa"/>
            <w:tcBorders>
              <w:top w:val="single" w:sz="4" w:space="0" w:color="auto"/>
              <w:left w:val="single" w:sz="4" w:space="0" w:color="auto"/>
              <w:bottom w:val="single" w:sz="4" w:space="0" w:color="auto"/>
              <w:right w:val="single" w:sz="4" w:space="0" w:color="auto"/>
            </w:tcBorders>
          </w:tcPr>
          <w:p w:rsidR="00587372" w:rsidRPr="00897F62" w:rsidRDefault="00587372" w:rsidP="00587372">
            <w:pPr>
              <w:jc w:val="center"/>
              <w:rPr>
                <w:sz w:val="22"/>
                <w:szCs w:val="22"/>
              </w:rPr>
            </w:pPr>
            <w:r w:rsidRPr="00897F62">
              <w:rPr>
                <w:sz w:val="22"/>
                <w:szCs w:val="22"/>
              </w:rPr>
              <w:t>01</w:t>
            </w:r>
          </w:p>
        </w:tc>
        <w:tc>
          <w:tcPr>
            <w:tcW w:w="1412" w:type="dxa"/>
            <w:tcBorders>
              <w:top w:val="single" w:sz="4" w:space="0" w:color="auto"/>
              <w:left w:val="single" w:sz="4" w:space="0" w:color="auto"/>
              <w:bottom w:val="single" w:sz="4" w:space="0" w:color="auto"/>
              <w:right w:val="single" w:sz="4" w:space="0" w:color="auto"/>
            </w:tcBorders>
          </w:tcPr>
          <w:p w:rsidR="00587372" w:rsidRPr="00897F62" w:rsidRDefault="00587372" w:rsidP="00587372">
            <w:pPr>
              <w:jc w:val="center"/>
              <w:rPr>
                <w:sz w:val="22"/>
                <w:szCs w:val="22"/>
              </w:rPr>
            </w:pPr>
            <w:r>
              <w:rPr>
                <w:sz w:val="22"/>
                <w:szCs w:val="22"/>
              </w:rPr>
              <w:t>01</w:t>
            </w:r>
          </w:p>
        </w:tc>
      </w:tr>
      <w:tr w:rsidR="00587372" w:rsidRPr="00897F62" w:rsidTr="00587372">
        <w:tc>
          <w:tcPr>
            <w:tcW w:w="3006" w:type="dxa"/>
            <w:tcBorders>
              <w:top w:val="single" w:sz="4" w:space="0" w:color="auto"/>
              <w:left w:val="single" w:sz="4" w:space="0" w:color="auto"/>
              <w:bottom w:val="single" w:sz="4" w:space="0" w:color="auto"/>
              <w:right w:val="single" w:sz="4" w:space="0" w:color="auto"/>
            </w:tcBorders>
          </w:tcPr>
          <w:p w:rsidR="00587372" w:rsidRPr="00897F62" w:rsidRDefault="00587372" w:rsidP="00587372">
            <w:pPr>
              <w:jc w:val="center"/>
              <w:rPr>
                <w:sz w:val="22"/>
                <w:szCs w:val="22"/>
              </w:rPr>
            </w:pPr>
            <w:r w:rsidRPr="00897F62">
              <w:rPr>
                <w:sz w:val="22"/>
                <w:szCs w:val="22"/>
              </w:rPr>
              <w:t>Auxiliar de cozinha</w:t>
            </w:r>
          </w:p>
        </w:tc>
        <w:tc>
          <w:tcPr>
            <w:tcW w:w="1192" w:type="dxa"/>
            <w:tcBorders>
              <w:top w:val="single" w:sz="4" w:space="0" w:color="auto"/>
              <w:left w:val="single" w:sz="4" w:space="0" w:color="auto"/>
              <w:bottom w:val="single" w:sz="4" w:space="0" w:color="auto"/>
              <w:right w:val="single" w:sz="4" w:space="0" w:color="auto"/>
            </w:tcBorders>
          </w:tcPr>
          <w:p w:rsidR="00587372" w:rsidRPr="00897F62" w:rsidRDefault="00587372" w:rsidP="00587372">
            <w:pPr>
              <w:jc w:val="center"/>
              <w:rPr>
                <w:sz w:val="22"/>
                <w:szCs w:val="22"/>
              </w:rPr>
            </w:pPr>
            <w:r w:rsidRPr="00897F62">
              <w:rPr>
                <w:sz w:val="22"/>
                <w:szCs w:val="22"/>
              </w:rPr>
              <w:t>01</w:t>
            </w:r>
          </w:p>
        </w:tc>
        <w:tc>
          <w:tcPr>
            <w:tcW w:w="1412" w:type="dxa"/>
            <w:tcBorders>
              <w:top w:val="single" w:sz="4" w:space="0" w:color="auto"/>
              <w:left w:val="single" w:sz="4" w:space="0" w:color="auto"/>
              <w:bottom w:val="single" w:sz="4" w:space="0" w:color="auto"/>
              <w:right w:val="single" w:sz="4" w:space="0" w:color="auto"/>
            </w:tcBorders>
          </w:tcPr>
          <w:p w:rsidR="00587372" w:rsidRPr="00897F62" w:rsidRDefault="00587372" w:rsidP="00587372">
            <w:pPr>
              <w:jc w:val="center"/>
              <w:rPr>
                <w:sz w:val="22"/>
                <w:szCs w:val="22"/>
              </w:rPr>
            </w:pPr>
            <w:r>
              <w:rPr>
                <w:sz w:val="22"/>
                <w:szCs w:val="22"/>
              </w:rPr>
              <w:t>-</w:t>
            </w:r>
          </w:p>
        </w:tc>
      </w:tr>
      <w:tr w:rsidR="00587372" w:rsidRPr="00897F62" w:rsidTr="00587372">
        <w:tc>
          <w:tcPr>
            <w:tcW w:w="3006" w:type="dxa"/>
            <w:tcBorders>
              <w:top w:val="single" w:sz="4" w:space="0" w:color="auto"/>
              <w:left w:val="single" w:sz="4" w:space="0" w:color="auto"/>
              <w:bottom w:val="single" w:sz="4" w:space="0" w:color="auto"/>
              <w:right w:val="single" w:sz="4" w:space="0" w:color="auto"/>
            </w:tcBorders>
          </w:tcPr>
          <w:p w:rsidR="00587372" w:rsidRPr="00897F62" w:rsidRDefault="00587372" w:rsidP="00587372">
            <w:pPr>
              <w:jc w:val="center"/>
              <w:rPr>
                <w:sz w:val="22"/>
                <w:szCs w:val="22"/>
              </w:rPr>
            </w:pPr>
            <w:r w:rsidRPr="00897F62">
              <w:rPr>
                <w:sz w:val="22"/>
                <w:szCs w:val="22"/>
              </w:rPr>
              <w:t>Auxiliar de Serviços Gerais</w:t>
            </w:r>
          </w:p>
        </w:tc>
        <w:tc>
          <w:tcPr>
            <w:tcW w:w="1192" w:type="dxa"/>
            <w:tcBorders>
              <w:top w:val="single" w:sz="4" w:space="0" w:color="auto"/>
              <w:left w:val="single" w:sz="4" w:space="0" w:color="auto"/>
              <w:bottom w:val="single" w:sz="4" w:space="0" w:color="auto"/>
              <w:right w:val="single" w:sz="4" w:space="0" w:color="auto"/>
            </w:tcBorders>
          </w:tcPr>
          <w:p w:rsidR="00587372" w:rsidRPr="00897F62" w:rsidRDefault="00587372" w:rsidP="00587372">
            <w:pPr>
              <w:jc w:val="center"/>
              <w:rPr>
                <w:sz w:val="22"/>
                <w:szCs w:val="22"/>
              </w:rPr>
            </w:pPr>
            <w:r w:rsidRPr="00897F62">
              <w:rPr>
                <w:sz w:val="22"/>
                <w:szCs w:val="22"/>
              </w:rPr>
              <w:t>01</w:t>
            </w:r>
          </w:p>
        </w:tc>
        <w:tc>
          <w:tcPr>
            <w:tcW w:w="1412" w:type="dxa"/>
            <w:tcBorders>
              <w:top w:val="single" w:sz="4" w:space="0" w:color="auto"/>
              <w:left w:val="single" w:sz="4" w:space="0" w:color="auto"/>
              <w:bottom w:val="single" w:sz="4" w:space="0" w:color="auto"/>
              <w:right w:val="single" w:sz="4" w:space="0" w:color="auto"/>
            </w:tcBorders>
          </w:tcPr>
          <w:p w:rsidR="00587372" w:rsidRPr="00897F62" w:rsidRDefault="00587372" w:rsidP="00587372">
            <w:pPr>
              <w:jc w:val="center"/>
              <w:rPr>
                <w:sz w:val="22"/>
                <w:szCs w:val="22"/>
              </w:rPr>
            </w:pPr>
            <w:r w:rsidRPr="00897F62">
              <w:rPr>
                <w:sz w:val="22"/>
                <w:szCs w:val="22"/>
              </w:rPr>
              <w:t>-</w:t>
            </w:r>
          </w:p>
        </w:tc>
      </w:tr>
    </w:tbl>
    <w:p w:rsidR="00D103FC" w:rsidRPr="00D103FC" w:rsidRDefault="00D103FC" w:rsidP="00D103FC">
      <w:pPr>
        <w:ind w:left="708"/>
        <w:jc w:val="both"/>
        <w:rPr>
          <w:sz w:val="22"/>
          <w:szCs w:val="22"/>
        </w:rPr>
      </w:pPr>
    </w:p>
    <w:p w:rsidR="00D103FC" w:rsidRPr="00D103FC" w:rsidRDefault="00D103FC" w:rsidP="00587372">
      <w:pPr>
        <w:jc w:val="both"/>
        <w:rPr>
          <w:sz w:val="22"/>
          <w:szCs w:val="22"/>
        </w:rPr>
      </w:pPr>
      <w:r w:rsidRPr="00D103FC">
        <w:rPr>
          <w:b/>
          <w:sz w:val="22"/>
          <w:szCs w:val="22"/>
        </w:rPr>
        <w:t xml:space="preserve">                    </w:t>
      </w:r>
    </w:p>
    <w:p w:rsidR="00A67854" w:rsidRDefault="00D103FC" w:rsidP="00A67854">
      <w:pPr>
        <w:jc w:val="both"/>
        <w:rPr>
          <w:b/>
          <w:sz w:val="22"/>
          <w:szCs w:val="22"/>
        </w:rPr>
      </w:pPr>
      <w:r w:rsidRPr="00D103FC">
        <w:rPr>
          <w:b/>
          <w:sz w:val="22"/>
          <w:szCs w:val="22"/>
        </w:rPr>
        <w:t xml:space="preserve">                      </w:t>
      </w:r>
      <w:r w:rsidR="00A67854">
        <w:rPr>
          <w:b/>
          <w:sz w:val="22"/>
          <w:szCs w:val="22"/>
        </w:rPr>
        <w:t xml:space="preserve">QUADRO 4 – CAPS AD </w:t>
      </w:r>
    </w:p>
    <w:tbl>
      <w:tblPr>
        <w:tblW w:w="6549" w:type="dxa"/>
        <w:tblInd w:w="1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2088"/>
        <w:gridCol w:w="1512"/>
      </w:tblGrid>
      <w:tr w:rsidR="00A67854" w:rsidTr="00B06DD3">
        <w:tc>
          <w:tcPr>
            <w:tcW w:w="2949"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PERFIL</w:t>
            </w:r>
          </w:p>
        </w:tc>
        <w:tc>
          <w:tcPr>
            <w:tcW w:w="2088"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CARGA HORÁRIA</w:t>
            </w:r>
          </w:p>
        </w:tc>
        <w:tc>
          <w:tcPr>
            <w:tcW w:w="1512"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QANTIDADE DIURNO</w:t>
            </w:r>
          </w:p>
        </w:tc>
      </w:tr>
      <w:tr w:rsidR="00A67854" w:rsidTr="00B06DD3">
        <w:tc>
          <w:tcPr>
            <w:tcW w:w="2949"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Auxiliar de cozinha</w:t>
            </w:r>
          </w:p>
        </w:tc>
        <w:tc>
          <w:tcPr>
            <w:tcW w:w="2088"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 xml:space="preserve">08 HORAS </w:t>
            </w:r>
          </w:p>
        </w:tc>
        <w:tc>
          <w:tcPr>
            <w:tcW w:w="1512"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1</w:t>
            </w:r>
          </w:p>
        </w:tc>
      </w:tr>
    </w:tbl>
    <w:p w:rsidR="00D103FC" w:rsidRDefault="00D103FC" w:rsidP="006F753E">
      <w:pPr>
        <w:ind w:right="27"/>
        <w:jc w:val="both"/>
        <w:rPr>
          <w:b/>
          <w:sz w:val="22"/>
          <w:szCs w:val="22"/>
        </w:rPr>
      </w:pPr>
      <w:r w:rsidRPr="00D103FC">
        <w:rPr>
          <w:b/>
          <w:sz w:val="22"/>
          <w:szCs w:val="22"/>
        </w:rPr>
        <w:t xml:space="preserve">               </w:t>
      </w:r>
    </w:p>
    <w:p w:rsidR="00A67854" w:rsidRDefault="00A67854" w:rsidP="006F753E">
      <w:pPr>
        <w:ind w:right="27"/>
        <w:jc w:val="both"/>
        <w:rPr>
          <w:b/>
          <w:sz w:val="22"/>
          <w:szCs w:val="22"/>
        </w:rPr>
      </w:pPr>
    </w:p>
    <w:p w:rsidR="00A67854" w:rsidRDefault="00A67854" w:rsidP="00A67854">
      <w:pPr>
        <w:ind w:left="1276"/>
        <w:rPr>
          <w:b/>
          <w:sz w:val="22"/>
          <w:szCs w:val="22"/>
        </w:rPr>
      </w:pPr>
      <w:r>
        <w:rPr>
          <w:b/>
          <w:sz w:val="22"/>
          <w:szCs w:val="22"/>
        </w:rPr>
        <w:t xml:space="preserve">QUADRO 5 – CAPSI </w:t>
      </w:r>
    </w:p>
    <w:p w:rsidR="00A67854" w:rsidRDefault="00A67854" w:rsidP="00A67854">
      <w:pPr>
        <w:ind w:right="27"/>
        <w:jc w:val="center"/>
        <w:rPr>
          <w:b/>
          <w:sz w:val="22"/>
          <w:szCs w:val="22"/>
        </w:rPr>
      </w:pPr>
    </w:p>
    <w:tbl>
      <w:tblPr>
        <w:tblW w:w="6549" w:type="dxa"/>
        <w:tblInd w:w="1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2088"/>
        <w:gridCol w:w="1512"/>
      </w:tblGrid>
      <w:tr w:rsidR="00A67854" w:rsidTr="00A67854">
        <w:tc>
          <w:tcPr>
            <w:tcW w:w="3056"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PERFIL</w:t>
            </w:r>
          </w:p>
        </w:tc>
        <w:tc>
          <w:tcPr>
            <w:tcW w:w="2134"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CARGA HORÁRIA</w:t>
            </w:r>
          </w:p>
        </w:tc>
        <w:tc>
          <w:tcPr>
            <w:tcW w:w="1359"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QANTIDADE DIURNO</w:t>
            </w:r>
          </w:p>
        </w:tc>
      </w:tr>
      <w:tr w:rsidR="00A67854" w:rsidTr="00A67854">
        <w:tc>
          <w:tcPr>
            <w:tcW w:w="3056"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Auxiliar de cozinha</w:t>
            </w:r>
          </w:p>
        </w:tc>
        <w:tc>
          <w:tcPr>
            <w:tcW w:w="2134"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08 HORAS</w:t>
            </w:r>
          </w:p>
        </w:tc>
        <w:tc>
          <w:tcPr>
            <w:tcW w:w="1359" w:type="dxa"/>
            <w:tcBorders>
              <w:top w:val="single" w:sz="4" w:space="0" w:color="auto"/>
              <w:left w:val="single" w:sz="4" w:space="0" w:color="auto"/>
              <w:bottom w:val="single" w:sz="4" w:space="0" w:color="auto"/>
              <w:right w:val="single" w:sz="4" w:space="0" w:color="auto"/>
            </w:tcBorders>
            <w:hideMark/>
          </w:tcPr>
          <w:p w:rsidR="00A67854" w:rsidRDefault="00A67854">
            <w:pPr>
              <w:jc w:val="center"/>
              <w:rPr>
                <w:sz w:val="22"/>
                <w:szCs w:val="22"/>
              </w:rPr>
            </w:pPr>
            <w:r>
              <w:rPr>
                <w:sz w:val="22"/>
                <w:szCs w:val="22"/>
              </w:rPr>
              <w:t>1</w:t>
            </w:r>
          </w:p>
        </w:tc>
      </w:tr>
    </w:tbl>
    <w:p w:rsidR="00A67854" w:rsidRDefault="00A67854" w:rsidP="006F753E">
      <w:pPr>
        <w:ind w:right="27"/>
        <w:jc w:val="both"/>
      </w:pPr>
    </w:p>
    <w:p w:rsidR="00005BAF" w:rsidRDefault="00005BAF" w:rsidP="006F753E">
      <w:pPr>
        <w:ind w:right="27"/>
        <w:jc w:val="both"/>
      </w:pPr>
    </w:p>
    <w:p w:rsidR="002D18CC" w:rsidRDefault="002D18CC" w:rsidP="006F753E">
      <w:pPr>
        <w:ind w:right="27"/>
        <w:jc w:val="both"/>
      </w:pPr>
    </w:p>
    <w:p w:rsidR="002D18CC" w:rsidRDefault="002D18CC" w:rsidP="006F753E">
      <w:pPr>
        <w:ind w:right="27"/>
        <w:jc w:val="both"/>
      </w:pPr>
    </w:p>
    <w:p w:rsidR="002D18CC" w:rsidRDefault="002D18CC" w:rsidP="006F753E">
      <w:pPr>
        <w:ind w:right="27"/>
        <w:jc w:val="both"/>
      </w:pPr>
    </w:p>
    <w:p w:rsidR="002D18CC" w:rsidRDefault="002D18CC" w:rsidP="006F753E">
      <w:pPr>
        <w:ind w:right="27"/>
        <w:jc w:val="both"/>
      </w:pPr>
    </w:p>
    <w:p w:rsidR="002D18CC" w:rsidRDefault="002D18CC" w:rsidP="006F753E">
      <w:pPr>
        <w:ind w:right="27"/>
        <w:jc w:val="both"/>
      </w:pPr>
    </w:p>
    <w:p w:rsidR="002D18CC" w:rsidRDefault="002D18CC" w:rsidP="006F753E">
      <w:pPr>
        <w:ind w:right="27"/>
        <w:jc w:val="both"/>
      </w:pPr>
    </w:p>
    <w:p w:rsidR="002D18CC" w:rsidRDefault="002D18CC" w:rsidP="006F753E">
      <w:pPr>
        <w:ind w:right="27"/>
        <w:jc w:val="both"/>
      </w:pPr>
    </w:p>
    <w:p w:rsidR="002D18CC" w:rsidRDefault="002D18CC" w:rsidP="006F753E">
      <w:pPr>
        <w:ind w:right="27"/>
        <w:jc w:val="both"/>
      </w:pPr>
    </w:p>
    <w:p w:rsidR="002D18CC" w:rsidRDefault="002D18CC" w:rsidP="006F753E">
      <w:pPr>
        <w:ind w:right="27"/>
        <w:jc w:val="both"/>
      </w:pPr>
    </w:p>
    <w:p w:rsidR="002D18CC" w:rsidRDefault="002D18CC" w:rsidP="006F753E">
      <w:pPr>
        <w:ind w:right="27"/>
        <w:jc w:val="both"/>
      </w:pPr>
    </w:p>
    <w:p w:rsidR="00C66390" w:rsidRDefault="00C66390" w:rsidP="006F753E">
      <w:pPr>
        <w:ind w:right="27"/>
        <w:jc w:val="both"/>
      </w:pPr>
    </w:p>
    <w:p w:rsidR="00C66390" w:rsidRDefault="00C66390" w:rsidP="006F753E">
      <w:pPr>
        <w:ind w:right="27"/>
        <w:jc w:val="both"/>
      </w:pPr>
    </w:p>
    <w:p w:rsidR="00C66390" w:rsidRDefault="00C66390" w:rsidP="006F753E">
      <w:pPr>
        <w:ind w:right="27"/>
        <w:jc w:val="both"/>
      </w:pPr>
    </w:p>
    <w:p w:rsidR="00C66390" w:rsidRDefault="00C66390" w:rsidP="006F753E">
      <w:pPr>
        <w:ind w:right="27"/>
        <w:jc w:val="both"/>
      </w:pPr>
    </w:p>
    <w:p w:rsidR="00C66390" w:rsidRDefault="00C66390" w:rsidP="006F753E">
      <w:pPr>
        <w:ind w:right="27"/>
        <w:jc w:val="both"/>
      </w:pPr>
    </w:p>
    <w:p w:rsidR="00C66390" w:rsidRDefault="00C66390" w:rsidP="006F753E">
      <w:pPr>
        <w:ind w:right="27"/>
        <w:jc w:val="both"/>
      </w:pPr>
    </w:p>
    <w:p w:rsidR="002D18CC" w:rsidRDefault="002D18CC" w:rsidP="006F753E">
      <w:pPr>
        <w:ind w:right="27"/>
        <w:jc w:val="both"/>
      </w:pPr>
    </w:p>
    <w:p w:rsidR="002D18CC" w:rsidRDefault="002D18CC" w:rsidP="006F753E">
      <w:pPr>
        <w:ind w:right="27"/>
        <w:jc w:val="both"/>
      </w:pPr>
    </w:p>
    <w:p w:rsidR="002D18CC" w:rsidRDefault="002D18CC" w:rsidP="006F753E">
      <w:pPr>
        <w:ind w:right="27"/>
        <w:jc w:val="both"/>
      </w:pPr>
    </w:p>
    <w:p w:rsidR="002D18CC" w:rsidRDefault="002D18CC" w:rsidP="006F753E">
      <w:pPr>
        <w:ind w:right="27"/>
        <w:jc w:val="both"/>
      </w:pPr>
    </w:p>
    <w:p w:rsidR="002D18CC" w:rsidRDefault="002D18CC" w:rsidP="006F753E">
      <w:pPr>
        <w:ind w:right="27"/>
        <w:jc w:val="both"/>
      </w:pPr>
    </w:p>
    <w:p w:rsidR="002D18CC" w:rsidRDefault="002D18CC" w:rsidP="006F753E">
      <w:pPr>
        <w:ind w:right="27"/>
        <w:jc w:val="both"/>
      </w:pPr>
    </w:p>
    <w:p w:rsidR="002D18CC" w:rsidRDefault="002D18CC" w:rsidP="006F753E">
      <w:pPr>
        <w:ind w:right="27"/>
        <w:jc w:val="both"/>
      </w:pPr>
    </w:p>
    <w:p w:rsidR="002D18CC" w:rsidRDefault="002D18CC" w:rsidP="006F753E">
      <w:pPr>
        <w:ind w:right="27"/>
        <w:jc w:val="both"/>
      </w:pPr>
    </w:p>
    <w:p w:rsidR="002D18CC" w:rsidRDefault="002D18CC" w:rsidP="006F753E">
      <w:pPr>
        <w:ind w:right="27"/>
        <w:jc w:val="both"/>
      </w:pPr>
    </w:p>
    <w:p w:rsidR="002D18CC" w:rsidRDefault="002D18CC" w:rsidP="006F753E">
      <w:pPr>
        <w:ind w:right="27"/>
        <w:jc w:val="both"/>
      </w:pPr>
    </w:p>
    <w:p w:rsidR="002D18CC" w:rsidRDefault="002D18CC" w:rsidP="006F753E">
      <w:pPr>
        <w:ind w:right="27"/>
        <w:jc w:val="both"/>
      </w:pPr>
    </w:p>
    <w:p w:rsidR="002D18CC" w:rsidRDefault="002D18CC" w:rsidP="006F753E">
      <w:pPr>
        <w:ind w:right="27"/>
        <w:jc w:val="both"/>
      </w:pPr>
    </w:p>
    <w:p w:rsidR="00C66390" w:rsidRDefault="00C66390" w:rsidP="006F753E">
      <w:pPr>
        <w:ind w:right="27"/>
        <w:jc w:val="both"/>
      </w:pPr>
    </w:p>
    <w:p w:rsidR="00C66390" w:rsidRDefault="00C66390" w:rsidP="006F753E">
      <w:pPr>
        <w:ind w:right="27"/>
        <w:jc w:val="both"/>
      </w:pPr>
    </w:p>
    <w:p w:rsidR="00C66390" w:rsidRDefault="00C66390" w:rsidP="006F753E">
      <w:pPr>
        <w:ind w:right="27"/>
        <w:jc w:val="both"/>
      </w:pPr>
    </w:p>
    <w:p w:rsidR="00C66390" w:rsidRDefault="00C66390" w:rsidP="006F753E">
      <w:pPr>
        <w:ind w:right="27"/>
        <w:jc w:val="both"/>
      </w:pPr>
    </w:p>
    <w:p w:rsidR="00660407" w:rsidRPr="006F753E" w:rsidRDefault="00660407" w:rsidP="00660407">
      <w:pPr>
        <w:pStyle w:val="00Teste"/>
      </w:pPr>
      <w:bookmarkStart w:id="56" w:name="_Toc409103968"/>
      <w:bookmarkStart w:id="57" w:name="_Toc73094202"/>
      <w:r w:rsidRPr="006F753E">
        <w:t xml:space="preserve">ANEXO II - </w:t>
      </w:r>
      <w:bookmarkEnd w:id="56"/>
      <w:r w:rsidRPr="006F753E">
        <w:t>MODELO DE PROPOSTA DE PREÇOS ESCRITA</w:t>
      </w:r>
      <w:bookmarkEnd w:id="57"/>
    </w:p>
    <w:p w:rsidR="00660407" w:rsidRDefault="00660407" w:rsidP="006F753E">
      <w:pPr>
        <w:ind w:right="27"/>
        <w:jc w:val="both"/>
      </w:pPr>
    </w:p>
    <w:p w:rsidR="00660407" w:rsidRPr="006F753E" w:rsidRDefault="00660407" w:rsidP="006F753E">
      <w:pPr>
        <w:ind w:right="27"/>
        <w:jc w:val="both"/>
      </w:pPr>
    </w:p>
    <w:p w:rsidR="006F753E" w:rsidRPr="006F753E" w:rsidRDefault="006F753E" w:rsidP="006F753E">
      <w:pPr>
        <w:ind w:right="27"/>
        <w:jc w:val="both"/>
        <w:rPr>
          <w:b/>
        </w:rPr>
      </w:pPr>
      <w:r w:rsidRPr="006F753E">
        <w:rPr>
          <w:b/>
        </w:rPr>
        <w:t>Edital de Pregão Eletrônico nº ______ /</w:t>
      </w:r>
      <w:r w:rsidR="00B961B1">
        <w:rPr>
          <w:b/>
        </w:rPr>
        <w:t>202</w:t>
      </w:r>
      <w:r w:rsidR="00A67854">
        <w:rPr>
          <w:b/>
        </w:rPr>
        <w:t>1</w:t>
      </w:r>
      <w:r w:rsidRPr="006F753E">
        <w:rPr>
          <w:b/>
        </w:rPr>
        <w:t xml:space="preserve"> – SES/MT </w:t>
      </w:r>
    </w:p>
    <w:p w:rsidR="006F753E" w:rsidRPr="006F753E" w:rsidRDefault="006F753E" w:rsidP="006F753E">
      <w:pPr>
        <w:rPr>
          <w:b/>
        </w:rPr>
      </w:pPr>
      <w:r w:rsidRPr="006F753E">
        <w:rPr>
          <w:b/>
        </w:rPr>
        <w:t xml:space="preserve">Tipo: MENOR PREÇO </w:t>
      </w:r>
    </w:p>
    <w:p w:rsidR="006F753E" w:rsidRPr="006F753E" w:rsidRDefault="006F753E" w:rsidP="006F753E">
      <w:pPr>
        <w:rPr>
          <w:b/>
        </w:rPr>
      </w:pPr>
      <w:r w:rsidRPr="006F753E">
        <w:rPr>
          <w:b/>
        </w:rPr>
        <w:t xml:space="preserve">Critério de Julgamento: </w:t>
      </w:r>
      <w:r w:rsidR="00DD66E2">
        <w:rPr>
          <w:b/>
        </w:rPr>
        <w:t xml:space="preserve">MENOR PREÇO </w:t>
      </w:r>
      <w:r w:rsidR="00D005CB">
        <w:rPr>
          <w:b/>
        </w:rPr>
        <w:t>GLOBAL DO</w:t>
      </w:r>
      <w:r w:rsidR="00DD66E2">
        <w:rPr>
          <w:b/>
        </w:rPr>
        <w:t xml:space="preserve"> GRUPO</w:t>
      </w:r>
      <w:r w:rsidR="00D005CB">
        <w:rPr>
          <w:b/>
        </w:rPr>
        <w:t>/LOTE ÚNICO</w:t>
      </w:r>
    </w:p>
    <w:p w:rsidR="006F753E" w:rsidRPr="006F753E" w:rsidRDefault="006F753E" w:rsidP="006F753E">
      <w:pPr>
        <w:ind w:right="27"/>
        <w:rPr>
          <w:b/>
          <w:bCs/>
        </w:rPr>
      </w:pPr>
      <w:r w:rsidRPr="006F753E">
        <w:rPr>
          <w:b/>
          <w:bCs/>
        </w:rPr>
        <w:t>SECRETARIA DE ESTADO DE SAÚDE - SES</w:t>
      </w:r>
    </w:p>
    <w:p w:rsidR="006F753E" w:rsidRPr="006F753E" w:rsidRDefault="006F753E" w:rsidP="006F753E">
      <w:pPr>
        <w:ind w:right="27"/>
        <w:rPr>
          <w:b/>
        </w:rPr>
      </w:pPr>
    </w:p>
    <w:p w:rsidR="006F753E" w:rsidRPr="006F753E" w:rsidRDefault="006F753E" w:rsidP="006F753E">
      <w:pPr>
        <w:rPr>
          <w:b/>
        </w:rPr>
      </w:pPr>
      <w:r w:rsidRPr="006F753E">
        <w:rPr>
          <w:b/>
        </w:rPr>
        <w:t>Licitante: _______________C.N.P.J ______________</w:t>
      </w:r>
      <w:r w:rsidRPr="006F753E">
        <w:rPr>
          <w:rFonts w:eastAsia="Calibri"/>
          <w:color w:val="000000"/>
        </w:rPr>
        <w:t xml:space="preserve"> </w:t>
      </w:r>
      <w:r w:rsidRPr="006F753E">
        <w:rPr>
          <w:b/>
        </w:rPr>
        <w:t>Inscrição Estadual:__________</w:t>
      </w:r>
    </w:p>
    <w:p w:rsidR="006F753E" w:rsidRPr="006F753E" w:rsidRDefault="006F753E" w:rsidP="006F753E">
      <w:pPr>
        <w:rPr>
          <w:b/>
        </w:rPr>
      </w:pPr>
      <w:r w:rsidRPr="006F753E">
        <w:rPr>
          <w:b/>
        </w:rPr>
        <w:t xml:space="preserve">Tel Fax: (__)_______ </w:t>
      </w:r>
      <w:r w:rsidRPr="006F753E">
        <w:rPr>
          <w:b/>
          <w:bCs/>
        </w:rPr>
        <w:t>E</w:t>
      </w:r>
      <w:r w:rsidRPr="006F753E">
        <w:rPr>
          <w:b/>
        </w:rPr>
        <w:t xml:space="preserve">-mail </w:t>
      </w:r>
      <w:r w:rsidRPr="006F753E">
        <w:rPr>
          <w:b/>
          <w:bCs/>
        </w:rPr>
        <w:t>_____________</w:t>
      </w:r>
      <w:r w:rsidRPr="006F753E">
        <w:rPr>
          <w:b/>
        </w:rPr>
        <w:t xml:space="preserve">Tel. </w:t>
      </w:r>
      <w:r w:rsidRPr="006F753E">
        <w:rPr>
          <w:b/>
          <w:bCs/>
        </w:rPr>
        <w:t xml:space="preserve">(__)________ </w:t>
      </w:r>
      <w:r w:rsidRPr="006F753E">
        <w:rPr>
          <w:b/>
        </w:rPr>
        <w:t xml:space="preserve">Celular: (__)_______ </w:t>
      </w:r>
    </w:p>
    <w:p w:rsidR="006F753E" w:rsidRPr="006F753E" w:rsidRDefault="006F753E" w:rsidP="006F753E">
      <w:pPr>
        <w:rPr>
          <w:b/>
        </w:rPr>
      </w:pPr>
      <w:r w:rsidRPr="006F753E">
        <w:rPr>
          <w:b/>
        </w:rPr>
        <w:t>Endereço: ______________________________________________________________</w:t>
      </w:r>
    </w:p>
    <w:p w:rsidR="006F753E" w:rsidRPr="006F753E" w:rsidRDefault="006F753E" w:rsidP="006F753E">
      <w:pPr>
        <w:rPr>
          <w:b/>
        </w:rPr>
      </w:pPr>
      <w:r w:rsidRPr="006F753E">
        <w:rPr>
          <w:b/>
        </w:rPr>
        <w:t>Conta Corrente:  ____________ Agência: ______________ Banco:  __________</w:t>
      </w:r>
    </w:p>
    <w:p w:rsidR="006F753E" w:rsidRPr="006F753E" w:rsidRDefault="006F753E" w:rsidP="006F753E"/>
    <w:tbl>
      <w:tblPr>
        <w:tblW w:w="9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3245"/>
        <w:gridCol w:w="1421"/>
        <w:gridCol w:w="643"/>
        <w:gridCol w:w="750"/>
        <w:gridCol w:w="1114"/>
        <w:gridCol w:w="921"/>
      </w:tblGrid>
      <w:tr w:rsidR="006F753E" w:rsidRPr="006F753E" w:rsidTr="00515757">
        <w:trPr>
          <w:trHeight w:val="20"/>
          <w:jc w:val="center"/>
        </w:trPr>
        <w:tc>
          <w:tcPr>
            <w:tcW w:w="1276" w:type="dxa"/>
            <w:shd w:val="clear" w:color="auto" w:fill="BFBFBF" w:themeFill="background1" w:themeFillShade="BF"/>
            <w:vAlign w:val="center"/>
          </w:tcPr>
          <w:p w:rsidR="006F753E" w:rsidRPr="006F753E" w:rsidRDefault="00B06DD3" w:rsidP="006F753E">
            <w:pPr>
              <w:widowControl w:val="0"/>
              <w:jc w:val="center"/>
              <w:rPr>
                <w:b/>
                <w:color w:val="000000"/>
                <w:vertAlign w:val="subscript"/>
              </w:rPr>
            </w:pPr>
            <w:r>
              <w:rPr>
                <w:rFonts w:eastAsia="Calibri"/>
                <w:b/>
                <w:color w:val="000000"/>
                <w:vertAlign w:val="subscript"/>
              </w:rPr>
              <w:t>GRUPO</w:t>
            </w:r>
            <w:r w:rsidR="0099235B">
              <w:rPr>
                <w:rFonts w:eastAsia="Calibri"/>
                <w:b/>
                <w:color w:val="000000"/>
                <w:vertAlign w:val="subscript"/>
              </w:rPr>
              <w:t xml:space="preserve"> 1</w:t>
            </w:r>
          </w:p>
        </w:tc>
        <w:tc>
          <w:tcPr>
            <w:tcW w:w="3245" w:type="dxa"/>
            <w:shd w:val="clear" w:color="auto" w:fill="BFBFBF" w:themeFill="background1" w:themeFillShade="BF"/>
            <w:vAlign w:val="center"/>
          </w:tcPr>
          <w:p w:rsidR="006F753E" w:rsidRPr="006F753E" w:rsidRDefault="006F753E" w:rsidP="006F753E">
            <w:pPr>
              <w:widowControl w:val="0"/>
              <w:jc w:val="center"/>
              <w:rPr>
                <w:b/>
                <w:color w:val="000000"/>
                <w:vertAlign w:val="subscript"/>
              </w:rPr>
            </w:pPr>
            <w:r w:rsidRPr="006F753E">
              <w:rPr>
                <w:rFonts w:eastAsia="Calibri"/>
                <w:b/>
                <w:color w:val="000000"/>
                <w:vertAlign w:val="subscript"/>
              </w:rPr>
              <w:t>ESPECIFICAÇÕES</w:t>
            </w:r>
          </w:p>
        </w:tc>
        <w:tc>
          <w:tcPr>
            <w:tcW w:w="1421" w:type="dxa"/>
            <w:shd w:val="clear" w:color="auto" w:fill="BFBFBF" w:themeFill="background1" w:themeFillShade="BF"/>
            <w:vAlign w:val="center"/>
          </w:tcPr>
          <w:p w:rsidR="006F753E" w:rsidRPr="006F753E" w:rsidRDefault="006F753E" w:rsidP="006F753E">
            <w:pPr>
              <w:widowControl w:val="0"/>
              <w:jc w:val="center"/>
              <w:rPr>
                <w:b/>
                <w:color w:val="000000"/>
                <w:vertAlign w:val="subscript"/>
              </w:rPr>
            </w:pPr>
            <w:r w:rsidRPr="006F753E">
              <w:rPr>
                <w:b/>
                <w:color w:val="000000"/>
                <w:vertAlign w:val="subscript"/>
              </w:rPr>
              <w:t>MARCA</w:t>
            </w:r>
          </w:p>
        </w:tc>
        <w:tc>
          <w:tcPr>
            <w:tcW w:w="643" w:type="dxa"/>
            <w:shd w:val="clear" w:color="auto" w:fill="BFBFBF" w:themeFill="background1" w:themeFillShade="BF"/>
            <w:vAlign w:val="center"/>
          </w:tcPr>
          <w:p w:rsidR="006F753E" w:rsidRPr="006F753E" w:rsidRDefault="006F753E" w:rsidP="006F753E">
            <w:pPr>
              <w:widowControl w:val="0"/>
              <w:jc w:val="center"/>
              <w:rPr>
                <w:rFonts w:eastAsia="Calibri"/>
                <w:b/>
                <w:color w:val="000000"/>
                <w:vertAlign w:val="subscript"/>
              </w:rPr>
            </w:pPr>
            <w:r w:rsidRPr="006F753E">
              <w:rPr>
                <w:rFonts w:eastAsia="Calibri"/>
                <w:b/>
                <w:color w:val="000000"/>
                <w:vertAlign w:val="subscript"/>
              </w:rPr>
              <w:t>UND.</w:t>
            </w:r>
          </w:p>
        </w:tc>
        <w:tc>
          <w:tcPr>
            <w:tcW w:w="750" w:type="dxa"/>
            <w:shd w:val="clear" w:color="auto" w:fill="BFBFBF" w:themeFill="background1" w:themeFillShade="BF"/>
            <w:vAlign w:val="center"/>
          </w:tcPr>
          <w:p w:rsidR="006F753E" w:rsidRPr="006F753E" w:rsidRDefault="006F753E" w:rsidP="006F753E">
            <w:pPr>
              <w:widowControl w:val="0"/>
              <w:jc w:val="center"/>
              <w:rPr>
                <w:b/>
                <w:color w:val="000000"/>
                <w:vertAlign w:val="subscript"/>
              </w:rPr>
            </w:pPr>
            <w:r w:rsidRPr="006F753E">
              <w:rPr>
                <w:rFonts w:eastAsia="Calibri"/>
                <w:b/>
                <w:color w:val="000000"/>
                <w:vertAlign w:val="subscript"/>
              </w:rPr>
              <w:t>QTDE.</w:t>
            </w:r>
          </w:p>
        </w:tc>
        <w:tc>
          <w:tcPr>
            <w:tcW w:w="1114" w:type="dxa"/>
            <w:shd w:val="clear" w:color="auto" w:fill="BFBFBF" w:themeFill="background1" w:themeFillShade="BF"/>
          </w:tcPr>
          <w:p w:rsidR="006F753E" w:rsidRPr="006F753E" w:rsidRDefault="006F753E" w:rsidP="006F753E">
            <w:pPr>
              <w:widowControl w:val="0"/>
              <w:jc w:val="center"/>
              <w:rPr>
                <w:b/>
                <w:color w:val="000000"/>
                <w:vertAlign w:val="subscript"/>
              </w:rPr>
            </w:pPr>
            <w:r w:rsidRPr="006F753E">
              <w:rPr>
                <w:rFonts w:eastAsia="Calibri"/>
                <w:b/>
                <w:color w:val="000000"/>
                <w:vertAlign w:val="subscript"/>
              </w:rPr>
              <w:t>VALOR</w:t>
            </w:r>
          </w:p>
          <w:p w:rsidR="006F753E" w:rsidRPr="006F753E" w:rsidRDefault="006F753E" w:rsidP="006F753E">
            <w:pPr>
              <w:widowControl w:val="0"/>
              <w:jc w:val="center"/>
              <w:rPr>
                <w:b/>
                <w:color w:val="000000"/>
                <w:vertAlign w:val="subscript"/>
              </w:rPr>
            </w:pPr>
            <w:r w:rsidRPr="006F753E">
              <w:rPr>
                <w:rFonts w:eastAsia="Calibri"/>
                <w:b/>
                <w:color w:val="000000"/>
                <w:vertAlign w:val="subscript"/>
              </w:rPr>
              <w:t>UNITÁRIO</w:t>
            </w:r>
          </w:p>
        </w:tc>
        <w:tc>
          <w:tcPr>
            <w:tcW w:w="921" w:type="dxa"/>
            <w:shd w:val="clear" w:color="auto" w:fill="BFBFBF" w:themeFill="background1" w:themeFillShade="BF"/>
          </w:tcPr>
          <w:p w:rsidR="006F753E" w:rsidRPr="006F753E" w:rsidRDefault="006F753E" w:rsidP="006F753E">
            <w:pPr>
              <w:widowControl w:val="0"/>
              <w:jc w:val="center"/>
              <w:rPr>
                <w:rFonts w:eastAsia="Calibri"/>
                <w:b/>
                <w:color w:val="000000"/>
                <w:vertAlign w:val="subscript"/>
              </w:rPr>
            </w:pPr>
            <w:r w:rsidRPr="006F753E">
              <w:rPr>
                <w:rFonts w:eastAsia="Calibri"/>
                <w:b/>
                <w:color w:val="000000"/>
                <w:vertAlign w:val="subscript"/>
              </w:rPr>
              <w:t xml:space="preserve">VALOR </w:t>
            </w:r>
          </w:p>
          <w:p w:rsidR="006F753E" w:rsidRPr="006F753E" w:rsidRDefault="006F753E" w:rsidP="006F753E">
            <w:pPr>
              <w:widowControl w:val="0"/>
              <w:jc w:val="center"/>
              <w:rPr>
                <w:rFonts w:eastAsia="Calibri"/>
                <w:b/>
                <w:color w:val="000000"/>
                <w:vertAlign w:val="subscript"/>
              </w:rPr>
            </w:pPr>
            <w:r w:rsidRPr="006F753E">
              <w:rPr>
                <w:rFonts w:eastAsia="Calibri"/>
                <w:b/>
                <w:color w:val="000000"/>
                <w:vertAlign w:val="subscript"/>
              </w:rPr>
              <w:t>TOTAL</w:t>
            </w:r>
          </w:p>
        </w:tc>
      </w:tr>
      <w:tr w:rsidR="0099235B" w:rsidRPr="006F753E" w:rsidTr="00515757">
        <w:trPr>
          <w:trHeight w:val="283"/>
          <w:jc w:val="center"/>
        </w:trPr>
        <w:tc>
          <w:tcPr>
            <w:tcW w:w="1276" w:type="dxa"/>
            <w:vAlign w:val="center"/>
          </w:tcPr>
          <w:p w:rsidR="0099235B" w:rsidRPr="006F753E" w:rsidRDefault="0099235B" w:rsidP="006F753E">
            <w:pPr>
              <w:widowControl w:val="0"/>
              <w:jc w:val="center"/>
              <w:rPr>
                <w:color w:val="000000"/>
                <w:vertAlign w:val="subscript"/>
              </w:rPr>
            </w:pPr>
            <w:r>
              <w:rPr>
                <w:color w:val="000000"/>
                <w:vertAlign w:val="subscript"/>
              </w:rPr>
              <w:t>ITENS</w:t>
            </w:r>
          </w:p>
        </w:tc>
        <w:tc>
          <w:tcPr>
            <w:tcW w:w="3245" w:type="dxa"/>
            <w:vAlign w:val="center"/>
          </w:tcPr>
          <w:p w:rsidR="0099235B" w:rsidRPr="006F753E" w:rsidRDefault="0099235B" w:rsidP="006F753E">
            <w:pPr>
              <w:widowControl w:val="0"/>
              <w:jc w:val="both"/>
              <w:rPr>
                <w:color w:val="000000"/>
                <w:vertAlign w:val="subscript"/>
              </w:rPr>
            </w:pPr>
          </w:p>
        </w:tc>
        <w:tc>
          <w:tcPr>
            <w:tcW w:w="1421" w:type="dxa"/>
            <w:vAlign w:val="center"/>
          </w:tcPr>
          <w:p w:rsidR="0099235B" w:rsidRPr="006F753E" w:rsidRDefault="0099235B" w:rsidP="006F753E">
            <w:pPr>
              <w:widowControl w:val="0"/>
              <w:jc w:val="center"/>
              <w:rPr>
                <w:color w:val="000000"/>
                <w:vertAlign w:val="subscript"/>
              </w:rPr>
            </w:pPr>
          </w:p>
        </w:tc>
        <w:tc>
          <w:tcPr>
            <w:tcW w:w="643" w:type="dxa"/>
            <w:vAlign w:val="center"/>
          </w:tcPr>
          <w:p w:rsidR="0099235B" w:rsidRPr="006F753E" w:rsidRDefault="0099235B" w:rsidP="006F753E">
            <w:pPr>
              <w:widowControl w:val="0"/>
              <w:jc w:val="center"/>
              <w:rPr>
                <w:color w:val="000000"/>
                <w:vertAlign w:val="subscript"/>
              </w:rPr>
            </w:pPr>
          </w:p>
        </w:tc>
        <w:tc>
          <w:tcPr>
            <w:tcW w:w="750" w:type="dxa"/>
            <w:vAlign w:val="center"/>
          </w:tcPr>
          <w:p w:rsidR="0099235B" w:rsidRPr="006F753E" w:rsidRDefault="0099235B" w:rsidP="006F753E">
            <w:pPr>
              <w:widowControl w:val="0"/>
              <w:jc w:val="center"/>
              <w:rPr>
                <w:color w:val="000000"/>
                <w:vertAlign w:val="subscript"/>
              </w:rPr>
            </w:pPr>
          </w:p>
        </w:tc>
        <w:tc>
          <w:tcPr>
            <w:tcW w:w="1114" w:type="dxa"/>
            <w:vAlign w:val="center"/>
          </w:tcPr>
          <w:p w:rsidR="0099235B" w:rsidRPr="006F753E" w:rsidRDefault="0099235B" w:rsidP="006F753E">
            <w:pPr>
              <w:widowControl w:val="0"/>
              <w:jc w:val="center"/>
              <w:rPr>
                <w:color w:val="000000"/>
                <w:vertAlign w:val="subscript"/>
              </w:rPr>
            </w:pPr>
          </w:p>
        </w:tc>
        <w:tc>
          <w:tcPr>
            <w:tcW w:w="921" w:type="dxa"/>
            <w:vAlign w:val="center"/>
          </w:tcPr>
          <w:p w:rsidR="0099235B" w:rsidRPr="006F753E" w:rsidRDefault="0099235B" w:rsidP="006F753E">
            <w:pPr>
              <w:rPr>
                <w:vertAlign w:val="subscript"/>
              </w:rPr>
            </w:pPr>
          </w:p>
        </w:tc>
      </w:tr>
      <w:tr w:rsidR="0099235B" w:rsidRPr="006F753E" w:rsidTr="00515757">
        <w:trPr>
          <w:trHeight w:val="283"/>
          <w:jc w:val="center"/>
        </w:trPr>
        <w:tc>
          <w:tcPr>
            <w:tcW w:w="1276" w:type="dxa"/>
            <w:vAlign w:val="center"/>
          </w:tcPr>
          <w:p w:rsidR="0099235B" w:rsidRPr="006F753E" w:rsidRDefault="0099235B" w:rsidP="006F753E">
            <w:pPr>
              <w:widowControl w:val="0"/>
              <w:jc w:val="center"/>
              <w:rPr>
                <w:color w:val="000000"/>
                <w:vertAlign w:val="subscript"/>
              </w:rPr>
            </w:pPr>
            <w:r>
              <w:rPr>
                <w:color w:val="000000"/>
                <w:vertAlign w:val="subscript"/>
              </w:rPr>
              <w:t>01</w:t>
            </w:r>
          </w:p>
        </w:tc>
        <w:tc>
          <w:tcPr>
            <w:tcW w:w="3245" w:type="dxa"/>
            <w:vAlign w:val="center"/>
          </w:tcPr>
          <w:p w:rsidR="0099235B" w:rsidRPr="006F753E" w:rsidRDefault="0099235B" w:rsidP="006F753E">
            <w:pPr>
              <w:widowControl w:val="0"/>
              <w:jc w:val="both"/>
              <w:rPr>
                <w:color w:val="000000"/>
                <w:vertAlign w:val="subscript"/>
              </w:rPr>
            </w:pPr>
          </w:p>
        </w:tc>
        <w:tc>
          <w:tcPr>
            <w:tcW w:w="1421" w:type="dxa"/>
            <w:vAlign w:val="center"/>
          </w:tcPr>
          <w:p w:rsidR="0099235B" w:rsidRPr="006F753E" w:rsidRDefault="0099235B" w:rsidP="006F753E">
            <w:pPr>
              <w:widowControl w:val="0"/>
              <w:jc w:val="center"/>
              <w:rPr>
                <w:color w:val="000000"/>
                <w:vertAlign w:val="subscript"/>
              </w:rPr>
            </w:pPr>
          </w:p>
        </w:tc>
        <w:tc>
          <w:tcPr>
            <w:tcW w:w="643" w:type="dxa"/>
          </w:tcPr>
          <w:p w:rsidR="0099235B" w:rsidRPr="006F753E" w:rsidRDefault="0099235B" w:rsidP="006F753E">
            <w:pPr>
              <w:widowControl w:val="0"/>
              <w:jc w:val="center"/>
              <w:rPr>
                <w:color w:val="000000"/>
                <w:vertAlign w:val="subscript"/>
              </w:rPr>
            </w:pPr>
          </w:p>
        </w:tc>
        <w:tc>
          <w:tcPr>
            <w:tcW w:w="750" w:type="dxa"/>
            <w:vAlign w:val="center"/>
          </w:tcPr>
          <w:p w:rsidR="0099235B" w:rsidRPr="006F753E" w:rsidRDefault="0099235B" w:rsidP="006F753E">
            <w:pPr>
              <w:widowControl w:val="0"/>
              <w:jc w:val="center"/>
              <w:rPr>
                <w:color w:val="000000"/>
                <w:vertAlign w:val="subscript"/>
              </w:rPr>
            </w:pPr>
          </w:p>
        </w:tc>
        <w:tc>
          <w:tcPr>
            <w:tcW w:w="1114" w:type="dxa"/>
            <w:vAlign w:val="center"/>
          </w:tcPr>
          <w:p w:rsidR="0099235B" w:rsidRPr="006F753E" w:rsidRDefault="0099235B" w:rsidP="006F753E">
            <w:pPr>
              <w:widowControl w:val="0"/>
              <w:jc w:val="center"/>
              <w:rPr>
                <w:color w:val="000000"/>
                <w:vertAlign w:val="subscript"/>
              </w:rPr>
            </w:pPr>
          </w:p>
        </w:tc>
        <w:tc>
          <w:tcPr>
            <w:tcW w:w="921" w:type="dxa"/>
            <w:vAlign w:val="center"/>
          </w:tcPr>
          <w:p w:rsidR="0099235B" w:rsidRPr="006F753E" w:rsidRDefault="0099235B" w:rsidP="006F753E">
            <w:pPr>
              <w:rPr>
                <w:vertAlign w:val="subscript"/>
              </w:rPr>
            </w:pPr>
          </w:p>
        </w:tc>
      </w:tr>
      <w:tr w:rsidR="0099235B" w:rsidRPr="006F753E" w:rsidTr="00515757">
        <w:trPr>
          <w:trHeight w:val="283"/>
          <w:jc w:val="center"/>
        </w:trPr>
        <w:tc>
          <w:tcPr>
            <w:tcW w:w="1276" w:type="dxa"/>
            <w:vAlign w:val="center"/>
          </w:tcPr>
          <w:p w:rsidR="0099235B" w:rsidRPr="006F753E" w:rsidRDefault="0099235B" w:rsidP="006F753E">
            <w:pPr>
              <w:widowControl w:val="0"/>
              <w:jc w:val="center"/>
              <w:rPr>
                <w:color w:val="000000"/>
                <w:vertAlign w:val="subscript"/>
              </w:rPr>
            </w:pPr>
            <w:r>
              <w:rPr>
                <w:color w:val="000000"/>
                <w:vertAlign w:val="subscript"/>
              </w:rPr>
              <w:t>02</w:t>
            </w:r>
          </w:p>
        </w:tc>
        <w:tc>
          <w:tcPr>
            <w:tcW w:w="3245" w:type="dxa"/>
            <w:vAlign w:val="center"/>
          </w:tcPr>
          <w:p w:rsidR="0099235B" w:rsidRPr="006F753E" w:rsidRDefault="0099235B" w:rsidP="006F753E">
            <w:pPr>
              <w:widowControl w:val="0"/>
              <w:jc w:val="both"/>
              <w:rPr>
                <w:color w:val="000000"/>
                <w:vertAlign w:val="subscript"/>
              </w:rPr>
            </w:pPr>
          </w:p>
        </w:tc>
        <w:tc>
          <w:tcPr>
            <w:tcW w:w="1421" w:type="dxa"/>
            <w:vAlign w:val="center"/>
          </w:tcPr>
          <w:p w:rsidR="0099235B" w:rsidRPr="006F753E" w:rsidRDefault="0099235B" w:rsidP="006F753E">
            <w:pPr>
              <w:widowControl w:val="0"/>
              <w:jc w:val="center"/>
              <w:rPr>
                <w:color w:val="000000"/>
                <w:vertAlign w:val="subscript"/>
              </w:rPr>
            </w:pPr>
          </w:p>
        </w:tc>
        <w:tc>
          <w:tcPr>
            <w:tcW w:w="643" w:type="dxa"/>
          </w:tcPr>
          <w:p w:rsidR="0099235B" w:rsidRPr="006F753E" w:rsidRDefault="0099235B" w:rsidP="006F753E">
            <w:pPr>
              <w:widowControl w:val="0"/>
              <w:jc w:val="center"/>
              <w:rPr>
                <w:color w:val="000000"/>
                <w:vertAlign w:val="subscript"/>
              </w:rPr>
            </w:pPr>
          </w:p>
        </w:tc>
        <w:tc>
          <w:tcPr>
            <w:tcW w:w="750" w:type="dxa"/>
            <w:vAlign w:val="center"/>
          </w:tcPr>
          <w:p w:rsidR="0099235B" w:rsidRPr="006F753E" w:rsidRDefault="0099235B" w:rsidP="006F753E">
            <w:pPr>
              <w:widowControl w:val="0"/>
              <w:jc w:val="center"/>
              <w:rPr>
                <w:color w:val="000000"/>
                <w:vertAlign w:val="subscript"/>
              </w:rPr>
            </w:pPr>
          </w:p>
        </w:tc>
        <w:tc>
          <w:tcPr>
            <w:tcW w:w="1114" w:type="dxa"/>
            <w:vAlign w:val="center"/>
          </w:tcPr>
          <w:p w:rsidR="0099235B" w:rsidRPr="006F753E" w:rsidRDefault="0099235B" w:rsidP="006F753E">
            <w:pPr>
              <w:widowControl w:val="0"/>
              <w:jc w:val="center"/>
              <w:rPr>
                <w:color w:val="000000"/>
                <w:vertAlign w:val="subscript"/>
              </w:rPr>
            </w:pPr>
          </w:p>
        </w:tc>
        <w:tc>
          <w:tcPr>
            <w:tcW w:w="921" w:type="dxa"/>
            <w:vAlign w:val="center"/>
          </w:tcPr>
          <w:p w:rsidR="0099235B" w:rsidRPr="006F753E" w:rsidRDefault="0099235B" w:rsidP="006F753E">
            <w:pPr>
              <w:rPr>
                <w:vertAlign w:val="subscript"/>
              </w:rPr>
            </w:pPr>
          </w:p>
        </w:tc>
      </w:tr>
      <w:tr w:rsidR="0099235B" w:rsidRPr="006F753E" w:rsidTr="00515757">
        <w:trPr>
          <w:trHeight w:val="283"/>
          <w:jc w:val="center"/>
        </w:trPr>
        <w:tc>
          <w:tcPr>
            <w:tcW w:w="1276" w:type="dxa"/>
            <w:vAlign w:val="center"/>
          </w:tcPr>
          <w:p w:rsidR="0099235B" w:rsidRPr="006F753E" w:rsidRDefault="0099235B" w:rsidP="006F753E">
            <w:pPr>
              <w:widowControl w:val="0"/>
              <w:jc w:val="center"/>
              <w:rPr>
                <w:color w:val="000000"/>
                <w:vertAlign w:val="subscript"/>
              </w:rPr>
            </w:pPr>
            <w:r>
              <w:rPr>
                <w:color w:val="000000"/>
                <w:vertAlign w:val="subscript"/>
              </w:rPr>
              <w:t>03</w:t>
            </w:r>
          </w:p>
        </w:tc>
        <w:tc>
          <w:tcPr>
            <w:tcW w:w="3245" w:type="dxa"/>
            <w:vAlign w:val="center"/>
          </w:tcPr>
          <w:p w:rsidR="0099235B" w:rsidRPr="006F753E" w:rsidRDefault="0099235B" w:rsidP="006F753E">
            <w:pPr>
              <w:widowControl w:val="0"/>
              <w:jc w:val="both"/>
              <w:rPr>
                <w:color w:val="000000"/>
                <w:vertAlign w:val="subscript"/>
              </w:rPr>
            </w:pPr>
          </w:p>
        </w:tc>
        <w:tc>
          <w:tcPr>
            <w:tcW w:w="1421" w:type="dxa"/>
            <w:vAlign w:val="center"/>
          </w:tcPr>
          <w:p w:rsidR="0099235B" w:rsidRPr="006F753E" w:rsidRDefault="0099235B" w:rsidP="006F753E">
            <w:pPr>
              <w:widowControl w:val="0"/>
              <w:jc w:val="center"/>
              <w:rPr>
                <w:color w:val="000000"/>
                <w:vertAlign w:val="subscript"/>
              </w:rPr>
            </w:pPr>
          </w:p>
        </w:tc>
        <w:tc>
          <w:tcPr>
            <w:tcW w:w="643" w:type="dxa"/>
          </w:tcPr>
          <w:p w:rsidR="0099235B" w:rsidRPr="006F753E" w:rsidRDefault="0099235B" w:rsidP="006F753E">
            <w:pPr>
              <w:widowControl w:val="0"/>
              <w:jc w:val="center"/>
              <w:rPr>
                <w:color w:val="000000"/>
                <w:vertAlign w:val="subscript"/>
              </w:rPr>
            </w:pPr>
          </w:p>
        </w:tc>
        <w:tc>
          <w:tcPr>
            <w:tcW w:w="750" w:type="dxa"/>
            <w:vAlign w:val="center"/>
          </w:tcPr>
          <w:p w:rsidR="0099235B" w:rsidRPr="006F753E" w:rsidRDefault="0099235B" w:rsidP="006F753E">
            <w:pPr>
              <w:widowControl w:val="0"/>
              <w:jc w:val="center"/>
              <w:rPr>
                <w:color w:val="000000"/>
                <w:vertAlign w:val="subscript"/>
              </w:rPr>
            </w:pPr>
          </w:p>
        </w:tc>
        <w:tc>
          <w:tcPr>
            <w:tcW w:w="1114" w:type="dxa"/>
            <w:vAlign w:val="center"/>
          </w:tcPr>
          <w:p w:rsidR="0099235B" w:rsidRPr="006F753E" w:rsidRDefault="0099235B" w:rsidP="006F753E">
            <w:pPr>
              <w:widowControl w:val="0"/>
              <w:jc w:val="center"/>
              <w:rPr>
                <w:color w:val="000000"/>
                <w:vertAlign w:val="subscript"/>
              </w:rPr>
            </w:pPr>
          </w:p>
        </w:tc>
        <w:tc>
          <w:tcPr>
            <w:tcW w:w="921" w:type="dxa"/>
            <w:vAlign w:val="center"/>
          </w:tcPr>
          <w:p w:rsidR="0099235B" w:rsidRPr="006F753E" w:rsidRDefault="0099235B" w:rsidP="006F753E">
            <w:pPr>
              <w:rPr>
                <w:vertAlign w:val="subscript"/>
              </w:rPr>
            </w:pPr>
          </w:p>
        </w:tc>
      </w:tr>
      <w:tr w:rsidR="0099235B" w:rsidRPr="006F753E" w:rsidTr="00515757">
        <w:trPr>
          <w:trHeight w:val="283"/>
          <w:jc w:val="center"/>
        </w:trPr>
        <w:tc>
          <w:tcPr>
            <w:tcW w:w="1276" w:type="dxa"/>
            <w:vAlign w:val="center"/>
          </w:tcPr>
          <w:p w:rsidR="0099235B" w:rsidRPr="006F753E" w:rsidRDefault="0099235B" w:rsidP="006F753E">
            <w:pPr>
              <w:widowControl w:val="0"/>
              <w:jc w:val="center"/>
              <w:rPr>
                <w:color w:val="000000"/>
                <w:vertAlign w:val="subscript"/>
              </w:rPr>
            </w:pPr>
            <w:r>
              <w:rPr>
                <w:color w:val="000000"/>
                <w:vertAlign w:val="subscript"/>
              </w:rPr>
              <w:t>04</w:t>
            </w:r>
          </w:p>
        </w:tc>
        <w:tc>
          <w:tcPr>
            <w:tcW w:w="3245" w:type="dxa"/>
            <w:vAlign w:val="center"/>
          </w:tcPr>
          <w:p w:rsidR="0099235B" w:rsidRPr="006F753E" w:rsidRDefault="0099235B" w:rsidP="006F753E">
            <w:pPr>
              <w:widowControl w:val="0"/>
              <w:jc w:val="both"/>
              <w:rPr>
                <w:color w:val="000000"/>
                <w:vertAlign w:val="subscript"/>
              </w:rPr>
            </w:pPr>
          </w:p>
        </w:tc>
        <w:tc>
          <w:tcPr>
            <w:tcW w:w="1421" w:type="dxa"/>
            <w:vAlign w:val="center"/>
          </w:tcPr>
          <w:p w:rsidR="0099235B" w:rsidRPr="006F753E" w:rsidRDefault="0099235B" w:rsidP="006F753E">
            <w:pPr>
              <w:widowControl w:val="0"/>
              <w:jc w:val="center"/>
              <w:rPr>
                <w:color w:val="000000"/>
                <w:vertAlign w:val="subscript"/>
              </w:rPr>
            </w:pPr>
          </w:p>
        </w:tc>
        <w:tc>
          <w:tcPr>
            <w:tcW w:w="643" w:type="dxa"/>
          </w:tcPr>
          <w:p w:rsidR="0099235B" w:rsidRPr="006F753E" w:rsidRDefault="0099235B" w:rsidP="006F753E">
            <w:pPr>
              <w:widowControl w:val="0"/>
              <w:jc w:val="center"/>
              <w:rPr>
                <w:color w:val="000000"/>
                <w:vertAlign w:val="subscript"/>
              </w:rPr>
            </w:pPr>
          </w:p>
        </w:tc>
        <w:tc>
          <w:tcPr>
            <w:tcW w:w="750" w:type="dxa"/>
            <w:vAlign w:val="center"/>
          </w:tcPr>
          <w:p w:rsidR="0099235B" w:rsidRPr="006F753E" w:rsidRDefault="0099235B" w:rsidP="006F753E">
            <w:pPr>
              <w:widowControl w:val="0"/>
              <w:jc w:val="center"/>
              <w:rPr>
                <w:color w:val="000000"/>
                <w:vertAlign w:val="subscript"/>
              </w:rPr>
            </w:pPr>
          </w:p>
        </w:tc>
        <w:tc>
          <w:tcPr>
            <w:tcW w:w="1114" w:type="dxa"/>
            <w:vAlign w:val="center"/>
          </w:tcPr>
          <w:p w:rsidR="0099235B" w:rsidRPr="006F753E" w:rsidRDefault="0099235B" w:rsidP="006F753E">
            <w:pPr>
              <w:widowControl w:val="0"/>
              <w:jc w:val="center"/>
              <w:rPr>
                <w:color w:val="000000"/>
                <w:vertAlign w:val="subscript"/>
              </w:rPr>
            </w:pPr>
          </w:p>
        </w:tc>
        <w:tc>
          <w:tcPr>
            <w:tcW w:w="921" w:type="dxa"/>
            <w:vAlign w:val="center"/>
          </w:tcPr>
          <w:p w:rsidR="0099235B" w:rsidRPr="006F753E" w:rsidRDefault="0099235B" w:rsidP="006F753E">
            <w:pPr>
              <w:rPr>
                <w:vertAlign w:val="subscript"/>
              </w:rPr>
            </w:pPr>
          </w:p>
        </w:tc>
      </w:tr>
      <w:tr w:rsidR="0099235B" w:rsidRPr="006F753E" w:rsidTr="00515757">
        <w:trPr>
          <w:trHeight w:val="283"/>
          <w:jc w:val="center"/>
        </w:trPr>
        <w:tc>
          <w:tcPr>
            <w:tcW w:w="1276" w:type="dxa"/>
            <w:vAlign w:val="center"/>
          </w:tcPr>
          <w:p w:rsidR="0099235B" w:rsidRPr="006F753E" w:rsidRDefault="0099235B" w:rsidP="006F753E">
            <w:pPr>
              <w:widowControl w:val="0"/>
              <w:jc w:val="center"/>
              <w:rPr>
                <w:color w:val="000000"/>
                <w:vertAlign w:val="subscript"/>
              </w:rPr>
            </w:pPr>
            <w:r>
              <w:rPr>
                <w:color w:val="000000"/>
                <w:vertAlign w:val="subscript"/>
              </w:rPr>
              <w:t>05 (...)</w:t>
            </w:r>
          </w:p>
        </w:tc>
        <w:tc>
          <w:tcPr>
            <w:tcW w:w="3245" w:type="dxa"/>
            <w:vAlign w:val="center"/>
          </w:tcPr>
          <w:p w:rsidR="0099235B" w:rsidRPr="006F753E" w:rsidRDefault="0099235B" w:rsidP="006F753E">
            <w:pPr>
              <w:widowControl w:val="0"/>
              <w:jc w:val="both"/>
              <w:rPr>
                <w:color w:val="000000"/>
                <w:vertAlign w:val="subscript"/>
              </w:rPr>
            </w:pPr>
          </w:p>
        </w:tc>
        <w:tc>
          <w:tcPr>
            <w:tcW w:w="1421" w:type="dxa"/>
            <w:vAlign w:val="center"/>
          </w:tcPr>
          <w:p w:rsidR="0099235B" w:rsidRPr="006F753E" w:rsidRDefault="0099235B" w:rsidP="006F753E">
            <w:pPr>
              <w:widowControl w:val="0"/>
              <w:jc w:val="center"/>
              <w:rPr>
                <w:color w:val="000000"/>
                <w:vertAlign w:val="subscript"/>
              </w:rPr>
            </w:pPr>
          </w:p>
        </w:tc>
        <w:tc>
          <w:tcPr>
            <w:tcW w:w="643" w:type="dxa"/>
          </w:tcPr>
          <w:p w:rsidR="0099235B" w:rsidRPr="006F753E" w:rsidRDefault="0099235B" w:rsidP="006F753E">
            <w:pPr>
              <w:widowControl w:val="0"/>
              <w:jc w:val="center"/>
              <w:rPr>
                <w:color w:val="000000"/>
                <w:vertAlign w:val="subscript"/>
              </w:rPr>
            </w:pPr>
          </w:p>
        </w:tc>
        <w:tc>
          <w:tcPr>
            <w:tcW w:w="750" w:type="dxa"/>
            <w:vAlign w:val="center"/>
          </w:tcPr>
          <w:p w:rsidR="0099235B" w:rsidRPr="006F753E" w:rsidRDefault="0099235B" w:rsidP="006F753E">
            <w:pPr>
              <w:widowControl w:val="0"/>
              <w:jc w:val="center"/>
              <w:rPr>
                <w:color w:val="000000"/>
                <w:vertAlign w:val="subscript"/>
              </w:rPr>
            </w:pPr>
          </w:p>
        </w:tc>
        <w:tc>
          <w:tcPr>
            <w:tcW w:w="1114" w:type="dxa"/>
            <w:vAlign w:val="center"/>
          </w:tcPr>
          <w:p w:rsidR="0099235B" w:rsidRPr="006F753E" w:rsidRDefault="0099235B" w:rsidP="006F753E">
            <w:pPr>
              <w:widowControl w:val="0"/>
              <w:jc w:val="center"/>
              <w:rPr>
                <w:color w:val="000000"/>
                <w:vertAlign w:val="subscript"/>
              </w:rPr>
            </w:pPr>
          </w:p>
        </w:tc>
        <w:tc>
          <w:tcPr>
            <w:tcW w:w="921" w:type="dxa"/>
            <w:vAlign w:val="center"/>
          </w:tcPr>
          <w:p w:rsidR="0099235B" w:rsidRPr="006F753E" w:rsidRDefault="0099235B" w:rsidP="006F753E">
            <w:pPr>
              <w:rPr>
                <w:vertAlign w:val="subscript"/>
              </w:rPr>
            </w:pPr>
          </w:p>
        </w:tc>
      </w:tr>
      <w:tr w:rsidR="0099235B" w:rsidRPr="006F753E" w:rsidTr="00515757">
        <w:trPr>
          <w:trHeight w:val="283"/>
          <w:jc w:val="center"/>
        </w:trPr>
        <w:tc>
          <w:tcPr>
            <w:tcW w:w="8449" w:type="dxa"/>
            <w:gridSpan w:val="6"/>
            <w:vAlign w:val="center"/>
          </w:tcPr>
          <w:p w:rsidR="0099235B" w:rsidRPr="006F753E" w:rsidRDefault="0099235B" w:rsidP="006F753E">
            <w:pPr>
              <w:widowControl w:val="0"/>
              <w:jc w:val="center"/>
              <w:rPr>
                <w:color w:val="000000"/>
                <w:vertAlign w:val="subscript"/>
              </w:rPr>
            </w:pPr>
            <w:r>
              <w:rPr>
                <w:color w:val="000000"/>
                <w:vertAlign w:val="subscript"/>
              </w:rPr>
              <w:t>TOTAL</w:t>
            </w:r>
          </w:p>
        </w:tc>
        <w:tc>
          <w:tcPr>
            <w:tcW w:w="921" w:type="dxa"/>
            <w:vAlign w:val="center"/>
          </w:tcPr>
          <w:p w:rsidR="0099235B" w:rsidRPr="006F753E" w:rsidRDefault="0099235B" w:rsidP="006F753E">
            <w:pPr>
              <w:rPr>
                <w:vertAlign w:val="subscript"/>
              </w:rPr>
            </w:pPr>
            <w:r>
              <w:rPr>
                <w:vertAlign w:val="subscript"/>
              </w:rPr>
              <w:t>R$</w:t>
            </w:r>
          </w:p>
        </w:tc>
      </w:tr>
    </w:tbl>
    <w:p w:rsidR="006F753E" w:rsidRPr="006F753E" w:rsidRDefault="006F753E" w:rsidP="006F753E">
      <w:pPr>
        <w:tabs>
          <w:tab w:val="left" w:pos="2714"/>
          <w:tab w:val="left" w:pos="10419"/>
        </w:tabs>
        <w:jc w:val="both"/>
      </w:pPr>
    </w:p>
    <w:p w:rsidR="006F753E" w:rsidRPr="005A0139" w:rsidRDefault="006F753E" w:rsidP="006F753E">
      <w:pPr>
        <w:numPr>
          <w:ilvl w:val="0"/>
          <w:numId w:val="15"/>
        </w:numPr>
        <w:tabs>
          <w:tab w:val="left" w:pos="709"/>
          <w:tab w:val="left" w:pos="10419"/>
        </w:tabs>
        <w:jc w:val="both"/>
        <w:rPr>
          <w:b/>
        </w:rPr>
      </w:pPr>
      <w:r w:rsidRPr="005A0139">
        <w:rPr>
          <w:b/>
        </w:rPr>
        <w:t xml:space="preserve">Observar as exigências do Item </w:t>
      </w:r>
      <w:r w:rsidR="00930BF5">
        <w:rPr>
          <w:b/>
        </w:rPr>
        <w:t>07</w:t>
      </w:r>
      <w:r w:rsidRPr="005A0139">
        <w:rPr>
          <w:b/>
        </w:rPr>
        <w:t xml:space="preserve"> do Edital. </w:t>
      </w:r>
    </w:p>
    <w:p w:rsidR="00112DFB" w:rsidRDefault="006F753E" w:rsidP="006F753E">
      <w:pPr>
        <w:numPr>
          <w:ilvl w:val="0"/>
          <w:numId w:val="15"/>
        </w:numPr>
        <w:tabs>
          <w:tab w:val="left" w:pos="709"/>
          <w:tab w:val="left" w:pos="10419"/>
        </w:tabs>
        <w:jc w:val="both"/>
      </w:pPr>
      <w:r w:rsidRPr="005A0139">
        <w:t xml:space="preserve">O preço ofertado deverá contemplar </w:t>
      </w:r>
      <w:r w:rsidR="00930BF5" w:rsidRPr="005A0139">
        <w:t>todos os custos</w:t>
      </w:r>
      <w:r w:rsidR="00930BF5" w:rsidRPr="00930BF5">
        <w:t xml:space="preserve"> operacionais, encargos previdenciários, trabalhistas, tributários, comerciais e quaisquer outros que incidam direta ou indiretamente no fornecimento dos bens; tal como, as despesas que o compõem</w:t>
      </w:r>
      <w:r w:rsidR="00112DFB">
        <w:t xml:space="preserve"> </w:t>
      </w:r>
      <w:r w:rsidR="0099235B">
        <w:t>.</w:t>
      </w:r>
    </w:p>
    <w:p w:rsidR="006F753E" w:rsidRPr="005A0139" w:rsidRDefault="006F753E" w:rsidP="006F753E">
      <w:pPr>
        <w:widowControl w:val="0"/>
        <w:numPr>
          <w:ilvl w:val="0"/>
          <w:numId w:val="15"/>
        </w:numPr>
        <w:jc w:val="both"/>
        <w:rPr>
          <w:color w:val="000000"/>
        </w:rPr>
      </w:pPr>
      <w:r w:rsidRPr="005A0139">
        <w:rPr>
          <w:rFonts w:eastAsia="Calibri"/>
          <w:color w:val="000000"/>
        </w:rPr>
        <w:t>Valor total da Proposta: R$ *** (valor por extenso).</w:t>
      </w:r>
    </w:p>
    <w:p w:rsidR="006F753E" w:rsidRPr="006F753E" w:rsidRDefault="006F753E" w:rsidP="006F753E">
      <w:pPr>
        <w:widowControl w:val="0"/>
        <w:numPr>
          <w:ilvl w:val="0"/>
          <w:numId w:val="15"/>
        </w:numPr>
        <w:jc w:val="both"/>
        <w:rPr>
          <w:color w:val="000000"/>
        </w:rPr>
      </w:pPr>
      <w:r w:rsidRPr="006F753E">
        <w:rPr>
          <w:rFonts w:eastAsia="Calibri"/>
          <w:color w:val="000000"/>
        </w:rPr>
        <w:t>Validade da proposta; 90 (noventa) dias.</w:t>
      </w:r>
    </w:p>
    <w:p w:rsidR="006F753E" w:rsidRPr="00112DFB" w:rsidRDefault="006F753E" w:rsidP="006F753E">
      <w:pPr>
        <w:numPr>
          <w:ilvl w:val="0"/>
          <w:numId w:val="15"/>
        </w:numPr>
        <w:tabs>
          <w:tab w:val="left" w:pos="709"/>
          <w:tab w:val="left" w:pos="10419"/>
        </w:tabs>
        <w:jc w:val="both"/>
      </w:pPr>
      <w:r w:rsidRPr="006F753E">
        <w:rPr>
          <w:rFonts w:eastAsia="Calibri"/>
          <w:b/>
        </w:rPr>
        <w:t>Obs.: A empresa licitante deverá observar o Convênio ICMS 73/2004, caso a aquisição se enquadre nesse Convênio deverá preencher sua proposta discriminando os valores com cálculo da alíquota do ICMS.</w:t>
      </w:r>
    </w:p>
    <w:p w:rsidR="00112DFB" w:rsidRPr="006F753E" w:rsidRDefault="0099235B" w:rsidP="00112DFB">
      <w:pPr>
        <w:tabs>
          <w:tab w:val="left" w:pos="709"/>
          <w:tab w:val="left" w:pos="10419"/>
        </w:tabs>
        <w:ind w:left="720"/>
        <w:jc w:val="both"/>
      </w:pPr>
      <w:r>
        <w:t>*</w:t>
      </w:r>
      <w:r w:rsidR="00112DFB">
        <w:t xml:space="preserve">Apresentar, na assinatura do contrato, </w:t>
      </w:r>
      <w:r w:rsidR="00112DFB" w:rsidRPr="00930BF5">
        <w:t>Planilha de Custos e Formação de Preços</w:t>
      </w:r>
      <w:r w:rsidR="00112DFB">
        <w:t>, conforme</w:t>
      </w:r>
      <w:r w:rsidR="00112DFB" w:rsidRPr="00930BF5">
        <w:t xml:space="preserve"> anexo deste Edital</w:t>
      </w:r>
    </w:p>
    <w:p w:rsidR="006F753E" w:rsidRPr="006F753E" w:rsidRDefault="006F753E" w:rsidP="006F753E">
      <w:pPr>
        <w:rPr>
          <w:b/>
          <w:u w:val="single"/>
        </w:rPr>
      </w:pPr>
    </w:p>
    <w:p w:rsidR="006F753E" w:rsidRPr="006F753E" w:rsidRDefault="006F753E" w:rsidP="006F753E">
      <w:pPr>
        <w:jc w:val="right"/>
      </w:pPr>
      <w:r w:rsidRPr="006F753E">
        <w:t xml:space="preserve">Cidade/UF, ____ de ______ de </w:t>
      </w:r>
      <w:r w:rsidR="00447FDD">
        <w:t>202</w:t>
      </w:r>
      <w:r w:rsidR="00A67854">
        <w:t>1</w:t>
      </w:r>
      <w:r w:rsidRPr="006F753E">
        <w:t>.</w:t>
      </w:r>
    </w:p>
    <w:p w:rsidR="006F753E" w:rsidRPr="006F753E" w:rsidRDefault="006F753E" w:rsidP="006F753E"/>
    <w:p w:rsidR="006F753E" w:rsidRPr="006F753E" w:rsidRDefault="006F753E" w:rsidP="006F753E"/>
    <w:p w:rsidR="006F753E" w:rsidRPr="006F753E" w:rsidRDefault="006F753E" w:rsidP="006F753E"/>
    <w:p w:rsidR="006F753E" w:rsidRPr="006F753E" w:rsidRDefault="006F753E" w:rsidP="006F753E">
      <w:pPr>
        <w:ind w:right="27"/>
        <w:jc w:val="center"/>
      </w:pPr>
      <w:r w:rsidRPr="006F753E">
        <w:t>____________________________________________________________</w:t>
      </w:r>
    </w:p>
    <w:p w:rsidR="006F753E" w:rsidRPr="006F753E" w:rsidRDefault="006F753E" w:rsidP="006F753E">
      <w:pPr>
        <w:ind w:right="27"/>
        <w:jc w:val="center"/>
        <w:rPr>
          <w:b/>
        </w:rPr>
      </w:pPr>
      <w:r w:rsidRPr="006F753E">
        <w:rPr>
          <w:b/>
        </w:rPr>
        <w:t xml:space="preserve">CARIMBO/ASSINATURA E </w:t>
      </w:r>
    </w:p>
    <w:p w:rsidR="006F753E" w:rsidRPr="006F753E" w:rsidRDefault="006F753E" w:rsidP="006F753E">
      <w:pPr>
        <w:ind w:right="27"/>
        <w:jc w:val="center"/>
        <w:rPr>
          <w:b/>
        </w:rPr>
      </w:pPr>
      <w:r w:rsidRPr="006F753E">
        <w:rPr>
          <w:b/>
        </w:rPr>
        <w:t>NOME POR EXTENSO DO REPRESENTANTE LEGAL DA EMPRESA</w:t>
      </w:r>
    </w:p>
    <w:p w:rsidR="006F753E" w:rsidRPr="006F753E" w:rsidRDefault="006F753E" w:rsidP="006F753E">
      <w:pPr>
        <w:rPr>
          <w:b/>
          <w:u w:val="single"/>
        </w:rPr>
      </w:pPr>
    </w:p>
    <w:p w:rsidR="006F753E" w:rsidRDefault="006F753E" w:rsidP="006F753E">
      <w:pPr>
        <w:rPr>
          <w:b/>
          <w:u w:val="single"/>
        </w:rPr>
      </w:pPr>
      <w:r w:rsidRPr="006F753E">
        <w:rPr>
          <w:b/>
          <w:u w:val="single"/>
        </w:rPr>
        <w:br w:type="page"/>
      </w:r>
    </w:p>
    <w:p w:rsidR="000B361C" w:rsidRDefault="000B361C" w:rsidP="006F753E">
      <w:pPr>
        <w:rPr>
          <w:b/>
          <w:u w:val="single"/>
        </w:rPr>
      </w:pPr>
    </w:p>
    <w:p w:rsidR="000B361C" w:rsidRPr="006A0739" w:rsidRDefault="000B361C" w:rsidP="000B361C">
      <w:pPr>
        <w:pStyle w:val="00Teste"/>
        <w:rPr>
          <w:rFonts w:cs="Times New Roman"/>
          <w:sz w:val="22"/>
          <w:szCs w:val="22"/>
          <w:lang w:val="pt-BR"/>
        </w:rPr>
      </w:pPr>
      <w:bookmarkStart w:id="58" w:name="_Toc482712658"/>
      <w:bookmarkStart w:id="59" w:name="_Toc73094203"/>
      <w:r w:rsidRPr="006A0739">
        <w:rPr>
          <w:rFonts w:cs="Times New Roman"/>
          <w:caps w:val="0"/>
          <w:sz w:val="22"/>
          <w:szCs w:val="22"/>
          <w:lang w:val="pt-BR"/>
        </w:rPr>
        <w:t>ANEXO II-A – MODELO PLANILHA DE CUSTOS E FORMAÇÃO DE PREÇOS</w:t>
      </w:r>
      <w:bookmarkEnd w:id="58"/>
      <w:bookmarkEnd w:id="59"/>
    </w:p>
    <w:p w:rsidR="000B361C" w:rsidRPr="006A0739" w:rsidRDefault="000B361C" w:rsidP="000B361C">
      <w:pPr>
        <w:rPr>
          <w:b/>
          <w:sz w:val="22"/>
          <w:szCs w:val="22"/>
          <w:u w:val="single"/>
        </w:rPr>
      </w:pP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1421"/>
        <w:gridCol w:w="417"/>
        <w:gridCol w:w="594"/>
        <w:gridCol w:w="81"/>
        <w:gridCol w:w="1913"/>
        <w:gridCol w:w="445"/>
        <w:gridCol w:w="259"/>
        <w:gridCol w:w="1576"/>
        <w:gridCol w:w="1693"/>
      </w:tblGrid>
      <w:tr w:rsidR="000B361C" w:rsidRPr="006A0739" w:rsidTr="00713158">
        <w:trPr>
          <w:jc w:val="center"/>
        </w:trPr>
        <w:tc>
          <w:tcPr>
            <w:tcW w:w="8780" w:type="dxa"/>
            <w:gridSpan w:val="10"/>
          </w:tcPr>
          <w:p w:rsidR="000B361C" w:rsidRPr="006A0739" w:rsidRDefault="000B361C" w:rsidP="00895102">
            <w:pPr>
              <w:pStyle w:val="Default"/>
              <w:jc w:val="center"/>
              <w:rPr>
                <w:rFonts w:ascii="Times New Roman" w:hAnsi="Times New Roman" w:cs="Times New Roman"/>
                <w:b/>
                <w:caps/>
                <w:color w:val="auto"/>
                <w:sz w:val="22"/>
                <w:szCs w:val="22"/>
                <w:vertAlign w:val="subscript"/>
                <w:lang w:val="pt-BR"/>
              </w:rPr>
            </w:pPr>
            <w:r w:rsidRPr="006A0739">
              <w:rPr>
                <w:rFonts w:ascii="Times New Roman" w:hAnsi="Times New Roman" w:cs="Times New Roman"/>
                <w:b/>
                <w:bCs/>
                <w:color w:val="auto"/>
                <w:sz w:val="22"/>
                <w:szCs w:val="22"/>
                <w:vertAlign w:val="subscript"/>
                <w:lang w:val="pt-BR"/>
              </w:rPr>
              <w:t xml:space="preserve">PLANILHA DE CUSTOS E FORMAÇÃO DE PREÇOS </w:t>
            </w:r>
          </w:p>
        </w:tc>
      </w:tr>
      <w:tr w:rsidR="000B361C" w:rsidRPr="006A0739" w:rsidTr="00713158">
        <w:trPr>
          <w:jc w:val="center"/>
        </w:trPr>
        <w:tc>
          <w:tcPr>
            <w:tcW w:w="381" w:type="dxa"/>
            <w:vMerge w:val="restart"/>
          </w:tcPr>
          <w:p w:rsidR="000B361C" w:rsidRPr="006A0739" w:rsidRDefault="000B361C" w:rsidP="00895102">
            <w:pPr>
              <w:jc w:val="center"/>
              <w:rPr>
                <w:caps/>
                <w:sz w:val="22"/>
                <w:szCs w:val="22"/>
                <w:vertAlign w:val="subscript"/>
              </w:rPr>
            </w:pPr>
          </w:p>
        </w:tc>
        <w:tc>
          <w:tcPr>
            <w:tcW w:w="1838" w:type="dxa"/>
            <w:gridSpan w:val="2"/>
          </w:tcPr>
          <w:p w:rsidR="000B361C" w:rsidRPr="006A0739" w:rsidRDefault="000B361C" w:rsidP="00895102">
            <w:pPr>
              <w:pStyle w:val="Default"/>
              <w:rPr>
                <w:rFonts w:ascii="Times New Roman" w:hAnsi="Times New Roman" w:cs="Times New Roman"/>
                <w:caps/>
                <w:color w:val="auto"/>
                <w:sz w:val="22"/>
                <w:szCs w:val="22"/>
                <w:vertAlign w:val="subscript"/>
              </w:rPr>
            </w:pPr>
            <w:r w:rsidRPr="006A0739">
              <w:rPr>
                <w:rFonts w:ascii="Times New Roman" w:hAnsi="Times New Roman" w:cs="Times New Roman"/>
                <w:color w:val="auto"/>
                <w:sz w:val="22"/>
                <w:szCs w:val="22"/>
                <w:vertAlign w:val="subscript"/>
              </w:rPr>
              <w:t xml:space="preserve">Nº PROCESSO </w:t>
            </w:r>
          </w:p>
        </w:tc>
        <w:tc>
          <w:tcPr>
            <w:tcW w:w="2588" w:type="dxa"/>
            <w:gridSpan w:val="3"/>
          </w:tcPr>
          <w:p w:rsidR="000B361C" w:rsidRPr="006A0739" w:rsidRDefault="000B361C" w:rsidP="00895102">
            <w:pPr>
              <w:jc w:val="center"/>
              <w:rPr>
                <w:caps/>
                <w:sz w:val="22"/>
                <w:szCs w:val="22"/>
                <w:vertAlign w:val="subscript"/>
              </w:rPr>
            </w:pPr>
          </w:p>
        </w:tc>
        <w:tc>
          <w:tcPr>
            <w:tcW w:w="3973" w:type="dxa"/>
            <w:gridSpan w:val="4"/>
            <w:vAlign w:val="bottom"/>
          </w:tcPr>
          <w:p w:rsidR="000B361C" w:rsidRPr="006A0739" w:rsidRDefault="000B361C" w:rsidP="00895102">
            <w:pPr>
              <w:pStyle w:val="Default"/>
              <w:rPr>
                <w:rFonts w:ascii="Times New Roman" w:hAnsi="Times New Roman" w:cs="Times New Roman"/>
                <w:bCs/>
                <w:color w:val="auto"/>
                <w:sz w:val="22"/>
                <w:szCs w:val="22"/>
                <w:vertAlign w:val="subscript"/>
              </w:rPr>
            </w:pPr>
            <w:r w:rsidRPr="006A0739">
              <w:rPr>
                <w:rFonts w:ascii="Times New Roman" w:hAnsi="Times New Roman" w:cs="Times New Roman"/>
                <w:bCs/>
                <w:color w:val="auto"/>
                <w:sz w:val="22"/>
                <w:szCs w:val="22"/>
                <w:vertAlign w:val="subscript"/>
              </w:rPr>
              <w:t>DADOS DA EMPRESA</w:t>
            </w:r>
          </w:p>
          <w:p w:rsidR="000B361C" w:rsidRPr="006A0739" w:rsidRDefault="000B361C" w:rsidP="00895102">
            <w:pPr>
              <w:pStyle w:val="Default"/>
              <w:rPr>
                <w:rFonts w:ascii="Times New Roman" w:hAnsi="Times New Roman" w:cs="Times New Roman"/>
                <w:caps/>
                <w:color w:val="auto"/>
                <w:sz w:val="22"/>
                <w:szCs w:val="22"/>
                <w:vertAlign w:val="subscript"/>
              </w:rPr>
            </w:pPr>
          </w:p>
        </w:tc>
      </w:tr>
      <w:tr w:rsidR="000B361C" w:rsidRPr="006A0739" w:rsidTr="00713158">
        <w:trPr>
          <w:jc w:val="center"/>
        </w:trPr>
        <w:tc>
          <w:tcPr>
            <w:tcW w:w="381" w:type="dxa"/>
            <w:vMerge/>
          </w:tcPr>
          <w:p w:rsidR="000B361C" w:rsidRPr="006A0739" w:rsidRDefault="000B361C" w:rsidP="00895102">
            <w:pPr>
              <w:jc w:val="center"/>
              <w:rPr>
                <w:caps/>
                <w:sz w:val="22"/>
                <w:szCs w:val="22"/>
                <w:vertAlign w:val="subscript"/>
              </w:rPr>
            </w:pPr>
          </w:p>
        </w:tc>
        <w:tc>
          <w:tcPr>
            <w:tcW w:w="1838" w:type="dxa"/>
            <w:gridSpan w:val="2"/>
          </w:tcPr>
          <w:p w:rsidR="000B361C" w:rsidRPr="006A0739" w:rsidRDefault="000B361C" w:rsidP="00895102">
            <w:pPr>
              <w:pStyle w:val="Default"/>
              <w:rPr>
                <w:rFonts w:ascii="Times New Roman" w:hAnsi="Times New Roman" w:cs="Times New Roman"/>
                <w:caps/>
                <w:color w:val="auto"/>
                <w:sz w:val="22"/>
                <w:szCs w:val="22"/>
                <w:vertAlign w:val="subscript"/>
              </w:rPr>
            </w:pPr>
            <w:r w:rsidRPr="006A0739">
              <w:rPr>
                <w:rFonts w:ascii="Times New Roman" w:hAnsi="Times New Roman" w:cs="Times New Roman"/>
                <w:color w:val="auto"/>
                <w:sz w:val="22"/>
                <w:szCs w:val="22"/>
                <w:vertAlign w:val="subscript"/>
              </w:rPr>
              <w:t xml:space="preserve">LICITAÇÃO Nº </w:t>
            </w:r>
          </w:p>
        </w:tc>
        <w:tc>
          <w:tcPr>
            <w:tcW w:w="2588" w:type="dxa"/>
            <w:gridSpan w:val="3"/>
          </w:tcPr>
          <w:p w:rsidR="000B361C" w:rsidRPr="006A0739" w:rsidRDefault="000B361C" w:rsidP="00895102">
            <w:pPr>
              <w:jc w:val="center"/>
              <w:rPr>
                <w:caps/>
                <w:sz w:val="22"/>
                <w:szCs w:val="22"/>
                <w:vertAlign w:val="subscript"/>
              </w:rPr>
            </w:pPr>
          </w:p>
        </w:tc>
        <w:tc>
          <w:tcPr>
            <w:tcW w:w="3973" w:type="dxa"/>
            <w:gridSpan w:val="4"/>
            <w:vAlign w:val="bottom"/>
          </w:tcPr>
          <w:p w:rsidR="000B361C" w:rsidRPr="006A0739" w:rsidRDefault="000B361C" w:rsidP="00895102">
            <w:pPr>
              <w:rPr>
                <w:caps/>
                <w:sz w:val="22"/>
                <w:szCs w:val="22"/>
                <w:vertAlign w:val="subscript"/>
              </w:rPr>
            </w:pPr>
            <w:r w:rsidRPr="006A0739">
              <w:rPr>
                <w:sz w:val="22"/>
                <w:szCs w:val="22"/>
                <w:vertAlign w:val="subscript"/>
              </w:rPr>
              <w:t>CNPJ:</w:t>
            </w:r>
          </w:p>
        </w:tc>
      </w:tr>
      <w:tr w:rsidR="000B361C" w:rsidRPr="006A0739" w:rsidTr="00713158">
        <w:trPr>
          <w:jc w:val="center"/>
        </w:trPr>
        <w:tc>
          <w:tcPr>
            <w:tcW w:w="381" w:type="dxa"/>
            <w:vMerge/>
          </w:tcPr>
          <w:p w:rsidR="000B361C" w:rsidRPr="006A0739" w:rsidRDefault="000B361C" w:rsidP="00895102">
            <w:pPr>
              <w:jc w:val="center"/>
              <w:rPr>
                <w:caps/>
                <w:sz w:val="22"/>
                <w:szCs w:val="22"/>
                <w:vertAlign w:val="subscript"/>
              </w:rPr>
            </w:pPr>
          </w:p>
        </w:tc>
        <w:tc>
          <w:tcPr>
            <w:tcW w:w="1838" w:type="dxa"/>
            <w:gridSpan w:val="2"/>
            <w:vAlign w:val="center"/>
          </w:tcPr>
          <w:p w:rsidR="000B361C" w:rsidRPr="006A0739" w:rsidRDefault="000B361C" w:rsidP="00895102">
            <w:pPr>
              <w:rPr>
                <w:caps/>
                <w:sz w:val="22"/>
                <w:szCs w:val="22"/>
                <w:vertAlign w:val="superscript"/>
              </w:rPr>
            </w:pPr>
            <w:r w:rsidRPr="006A0739">
              <w:rPr>
                <w:sz w:val="22"/>
                <w:szCs w:val="22"/>
                <w:vertAlign w:val="superscript"/>
              </w:rPr>
              <w:t>DIA</w:t>
            </w:r>
          </w:p>
        </w:tc>
        <w:tc>
          <w:tcPr>
            <w:tcW w:w="2588" w:type="dxa"/>
            <w:gridSpan w:val="3"/>
            <w:vAlign w:val="center"/>
          </w:tcPr>
          <w:p w:rsidR="000B361C" w:rsidRPr="006A0739" w:rsidRDefault="000B361C" w:rsidP="00895102">
            <w:pPr>
              <w:jc w:val="center"/>
              <w:rPr>
                <w:caps/>
                <w:sz w:val="22"/>
                <w:szCs w:val="22"/>
                <w:vertAlign w:val="superscript"/>
              </w:rPr>
            </w:pPr>
            <w:r w:rsidRPr="006A0739">
              <w:rPr>
                <w:sz w:val="22"/>
                <w:szCs w:val="22"/>
                <w:vertAlign w:val="superscript"/>
              </w:rPr>
              <w:t xml:space="preserve">___/ ___/ ___ ÀS </w:t>
            </w:r>
            <w:r w:rsidRPr="006A0739">
              <w:rPr>
                <w:sz w:val="22"/>
                <w:szCs w:val="22"/>
                <w:vertAlign w:val="superscript"/>
              </w:rPr>
              <w:softHyphen/>
            </w:r>
            <w:r w:rsidRPr="006A0739">
              <w:rPr>
                <w:sz w:val="22"/>
                <w:szCs w:val="22"/>
                <w:vertAlign w:val="superscript"/>
              </w:rPr>
              <w:softHyphen/>
              <w:t>__:__HS</w:t>
            </w:r>
          </w:p>
        </w:tc>
        <w:tc>
          <w:tcPr>
            <w:tcW w:w="3973" w:type="dxa"/>
            <w:gridSpan w:val="4"/>
            <w:vAlign w:val="bottom"/>
          </w:tcPr>
          <w:p w:rsidR="000B361C" w:rsidRPr="006A0739" w:rsidRDefault="000B361C" w:rsidP="00895102">
            <w:pPr>
              <w:rPr>
                <w:sz w:val="22"/>
                <w:szCs w:val="22"/>
                <w:vertAlign w:val="superscript"/>
              </w:rPr>
            </w:pPr>
            <w:r w:rsidRPr="006A0739">
              <w:rPr>
                <w:sz w:val="22"/>
                <w:szCs w:val="22"/>
                <w:vertAlign w:val="superscript"/>
              </w:rPr>
              <w:t>TIPO DE</w:t>
            </w:r>
          </w:p>
          <w:p w:rsidR="000B361C" w:rsidRPr="006A0739" w:rsidRDefault="000B361C" w:rsidP="00895102">
            <w:pPr>
              <w:rPr>
                <w:caps/>
                <w:sz w:val="22"/>
                <w:szCs w:val="22"/>
                <w:vertAlign w:val="superscript"/>
              </w:rPr>
            </w:pPr>
            <w:r w:rsidRPr="006A0739">
              <w:rPr>
                <w:sz w:val="22"/>
                <w:szCs w:val="22"/>
                <w:vertAlign w:val="superscript"/>
              </w:rPr>
              <w:t xml:space="preserve"> TRIBUTAÇÃO:</w:t>
            </w:r>
          </w:p>
        </w:tc>
      </w:tr>
      <w:tr w:rsidR="000B361C" w:rsidRPr="006A0739" w:rsidTr="00713158">
        <w:trPr>
          <w:jc w:val="center"/>
        </w:trPr>
        <w:tc>
          <w:tcPr>
            <w:tcW w:w="8780" w:type="dxa"/>
            <w:gridSpan w:val="10"/>
          </w:tcPr>
          <w:p w:rsidR="000B361C" w:rsidRPr="006A0739" w:rsidRDefault="000B361C" w:rsidP="00895102">
            <w:pPr>
              <w:jc w:val="center"/>
              <w:rPr>
                <w:caps/>
                <w:sz w:val="22"/>
                <w:szCs w:val="22"/>
                <w:vertAlign w:val="subscript"/>
              </w:rPr>
            </w:pPr>
          </w:p>
        </w:tc>
      </w:tr>
      <w:tr w:rsidR="000B361C" w:rsidRPr="006A0739" w:rsidTr="00713158">
        <w:trPr>
          <w:jc w:val="center"/>
        </w:trPr>
        <w:tc>
          <w:tcPr>
            <w:tcW w:w="8780" w:type="dxa"/>
            <w:gridSpan w:val="10"/>
          </w:tcPr>
          <w:p w:rsidR="000B361C" w:rsidRPr="006A0739" w:rsidRDefault="000B361C" w:rsidP="00895102">
            <w:pPr>
              <w:pStyle w:val="Default"/>
              <w:jc w:val="center"/>
              <w:rPr>
                <w:rFonts w:ascii="Times New Roman" w:hAnsi="Times New Roman" w:cs="Times New Roman"/>
                <w:caps/>
                <w:color w:val="auto"/>
                <w:sz w:val="22"/>
                <w:szCs w:val="22"/>
                <w:vertAlign w:val="subscript"/>
                <w:lang w:val="pt-BR"/>
              </w:rPr>
            </w:pPr>
            <w:r w:rsidRPr="006A0739">
              <w:rPr>
                <w:rFonts w:ascii="Times New Roman" w:hAnsi="Times New Roman" w:cs="Times New Roman"/>
                <w:b/>
                <w:bCs/>
                <w:color w:val="auto"/>
                <w:sz w:val="22"/>
                <w:szCs w:val="22"/>
                <w:vertAlign w:val="subscript"/>
                <w:lang w:val="pt-BR"/>
              </w:rPr>
              <w:t xml:space="preserve">DISCRIMINAÇÃO DOS SERVIÇOS (DADOS REFERENTES À CONTRATAÇÃO) </w:t>
            </w:r>
          </w:p>
        </w:tc>
      </w:tr>
      <w:tr w:rsidR="000B361C" w:rsidRPr="006A0739" w:rsidTr="00713158">
        <w:trPr>
          <w:jc w:val="center"/>
        </w:trPr>
        <w:tc>
          <w:tcPr>
            <w:tcW w:w="381" w:type="dxa"/>
            <w:vAlign w:val="center"/>
          </w:tcPr>
          <w:p w:rsidR="000B361C" w:rsidRPr="006A0739" w:rsidRDefault="000B361C" w:rsidP="00895102">
            <w:pPr>
              <w:jc w:val="center"/>
              <w:rPr>
                <w:caps/>
                <w:sz w:val="22"/>
                <w:szCs w:val="22"/>
                <w:vertAlign w:val="subscript"/>
              </w:rPr>
            </w:pPr>
            <w:r w:rsidRPr="006A0739">
              <w:rPr>
                <w:sz w:val="22"/>
                <w:szCs w:val="22"/>
                <w:vertAlign w:val="subscript"/>
              </w:rPr>
              <w:t>A</w:t>
            </w:r>
          </w:p>
        </w:tc>
        <w:tc>
          <w:tcPr>
            <w:tcW w:w="6706" w:type="dxa"/>
            <w:gridSpan w:val="8"/>
          </w:tcPr>
          <w:p w:rsidR="000B361C" w:rsidRPr="006A0739" w:rsidRDefault="000B361C" w:rsidP="00895102">
            <w:pPr>
              <w:rPr>
                <w:caps/>
                <w:sz w:val="22"/>
                <w:szCs w:val="22"/>
                <w:vertAlign w:val="subscript"/>
              </w:rPr>
            </w:pPr>
            <w:r w:rsidRPr="006A0739">
              <w:rPr>
                <w:sz w:val="22"/>
                <w:szCs w:val="22"/>
                <w:vertAlign w:val="subscript"/>
              </w:rPr>
              <w:t xml:space="preserve">DATA DE APRESENTAÇÃO DA PROPOSTA (DIA/MÊS/ANO) </w:t>
            </w:r>
          </w:p>
        </w:tc>
        <w:tc>
          <w:tcPr>
            <w:tcW w:w="1693" w:type="dxa"/>
          </w:tcPr>
          <w:p w:rsidR="000B361C" w:rsidRPr="006A0739" w:rsidRDefault="000B361C" w:rsidP="00895102">
            <w:pPr>
              <w:jc w:val="center"/>
              <w:rPr>
                <w:caps/>
                <w:sz w:val="22"/>
                <w:szCs w:val="22"/>
                <w:vertAlign w:val="subscript"/>
              </w:rPr>
            </w:pPr>
          </w:p>
        </w:tc>
      </w:tr>
      <w:tr w:rsidR="000B361C" w:rsidRPr="006A0739" w:rsidTr="00713158">
        <w:trPr>
          <w:jc w:val="center"/>
        </w:trPr>
        <w:tc>
          <w:tcPr>
            <w:tcW w:w="381" w:type="dxa"/>
            <w:vAlign w:val="center"/>
          </w:tcPr>
          <w:p w:rsidR="000B361C" w:rsidRPr="006A0739" w:rsidRDefault="000B361C" w:rsidP="00895102">
            <w:pPr>
              <w:jc w:val="center"/>
              <w:rPr>
                <w:caps/>
                <w:sz w:val="22"/>
                <w:szCs w:val="22"/>
                <w:vertAlign w:val="subscript"/>
              </w:rPr>
            </w:pPr>
            <w:r w:rsidRPr="006A0739">
              <w:rPr>
                <w:sz w:val="22"/>
                <w:szCs w:val="22"/>
                <w:vertAlign w:val="subscript"/>
              </w:rPr>
              <w:t>B</w:t>
            </w:r>
          </w:p>
        </w:tc>
        <w:tc>
          <w:tcPr>
            <w:tcW w:w="6706" w:type="dxa"/>
            <w:gridSpan w:val="8"/>
          </w:tcPr>
          <w:p w:rsidR="000B361C" w:rsidRPr="006A0739" w:rsidRDefault="000B361C" w:rsidP="00895102">
            <w:pPr>
              <w:rPr>
                <w:caps/>
                <w:sz w:val="22"/>
                <w:szCs w:val="22"/>
                <w:vertAlign w:val="subscript"/>
              </w:rPr>
            </w:pPr>
            <w:r w:rsidRPr="006A0739">
              <w:rPr>
                <w:sz w:val="22"/>
                <w:szCs w:val="22"/>
                <w:vertAlign w:val="subscript"/>
              </w:rPr>
              <w:t xml:space="preserve">MUNICÍPIO/UF </w:t>
            </w:r>
          </w:p>
        </w:tc>
        <w:tc>
          <w:tcPr>
            <w:tcW w:w="1693" w:type="dxa"/>
          </w:tcPr>
          <w:p w:rsidR="000B361C" w:rsidRPr="006A0739" w:rsidRDefault="000B361C" w:rsidP="00895102">
            <w:pPr>
              <w:jc w:val="center"/>
              <w:rPr>
                <w:caps/>
                <w:sz w:val="22"/>
                <w:szCs w:val="22"/>
                <w:vertAlign w:val="subscript"/>
              </w:rPr>
            </w:pPr>
          </w:p>
        </w:tc>
      </w:tr>
      <w:tr w:rsidR="000B361C" w:rsidRPr="006A0739" w:rsidTr="00713158">
        <w:trPr>
          <w:jc w:val="center"/>
        </w:trPr>
        <w:tc>
          <w:tcPr>
            <w:tcW w:w="381" w:type="dxa"/>
            <w:vAlign w:val="center"/>
          </w:tcPr>
          <w:p w:rsidR="000B361C" w:rsidRPr="006A0739" w:rsidRDefault="000B361C" w:rsidP="00895102">
            <w:pPr>
              <w:jc w:val="center"/>
              <w:rPr>
                <w:caps/>
                <w:sz w:val="22"/>
                <w:szCs w:val="22"/>
                <w:vertAlign w:val="subscript"/>
              </w:rPr>
            </w:pPr>
            <w:r w:rsidRPr="006A0739">
              <w:rPr>
                <w:sz w:val="22"/>
                <w:szCs w:val="22"/>
                <w:vertAlign w:val="subscript"/>
              </w:rPr>
              <w:t>C</w:t>
            </w:r>
          </w:p>
        </w:tc>
        <w:tc>
          <w:tcPr>
            <w:tcW w:w="6706" w:type="dxa"/>
            <w:gridSpan w:val="8"/>
          </w:tcPr>
          <w:p w:rsidR="000B361C" w:rsidRPr="006A0739" w:rsidRDefault="000B361C" w:rsidP="00895102">
            <w:pPr>
              <w:rPr>
                <w:caps/>
                <w:sz w:val="22"/>
                <w:szCs w:val="22"/>
                <w:vertAlign w:val="subscript"/>
              </w:rPr>
            </w:pPr>
            <w:r w:rsidRPr="006A0739">
              <w:rPr>
                <w:sz w:val="22"/>
                <w:szCs w:val="22"/>
                <w:vertAlign w:val="subscript"/>
              </w:rPr>
              <w:t xml:space="preserve">ANO ACORDO, CONVENÇÃO OU SENTENÇA NORMATIVA EM DISSÍDIO COLETIVO </w:t>
            </w:r>
          </w:p>
        </w:tc>
        <w:tc>
          <w:tcPr>
            <w:tcW w:w="1693" w:type="dxa"/>
          </w:tcPr>
          <w:p w:rsidR="000B361C" w:rsidRPr="006A0739" w:rsidRDefault="000B361C" w:rsidP="00895102">
            <w:pPr>
              <w:jc w:val="center"/>
              <w:rPr>
                <w:caps/>
                <w:sz w:val="22"/>
                <w:szCs w:val="22"/>
                <w:vertAlign w:val="subscript"/>
              </w:rPr>
            </w:pPr>
          </w:p>
        </w:tc>
      </w:tr>
      <w:tr w:rsidR="000B361C" w:rsidRPr="006A0739" w:rsidTr="00713158">
        <w:trPr>
          <w:jc w:val="center"/>
        </w:trPr>
        <w:tc>
          <w:tcPr>
            <w:tcW w:w="381" w:type="dxa"/>
            <w:vAlign w:val="center"/>
          </w:tcPr>
          <w:p w:rsidR="000B361C" w:rsidRPr="006A0739" w:rsidRDefault="000B361C" w:rsidP="00895102">
            <w:pPr>
              <w:jc w:val="center"/>
              <w:rPr>
                <w:caps/>
                <w:sz w:val="22"/>
                <w:szCs w:val="22"/>
                <w:vertAlign w:val="subscript"/>
              </w:rPr>
            </w:pPr>
            <w:r w:rsidRPr="006A0739">
              <w:rPr>
                <w:sz w:val="22"/>
                <w:szCs w:val="22"/>
                <w:vertAlign w:val="subscript"/>
              </w:rPr>
              <w:t>D</w:t>
            </w:r>
          </w:p>
        </w:tc>
        <w:tc>
          <w:tcPr>
            <w:tcW w:w="6706" w:type="dxa"/>
            <w:gridSpan w:val="8"/>
          </w:tcPr>
          <w:p w:rsidR="000B361C" w:rsidRPr="006A0739" w:rsidRDefault="000B361C" w:rsidP="00895102">
            <w:pPr>
              <w:rPr>
                <w:caps/>
                <w:sz w:val="22"/>
                <w:szCs w:val="22"/>
                <w:vertAlign w:val="subscript"/>
              </w:rPr>
            </w:pPr>
            <w:r w:rsidRPr="006A0739">
              <w:rPr>
                <w:sz w:val="22"/>
                <w:szCs w:val="22"/>
                <w:vertAlign w:val="subscript"/>
              </w:rPr>
              <w:t xml:space="preserve">Nº DE MESES DE EXECUÇÃO CONTRATUAL </w:t>
            </w:r>
          </w:p>
        </w:tc>
        <w:tc>
          <w:tcPr>
            <w:tcW w:w="1693" w:type="dxa"/>
          </w:tcPr>
          <w:p w:rsidR="000B361C" w:rsidRPr="006A0739" w:rsidRDefault="000B361C" w:rsidP="00895102">
            <w:pPr>
              <w:jc w:val="center"/>
              <w:rPr>
                <w:caps/>
                <w:sz w:val="22"/>
                <w:szCs w:val="22"/>
                <w:vertAlign w:val="subscript"/>
              </w:rPr>
            </w:pPr>
          </w:p>
        </w:tc>
      </w:tr>
      <w:tr w:rsidR="000B361C" w:rsidRPr="006A0739" w:rsidTr="00713158">
        <w:trPr>
          <w:jc w:val="center"/>
        </w:trPr>
        <w:tc>
          <w:tcPr>
            <w:tcW w:w="8780" w:type="dxa"/>
            <w:gridSpan w:val="10"/>
          </w:tcPr>
          <w:p w:rsidR="000B361C" w:rsidRPr="006A0739" w:rsidRDefault="000B361C" w:rsidP="00895102">
            <w:pPr>
              <w:jc w:val="center"/>
              <w:rPr>
                <w:caps/>
                <w:sz w:val="22"/>
                <w:szCs w:val="22"/>
                <w:vertAlign w:val="subscript"/>
              </w:rPr>
            </w:pPr>
          </w:p>
        </w:tc>
      </w:tr>
      <w:tr w:rsidR="000B361C" w:rsidRPr="006A0739" w:rsidTr="00713158">
        <w:trPr>
          <w:jc w:val="center"/>
        </w:trPr>
        <w:tc>
          <w:tcPr>
            <w:tcW w:w="381" w:type="dxa"/>
            <w:vAlign w:val="center"/>
          </w:tcPr>
          <w:p w:rsidR="000B361C" w:rsidRPr="006A0739" w:rsidRDefault="000B361C" w:rsidP="00895102">
            <w:pPr>
              <w:rPr>
                <w:caps/>
                <w:color w:val="00B050"/>
                <w:sz w:val="22"/>
                <w:szCs w:val="22"/>
                <w:vertAlign w:val="subscript"/>
              </w:rPr>
            </w:pPr>
          </w:p>
        </w:tc>
        <w:tc>
          <w:tcPr>
            <w:tcW w:w="2513" w:type="dxa"/>
            <w:gridSpan w:val="4"/>
            <w:vAlign w:val="center"/>
          </w:tcPr>
          <w:p w:rsidR="000B361C" w:rsidRPr="006A0739" w:rsidRDefault="000B361C" w:rsidP="00895102">
            <w:pPr>
              <w:pStyle w:val="Default"/>
              <w:rPr>
                <w:rFonts w:ascii="Times New Roman" w:hAnsi="Times New Roman" w:cs="Times New Roman"/>
                <w:color w:val="auto"/>
                <w:sz w:val="22"/>
                <w:szCs w:val="22"/>
                <w:vertAlign w:val="subscript"/>
              </w:rPr>
            </w:pPr>
            <w:r w:rsidRPr="006A0739">
              <w:rPr>
                <w:rFonts w:ascii="Times New Roman" w:hAnsi="Times New Roman" w:cs="Times New Roman"/>
                <w:color w:val="auto"/>
                <w:sz w:val="22"/>
                <w:szCs w:val="22"/>
                <w:vertAlign w:val="subscript"/>
              </w:rPr>
              <w:t xml:space="preserve">IDENTIFICAÇÃO DO SERVIÇO </w:t>
            </w:r>
          </w:p>
        </w:tc>
        <w:tc>
          <w:tcPr>
            <w:tcW w:w="4193" w:type="dxa"/>
            <w:gridSpan w:val="4"/>
            <w:vAlign w:val="center"/>
          </w:tcPr>
          <w:p w:rsidR="000B361C" w:rsidRPr="006A0739" w:rsidRDefault="000B361C" w:rsidP="00895102">
            <w:pPr>
              <w:rPr>
                <w:caps/>
                <w:sz w:val="22"/>
                <w:szCs w:val="22"/>
                <w:vertAlign w:val="subscript"/>
              </w:rPr>
            </w:pPr>
          </w:p>
        </w:tc>
        <w:tc>
          <w:tcPr>
            <w:tcW w:w="1693" w:type="dxa"/>
            <w:vAlign w:val="center"/>
          </w:tcPr>
          <w:p w:rsidR="000B361C" w:rsidRPr="006A0739" w:rsidRDefault="000B361C" w:rsidP="00895102">
            <w:pPr>
              <w:rPr>
                <w:caps/>
                <w:sz w:val="22"/>
                <w:szCs w:val="22"/>
                <w:vertAlign w:val="subscript"/>
              </w:rPr>
            </w:pPr>
          </w:p>
        </w:tc>
      </w:tr>
      <w:tr w:rsidR="000B361C" w:rsidRPr="006A0739" w:rsidTr="00713158">
        <w:trPr>
          <w:jc w:val="center"/>
        </w:trPr>
        <w:tc>
          <w:tcPr>
            <w:tcW w:w="2894" w:type="dxa"/>
            <w:gridSpan w:val="5"/>
            <w:vAlign w:val="center"/>
          </w:tcPr>
          <w:p w:rsidR="000B361C" w:rsidRPr="006A0739" w:rsidRDefault="000B361C" w:rsidP="00895102">
            <w:pPr>
              <w:pStyle w:val="Default"/>
              <w:rPr>
                <w:rFonts w:ascii="Times New Roman" w:hAnsi="Times New Roman" w:cs="Times New Roman"/>
                <w:b/>
                <w:color w:val="auto"/>
                <w:sz w:val="22"/>
                <w:szCs w:val="22"/>
                <w:vertAlign w:val="subscript"/>
              </w:rPr>
            </w:pPr>
            <w:r w:rsidRPr="006A0739">
              <w:rPr>
                <w:rFonts w:ascii="Times New Roman" w:hAnsi="Times New Roman" w:cs="Times New Roman"/>
                <w:b/>
                <w:color w:val="auto"/>
                <w:sz w:val="22"/>
                <w:szCs w:val="22"/>
                <w:vertAlign w:val="subscript"/>
              </w:rPr>
              <w:t xml:space="preserve">TIPO DE SERVIÇO </w:t>
            </w:r>
          </w:p>
          <w:p w:rsidR="000B361C" w:rsidRPr="006A0739" w:rsidRDefault="000B361C" w:rsidP="00895102">
            <w:pPr>
              <w:rPr>
                <w:caps/>
                <w:sz w:val="22"/>
                <w:szCs w:val="22"/>
                <w:vertAlign w:val="subscript"/>
              </w:rPr>
            </w:pPr>
          </w:p>
        </w:tc>
        <w:tc>
          <w:tcPr>
            <w:tcW w:w="2358" w:type="dxa"/>
            <w:gridSpan w:val="2"/>
            <w:vAlign w:val="center"/>
          </w:tcPr>
          <w:p w:rsidR="000B361C" w:rsidRPr="006A0739" w:rsidRDefault="000B361C" w:rsidP="00895102">
            <w:pPr>
              <w:pStyle w:val="Default"/>
              <w:rPr>
                <w:rFonts w:ascii="Times New Roman" w:hAnsi="Times New Roman" w:cs="Times New Roman"/>
                <w:b/>
                <w:caps/>
                <w:color w:val="auto"/>
                <w:sz w:val="22"/>
                <w:szCs w:val="22"/>
                <w:vertAlign w:val="subscript"/>
              </w:rPr>
            </w:pPr>
            <w:r w:rsidRPr="006A0739">
              <w:rPr>
                <w:rFonts w:ascii="Times New Roman" w:hAnsi="Times New Roman" w:cs="Times New Roman"/>
                <w:b/>
                <w:color w:val="auto"/>
                <w:sz w:val="22"/>
                <w:szCs w:val="22"/>
                <w:vertAlign w:val="subscript"/>
              </w:rPr>
              <w:t xml:space="preserve">UNIDADE DE MEDIDA </w:t>
            </w:r>
          </w:p>
        </w:tc>
        <w:tc>
          <w:tcPr>
            <w:tcW w:w="3528" w:type="dxa"/>
            <w:gridSpan w:val="3"/>
            <w:vAlign w:val="center"/>
          </w:tcPr>
          <w:p w:rsidR="000B361C" w:rsidRPr="006A0739" w:rsidRDefault="000B361C" w:rsidP="00895102">
            <w:pPr>
              <w:pStyle w:val="Default"/>
              <w:rPr>
                <w:rFonts w:ascii="Times New Roman" w:hAnsi="Times New Roman" w:cs="Times New Roman"/>
                <w:b/>
                <w:bCs/>
                <w:color w:val="auto"/>
                <w:sz w:val="22"/>
                <w:szCs w:val="22"/>
                <w:vertAlign w:val="subscript"/>
                <w:lang w:val="pt-BR"/>
              </w:rPr>
            </w:pPr>
            <w:r w:rsidRPr="006A0739">
              <w:rPr>
                <w:rFonts w:ascii="Times New Roman" w:hAnsi="Times New Roman" w:cs="Times New Roman"/>
                <w:b/>
                <w:bCs/>
                <w:color w:val="auto"/>
                <w:sz w:val="22"/>
                <w:szCs w:val="22"/>
                <w:vertAlign w:val="subscript"/>
                <w:lang w:val="pt-BR"/>
              </w:rPr>
              <w:t xml:space="preserve">QUANTIDADE TOTAL A CONTRATAR (EM FUNÇÃO DA UNIDADE DE MEDIDA) </w:t>
            </w:r>
          </w:p>
        </w:tc>
      </w:tr>
      <w:tr w:rsidR="000B361C" w:rsidRPr="006A0739" w:rsidTr="00713158">
        <w:trPr>
          <w:jc w:val="center"/>
        </w:trPr>
        <w:tc>
          <w:tcPr>
            <w:tcW w:w="5511" w:type="dxa"/>
            <w:gridSpan w:val="8"/>
            <w:vAlign w:val="center"/>
          </w:tcPr>
          <w:p w:rsidR="000B361C" w:rsidRPr="006A0739" w:rsidRDefault="000B361C" w:rsidP="00895102">
            <w:pPr>
              <w:pStyle w:val="Default"/>
              <w:rPr>
                <w:rFonts w:ascii="Times New Roman" w:hAnsi="Times New Roman" w:cs="Times New Roman"/>
                <w:caps/>
                <w:color w:val="auto"/>
                <w:sz w:val="22"/>
                <w:szCs w:val="22"/>
                <w:vertAlign w:val="subscript"/>
              </w:rPr>
            </w:pPr>
            <w:r w:rsidRPr="006A0739">
              <w:rPr>
                <w:rFonts w:ascii="Times New Roman" w:hAnsi="Times New Roman" w:cs="Times New Roman"/>
                <w:b/>
                <w:color w:val="auto"/>
                <w:sz w:val="22"/>
                <w:szCs w:val="22"/>
                <w:vertAlign w:val="subscript"/>
              </w:rPr>
              <w:t xml:space="preserve">INFORMAR O EMPREGO </w:t>
            </w:r>
          </w:p>
        </w:tc>
        <w:tc>
          <w:tcPr>
            <w:tcW w:w="3269" w:type="dxa"/>
            <w:gridSpan w:val="2"/>
            <w:vAlign w:val="center"/>
          </w:tcPr>
          <w:p w:rsidR="000B361C" w:rsidRPr="006A0739" w:rsidRDefault="000B361C" w:rsidP="00895102">
            <w:pPr>
              <w:pStyle w:val="Default"/>
              <w:rPr>
                <w:rFonts w:ascii="Times New Roman" w:hAnsi="Times New Roman" w:cs="Times New Roman"/>
                <w:b/>
                <w:caps/>
                <w:color w:val="auto"/>
                <w:sz w:val="22"/>
                <w:szCs w:val="22"/>
                <w:vertAlign w:val="subscript"/>
              </w:rPr>
            </w:pPr>
            <w:r w:rsidRPr="006A0739">
              <w:rPr>
                <w:rFonts w:ascii="Times New Roman" w:hAnsi="Times New Roman" w:cs="Times New Roman"/>
                <w:b/>
                <w:color w:val="auto"/>
                <w:sz w:val="22"/>
                <w:szCs w:val="22"/>
                <w:vertAlign w:val="subscript"/>
              </w:rPr>
              <w:t xml:space="preserve">POSTO DE TRABALHO </w:t>
            </w:r>
          </w:p>
        </w:tc>
      </w:tr>
      <w:tr w:rsidR="000B361C" w:rsidRPr="006A0739" w:rsidTr="00713158">
        <w:trPr>
          <w:jc w:val="center"/>
        </w:trPr>
        <w:tc>
          <w:tcPr>
            <w:tcW w:w="1802" w:type="dxa"/>
            <w:gridSpan w:val="2"/>
          </w:tcPr>
          <w:p w:rsidR="000B361C" w:rsidRPr="006A0739" w:rsidRDefault="000B361C" w:rsidP="00895102">
            <w:pPr>
              <w:rPr>
                <w:caps/>
                <w:sz w:val="22"/>
                <w:szCs w:val="22"/>
                <w:vertAlign w:val="subscript"/>
              </w:rPr>
            </w:pPr>
            <w:r w:rsidRPr="006A0739">
              <w:rPr>
                <w:sz w:val="22"/>
                <w:szCs w:val="22"/>
                <w:vertAlign w:val="subscript"/>
              </w:rPr>
              <w:t>INFORMAR LOCALIDADE</w:t>
            </w:r>
          </w:p>
        </w:tc>
        <w:tc>
          <w:tcPr>
            <w:tcW w:w="1011" w:type="dxa"/>
            <w:gridSpan w:val="2"/>
          </w:tcPr>
          <w:p w:rsidR="000B361C" w:rsidRPr="006A0739" w:rsidRDefault="000B361C" w:rsidP="00895102">
            <w:pPr>
              <w:jc w:val="center"/>
              <w:rPr>
                <w:caps/>
                <w:sz w:val="22"/>
                <w:szCs w:val="22"/>
                <w:vertAlign w:val="subscript"/>
              </w:rPr>
            </w:pPr>
          </w:p>
        </w:tc>
        <w:tc>
          <w:tcPr>
            <w:tcW w:w="5967" w:type="dxa"/>
            <w:gridSpan w:val="6"/>
          </w:tcPr>
          <w:p w:rsidR="000B361C" w:rsidRPr="006A0739" w:rsidRDefault="000B361C" w:rsidP="00895102">
            <w:pPr>
              <w:jc w:val="center"/>
              <w:rPr>
                <w:caps/>
                <w:sz w:val="22"/>
                <w:szCs w:val="22"/>
                <w:vertAlign w:val="subscript"/>
              </w:rPr>
            </w:pPr>
          </w:p>
        </w:tc>
      </w:tr>
      <w:tr w:rsidR="000B361C" w:rsidRPr="006A0739" w:rsidTr="00713158">
        <w:trPr>
          <w:jc w:val="center"/>
        </w:trPr>
        <w:tc>
          <w:tcPr>
            <w:tcW w:w="1802" w:type="dxa"/>
            <w:gridSpan w:val="2"/>
          </w:tcPr>
          <w:p w:rsidR="000B361C" w:rsidRPr="006A0739" w:rsidRDefault="000B361C" w:rsidP="00895102">
            <w:pPr>
              <w:rPr>
                <w:b/>
                <w:caps/>
                <w:sz w:val="22"/>
                <w:szCs w:val="22"/>
                <w:vertAlign w:val="subscript"/>
              </w:rPr>
            </w:pPr>
            <w:r w:rsidRPr="006A0739">
              <w:rPr>
                <w:b/>
                <w:sz w:val="22"/>
                <w:szCs w:val="22"/>
                <w:vertAlign w:val="subscript"/>
              </w:rPr>
              <w:t>TOTAL</w:t>
            </w:r>
          </w:p>
        </w:tc>
        <w:tc>
          <w:tcPr>
            <w:tcW w:w="1011" w:type="dxa"/>
            <w:gridSpan w:val="2"/>
          </w:tcPr>
          <w:p w:rsidR="000B361C" w:rsidRPr="006A0739" w:rsidRDefault="000B361C" w:rsidP="00895102">
            <w:pPr>
              <w:jc w:val="center"/>
              <w:rPr>
                <w:caps/>
                <w:sz w:val="22"/>
                <w:szCs w:val="22"/>
                <w:vertAlign w:val="subscript"/>
              </w:rPr>
            </w:pPr>
          </w:p>
        </w:tc>
        <w:tc>
          <w:tcPr>
            <w:tcW w:w="5967" w:type="dxa"/>
            <w:gridSpan w:val="6"/>
          </w:tcPr>
          <w:p w:rsidR="000B361C" w:rsidRPr="006A0739" w:rsidRDefault="000B361C" w:rsidP="00895102">
            <w:pPr>
              <w:jc w:val="center"/>
              <w:rPr>
                <w:caps/>
                <w:sz w:val="22"/>
                <w:szCs w:val="22"/>
                <w:vertAlign w:val="subscript"/>
              </w:rPr>
            </w:pPr>
          </w:p>
        </w:tc>
      </w:tr>
    </w:tbl>
    <w:p w:rsidR="000B361C" w:rsidRPr="006A0739" w:rsidRDefault="000B361C" w:rsidP="000B361C">
      <w:pPr>
        <w:rPr>
          <w:b/>
          <w:sz w:val="22"/>
          <w:szCs w:val="22"/>
          <w:u w:val="single"/>
        </w:rPr>
      </w:pPr>
    </w:p>
    <w:tbl>
      <w:tblPr>
        <w:tblW w:w="9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gridCol w:w="5939"/>
        <w:gridCol w:w="1349"/>
        <w:gridCol w:w="440"/>
        <w:gridCol w:w="877"/>
      </w:tblGrid>
      <w:tr w:rsidR="000B361C" w:rsidRPr="006A0739" w:rsidTr="00713158">
        <w:trPr>
          <w:jc w:val="center"/>
        </w:trPr>
        <w:tc>
          <w:tcPr>
            <w:tcW w:w="9125" w:type="dxa"/>
            <w:gridSpan w:val="5"/>
          </w:tcPr>
          <w:p w:rsidR="000B361C" w:rsidRPr="006A0739" w:rsidRDefault="000B361C" w:rsidP="00895102">
            <w:pPr>
              <w:tabs>
                <w:tab w:val="left" w:pos="5670"/>
              </w:tabs>
              <w:ind w:right="2"/>
              <w:jc w:val="center"/>
              <w:rPr>
                <w:b/>
                <w:sz w:val="22"/>
                <w:szCs w:val="22"/>
                <w:vertAlign w:val="subscript"/>
              </w:rPr>
            </w:pPr>
            <w:r w:rsidRPr="006A0739">
              <w:rPr>
                <w:b/>
                <w:bCs/>
                <w:sz w:val="22"/>
                <w:szCs w:val="22"/>
                <w:vertAlign w:val="subscript"/>
              </w:rPr>
              <w:t>MÃO-DE-OBRA</w:t>
            </w:r>
          </w:p>
        </w:tc>
      </w:tr>
      <w:tr w:rsidR="000B361C" w:rsidRPr="006A0739" w:rsidTr="00713158">
        <w:trPr>
          <w:jc w:val="center"/>
        </w:trPr>
        <w:tc>
          <w:tcPr>
            <w:tcW w:w="9125" w:type="dxa"/>
            <w:gridSpan w:val="5"/>
          </w:tcPr>
          <w:p w:rsidR="000B361C" w:rsidRPr="006A0739" w:rsidRDefault="000B361C" w:rsidP="00895102">
            <w:pPr>
              <w:tabs>
                <w:tab w:val="left" w:pos="5670"/>
              </w:tabs>
              <w:ind w:right="2"/>
              <w:jc w:val="center"/>
              <w:rPr>
                <w:b/>
                <w:sz w:val="22"/>
                <w:szCs w:val="22"/>
                <w:vertAlign w:val="subscript"/>
              </w:rPr>
            </w:pPr>
            <w:r w:rsidRPr="006A0739">
              <w:rPr>
                <w:b/>
                <w:sz w:val="22"/>
                <w:szCs w:val="22"/>
                <w:vertAlign w:val="subscript"/>
              </w:rPr>
              <w:t>MÃO-DE-OBRA VINCULADA À EXECUÇÃO CONTRATUAL</w:t>
            </w:r>
          </w:p>
        </w:tc>
      </w:tr>
      <w:tr w:rsidR="000B361C" w:rsidRPr="006A0739" w:rsidTr="00713158">
        <w:trPr>
          <w:jc w:val="center"/>
        </w:trPr>
        <w:tc>
          <w:tcPr>
            <w:tcW w:w="7808" w:type="dxa"/>
            <w:gridSpan w:val="3"/>
          </w:tcPr>
          <w:p w:rsidR="000B361C" w:rsidRPr="006A0739" w:rsidRDefault="000B361C" w:rsidP="00895102">
            <w:pPr>
              <w:tabs>
                <w:tab w:val="left" w:pos="5670"/>
              </w:tabs>
              <w:ind w:right="2"/>
              <w:jc w:val="center"/>
              <w:rPr>
                <w:b/>
                <w:sz w:val="22"/>
                <w:szCs w:val="22"/>
                <w:vertAlign w:val="subscript"/>
              </w:rPr>
            </w:pPr>
            <w:r w:rsidRPr="006A0739">
              <w:rPr>
                <w:b/>
                <w:sz w:val="22"/>
                <w:szCs w:val="22"/>
                <w:vertAlign w:val="subscript"/>
              </w:rPr>
              <w:t>DADOS COMPLEMENTARES PARA COMPOSIÇÃO DOS CUSTOS REFERENTES À MÃO-DE-OBRA</w:t>
            </w:r>
          </w:p>
        </w:tc>
        <w:tc>
          <w:tcPr>
            <w:tcW w:w="1317" w:type="dxa"/>
            <w:gridSpan w:val="2"/>
          </w:tcPr>
          <w:p w:rsidR="000B361C" w:rsidRPr="006A0739" w:rsidRDefault="000B361C" w:rsidP="00895102">
            <w:pPr>
              <w:tabs>
                <w:tab w:val="left" w:pos="5670"/>
              </w:tabs>
              <w:ind w:right="2"/>
              <w:jc w:val="center"/>
              <w:rPr>
                <w:b/>
                <w:sz w:val="22"/>
                <w:szCs w:val="22"/>
                <w:vertAlign w:val="subscript"/>
              </w:rPr>
            </w:pPr>
            <w:r w:rsidRPr="006A0739">
              <w:rPr>
                <w:b/>
                <w:sz w:val="22"/>
                <w:szCs w:val="22"/>
                <w:vertAlign w:val="subscript"/>
              </w:rPr>
              <w:t>VALOR (R$)</w:t>
            </w:r>
          </w:p>
        </w:tc>
      </w:tr>
      <w:tr w:rsidR="000B361C" w:rsidRPr="006A0739" w:rsidTr="00713158">
        <w:trPr>
          <w:jc w:val="center"/>
        </w:trPr>
        <w:tc>
          <w:tcPr>
            <w:tcW w:w="520" w:type="dxa"/>
          </w:tcPr>
          <w:p w:rsidR="000B361C" w:rsidRPr="006A0739" w:rsidRDefault="000B361C" w:rsidP="00895102">
            <w:pPr>
              <w:tabs>
                <w:tab w:val="left" w:pos="5670"/>
              </w:tabs>
              <w:ind w:right="2"/>
              <w:jc w:val="center"/>
              <w:rPr>
                <w:sz w:val="22"/>
                <w:szCs w:val="22"/>
                <w:vertAlign w:val="subscript"/>
              </w:rPr>
            </w:pPr>
            <w:r w:rsidRPr="006A0739">
              <w:rPr>
                <w:sz w:val="22"/>
                <w:szCs w:val="22"/>
                <w:vertAlign w:val="subscript"/>
              </w:rPr>
              <w:t>1</w:t>
            </w:r>
          </w:p>
        </w:tc>
        <w:tc>
          <w:tcPr>
            <w:tcW w:w="7288" w:type="dxa"/>
            <w:gridSpan w:val="2"/>
          </w:tcPr>
          <w:p w:rsidR="000B361C" w:rsidRPr="006A0739" w:rsidRDefault="000B361C" w:rsidP="00895102">
            <w:pPr>
              <w:tabs>
                <w:tab w:val="left" w:pos="5670"/>
              </w:tabs>
              <w:ind w:right="2"/>
              <w:rPr>
                <w:sz w:val="22"/>
                <w:szCs w:val="22"/>
                <w:vertAlign w:val="subscript"/>
              </w:rPr>
            </w:pPr>
            <w:r w:rsidRPr="006A0739">
              <w:rPr>
                <w:sz w:val="22"/>
                <w:szCs w:val="22"/>
                <w:vertAlign w:val="subscript"/>
              </w:rPr>
              <w:t>TIPO DE SERVIÇO (MESMO SERVIÇO COM CARACTERÍSTICA DISTINTA)</w:t>
            </w:r>
          </w:p>
        </w:tc>
        <w:tc>
          <w:tcPr>
            <w:tcW w:w="1317" w:type="dxa"/>
            <w:gridSpan w:val="2"/>
          </w:tcPr>
          <w:p w:rsidR="000B361C" w:rsidRPr="006A0739" w:rsidRDefault="000B361C" w:rsidP="00895102">
            <w:pPr>
              <w:rPr>
                <w:sz w:val="22"/>
                <w:szCs w:val="22"/>
                <w:vertAlign w:val="subscript"/>
              </w:rPr>
            </w:pPr>
            <w:r w:rsidRPr="006A0739">
              <w:rPr>
                <w:b/>
                <w:sz w:val="22"/>
                <w:szCs w:val="22"/>
                <w:vertAlign w:val="subscript"/>
              </w:rPr>
              <w:t>R$</w:t>
            </w:r>
          </w:p>
        </w:tc>
      </w:tr>
      <w:tr w:rsidR="000B361C" w:rsidRPr="006A0739" w:rsidTr="00713158">
        <w:trPr>
          <w:jc w:val="center"/>
        </w:trPr>
        <w:tc>
          <w:tcPr>
            <w:tcW w:w="520" w:type="dxa"/>
          </w:tcPr>
          <w:p w:rsidR="000B361C" w:rsidRPr="006A0739" w:rsidRDefault="000B361C" w:rsidP="00895102">
            <w:pPr>
              <w:tabs>
                <w:tab w:val="left" w:pos="5670"/>
              </w:tabs>
              <w:ind w:right="2"/>
              <w:jc w:val="center"/>
              <w:rPr>
                <w:sz w:val="22"/>
                <w:szCs w:val="22"/>
                <w:vertAlign w:val="subscript"/>
              </w:rPr>
            </w:pPr>
            <w:r w:rsidRPr="006A0739">
              <w:rPr>
                <w:sz w:val="22"/>
                <w:szCs w:val="22"/>
                <w:vertAlign w:val="subscript"/>
              </w:rPr>
              <w:t>2</w:t>
            </w:r>
          </w:p>
        </w:tc>
        <w:tc>
          <w:tcPr>
            <w:tcW w:w="7288" w:type="dxa"/>
            <w:gridSpan w:val="2"/>
          </w:tcPr>
          <w:p w:rsidR="000B361C" w:rsidRPr="006A0739" w:rsidRDefault="000B361C" w:rsidP="00895102">
            <w:pPr>
              <w:tabs>
                <w:tab w:val="left" w:pos="5670"/>
              </w:tabs>
              <w:ind w:right="2"/>
              <w:rPr>
                <w:sz w:val="22"/>
                <w:szCs w:val="22"/>
                <w:vertAlign w:val="subscript"/>
              </w:rPr>
            </w:pPr>
            <w:r w:rsidRPr="006A0739">
              <w:rPr>
                <w:sz w:val="22"/>
                <w:szCs w:val="22"/>
                <w:vertAlign w:val="subscript"/>
              </w:rPr>
              <w:t>SALÁRIO NORMATIVO DA CATEGORIA PROFISSIONAL</w:t>
            </w:r>
          </w:p>
        </w:tc>
        <w:tc>
          <w:tcPr>
            <w:tcW w:w="1317" w:type="dxa"/>
            <w:gridSpan w:val="2"/>
          </w:tcPr>
          <w:p w:rsidR="000B361C" w:rsidRPr="006A0739" w:rsidRDefault="000B361C" w:rsidP="00895102">
            <w:pPr>
              <w:rPr>
                <w:sz w:val="22"/>
                <w:szCs w:val="22"/>
                <w:vertAlign w:val="subscript"/>
              </w:rPr>
            </w:pPr>
            <w:r w:rsidRPr="006A0739">
              <w:rPr>
                <w:b/>
                <w:sz w:val="22"/>
                <w:szCs w:val="22"/>
                <w:vertAlign w:val="subscript"/>
              </w:rPr>
              <w:t>R$</w:t>
            </w:r>
          </w:p>
        </w:tc>
      </w:tr>
      <w:tr w:rsidR="000B361C" w:rsidRPr="006A0739" w:rsidTr="00713158">
        <w:trPr>
          <w:jc w:val="center"/>
        </w:trPr>
        <w:tc>
          <w:tcPr>
            <w:tcW w:w="520" w:type="dxa"/>
          </w:tcPr>
          <w:p w:rsidR="000B361C" w:rsidRPr="006A0739" w:rsidRDefault="000B361C" w:rsidP="00895102">
            <w:pPr>
              <w:tabs>
                <w:tab w:val="left" w:pos="5670"/>
              </w:tabs>
              <w:ind w:right="2"/>
              <w:jc w:val="center"/>
              <w:rPr>
                <w:sz w:val="22"/>
                <w:szCs w:val="22"/>
                <w:vertAlign w:val="subscript"/>
              </w:rPr>
            </w:pPr>
            <w:r w:rsidRPr="006A0739">
              <w:rPr>
                <w:sz w:val="22"/>
                <w:szCs w:val="22"/>
                <w:vertAlign w:val="subscript"/>
              </w:rPr>
              <w:t>3</w:t>
            </w:r>
          </w:p>
        </w:tc>
        <w:tc>
          <w:tcPr>
            <w:tcW w:w="7288" w:type="dxa"/>
            <w:gridSpan w:val="2"/>
          </w:tcPr>
          <w:p w:rsidR="000B361C" w:rsidRPr="006A0739" w:rsidRDefault="000B361C" w:rsidP="00895102">
            <w:pPr>
              <w:tabs>
                <w:tab w:val="left" w:pos="5670"/>
              </w:tabs>
              <w:ind w:right="2"/>
              <w:rPr>
                <w:sz w:val="22"/>
                <w:szCs w:val="22"/>
                <w:vertAlign w:val="subscript"/>
              </w:rPr>
            </w:pPr>
            <w:r w:rsidRPr="006A0739">
              <w:rPr>
                <w:sz w:val="22"/>
                <w:szCs w:val="22"/>
                <w:vertAlign w:val="subscript"/>
              </w:rPr>
              <w:t>CATEGORIA PROFISSIONAL (VINCULADA À EXECUÇÃO CONTRATUAL)</w:t>
            </w:r>
          </w:p>
        </w:tc>
        <w:tc>
          <w:tcPr>
            <w:tcW w:w="1317" w:type="dxa"/>
            <w:gridSpan w:val="2"/>
          </w:tcPr>
          <w:p w:rsidR="000B361C" w:rsidRPr="006A0739" w:rsidRDefault="000B361C" w:rsidP="00895102">
            <w:pPr>
              <w:rPr>
                <w:sz w:val="22"/>
                <w:szCs w:val="22"/>
                <w:vertAlign w:val="subscript"/>
              </w:rPr>
            </w:pPr>
            <w:r w:rsidRPr="006A0739">
              <w:rPr>
                <w:b/>
                <w:sz w:val="22"/>
                <w:szCs w:val="22"/>
                <w:vertAlign w:val="subscript"/>
              </w:rPr>
              <w:t>R$</w:t>
            </w:r>
          </w:p>
        </w:tc>
      </w:tr>
      <w:tr w:rsidR="000B361C" w:rsidRPr="006A0739" w:rsidTr="00713158">
        <w:trPr>
          <w:jc w:val="center"/>
        </w:trPr>
        <w:tc>
          <w:tcPr>
            <w:tcW w:w="520" w:type="dxa"/>
          </w:tcPr>
          <w:p w:rsidR="000B361C" w:rsidRPr="006A0739" w:rsidRDefault="000B361C" w:rsidP="00895102">
            <w:pPr>
              <w:tabs>
                <w:tab w:val="left" w:pos="5670"/>
              </w:tabs>
              <w:ind w:right="2"/>
              <w:jc w:val="center"/>
              <w:rPr>
                <w:sz w:val="22"/>
                <w:szCs w:val="22"/>
                <w:vertAlign w:val="subscript"/>
              </w:rPr>
            </w:pPr>
            <w:r w:rsidRPr="006A0739">
              <w:rPr>
                <w:sz w:val="22"/>
                <w:szCs w:val="22"/>
                <w:vertAlign w:val="subscript"/>
              </w:rPr>
              <w:t>4</w:t>
            </w:r>
          </w:p>
        </w:tc>
        <w:tc>
          <w:tcPr>
            <w:tcW w:w="7288" w:type="dxa"/>
            <w:gridSpan w:val="2"/>
          </w:tcPr>
          <w:p w:rsidR="000B361C" w:rsidRPr="006A0739" w:rsidRDefault="000B361C" w:rsidP="00895102">
            <w:pPr>
              <w:tabs>
                <w:tab w:val="left" w:pos="5670"/>
              </w:tabs>
              <w:ind w:right="2"/>
              <w:rPr>
                <w:sz w:val="22"/>
                <w:szCs w:val="22"/>
                <w:vertAlign w:val="subscript"/>
              </w:rPr>
            </w:pPr>
            <w:r w:rsidRPr="006A0739">
              <w:rPr>
                <w:sz w:val="22"/>
                <w:szCs w:val="22"/>
                <w:vertAlign w:val="subscript"/>
              </w:rPr>
              <w:t>DATA BASE DA CATEGORIA (DIA/MÊS/ANO)</w:t>
            </w:r>
          </w:p>
        </w:tc>
        <w:tc>
          <w:tcPr>
            <w:tcW w:w="1317" w:type="dxa"/>
            <w:gridSpan w:val="2"/>
          </w:tcPr>
          <w:p w:rsidR="000B361C" w:rsidRPr="006A0739" w:rsidRDefault="000B361C" w:rsidP="00895102">
            <w:pPr>
              <w:rPr>
                <w:sz w:val="22"/>
                <w:szCs w:val="22"/>
                <w:vertAlign w:val="subscript"/>
              </w:rPr>
            </w:pPr>
            <w:r w:rsidRPr="006A0739">
              <w:rPr>
                <w:b/>
                <w:sz w:val="22"/>
                <w:szCs w:val="22"/>
                <w:vertAlign w:val="subscript"/>
              </w:rPr>
              <w:t>R$</w:t>
            </w:r>
          </w:p>
        </w:tc>
      </w:tr>
      <w:tr w:rsidR="000B361C" w:rsidRPr="006A0739" w:rsidTr="007131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55"/>
          <w:jc w:val="center"/>
        </w:trPr>
        <w:tc>
          <w:tcPr>
            <w:tcW w:w="9125" w:type="dxa"/>
            <w:gridSpan w:val="5"/>
            <w:tcBorders>
              <w:top w:val="nil"/>
              <w:left w:val="nil"/>
              <w:bottom w:val="nil"/>
              <w:right w:val="nil"/>
            </w:tcBorders>
            <w:noWrap/>
            <w:vAlign w:val="bottom"/>
          </w:tcPr>
          <w:p w:rsidR="000B361C" w:rsidRPr="006A0739" w:rsidRDefault="000B361C" w:rsidP="00895102">
            <w:pPr>
              <w:jc w:val="center"/>
              <w:rPr>
                <w:rFonts w:eastAsia="Arial Unicode MS"/>
                <w:b/>
                <w:bCs/>
                <w:sz w:val="22"/>
                <w:szCs w:val="22"/>
                <w:vertAlign w:val="subscript"/>
              </w:rPr>
            </w:pPr>
          </w:p>
        </w:tc>
      </w:tr>
      <w:tr w:rsidR="000B361C" w:rsidRPr="006A0739" w:rsidTr="00713158">
        <w:trPr>
          <w:jc w:val="center"/>
        </w:trPr>
        <w:tc>
          <w:tcPr>
            <w:tcW w:w="6459" w:type="dxa"/>
            <w:gridSpan w:val="2"/>
            <w:vAlign w:val="center"/>
          </w:tcPr>
          <w:p w:rsidR="000B361C" w:rsidRPr="006A0739" w:rsidRDefault="000B361C" w:rsidP="00895102">
            <w:pPr>
              <w:tabs>
                <w:tab w:val="left" w:pos="5670"/>
              </w:tabs>
              <w:ind w:right="2"/>
              <w:jc w:val="center"/>
              <w:rPr>
                <w:b/>
                <w:sz w:val="22"/>
                <w:szCs w:val="22"/>
                <w:vertAlign w:val="subscript"/>
              </w:rPr>
            </w:pPr>
            <w:r w:rsidRPr="006A0739">
              <w:rPr>
                <w:b/>
                <w:sz w:val="22"/>
                <w:szCs w:val="22"/>
                <w:vertAlign w:val="subscript"/>
              </w:rPr>
              <w:t>MÓDULO 1: COMPOSIÇÃO DA REMUNERAÇÃO</w:t>
            </w:r>
          </w:p>
        </w:tc>
        <w:tc>
          <w:tcPr>
            <w:tcW w:w="1789" w:type="dxa"/>
            <w:gridSpan w:val="2"/>
            <w:vAlign w:val="center"/>
          </w:tcPr>
          <w:p w:rsidR="000B361C" w:rsidRPr="006A0739" w:rsidRDefault="000B361C" w:rsidP="00895102">
            <w:pPr>
              <w:tabs>
                <w:tab w:val="left" w:pos="5670"/>
              </w:tabs>
              <w:ind w:right="2"/>
              <w:jc w:val="center"/>
              <w:rPr>
                <w:b/>
                <w:sz w:val="22"/>
                <w:szCs w:val="22"/>
                <w:vertAlign w:val="subscript"/>
              </w:rPr>
            </w:pPr>
            <w:r w:rsidRPr="006A0739">
              <w:rPr>
                <w:b/>
                <w:sz w:val="22"/>
                <w:szCs w:val="22"/>
                <w:vertAlign w:val="subscript"/>
              </w:rPr>
              <w:t>%</w:t>
            </w:r>
          </w:p>
        </w:tc>
        <w:tc>
          <w:tcPr>
            <w:tcW w:w="877" w:type="dxa"/>
            <w:vAlign w:val="center"/>
          </w:tcPr>
          <w:p w:rsidR="000B361C" w:rsidRPr="006A0739" w:rsidRDefault="000B361C" w:rsidP="00895102">
            <w:pPr>
              <w:tabs>
                <w:tab w:val="left" w:pos="5670"/>
              </w:tabs>
              <w:ind w:right="2"/>
              <w:jc w:val="center"/>
              <w:rPr>
                <w:b/>
                <w:sz w:val="22"/>
                <w:szCs w:val="22"/>
                <w:vertAlign w:val="subscript"/>
              </w:rPr>
            </w:pPr>
            <w:r w:rsidRPr="006A0739">
              <w:rPr>
                <w:b/>
                <w:sz w:val="22"/>
                <w:szCs w:val="22"/>
                <w:vertAlign w:val="subscript"/>
              </w:rPr>
              <w:t>VALOR (R$)</w:t>
            </w:r>
          </w:p>
        </w:tc>
      </w:tr>
      <w:tr w:rsidR="000B361C" w:rsidRPr="006A0739" w:rsidTr="00713158">
        <w:trPr>
          <w:jc w:val="center"/>
        </w:trPr>
        <w:tc>
          <w:tcPr>
            <w:tcW w:w="520" w:type="dxa"/>
          </w:tcPr>
          <w:p w:rsidR="000B361C" w:rsidRPr="006A0739" w:rsidRDefault="000B361C" w:rsidP="00895102">
            <w:pPr>
              <w:tabs>
                <w:tab w:val="left" w:pos="5670"/>
              </w:tabs>
              <w:ind w:right="2"/>
              <w:jc w:val="center"/>
              <w:rPr>
                <w:sz w:val="22"/>
                <w:szCs w:val="22"/>
                <w:vertAlign w:val="subscript"/>
              </w:rPr>
            </w:pPr>
            <w:r w:rsidRPr="006A0739">
              <w:rPr>
                <w:sz w:val="22"/>
                <w:szCs w:val="22"/>
                <w:vertAlign w:val="subscript"/>
              </w:rPr>
              <w:t>A</w:t>
            </w:r>
          </w:p>
        </w:tc>
        <w:tc>
          <w:tcPr>
            <w:tcW w:w="5939" w:type="dxa"/>
          </w:tcPr>
          <w:p w:rsidR="000B361C" w:rsidRPr="006A0739" w:rsidRDefault="000B361C" w:rsidP="00895102">
            <w:pPr>
              <w:tabs>
                <w:tab w:val="left" w:pos="5670"/>
              </w:tabs>
              <w:ind w:right="2"/>
              <w:rPr>
                <w:sz w:val="22"/>
                <w:szCs w:val="22"/>
                <w:vertAlign w:val="subscript"/>
              </w:rPr>
            </w:pPr>
            <w:r w:rsidRPr="006A0739">
              <w:rPr>
                <w:sz w:val="22"/>
                <w:szCs w:val="22"/>
                <w:vertAlign w:val="subscript"/>
              </w:rPr>
              <w:t>SALÁRIO BASE</w:t>
            </w:r>
          </w:p>
        </w:tc>
        <w:tc>
          <w:tcPr>
            <w:tcW w:w="1789" w:type="dxa"/>
            <w:gridSpan w:val="2"/>
          </w:tcPr>
          <w:p w:rsidR="000B361C" w:rsidRPr="006A0739" w:rsidRDefault="000B361C" w:rsidP="00895102">
            <w:pPr>
              <w:tabs>
                <w:tab w:val="left" w:pos="5670"/>
              </w:tabs>
              <w:ind w:right="2"/>
              <w:rPr>
                <w:b/>
                <w:sz w:val="22"/>
                <w:szCs w:val="22"/>
                <w:vertAlign w:val="subscript"/>
              </w:rPr>
            </w:pPr>
          </w:p>
        </w:tc>
        <w:tc>
          <w:tcPr>
            <w:tcW w:w="877" w:type="dxa"/>
          </w:tcPr>
          <w:p w:rsidR="000B361C" w:rsidRPr="006A0739" w:rsidRDefault="000B361C" w:rsidP="00895102">
            <w:pPr>
              <w:tabs>
                <w:tab w:val="left" w:pos="5670"/>
              </w:tabs>
              <w:ind w:right="2"/>
              <w:rPr>
                <w:b/>
                <w:sz w:val="22"/>
                <w:szCs w:val="22"/>
                <w:vertAlign w:val="subscript"/>
              </w:rPr>
            </w:pPr>
          </w:p>
        </w:tc>
      </w:tr>
      <w:tr w:rsidR="000B361C" w:rsidRPr="006A0739" w:rsidTr="00713158">
        <w:trPr>
          <w:jc w:val="center"/>
        </w:trPr>
        <w:tc>
          <w:tcPr>
            <w:tcW w:w="520" w:type="dxa"/>
          </w:tcPr>
          <w:p w:rsidR="000B361C" w:rsidRPr="006A0739" w:rsidRDefault="000B361C" w:rsidP="00895102">
            <w:pPr>
              <w:tabs>
                <w:tab w:val="left" w:pos="5670"/>
              </w:tabs>
              <w:ind w:right="2"/>
              <w:jc w:val="center"/>
              <w:rPr>
                <w:sz w:val="22"/>
                <w:szCs w:val="22"/>
                <w:vertAlign w:val="subscript"/>
              </w:rPr>
            </w:pPr>
            <w:r w:rsidRPr="006A0739">
              <w:rPr>
                <w:sz w:val="22"/>
                <w:szCs w:val="22"/>
                <w:vertAlign w:val="subscript"/>
              </w:rPr>
              <w:t>B</w:t>
            </w:r>
          </w:p>
        </w:tc>
        <w:tc>
          <w:tcPr>
            <w:tcW w:w="5939" w:type="dxa"/>
          </w:tcPr>
          <w:p w:rsidR="000B361C" w:rsidRPr="006A0739" w:rsidRDefault="000B361C" w:rsidP="00895102">
            <w:pPr>
              <w:tabs>
                <w:tab w:val="left" w:pos="5670"/>
              </w:tabs>
              <w:ind w:right="2"/>
              <w:rPr>
                <w:sz w:val="22"/>
                <w:szCs w:val="22"/>
                <w:vertAlign w:val="subscript"/>
              </w:rPr>
            </w:pPr>
            <w:r w:rsidRPr="006A0739">
              <w:rPr>
                <w:sz w:val="22"/>
                <w:szCs w:val="22"/>
                <w:vertAlign w:val="subscript"/>
              </w:rPr>
              <w:t>ADICIONAL DE PERICULOSIDADE</w:t>
            </w:r>
          </w:p>
        </w:tc>
        <w:tc>
          <w:tcPr>
            <w:tcW w:w="1789" w:type="dxa"/>
            <w:gridSpan w:val="2"/>
          </w:tcPr>
          <w:p w:rsidR="000B361C" w:rsidRPr="006A0739" w:rsidRDefault="000B361C" w:rsidP="00895102">
            <w:pPr>
              <w:tabs>
                <w:tab w:val="left" w:pos="5670"/>
              </w:tabs>
              <w:ind w:right="2"/>
              <w:rPr>
                <w:b/>
                <w:sz w:val="22"/>
                <w:szCs w:val="22"/>
                <w:vertAlign w:val="subscript"/>
              </w:rPr>
            </w:pPr>
          </w:p>
        </w:tc>
        <w:tc>
          <w:tcPr>
            <w:tcW w:w="877" w:type="dxa"/>
          </w:tcPr>
          <w:p w:rsidR="000B361C" w:rsidRPr="006A0739" w:rsidRDefault="000B361C" w:rsidP="00895102">
            <w:pPr>
              <w:tabs>
                <w:tab w:val="left" w:pos="5670"/>
              </w:tabs>
              <w:ind w:right="2"/>
              <w:rPr>
                <w:b/>
                <w:sz w:val="22"/>
                <w:szCs w:val="22"/>
                <w:vertAlign w:val="subscript"/>
              </w:rPr>
            </w:pPr>
          </w:p>
        </w:tc>
      </w:tr>
      <w:tr w:rsidR="000B361C" w:rsidRPr="006A0739" w:rsidTr="00713158">
        <w:trPr>
          <w:jc w:val="center"/>
        </w:trPr>
        <w:tc>
          <w:tcPr>
            <w:tcW w:w="520" w:type="dxa"/>
          </w:tcPr>
          <w:p w:rsidR="000B361C" w:rsidRPr="006A0739" w:rsidRDefault="000B361C" w:rsidP="00895102">
            <w:pPr>
              <w:tabs>
                <w:tab w:val="left" w:pos="5670"/>
              </w:tabs>
              <w:ind w:right="2"/>
              <w:jc w:val="center"/>
              <w:rPr>
                <w:sz w:val="22"/>
                <w:szCs w:val="22"/>
                <w:vertAlign w:val="subscript"/>
              </w:rPr>
            </w:pPr>
            <w:r w:rsidRPr="006A0739">
              <w:rPr>
                <w:sz w:val="22"/>
                <w:szCs w:val="22"/>
                <w:vertAlign w:val="subscript"/>
              </w:rPr>
              <w:t>C</w:t>
            </w:r>
          </w:p>
        </w:tc>
        <w:tc>
          <w:tcPr>
            <w:tcW w:w="5939" w:type="dxa"/>
          </w:tcPr>
          <w:p w:rsidR="000B361C" w:rsidRPr="006A0739" w:rsidRDefault="000B361C" w:rsidP="00895102">
            <w:pPr>
              <w:tabs>
                <w:tab w:val="left" w:pos="5670"/>
              </w:tabs>
              <w:ind w:right="2"/>
              <w:rPr>
                <w:sz w:val="22"/>
                <w:szCs w:val="22"/>
                <w:vertAlign w:val="subscript"/>
              </w:rPr>
            </w:pPr>
            <w:r w:rsidRPr="006A0739">
              <w:rPr>
                <w:sz w:val="22"/>
                <w:szCs w:val="22"/>
                <w:vertAlign w:val="subscript"/>
              </w:rPr>
              <w:t>ADICIONAL DE INSALUBRIDADE</w:t>
            </w:r>
          </w:p>
        </w:tc>
        <w:tc>
          <w:tcPr>
            <w:tcW w:w="1789" w:type="dxa"/>
            <w:gridSpan w:val="2"/>
          </w:tcPr>
          <w:p w:rsidR="000B361C" w:rsidRPr="006A0739" w:rsidRDefault="000B361C" w:rsidP="00895102">
            <w:pPr>
              <w:tabs>
                <w:tab w:val="left" w:pos="5670"/>
              </w:tabs>
              <w:ind w:right="2"/>
              <w:rPr>
                <w:b/>
                <w:sz w:val="22"/>
                <w:szCs w:val="22"/>
                <w:vertAlign w:val="subscript"/>
              </w:rPr>
            </w:pPr>
          </w:p>
        </w:tc>
        <w:tc>
          <w:tcPr>
            <w:tcW w:w="877" w:type="dxa"/>
          </w:tcPr>
          <w:p w:rsidR="000B361C" w:rsidRPr="006A0739" w:rsidRDefault="000B361C" w:rsidP="00895102">
            <w:pPr>
              <w:tabs>
                <w:tab w:val="left" w:pos="5670"/>
              </w:tabs>
              <w:ind w:right="2"/>
              <w:rPr>
                <w:b/>
                <w:sz w:val="22"/>
                <w:szCs w:val="22"/>
                <w:vertAlign w:val="subscript"/>
              </w:rPr>
            </w:pPr>
          </w:p>
        </w:tc>
      </w:tr>
      <w:tr w:rsidR="000B361C" w:rsidRPr="006A0739" w:rsidTr="00713158">
        <w:trPr>
          <w:jc w:val="center"/>
        </w:trPr>
        <w:tc>
          <w:tcPr>
            <w:tcW w:w="520" w:type="dxa"/>
          </w:tcPr>
          <w:p w:rsidR="000B361C" w:rsidRPr="006A0739" w:rsidRDefault="000B361C" w:rsidP="00895102">
            <w:pPr>
              <w:tabs>
                <w:tab w:val="left" w:pos="5670"/>
              </w:tabs>
              <w:ind w:right="2"/>
              <w:jc w:val="center"/>
              <w:rPr>
                <w:sz w:val="22"/>
                <w:szCs w:val="22"/>
                <w:vertAlign w:val="subscript"/>
              </w:rPr>
            </w:pPr>
            <w:r w:rsidRPr="006A0739">
              <w:rPr>
                <w:sz w:val="22"/>
                <w:szCs w:val="22"/>
                <w:vertAlign w:val="subscript"/>
              </w:rPr>
              <w:t>D</w:t>
            </w:r>
          </w:p>
        </w:tc>
        <w:tc>
          <w:tcPr>
            <w:tcW w:w="5939" w:type="dxa"/>
          </w:tcPr>
          <w:p w:rsidR="000B361C" w:rsidRPr="006A0739" w:rsidRDefault="000B361C" w:rsidP="00895102">
            <w:pPr>
              <w:tabs>
                <w:tab w:val="left" w:pos="5670"/>
              </w:tabs>
              <w:ind w:right="2"/>
              <w:rPr>
                <w:sz w:val="22"/>
                <w:szCs w:val="22"/>
                <w:vertAlign w:val="subscript"/>
              </w:rPr>
            </w:pPr>
            <w:r w:rsidRPr="006A0739">
              <w:rPr>
                <w:sz w:val="22"/>
                <w:szCs w:val="22"/>
                <w:vertAlign w:val="subscript"/>
              </w:rPr>
              <w:t>ADICIONAL NOTURNO</w:t>
            </w:r>
          </w:p>
        </w:tc>
        <w:tc>
          <w:tcPr>
            <w:tcW w:w="1789" w:type="dxa"/>
            <w:gridSpan w:val="2"/>
          </w:tcPr>
          <w:p w:rsidR="000B361C" w:rsidRPr="006A0739" w:rsidRDefault="000B361C" w:rsidP="00895102">
            <w:pPr>
              <w:tabs>
                <w:tab w:val="left" w:pos="5670"/>
              </w:tabs>
              <w:ind w:right="2"/>
              <w:rPr>
                <w:b/>
                <w:sz w:val="22"/>
                <w:szCs w:val="22"/>
                <w:vertAlign w:val="subscript"/>
              </w:rPr>
            </w:pPr>
          </w:p>
        </w:tc>
        <w:tc>
          <w:tcPr>
            <w:tcW w:w="877" w:type="dxa"/>
          </w:tcPr>
          <w:p w:rsidR="000B361C" w:rsidRPr="006A0739" w:rsidRDefault="000B361C" w:rsidP="00895102">
            <w:pPr>
              <w:tabs>
                <w:tab w:val="left" w:pos="5670"/>
              </w:tabs>
              <w:ind w:right="2"/>
              <w:rPr>
                <w:b/>
                <w:sz w:val="22"/>
                <w:szCs w:val="22"/>
                <w:vertAlign w:val="subscript"/>
              </w:rPr>
            </w:pPr>
          </w:p>
        </w:tc>
      </w:tr>
      <w:tr w:rsidR="000B361C" w:rsidRPr="006A0739" w:rsidTr="00713158">
        <w:trPr>
          <w:jc w:val="center"/>
        </w:trPr>
        <w:tc>
          <w:tcPr>
            <w:tcW w:w="520" w:type="dxa"/>
          </w:tcPr>
          <w:p w:rsidR="000B361C" w:rsidRPr="006A0739" w:rsidRDefault="000B361C" w:rsidP="00895102">
            <w:pPr>
              <w:tabs>
                <w:tab w:val="left" w:pos="5670"/>
              </w:tabs>
              <w:ind w:right="2"/>
              <w:jc w:val="center"/>
              <w:rPr>
                <w:sz w:val="22"/>
                <w:szCs w:val="22"/>
                <w:vertAlign w:val="subscript"/>
              </w:rPr>
            </w:pPr>
            <w:r w:rsidRPr="006A0739">
              <w:rPr>
                <w:sz w:val="22"/>
                <w:szCs w:val="22"/>
                <w:vertAlign w:val="subscript"/>
              </w:rPr>
              <w:t>E</w:t>
            </w:r>
          </w:p>
        </w:tc>
        <w:tc>
          <w:tcPr>
            <w:tcW w:w="5939" w:type="dxa"/>
          </w:tcPr>
          <w:p w:rsidR="000B361C" w:rsidRPr="006A0739" w:rsidRDefault="000B361C" w:rsidP="00895102">
            <w:pPr>
              <w:tabs>
                <w:tab w:val="left" w:pos="5670"/>
              </w:tabs>
              <w:ind w:right="2"/>
              <w:rPr>
                <w:sz w:val="22"/>
                <w:szCs w:val="22"/>
                <w:vertAlign w:val="subscript"/>
              </w:rPr>
            </w:pPr>
            <w:r w:rsidRPr="006A0739">
              <w:rPr>
                <w:sz w:val="22"/>
                <w:szCs w:val="22"/>
                <w:vertAlign w:val="subscript"/>
              </w:rPr>
              <w:t>HORA NOTURNA ADICIONAL</w:t>
            </w:r>
          </w:p>
        </w:tc>
        <w:tc>
          <w:tcPr>
            <w:tcW w:w="1789" w:type="dxa"/>
            <w:gridSpan w:val="2"/>
          </w:tcPr>
          <w:p w:rsidR="000B361C" w:rsidRPr="006A0739" w:rsidRDefault="000B361C" w:rsidP="00895102">
            <w:pPr>
              <w:tabs>
                <w:tab w:val="left" w:pos="5670"/>
              </w:tabs>
              <w:ind w:right="2"/>
              <w:rPr>
                <w:b/>
                <w:sz w:val="22"/>
                <w:szCs w:val="22"/>
                <w:vertAlign w:val="subscript"/>
              </w:rPr>
            </w:pPr>
          </w:p>
        </w:tc>
        <w:tc>
          <w:tcPr>
            <w:tcW w:w="877" w:type="dxa"/>
          </w:tcPr>
          <w:p w:rsidR="000B361C" w:rsidRPr="006A0739" w:rsidRDefault="000B361C" w:rsidP="00895102">
            <w:pPr>
              <w:tabs>
                <w:tab w:val="left" w:pos="5670"/>
              </w:tabs>
              <w:ind w:right="2"/>
              <w:rPr>
                <w:b/>
                <w:sz w:val="22"/>
                <w:szCs w:val="22"/>
                <w:vertAlign w:val="subscript"/>
              </w:rPr>
            </w:pPr>
          </w:p>
        </w:tc>
      </w:tr>
      <w:tr w:rsidR="000B361C" w:rsidRPr="006A0739" w:rsidTr="00713158">
        <w:trPr>
          <w:jc w:val="center"/>
        </w:trPr>
        <w:tc>
          <w:tcPr>
            <w:tcW w:w="520" w:type="dxa"/>
          </w:tcPr>
          <w:p w:rsidR="000B361C" w:rsidRPr="006A0739" w:rsidRDefault="000B361C" w:rsidP="00895102">
            <w:pPr>
              <w:tabs>
                <w:tab w:val="left" w:pos="5670"/>
              </w:tabs>
              <w:ind w:right="2"/>
              <w:jc w:val="center"/>
              <w:rPr>
                <w:sz w:val="22"/>
                <w:szCs w:val="22"/>
                <w:vertAlign w:val="subscript"/>
              </w:rPr>
            </w:pPr>
            <w:r w:rsidRPr="006A0739">
              <w:rPr>
                <w:sz w:val="22"/>
                <w:szCs w:val="22"/>
                <w:vertAlign w:val="subscript"/>
              </w:rPr>
              <w:t>F</w:t>
            </w:r>
          </w:p>
        </w:tc>
        <w:tc>
          <w:tcPr>
            <w:tcW w:w="5939" w:type="dxa"/>
          </w:tcPr>
          <w:p w:rsidR="000B361C" w:rsidRPr="006A0739" w:rsidRDefault="000B361C" w:rsidP="00895102">
            <w:pPr>
              <w:tabs>
                <w:tab w:val="left" w:pos="5670"/>
              </w:tabs>
              <w:ind w:right="2"/>
              <w:rPr>
                <w:sz w:val="22"/>
                <w:szCs w:val="22"/>
                <w:vertAlign w:val="subscript"/>
              </w:rPr>
            </w:pPr>
            <w:r w:rsidRPr="006A0739">
              <w:rPr>
                <w:sz w:val="22"/>
                <w:szCs w:val="22"/>
                <w:vertAlign w:val="subscript"/>
              </w:rPr>
              <w:t>ADICIONAL DE HORA EXTRA</w:t>
            </w:r>
          </w:p>
        </w:tc>
        <w:tc>
          <w:tcPr>
            <w:tcW w:w="1789" w:type="dxa"/>
            <w:gridSpan w:val="2"/>
          </w:tcPr>
          <w:p w:rsidR="000B361C" w:rsidRPr="006A0739" w:rsidRDefault="000B361C" w:rsidP="00895102">
            <w:pPr>
              <w:tabs>
                <w:tab w:val="left" w:pos="5670"/>
              </w:tabs>
              <w:ind w:right="2"/>
              <w:rPr>
                <w:b/>
                <w:sz w:val="22"/>
                <w:szCs w:val="22"/>
                <w:vertAlign w:val="subscript"/>
              </w:rPr>
            </w:pPr>
          </w:p>
        </w:tc>
        <w:tc>
          <w:tcPr>
            <w:tcW w:w="877" w:type="dxa"/>
          </w:tcPr>
          <w:p w:rsidR="000B361C" w:rsidRPr="006A0739" w:rsidRDefault="000B361C" w:rsidP="00895102">
            <w:pPr>
              <w:tabs>
                <w:tab w:val="left" w:pos="5670"/>
              </w:tabs>
              <w:ind w:right="2"/>
              <w:rPr>
                <w:b/>
                <w:sz w:val="22"/>
                <w:szCs w:val="22"/>
                <w:vertAlign w:val="subscript"/>
              </w:rPr>
            </w:pPr>
          </w:p>
        </w:tc>
      </w:tr>
      <w:tr w:rsidR="000B361C" w:rsidRPr="006A0739" w:rsidTr="00713158">
        <w:trPr>
          <w:jc w:val="center"/>
        </w:trPr>
        <w:tc>
          <w:tcPr>
            <w:tcW w:w="520" w:type="dxa"/>
          </w:tcPr>
          <w:p w:rsidR="000B361C" w:rsidRPr="006A0739" w:rsidRDefault="000B361C" w:rsidP="00895102">
            <w:pPr>
              <w:tabs>
                <w:tab w:val="left" w:pos="5670"/>
              </w:tabs>
              <w:ind w:right="2"/>
              <w:jc w:val="center"/>
              <w:rPr>
                <w:sz w:val="22"/>
                <w:szCs w:val="22"/>
                <w:vertAlign w:val="subscript"/>
              </w:rPr>
            </w:pPr>
            <w:r w:rsidRPr="006A0739">
              <w:rPr>
                <w:sz w:val="22"/>
                <w:szCs w:val="22"/>
                <w:vertAlign w:val="subscript"/>
              </w:rPr>
              <w:t>G</w:t>
            </w:r>
          </w:p>
        </w:tc>
        <w:tc>
          <w:tcPr>
            <w:tcW w:w="5939" w:type="dxa"/>
          </w:tcPr>
          <w:p w:rsidR="000B361C" w:rsidRPr="006A0739" w:rsidRDefault="000B361C" w:rsidP="00895102">
            <w:pPr>
              <w:tabs>
                <w:tab w:val="left" w:pos="5670"/>
              </w:tabs>
              <w:ind w:right="2"/>
              <w:rPr>
                <w:sz w:val="22"/>
                <w:szCs w:val="22"/>
                <w:vertAlign w:val="subscript"/>
              </w:rPr>
            </w:pPr>
            <w:r w:rsidRPr="006A0739">
              <w:rPr>
                <w:sz w:val="22"/>
                <w:szCs w:val="22"/>
                <w:vertAlign w:val="subscript"/>
              </w:rPr>
              <w:t>INTERVALO INTRAJORNADA</w:t>
            </w:r>
          </w:p>
        </w:tc>
        <w:tc>
          <w:tcPr>
            <w:tcW w:w="1789" w:type="dxa"/>
            <w:gridSpan w:val="2"/>
          </w:tcPr>
          <w:p w:rsidR="000B361C" w:rsidRPr="006A0739" w:rsidRDefault="000B361C" w:rsidP="00895102">
            <w:pPr>
              <w:tabs>
                <w:tab w:val="left" w:pos="5670"/>
              </w:tabs>
              <w:ind w:right="2"/>
              <w:rPr>
                <w:b/>
                <w:sz w:val="22"/>
                <w:szCs w:val="22"/>
                <w:vertAlign w:val="subscript"/>
              </w:rPr>
            </w:pPr>
          </w:p>
        </w:tc>
        <w:tc>
          <w:tcPr>
            <w:tcW w:w="877" w:type="dxa"/>
          </w:tcPr>
          <w:p w:rsidR="000B361C" w:rsidRPr="006A0739" w:rsidRDefault="000B361C" w:rsidP="00895102">
            <w:pPr>
              <w:tabs>
                <w:tab w:val="left" w:pos="5670"/>
              </w:tabs>
              <w:ind w:right="2"/>
              <w:rPr>
                <w:b/>
                <w:sz w:val="22"/>
                <w:szCs w:val="22"/>
                <w:vertAlign w:val="subscript"/>
              </w:rPr>
            </w:pPr>
          </w:p>
        </w:tc>
      </w:tr>
      <w:tr w:rsidR="000B361C" w:rsidRPr="006A0739" w:rsidTr="00713158">
        <w:trPr>
          <w:jc w:val="center"/>
        </w:trPr>
        <w:tc>
          <w:tcPr>
            <w:tcW w:w="520" w:type="dxa"/>
          </w:tcPr>
          <w:p w:rsidR="000B361C" w:rsidRPr="006A0739" w:rsidRDefault="000B361C" w:rsidP="00895102">
            <w:pPr>
              <w:tabs>
                <w:tab w:val="left" w:pos="5670"/>
              </w:tabs>
              <w:ind w:right="2"/>
              <w:jc w:val="center"/>
              <w:rPr>
                <w:sz w:val="22"/>
                <w:szCs w:val="22"/>
                <w:vertAlign w:val="subscript"/>
              </w:rPr>
            </w:pPr>
            <w:r w:rsidRPr="006A0739">
              <w:rPr>
                <w:sz w:val="22"/>
                <w:szCs w:val="22"/>
                <w:vertAlign w:val="subscript"/>
              </w:rPr>
              <w:t>H</w:t>
            </w:r>
          </w:p>
        </w:tc>
        <w:tc>
          <w:tcPr>
            <w:tcW w:w="5939" w:type="dxa"/>
          </w:tcPr>
          <w:p w:rsidR="000B361C" w:rsidRPr="006A0739" w:rsidRDefault="000B361C" w:rsidP="00895102">
            <w:pPr>
              <w:tabs>
                <w:tab w:val="left" w:pos="5670"/>
              </w:tabs>
              <w:ind w:right="2"/>
              <w:rPr>
                <w:sz w:val="22"/>
                <w:szCs w:val="22"/>
                <w:vertAlign w:val="subscript"/>
              </w:rPr>
            </w:pPr>
            <w:r w:rsidRPr="006A0739">
              <w:rPr>
                <w:sz w:val="22"/>
                <w:szCs w:val="22"/>
                <w:vertAlign w:val="subscript"/>
              </w:rPr>
              <w:t>OUTROS (ESPECIFICAR)</w:t>
            </w:r>
          </w:p>
        </w:tc>
        <w:tc>
          <w:tcPr>
            <w:tcW w:w="1789" w:type="dxa"/>
            <w:gridSpan w:val="2"/>
          </w:tcPr>
          <w:p w:rsidR="000B361C" w:rsidRPr="006A0739" w:rsidRDefault="000B361C" w:rsidP="00895102">
            <w:pPr>
              <w:tabs>
                <w:tab w:val="left" w:pos="5670"/>
              </w:tabs>
              <w:ind w:right="2"/>
              <w:rPr>
                <w:b/>
                <w:sz w:val="22"/>
                <w:szCs w:val="22"/>
                <w:vertAlign w:val="subscript"/>
              </w:rPr>
            </w:pPr>
          </w:p>
        </w:tc>
        <w:tc>
          <w:tcPr>
            <w:tcW w:w="877" w:type="dxa"/>
          </w:tcPr>
          <w:p w:rsidR="000B361C" w:rsidRPr="006A0739" w:rsidRDefault="000B361C" w:rsidP="00895102">
            <w:pPr>
              <w:tabs>
                <w:tab w:val="left" w:pos="5670"/>
              </w:tabs>
              <w:ind w:right="2"/>
              <w:rPr>
                <w:b/>
                <w:sz w:val="22"/>
                <w:szCs w:val="22"/>
                <w:vertAlign w:val="subscript"/>
              </w:rPr>
            </w:pPr>
          </w:p>
        </w:tc>
      </w:tr>
    </w:tbl>
    <w:p w:rsidR="000B361C" w:rsidRPr="006A0739" w:rsidRDefault="000B361C" w:rsidP="000B361C">
      <w:pPr>
        <w:rPr>
          <w:b/>
          <w:sz w:val="22"/>
          <w:szCs w:val="22"/>
          <w:u w:val="single"/>
        </w:rPr>
      </w:pP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5954"/>
        <w:gridCol w:w="2764"/>
      </w:tblGrid>
      <w:tr w:rsidR="000B361C" w:rsidRPr="006A0739" w:rsidTr="00713158">
        <w:trPr>
          <w:jc w:val="center"/>
        </w:trPr>
        <w:tc>
          <w:tcPr>
            <w:tcW w:w="6522" w:type="dxa"/>
            <w:gridSpan w:val="2"/>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MÓDULO 2: BENEFÍCIOS MENSAIS E DIÁRIOS</w:t>
            </w:r>
          </w:p>
        </w:tc>
        <w:tc>
          <w:tcPr>
            <w:tcW w:w="2764" w:type="dxa"/>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VALOR (R$)</w:t>
            </w:r>
          </w:p>
        </w:tc>
      </w:tr>
      <w:tr w:rsidR="000B361C" w:rsidRPr="006A0739" w:rsidTr="00713158">
        <w:trPr>
          <w:jc w:val="center"/>
        </w:trPr>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A</w:t>
            </w:r>
          </w:p>
        </w:tc>
        <w:tc>
          <w:tcPr>
            <w:tcW w:w="5954"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TRANSPORTE</w:t>
            </w:r>
          </w:p>
        </w:tc>
        <w:tc>
          <w:tcPr>
            <w:tcW w:w="2764" w:type="dxa"/>
          </w:tcPr>
          <w:p w:rsidR="000B361C" w:rsidRPr="006A0739" w:rsidRDefault="000B361C" w:rsidP="00895102">
            <w:pPr>
              <w:rPr>
                <w:sz w:val="22"/>
                <w:szCs w:val="22"/>
                <w:vertAlign w:val="superscript"/>
              </w:rPr>
            </w:pPr>
            <w:r w:rsidRPr="006A0739">
              <w:rPr>
                <w:b/>
                <w:sz w:val="22"/>
                <w:szCs w:val="22"/>
                <w:vertAlign w:val="superscript"/>
              </w:rPr>
              <w:t>R$</w:t>
            </w:r>
          </w:p>
        </w:tc>
      </w:tr>
      <w:tr w:rsidR="000B361C" w:rsidRPr="006A0739" w:rsidTr="00713158">
        <w:trPr>
          <w:jc w:val="center"/>
        </w:trPr>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B</w:t>
            </w:r>
          </w:p>
        </w:tc>
        <w:tc>
          <w:tcPr>
            <w:tcW w:w="5954"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AUXILIO ALIMENTAÇÃO</w:t>
            </w:r>
          </w:p>
        </w:tc>
        <w:tc>
          <w:tcPr>
            <w:tcW w:w="2764" w:type="dxa"/>
          </w:tcPr>
          <w:p w:rsidR="000B361C" w:rsidRPr="006A0739" w:rsidRDefault="000B361C" w:rsidP="00895102">
            <w:pPr>
              <w:rPr>
                <w:sz w:val="22"/>
                <w:szCs w:val="22"/>
                <w:vertAlign w:val="superscript"/>
              </w:rPr>
            </w:pPr>
            <w:r w:rsidRPr="006A0739">
              <w:rPr>
                <w:b/>
                <w:sz w:val="22"/>
                <w:szCs w:val="22"/>
                <w:vertAlign w:val="superscript"/>
              </w:rPr>
              <w:t>R$</w:t>
            </w:r>
          </w:p>
        </w:tc>
      </w:tr>
      <w:tr w:rsidR="000B361C" w:rsidRPr="006A0739" w:rsidTr="00713158">
        <w:trPr>
          <w:jc w:val="center"/>
        </w:trPr>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C</w:t>
            </w:r>
          </w:p>
        </w:tc>
        <w:tc>
          <w:tcPr>
            <w:tcW w:w="5954"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ASSISTÊNCIA MÉDICA E FAMILIAR</w:t>
            </w:r>
          </w:p>
        </w:tc>
        <w:tc>
          <w:tcPr>
            <w:tcW w:w="2764" w:type="dxa"/>
          </w:tcPr>
          <w:p w:rsidR="000B361C" w:rsidRPr="006A0739" w:rsidRDefault="000B361C" w:rsidP="00895102">
            <w:pPr>
              <w:rPr>
                <w:sz w:val="22"/>
                <w:szCs w:val="22"/>
                <w:vertAlign w:val="superscript"/>
              </w:rPr>
            </w:pPr>
            <w:r w:rsidRPr="006A0739">
              <w:rPr>
                <w:b/>
                <w:sz w:val="22"/>
                <w:szCs w:val="22"/>
                <w:vertAlign w:val="superscript"/>
              </w:rPr>
              <w:t>R$</w:t>
            </w:r>
          </w:p>
        </w:tc>
      </w:tr>
      <w:tr w:rsidR="000B361C" w:rsidRPr="006A0739" w:rsidTr="00713158">
        <w:trPr>
          <w:jc w:val="center"/>
        </w:trPr>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D</w:t>
            </w:r>
          </w:p>
        </w:tc>
        <w:tc>
          <w:tcPr>
            <w:tcW w:w="5954"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ASSISTÊNCIA ODONTOLÓGICA PRIVADA</w:t>
            </w:r>
          </w:p>
        </w:tc>
        <w:tc>
          <w:tcPr>
            <w:tcW w:w="2764" w:type="dxa"/>
          </w:tcPr>
          <w:p w:rsidR="000B361C" w:rsidRPr="006A0739" w:rsidRDefault="000B361C" w:rsidP="00895102">
            <w:pPr>
              <w:rPr>
                <w:sz w:val="22"/>
                <w:szCs w:val="22"/>
                <w:vertAlign w:val="superscript"/>
              </w:rPr>
            </w:pPr>
            <w:r w:rsidRPr="006A0739">
              <w:rPr>
                <w:b/>
                <w:sz w:val="22"/>
                <w:szCs w:val="22"/>
                <w:vertAlign w:val="superscript"/>
              </w:rPr>
              <w:t>R$</w:t>
            </w:r>
          </w:p>
        </w:tc>
      </w:tr>
      <w:tr w:rsidR="000B361C" w:rsidRPr="006A0739" w:rsidTr="00713158">
        <w:trPr>
          <w:jc w:val="center"/>
        </w:trPr>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E</w:t>
            </w:r>
          </w:p>
        </w:tc>
        <w:tc>
          <w:tcPr>
            <w:tcW w:w="5954"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AUXILIO CRECHE</w:t>
            </w:r>
          </w:p>
        </w:tc>
        <w:tc>
          <w:tcPr>
            <w:tcW w:w="2764" w:type="dxa"/>
          </w:tcPr>
          <w:p w:rsidR="000B361C" w:rsidRPr="006A0739" w:rsidRDefault="000B361C" w:rsidP="00895102">
            <w:pPr>
              <w:rPr>
                <w:sz w:val="22"/>
                <w:szCs w:val="22"/>
                <w:vertAlign w:val="superscript"/>
              </w:rPr>
            </w:pPr>
            <w:r w:rsidRPr="006A0739">
              <w:rPr>
                <w:b/>
                <w:sz w:val="22"/>
                <w:szCs w:val="22"/>
                <w:vertAlign w:val="superscript"/>
              </w:rPr>
              <w:t>R$</w:t>
            </w:r>
          </w:p>
        </w:tc>
      </w:tr>
      <w:tr w:rsidR="000B361C" w:rsidRPr="006A0739" w:rsidTr="00713158">
        <w:trPr>
          <w:jc w:val="center"/>
        </w:trPr>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F</w:t>
            </w:r>
          </w:p>
        </w:tc>
        <w:tc>
          <w:tcPr>
            <w:tcW w:w="5954"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SEGURO DE VIDA</w:t>
            </w:r>
          </w:p>
        </w:tc>
        <w:tc>
          <w:tcPr>
            <w:tcW w:w="2764" w:type="dxa"/>
          </w:tcPr>
          <w:p w:rsidR="000B361C" w:rsidRPr="006A0739" w:rsidRDefault="000B361C" w:rsidP="00895102">
            <w:pPr>
              <w:rPr>
                <w:sz w:val="22"/>
                <w:szCs w:val="22"/>
                <w:vertAlign w:val="superscript"/>
              </w:rPr>
            </w:pPr>
            <w:r w:rsidRPr="006A0739">
              <w:rPr>
                <w:b/>
                <w:sz w:val="22"/>
                <w:szCs w:val="22"/>
                <w:vertAlign w:val="superscript"/>
              </w:rPr>
              <w:t>R$</w:t>
            </w:r>
          </w:p>
        </w:tc>
      </w:tr>
      <w:tr w:rsidR="000B361C" w:rsidRPr="006A0739" w:rsidTr="00713158">
        <w:trPr>
          <w:jc w:val="center"/>
        </w:trPr>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G</w:t>
            </w:r>
          </w:p>
        </w:tc>
        <w:tc>
          <w:tcPr>
            <w:tcW w:w="5954"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OUTROS (ESPECIFICAR)</w:t>
            </w:r>
          </w:p>
        </w:tc>
        <w:tc>
          <w:tcPr>
            <w:tcW w:w="2764" w:type="dxa"/>
          </w:tcPr>
          <w:p w:rsidR="000B361C" w:rsidRPr="006A0739" w:rsidRDefault="000B361C" w:rsidP="00895102">
            <w:pPr>
              <w:rPr>
                <w:sz w:val="22"/>
                <w:szCs w:val="22"/>
                <w:vertAlign w:val="superscript"/>
              </w:rPr>
            </w:pPr>
            <w:r w:rsidRPr="006A0739">
              <w:rPr>
                <w:b/>
                <w:sz w:val="22"/>
                <w:szCs w:val="22"/>
                <w:vertAlign w:val="superscript"/>
              </w:rPr>
              <w:t>R$</w:t>
            </w:r>
          </w:p>
        </w:tc>
      </w:tr>
    </w:tbl>
    <w:p w:rsidR="000B361C" w:rsidRPr="006A0739" w:rsidRDefault="000B361C" w:rsidP="000B361C">
      <w:pPr>
        <w:rPr>
          <w:b/>
          <w:sz w:val="22"/>
          <w:szCs w:val="22"/>
          <w:u w:val="single"/>
          <w:vertAlign w:val="superscript"/>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5670"/>
        <w:gridCol w:w="284"/>
        <w:gridCol w:w="992"/>
        <w:gridCol w:w="1984"/>
      </w:tblGrid>
      <w:tr w:rsidR="000B361C" w:rsidRPr="006A0739" w:rsidTr="00895102">
        <w:tc>
          <w:tcPr>
            <w:tcW w:w="6522" w:type="dxa"/>
            <w:gridSpan w:val="3"/>
            <w:vAlign w:val="center"/>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MÓDULO 3: INSUMOS DIVERSOS</w:t>
            </w:r>
          </w:p>
        </w:tc>
        <w:tc>
          <w:tcPr>
            <w:tcW w:w="2976" w:type="dxa"/>
            <w:gridSpan w:val="2"/>
            <w:vAlign w:val="center"/>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VALOR (R$)</w:t>
            </w: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A</w:t>
            </w:r>
          </w:p>
        </w:tc>
        <w:tc>
          <w:tcPr>
            <w:tcW w:w="5954" w:type="dxa"/>
            <w:gridSpan w:val="2"/>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UNIFORMES</w:t>
            </w:r>
          </w:p>
        </w:tc>
        <w:tc>
          <w:tcPr>
            <w:tcW w:w="2976" w:type="dxa"/>
            <w:gridSpan w:val="2"/>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B</w:t>
            </w:r>
          </w:p>
        </w:tc>
        <w:tc>
          <w:tcPr>
            <w:tcW w:w="5954" w:type="dxa"/>
            <w:gridSpan w:val="2"/>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MATERIAIS</w:t>
            </w:r>
          </w:p>
        </w:tc>
        <w:tc>
          <w:tcPr>
            <w:tcW w:w="2976" w:type="dxa"/>
            <w:gridSpan w:val="2"/>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C</w:t>
            </w:r>
          </w:p>
        </w:tc>
        <w:tc>
          <w:tcPr>
            <w:tcW w:w="5954" w:type="dxa"/>
            <w:gridSpan w:val="2"/>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EQUIPAMENTOS</w:t>
            </w:r>
          </w:p>
        </w:tc>
        <w:tc>
          <w:tcPr>
            <w:tcW w:w="2976" w:type="dxa"/>
            <w:gridSpan w:val="2"/>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D</w:t>
            </w:r>
          </w:p>
        </w:tc>
        <w:tc>
          <w:tcPr>
            <w:tcW w:w="5954" w:type="dxa"/>
            <w:gridSpan w:val="2"/>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OUTROS (ESPECIFICAR)</w:t>
            </w:r>
          </w:p>
        </w:tc>
        <w:tc>
          <w:tcPr>
            <w:tcW w:w="2976" w:type="dxa"/>
            <w:gridSpan w:val="2"/>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6522" w:type="dxa"/>
            <w:gridSpan w:val="3"/>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TOTAL DE INSUMOS DIVERSOS</w:t>
            </w:r>
          </w:p>
        </w:tc>
        <w:tc>
          <w:tcPr>
            <w:tcW w:w="2976" w:type="dxa"/>
            <w:gridSpan w:val="2"/>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9498" w:type="dxa"/>
            <w:gridSpan w:val="5"/>
          </w:tcPr>
          <w:p w:rsidR="000B361C" w:rsidRPr="006A0739" w:rsidRDefault="000B361C" w:rsidP="00895102">
            <w:pPr>
              <w:tabs>
                <w:tab w:val="left" w:pos="5670"/>
              </w:tabs>
              <w:ind w:right="2"/>
              <w:rPr>
                <w:b/>
                <w:sz w:val="22"/>
                <w:szCs w:val="22"/>
                <w:vertAlign w:val="superscript"/>
              </w:rPr>
            </w:pPr>
            <w:r w:rsidRPr="006A0739">
              <w:rPr>
                <w:b/>
                <w:sz w:val="22"/>
                <w:szCs w:val="22"/>
                <w:vertAlign w:val="superscript"/>
              </w:rPr>
              <w:t>NOTA: VALORES MENSAIS POR EMPREGADO</w:t>
            </w:r>
          </w:p>
        </w:tc>
      </w:tr>
      <w:tr w:rsidR="000B361C" w:rsidRPr="006A0739" w:rsidTr="00895102">
        <w:tc>
          <w:tcPr>
            <w:tcW w:w="6238" w:type="dxa"/>
            <w:gridSpan w:val="2"/>
            <w:vAlign w:val="center"/>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MÓDULO 4: ENCARGOS SOCIAIS E TRABALHISTAS</w:t>
            </w:r>
          </w:p>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SUBMÓDULO 4.1 ENCARGOS PREVIDENCIÁRIO E FGTS</w:t>
            </w:r>
          </w:p>
        </w:tc>
        <w:tc>
          <w:tcPr>
            <w:tcW w:w="1276" w:type="dxa"/>
            <w:gridSpan w:val="2"/>
            <w:vAlign w:val="center"/>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w:t>
            </w:r>
          </w:p>
        </w:tc>
        <w:tc>
          <w:tcPr>
            <w:tcW w:w="1984" w:type="dxa"/>
            <w:vAlign w:val="center"/>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VALOR (R$)</w:t>
            </w: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A</w:t>
            </w:r>
          </w:p>
        </w:tc>
        <w:tc>
          <w:tcPr>
            <w:tcW w:w="5670"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INSS</w:t>
            </w:r>
          </w:p>
        </w:tc>
        <w:tc>
          <w:tcPr>
            <w:tcW w:w="1276" w:type="dxa"/>
            <w:gridSpan w:val="2"/>
          </w:tcPr>
          <w:p w:rsidR="000B361C" w:rsidRPr="006A0739" w:rsidRDefault="000B361C" w:rsidP="00895102">
            <w:pPr>
              <w:tabs>
                <w:tab w:val="left" w:pos="5670"/>
              </w:tabs>
              <w:ind w:right="2"/>
              <w:rPr>
                <w:b/>
                <w:sz w:val="22"/>
                <w:szCs w:val="22"/>
                <w:vertAlign w:val="superscript"/>
              </w:rPr>
            </w:pPr>
          </w:p>
        </w:tc>
        <w:tc>
          <w:tcPr>
            <w:tcW w:w="1984"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B</w:t>
            </w:r>
          </w:p>
        </w:tc>
        <w:tc>
          <w:tcPr>
            <w:tcW w:w="5670"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SESI OU SESC</w:t>
            </w:r>
          </w:p>
        </w:tc>
        <w:tc>
          <w:tcPr>
            <w:tcW w:w="1276" w:type="dxa"/>
            <w:gridSpan w:val="2"/>
          </w:tcPr>
          <w:p w:rsidR="000B361C" w:rsidRPr="006A0739" w:rsidRDefault="000B361C" w:rsidP="00895102">
            <w:pPr>
              <w:tabs>
                <w:tab w:val="left" w:pos="5670"/>
              </w:tabs>
              <w:ind w:right="2"/>
              <w:rPr>
                <w:b/>
                <w:sz w:val="22"/>
                <w:szCs w:val="22"/>
                <w:vertAlign w:val="superscript"/>
              </w:rPr>
            </w:pPr>
          </w:p>
        </w:tc>
        <w:tc>
          <w:tcPr>
            <w:tcW w:w="1984"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C</w:t>
            </w:r>
          </w:p>
        </w:tc>
        <w:tc>
          <w:tcPr>
            <w:tcW w:w="5670"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SANAI OU SENAC</w:t>
            </w:r>
          </w:p>
        </w:tc>
        <w:tc>
          <w:tcPr>
            <w:tcW w:w="1276" w:type="dxa"/>
            <w:gridSpan w:val="2"/>
          </w:tcPr>
          <w:p w:rsidR="000B361C" w:rsidRPr="006A0739" w:rsidRDefault="000B361C" w:rsidP="00895102">
            <w:pPr>
              <w:tabs>
                <w:tab w:val="left" w:pos="5670"/>
              </w:tabs>
              <w:ind w:right="2"/>
              <w:rPr>
                <w:b/>
                <w:sz w:val="22"/>
                <w:szCs w:val="22"/>
                <w:vertAlign w:val="superscript"/>
              </w:rPr>
            </w:pPr>
          </w:p>
        </w:tc>
        <w:tc>
          <w:tcPr>
            <w:tcW w:w="1984"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D</w:t>
            </w:r>
          </w:p>
        </w:tc>
        <w:tc>
          <w:tcPr>
            <w:tcW w:w="5670"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INCRA</w:t>
            </w:r>
          </w:p>
        </w:tc>
        <w:tc>
          <w:tcPr>
            <w:tcW w:w="1276" w:type="dxa"/>
            <w:gridSpan w:val="2"/>
          </w:tcPr>
          <w:p w:rsidR="000B361C" w:rsidRPr="006A0739" w:rsidRDefault="000B361C" w:rsidP="00895102">
            <w:pPr>
              <w:tabs>
                <w:tab w:val="left" w:pos="5670"/>
              </w:tabs>
              <w:ind w:right="2"/>
              <w:rPr>
                <w:b/>
                <w:sz w:val="22"/>
                <w:szCs w:val="22"/>
                <w:vertAlign w:val="superscript"/>
              </w:rPr>
            </w:pPr>
          </w:p>
        </w:tc>
        <w:tc>
          <w:tcPr>
            <w:tcW w:w="1984"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E</w:t>
            </w:r>
          </w:p>
        </w:tc>
        <w:tc>
          <w:tcPr>
            <w:tcW w:w="5670"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SALÁRIO EDUCAÇÃO</w:t>
            </w:r>
          </w:p>
        </w:tc>
        <w:tc>
          <w:tcPr>
            <w:tcW w:w="1276" w:type="dxa"/>
            <w:gridSpan w:val="2"/>
          </w:tcPr>
          <w:p w:rsidR="000B361C" w:rsidRPr="006A0739" w:rsidRDefault="000B361C" w:rsidP="00895102">
            <w:pPr>
              <w:tabs>
                <w:tab w:val="left" w:pos="5670"/>
              </w:tabs>
              <w:ind w:right="2"/>
              <w:rPr>
                <w:b/>
                <w:sz w:val="22"/>
                <w:szCs w:val="22"/>
                <w:vertAlign w:val="superscript"/>
              </w:rPr>
            </w:pPr>
          </w:p>
        </w:tc>
        <w:tc>
          <w:tcPr>
            <w:tcW w:w="1984"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F</w:t>
            </w:r>
          </w:p>
        </w:tc>
        <w:tc>
          <w:tcPr>
            <w:tcW w:w="5670"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FGTS</w:t>
            </w:r>
          </w:p>
        </w:tc>
        <w:tc>
          <w:tcPr>
            <w:tcW w:w="1276" w:type="dxa"/>
            <w:gridSpan w:val="2"/>
          </w:tcPr>
          <w:p w:rsidR="000B361C" w:rsidRPr="006A0739" w:rsidRDefault="000B361C" w:rsidP="00895102">
            <w:pPr>
              <w:tabs>
                <w:tab w:val="left" w:pos="5670"/>
              </w:tabs>
              <w:ind w:right="2"/>
              <w:rPr>
                <w:b/>
                <w:sz w:val="22"/>
                <w:szCs w:val="22"/>
                <w:vertAlign w:val="superscript"/>
              </w:rPr>
            </w:pPr>
          </w:p>
        </w:tc>
        <w:tc>
          <w:tcPr>
            <w:tcW w:w="1984"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G</w:t>
            </w:r>
          </w:p>
        </w:tc>
        <w:tc>
          <w:tcPr>
            <w:tcW w:w="5670"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SEGURO ACIDENTE DO TRABALHO</w:t>
            </w:r>
          </w:p>
        </w:tc>
        <w:tc>
          <w:tcPr>
            <w:tcW w:w="1276" w:type="dxa"/>
            <w:gridSpan w:val="2"/>
          </w:tcPr>
          <w:p w:rsidR="000B361C" w:rsidRPr="006A0739" w:rsidRDefault="000B361C" w:rsidP="00895102">
            <w:pPr>
              <w:tabs>
                <w:tab w:val="left" w:pos="5670"/>
              </w:tabs>
              <w:ind w:right="2"/>
              <w:rPr>
                <w:b/>
                <w:sz w:val="22"/>
                <w:szCs w:val="22"/>
                <w:vertAlign w:val="superscript"/>
              </w:rPr>
            </w:pPr>
          </w:p>
        </w:tc>
        <w:tc>
          <w:tcPr>
            <w:tcW w:w="1984"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H</w:t>
            </w:r>
          </w:p>
        </w:tc>
        <w:tc>
          <w:tcPr>
            <w:tcW w:w="5670"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SEBRAE</w:t>
            </w:r>
          </w:p>
        </w:tc>
        <w:tc>
          <w:tcPr>
            <w:tcW w:w="1276" w:type="dxa"/>
            <w:gridSpan w:val="2"/>
          </w:tcPr>
          <w:p w:rsidR="000B361C" w:rsidRPr="006A0739" w:rsidRDefault="000B361C" w:rsidP="00895102">
            <w:pPr>
              <w:tabs>
                <w:tab w:val="left" w:pos="5670"/>
              </w:tabs>
              <w:ind w:right="2"/>
              <w:jc w:val="center"/>
              <w:rPr>
                <w:b/>
                <w:sz w:val="22"/>
                <w:szCs w:val="22"/>
                <w:vertAlign w:val="superscript"/>
              </w:rPr>
            </w:pPr>
          </w:p>
        </w:tc>
        <w:tc>
          <w:tcPr>
            <w:tcW w:w="1984" w:type="dxa"/>
          </w:tcPr>
          <w:p w:rsidR="000B361C" w:rsidRPr="006A0739" w:rsidRDefault="000B361C" w:rsidP="00895102">
            <w:pPr>
              <w:tabs>
                <w:tab w:val="left" w:pos="5670"/>
              </w:tabs>
              <w:ind w:right="2"/>
              <w:rPr>
                <w:b/>
                <w:sz w:val="22"/>
                <w:szCs w:val="22"/>
                <w:vertAlign w:val="superscript"/>
              </w:rPr>
            </w:pPr>
          </w:p>
        </w:tc>
      </w:tr>
    </w:tbl>
    <w:p w:rsidR="000B361C" w:rsidRPr="006A0739" w:rsidRDefault="000B361C" w:rsidP="000B361C">
      <w:pPr>
        <w:rPr>
          <w:b/>
          <w:sz w:val="22"/>
          <w:szCs w:val="22"/>
          <w:u w:val="single"/>
          <w:vertAlign w:val="superscript"/>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5716"/>
        <w:gridCol w:w="1276"/>
        <w:gridCol w:w="1984"/>
      </w:tblGrid>
      <w:tr w:rsidR="000B361C" w:rsidRPr="006A0739" w:rsidTr="00895102">
        <w:tc>
          <w:tcPr>
            <w:tcW w:w="6238" w:type="dxa"/>
            <w:gridSpan w:val="2"/>
            <w:vAlign w:val="center"/>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MÓDULO 4: ENCARGOS SOCIAIS E TRABALHISTAS</w:t>
            </w:r>
          </w:p>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SUBMÓDULO 4.1 ENCARGOS PREVIDENCIÁRIO E FGTS</w:t>
            </w:r>
          </w:p>
        </w:tc>
        <w:tc>
          <w:tcPr>
            <w:tcW w:w="1276" w:type="dxa"/>
            <w:vAlign w:val="center"/>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w:t>
            </w:r>
          </w:p>
        </w:tc>
        <w:tc>
          <w:tcPr>
            <w:tcW w:w="1984" w:type="dxa"/>
            <w:vAlign w:val="center"/>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VALOR (R$)</w:t>
            </w:r>
          </w:p>
        </w:tc>
      </w:tr>
      <w:tr w:rsidR="000B361C" w:rsidRPr="006A0739" w:rsidTr="00895102">
        <w:tc>
          <w:tcPr>
            <w:tcW w:w="522"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A</w:t>
            </w:r>
          </w:p>
        </w:tc>
        <w:tc>
          <w:tcPr>
            <w:tcW w:w="5716"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INSS</w:t>
            </w:r>
          </w:p>
        </w:tc>
        <w:tc>
          <w:tcPr>
            <w:tcW w:w="1276" w:type="dxa"/>
          </w:tcPr>
          <w:p w:rsidR="000B361C" w:rsidRPr="006A0739" w:rsidRDefault="000B361C" w:rsidP="00895102">
            <w:pPr>
              <w:tabs>
                <w:tab w:val="left" w:pos="5670"/>
              </w:tabs>
              <w:ind w:right="2"/>
              <w:rPr>
                <w:b/>
                <w:sz w:val="22"/>
                <w:szCs w:val="22"/>
                <w:vertAlign w:val="superscript"/>
              </w:rPr>
            </w:pPr>
          </w:p>
        </w:tc>
        <w:tc>
          <w:tcPr>
            <w:tcW w:w="1984"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22"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B</w:t>
            </w:r>
          </w:p>
        </w:tc>
        <w:tc>
          <w:tcPr>
            <w:tcW w:w="5716"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SESI OU SESC</w:t>
            </w:r>
          </w:p>
        </w:tc>
        <w:tc>
          <w:tcPr>
            <w:tcW w:w="1276" w:type="dxa"/>
          </w:tcPr>
          <w:p w:rsidR="000B361C" w:rsidRPr="006A0739" w:rsidRDefault="000B361C" w:rsidP="00895102">
            <w:pPr>
              <w:tabs>
                <w:tab w:val="left" w:pos="5670"/>
              </w:tabs>
              <w:ind w:right="2"/>
              <w:rPr>
                <w:b/>
                <w:sz w:val="22"/>
                <w:szCs w:val="22"/>
                <w:vertAlign w:val="superscript"/>
              </w:rPr>
            </w:pPr>
          </w:p>
        </w:tc>
        <w:tc>
          <w:tcPr>
            <w:tcW w:w="1984"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22"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C</w:t>
            </w:r>
          </w:p>
        </w:tc>
        <w:tc>
          <w:tcPr>
            <w:tcW w:w="5716"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SANAI OU SENAC</w:t>
            </w:r>
          </w:p>
        </w:tc>
        <w:tc>
          <w:tcPr>
            <w:tcW w:w="1276" w:type="dxa"/>
          </w:tcPr>
          <w:p w:rsidR="000B361C" w:rsidRPr="006A0739" w:rsidRDefault="000B361C" w:rsidP="00895102">
            <w:pPr>
              <w:tabs>
                <w:tab w:val="left" w:pos="5670"/>
              </w:tabs>
              <w:ind w:right="2"/>
              <w:rPr>
                <w:b/>
                <w:sz w:val="22"/>
                <w:szCs w:val="22"/>
                <w:vertAlign w:val="superscript"/>
              </w:rPr>
            </w:pPr>
          </w:p>
        </w:tc>
        <w:tc>
          <w:tcPr>
            <w:tcW w:w="1984"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22"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D</w:t>
            </w:r>
          </w:p>
        </w:tc>
        <w:tc>
          <w:tcPr>
            <w:tcW w:w="5716"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INCRA</w:t>
            </w:r>
          </w:p>
        </w:tc>
        <w:tc>
          <w:tcPr>
            <w:tcW w:w="1276" w:type="dxa"/>
          </w:tcPr>
          <w:p w:rsidR="000B361C" w:rsidRPr="006A0739" w:rsidRDefault="000B361C" w:rsidP="00895102">
            <w:pPr>
              <w:tabs>
                <w:tab w:val="left" w:pos="5670"/>
              </w:tabs>
              <w:ind w:right="2"/>
              <w:rPr>
                <w:b/>
                <w:sz w:val="22"/>
                <w:szCs w:val="22"/>
                <w:vertAlign w:val="superscript"/>
              </w:rPr>
            </w:pPr>
          </w:p>
        </w:tc>
        <w:tc>
          <w:tcPr>
            <w:tcW w:w="1984"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22"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E</w:t>
            </w:r>
          </w:p>
        </w:tc>
        <w:tc>
          <w:tcPr>
            <w:tcW w:w="5716"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SALÁRIO EDUCAÇÃO</w:t>
            </w:r>
          </w:p>
        </w:tc>
        <w:tc>
          <w:tcPr>
            <w:tcW w:w="1276" w:type="dxa"/>
          </w:tcPr>
          <w:p w:rsidR="000B361C" w:rsidRPr="006A0739" w:rsidRDefault="000B361C" w:rsidP="00895102">
            <w:pPr>
              <w:tabs>
                <w:tab w:val="left" w:pos="5670"/>
              </w:tabs>
              <w:ind w:right="2"/>
              <w:rPr>
                <w:b/>
                <w:sz w:val="22"/>
                <w:szCs w:val="22"/>
                <w:vertAlign w:val="superscript"/>
              </w:rPr>
            </w:pPr>
          </w:p>
        </w:tc>
        <w:tc>
          <w:tcPr>
            <w:tcW w:w="1984"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22"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F</w:t>
            </w:r>
          </w:p>
        </w:tc>
        <w:tc>
          <w:tcPr>
            <w:tcW w:w="5716"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FGTS</w:t>
            </w:r>
          </w:p>
        </w:tc>
        <w:tc>
          <w:tcPr>
            <w:tcW w:w="1276" w:type="dxa"/>
          </w:tcPr>
          <w:p w:rsidR="000B361C" w:rsidRPr="006A0739" w:rsidRDefault="000B361C" w:rsidP="00895102">
            <w:pPr>
              <w:tabs>
                <w:tab w:val="left" w:pos="5670"/>
              </w:tabs>
              <w:ind w:right="2"/>
              <w:rPr>
                <w:b/>
                <w:sz w:val="22"/>
                <w:szCs w:val="22"/>
                <w:vertAlign w:val="superscript"/>
              </w:rPr>
            </w:pPr>
          </w:p>
        </w:tc>
        <w:tc>
          <w:tcPr>
            <w:tcW w:w="1984"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22"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G</w:t>
            </w:r>
          </w:p>
        </w:tc>
        <w:tc>
          <w:tcPr>
            <w:tcW w:w="5716"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SEGURO ACIDENTE DO TRABALHO</w:t>
            </w:r>
          </w:p>
        </w:tc>
        <w:tc>
          <w:tcPr>
            <w:tcW w:w="1276" w:type="dxa"/>
          </w:tcPr>
          <w:p w:rsidR="000B361C" w:rsidRPr="006A0739" w:rsidRDefault="000B361C" w:rsidP="00895102">
            <w:pPr>
              <w:tabs>
                <w:tab w:val="left" w:pos="5670"/>
              </w:tabs>
              <w:ind w:right="2"/>
              <w:rPr>
                <w:b/>
                <w:sz w:val="22"/>
                <w:szCs w:val="22"/>
                <w:vertAlign w:val="superscript"/>
              </w:rPr>
            </w:pPr>
          </w:p>
        </w:tc>
        <w:tc>
          <w:tcPr>
            <w:tcW w:w="1984"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22"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H</w:t>
            </w:r>
          </w:p>
        </w:tc>
        <w:tc>
          <w:tcPr>
            <w:tcW w:w="5716"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SEBRAE</w:t>
            </w:r>
          </w:p>
        </w:tc>
        <w:tc>
          <w:tcPr>
            <w:tcW w:w="1276" w:type="dxa"/>
          </w:tcPr>
          <w:p w:rsidR="000B361C" w:rsidRPr="006A0739" w:rsidRDefault="000B361C" w:rsidP="00895102">
            <w:pPr>
              <w:tabs>
                <w:tab w:val="left" w:pos="5670"/>
              </w:tabs>
              <w:ind w:right="2"/>
              <w:jc w:val="center"/>
              <w:rPr>
                <w:b/>
                <w:sz w:val="22"/>
                <w:szCs w:val="22"/>
                <w:vertAlign w:val="superscript"/>
              </w:rPr>
            </w:pPr>
          </w:p>
        </w:tc>
        <w:tc>
          <w:tcPr>
            <w:tcW w:w="1984" w:type="dxa"/>
          </w:tcPr>
          <w:p w:rsidR="000B361C" w:rsidRPr="006A0739" w:rsidRDefault="000B361C" w:rsidP="00895102">
            <w:pPr>
              <w:tabs>
                <w:tab w:val="left" w:pos="5670"/>
              </w:tabs>
              <w:ind w:right="2"/>
              <w:rPr>
                <w:b/>
                <w:sz w:val="22"/>
                <w:szCs w:val="22"/>
                <w:vertAlign w:val="superscript"/>
              </w:rPr>
            </w:pPr>
          </w:p>
        </w:tc>
      </w:tr>
    </w:tbl>
    <w:p w:rsidR="000B361C" w:rsidRPr="006A0739" w:rsidRDefault="000B361C" w:rsidP="000B361C">
      <w:pPr>
        <w:rPr>
          <w:b/>
          <w:sz w:val="22"/>
          <w:szCs w:val="22"/>
          <w:u w:val="single"/>
          <w:vertAlign w:val="superscript"/>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5735"/>
        <w:gridCol w:w="1211"/>
        <w:gridCol w:w="1984"/>
      </w:tblGrid>
      <w:tr w:rsidR="000B361C" w:rsidRPr="006A0739" w:rsidTr="00895102">
        <w:tc>
          <w:tcPr>
            <w:tcW w:w="6303" w:type="dxa"/>
            <w:gridSpan w:val="2"/>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SUBMÓDULO 4.3 – AFASTAMENTO MATERNIDADE</w:t>
            </w:r>
          </w:p>
        </w:tc>
        <w:tc>
          <w:tcPr>
            <w:tcW w:w="1211" w:type="dxa"/>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w:t>
            </w:r>
          </w:p>
        </w:tc>
        <w:tc>
          <w:tcPr>
            <w:tcW w:w="1984" w:type="dxa"/>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VALOR (R$)</w:t>
            </w:r>
          </w:p>
        </w:tc>
      </w:tr>
      <w:tr w:rsidR="000B361C" w:rsidRPr="006A0739" w:rsidTr="00895102">
        <w:tc>
          <w:tcPr>
            <w:tcW w:w="568" w:type="dxa"/>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4.3</w:t>
            </w:r>
          </w:p>
        </w:tc>
        <w:tc>
          <w:tcPr>
            <w:tcW w:w="5735" w:type="dxa"/>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AFASTAMENTO MATERNIDADE</w:t>
            </w:r>
          </w:p>
        </w:tc>
        <w:tc>
          <w:tcPr>
            <w:tcW w:w="1211" w:type="dxa"/>
          </w:tcPr>
          <w:p w:rsidR="000B361C" w:rsidRPr="006A0739" w:rsidRDefault="000B361C" w:rsidP="00895102">
            <w:pPr>
              <w:tabs>
                <w:tab w:val="left" w:pos="5670"/>
              </w:tabs>
              <w:ind w:right="2"/>
              <w:jc w:val="center"/>
              <w:rPr>
                <w:b/>
                <w:sz w:val="22"/>
                <w:szCs w:val="22"/>
                <w:vertAlign w:val="superscript"/>
              </w:rPr>
            </w:pPr>
          </w:p>
        </w:tc>
        <w:tc>
          <w:tcPr>
            <w:tcW w:w="1984" w:type="dxa"/>
          </w:tcPr>
          <w:p w:rsidR="000B361C" w:rsidRPr="006A0739" w:rsidRDefault="000B361C" w:rsidP="00895102">
            <w:pPr>
              <w:tabs>
                <w:tab w:val="left" w:pos="5670"/>
              </w:tabs>
              <w:ind w:right="2"/>
              <w:jc w:val="center"/>
              <w:rPr>
                <w:b/>
                <w:sz w:val="22"/>
                <w:szCs w:val="22"/>
                <w:vertAlign w:val="superscript"/>
              </w:rPr>
            </w:pP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A</w:t>
            </w:r>
          </w:p>
        </w:tc>
        <w:tc>
          <w:tcPr>
            <w:tcW w:w="5735" w:type="dxa"/>
          </w:tcPr>
          <w:p w:rsidR="000B361C" w:rsidRPr="006A0739" w:rsidRDefault="000B361C" w:rsidP="00895102">
            <w:pPr>
              <w:tabs>
                <w:tab w:val="left" w:pos="5670"/>
              </w:tabs>
              <w:ind w:right="2"/>
              <w:rPr>
                <w:sz w:val="22"/>
                <w:szCs w:val="22"/>
                <w:vertAlign w:val="superscript"/>
              </w:rPr>
            </w:pPr>
            <w:r w:rsidRPr="006A0739">
              <w:rPr>
                <w:b/>
                <w:sz w:val="22"/>
                <w:szCs w:val="22"/>
                <w:vertAlign w:val="superscript"/>
              </w:rPr>
              <w:t>AFASTAMENTO MATERNIDADE</w:t>
            </w:r>
          </w:p>
        </w:tc>
        <w:tc>
          <w:tcPr>
            <w:tcW w:w="1211" w:type="dxa"/>
          </w:tcPr>
          <w:p w:rsidR="000B361C" w:rsidRPr="006A0739" w:rsidRDefault="000B361C" w:rsidP="00895102">
            <w:pPr>
              <w:tabs>
                <w:tab w:val="left" w:pos="5670"/>
              </w:tabs>
              <w:ind w:right="2"/>
              <w:rPr>
                <w:b/>
                <w:sz w:val="22"/>
                <w:szCs w:val="22"/>
                <w:vertAlign w:val="superscript"/>
              </w:rPr>
            </w:pPr>
          </w:p>
        </w:tc>
        <w:tc>
          <w:tcPr>
            <w:tcW w:w="1984"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B</w:t>
            </w:r>
          </w:p>
        </w:tc>
        <w:tc>
          <w:tcPr>
            <w:tcW w:w="5735"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INCIDÊNCIA DO SUBMÓDULO 4.1 SOBRE O AFASTAMENTO MATERNIDADE</w:t>
            </w:r>
          </w:p>
        </w:tc>
        <w:tc>
          <w:tcPr>
            <w:tcW w:w="1211" w:type="dxa"/>
          </w:tcPr>
          <w:p w:rsidR="000B361C" w:rsidRPr="006A0739" w:rsidRDefault="000B361C" w:rsidP="00895102">
            <w:pPr>
              <w:tabs>
                <w:tab w:val="left" w:pos="5670"/>
              </w:tabs>
              <w:ind w:right="2"/>
              <w:rPr>
                <w:b/>
                <w:sz w:val="22"/>
                <w:szCs w:val="22"/>
                <w:vertAlign w:val="superscript"/>
              </w:rPr>
            </w:pPr>
          </w:p>
        </w:tc>
        <w:tc>
          <w:tcPr>
            <w:tcW w:w="1984"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7514" w:type="dxa"/>
            <w:gridSpan w:val="3"/>
          </w:tcPr>
          <w:p w:rsidR="000B361C" w:rsidRPr="006A0739" w:rsidRDefault="000B361C" w:rsidP="00895102">
            <w:pPr>
              <w:tabs>
                <w:tab w:val="left" w:pos="5670"/>
              </w:tabs>
              <w:ind w:right="2"/>
              <w:jc w:val="right"/>
              <w:rPr>
                <w:b/>
                <w:sz w:val="22"/>
                <w:szCs w:val="22"/>
                <w:vertAlign w:val="superscript"/>
              </w:rPr>
            </w:pPr>
            <w:r w:rsidRPr="006A0739">
              <w:rPr>
                <w:b/>
                <w:sz w:val="22"/>
                <w:szCs w:val="22"/>
                <w:vertAlign w:val="superscript"/>
              </w:rPr>
              <w:t>TOTAL</w:t>
            </w:r>
          </w:p>
        </w:tc>
        <w:tc>
          <w:tcPr>
            <w:tcW w:w="1984" w:type="dxa"/>
          </w:tcPr>
          <w:p w:rsidR="000B361C" w:rsidRPr="006A0739" w:rsidRDefault="000B361C" w:rsidP="00895102">
            <w:pPr>
              <w:tabs>
                <w:tab w:val="left" w:pos="5670"/>
              </w:tabs>
              <w:ind w:right="2"/>
              <w:rPr>
                <w:b/>
                <w:sz w:val="22"/>
                <w:szCs w:val="22"/>
                <w:vertAlign w:val="superscript"/>
              </w:rPr>
            </w:pPr>
          </w:p>
        </w:tc>
      </w:tr>
    </w:tbl>
    <w:p w:rsidR="000B361C" w:rsidRPr="006A0739" w:rsidRDefault="000B361C" w:rsidP="000B361C">
      <w:pPr>
        <w:rPr>
          <w:b/>
          <w:sz w:val="22"/>
          <w:szCs w:val="22"/>
          <w:u w:val="single"/>
          <w:vertAlign w:val="superscript"/>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5812"/>
        <w:gridCol w:w="1134"/>
        <w:gridCol w:w="1984"/>
      </w:tblGrid>
      <w:tr w:rsidR="000B361C" w:rsidRPr="006A0739" w:rsidTr="00895102">
        <w:tc>
          <w:tcPr>
            <w:tcW w:w="6380" w:type="dxa"/>
            <w:gridSpan w:val="2"/>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SUBMÓDULO 4.4 - 13º PROVISÃO PARA RESCISÃO</w:t>
            </w:r>
          </w:p>
        </w:tc>
        <w:tc>
          <w:tcPr>
            <w:tcW w:w="1134" w:type="dxa"/>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w:t>
            </w:r>
          </w:p>
        </w:tc>
        <w:tc>
          <w:tcPr>
            <w:tcW w:w="1984" w:type="dxa"/>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VALOR (R$)</w:t>
            </w:r>
          </w:p>
        </w:tc>
      </w:tr>
      <w:tr w:rsidR="000B361C" w:rsidRPr="006A0739" w:rsidTr="00895102">
        <w:tc>
          <w:tcPr>
            <w:tcW w:w="568" w:type="dxa"/>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4.4</w:t>
            </w:r>
          </w:p>
        </w:tc>
        <w:tc>
          <w:tcPr>
            <w:tcW w:w="5812" w:type="dxa"/>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PROVISÃO PARA RESCISÃO</w:t>
            </w:r>
          </w:p>
        </w:tc>
        <w:tc>
          <w:tcPr>
            <w:tcW w:w="1134" w:type="dxa"/>
          </w:tcPr>
          <w:p w:rsidR="000B361C" w:rsidRPr="006A0739" w:rsidRDefault="000B361C" w:rsidP="00895102">
            <w:pPr>
              <w:tabs>
                <w:tab w:val="left" w:pos="5670"/>
              </w:tabs>
              <w:ind w:right="2"/>
              <w:jc w:val="center"/>
              <w:rPr>
                <w:b/>
                <w:sz w:val="22"/>
                <w:szCs w:val="22"/>
                <w:vertAlign w:val="superscript"/>
              </w:rPr>
            </w:pPr>
          </w:p>
        </w:tc>
        <w:tc>
          <w:tcPr>
            <w:tcW w:w="1984" w:type="dxa"/>
          </w:tcPr>
          <w:p w:rsidR="000B361C" w:rsidRPr="006A0739" w:rsidRDefault="000B361C" w:rsidP="00895102">
            <w:pPr>
              <w:tabs>
                <w:tab w:val="left" w:pos="5670"/>
              </w:tabs>
              <w:ind w:right="2"/>
              <w:jc w:val="center"/>
              <w:rPr>
                <w:b/>
                <w:sz w:val="22"/>
                <w:szCs w:val="22"/>
                <w:vertAlign w:val="superscript"/>
              </w:rPr>
            </w:pP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A</w:t>
            </w:r>
          </w:p>
        </w:tc>
        <w:tc>
          <w:tcPr>
            <w:tcW w:w="5812"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AVISO PRÉVIO INDENIZADO</w:t>
            </w:r>
          </w:p>
        </w:tc>
        <w:tc>
          <w:tcPr>
            <w:tcW w:w="1134" w:type="dxa"/>
          </w:tcPr>
          <w:p w:rsidR="000B361C" w:rsidRPr="006A0739" w:rsidRDefault="000B361C" w:rsidP="00895102">
            <w:pPr>
              <w:tabs>
                <w:tab w:val="left" w:pos="5670"/>
              </w:tabs>
              <w:ind w:right="2"/>
              <w:rPr>
                <w:b/>
                <w:sz w:val="22"/>
                <w:szCs w:val="22"/>
                <w:vertAlign w:val="superscript"/>
              </w:rPr>
            </w:pPr>
          </w:p>
        </w:tc>
        <w:tc>
          <w:tcPr>
            <w:tcW w:w="1984"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B</w:t>
            </w:r>
          </w:p>
        </w:tc>
        <w:tc>
          <w:tcPr>
            <w:tcW w:w="5812"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INCIDÊNCIA DO FGTS SOBRE AVISO PRÉVIO INDENIZADO</w:t>
            </w:r>
          </w:p>
        </w:tc>
        <w:tc>
          <w:tcPr>
            <w:tcW w:w="1134" w:type="dxa"/>
          </w:tcPr>
          <w:p w:rsidR="000B361C" w:rsidRPr="006A0739" w:rsidRDefault="000B361C" w:rsidP="00895102">
            <w:pPr>
              <w:tabs>
                <w:tab w:val="left" w:pos="5670"/>
              </w:tabs>
              <w:ind w:right="2"/>
              <w:rPr>
                <w:b/>
                <w:sz w:val="22"/>
                <w:szCs w:val="22"/>
                <w:vertAlign w:val="superscript"/>
              </w:rPr>
            </w:pPr>
          </w:p>
        </w:tc>
        <w:tc>
          <w:tcPr>
            <w:tcW w:w="1984"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C</w:t>
            </w:r>
          </w:p>
        </w:tc>
        <w:tc>
          <w:tcPr>
            <w:tcW w:w="5812"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MULTA DO FGTS E CONTRIBUIÇÃO SOBRE AVISO PRÉVIO INDENIZADO</w:t>
            </w:r>
          </w:p>
        </w:tc>
        <w:tc>
          <w:tcPr>
            <w:tcW w:w="1134" w:type="dxa"/>
          </w:tcPr>
          <w:p w:rsidR="000B361C" w:rsidRPr="006A0739" w:rsidRDefault="000B361C" w:rsidP="00895102">
            <w:pPr>
              <w:tabs>
                <w:tab w:val="left" w:pos="5670"/>
              </w:tabs>
              <w:ind w:right="2"/>
              <w:rPr>
                <w:b/>
                <w:sz w:val="22"/>
                <w:szCs w:val="22"/>
                <w:vertAlign w:val="superscript"/>
              </w:rPr>
            </w:pPr>
          </w:p>
        </w:tc>
        <w:tc>
          <w:tcPr>
            <w:tcW w:w="1984"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D</w:t>
            </w:r>
          </w:p>
        </w:tc>
        <w:tc>
          <w:tcPr>
            <w:tcW w:w="5812"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AVISO PRÉVIO TRABALHADO</w:t>
            </w:r>
          </w:p>
        </w:tc>
        <w:tc>
          <w:tcPr>
            <w:tcW w:w="1134" w:type="dxa"/>
          </w:tcPr>
          <w:p w:rsidR="000B361C" w:rsidRPr="006A0739" w:rsidRDefault="000B361C" w:rsidP="00895102">
            <w:pPr>
              <w:tabs>
                <w:tab w:val="left" w:pos="5670"/>
              </w:tabs>
              <w:ind w:right="2"/>
              <w:rPr>
                <w:b/>
                <w:sz w:val="22"/>
                <w:szCs w:val="22"/>
                <w:vertAlign w:val="superscript"/>
              </w:rPr>
            </w:pPr>
          </w:p>
        </w:tc>
        <w:tc>
          <w:tcPr>
            <w:tcW w:w="1984"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E</w:t>
            </w:r>
          </w:p>
        </w:tc>
        <w:tc>
          <w:tcPr>
            <w:tcW w:w="5812"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INCIDÊNCIA DO SUBMODULO 4.1 SOBRE AVISO PRÉVIO TRABALHADO</w:t>
            </w:r>
          </w:p>
        </w:tc>
        <w:tc>
          <w:tcPr>
            <w:tcW w:w="1134" w:type="dxa"/>
          </w:tcPr>
          <w:p w:rsidR="000B361C" w:rsidRPr="006A0739" w:rsidRDefault="000B361C" w:rsidP="00895102">
            <w:pPr>
              <w:tabs>
                <w:tab w:val="left" w:pos="5670"/>
              </w:tabs>
              <w:ind w:right="2"/>
              <w:rPr>
                <w:b/>
                <w:sz w:val="22"/>
                <w:szCs w:val="22"/>
                <w:vertAlign w:val="superscript"/>
              </w:rPr>
            </w:pPr>
          </w:p>
        </w:tc>
        <w:tc>
          <w:tcPr>
            <w:tcW w:w="1984"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F</w:t>
            </w:r>
          </w:p>
        </w:tc>
        <w:tc>
          <w:tcPr>
            <w:tcW w:w="5812"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MULTA FGTS SOBRE AVISO PRÉVIO TRABALHADO</w:t>
            </w:r>
          </w:p>
        </w:tc>
        <w:tc>
          <w:tcPr>
            <w:tcW w:w="1134" w:type="dxa"/>
          </w:tcPr>
          <w:p w:rsidR="000B361C" w:rsidRPr="006A0739" w:rsidRDefault="000B361C" w:rsidP="00895102">
            <w:pPr>
              <w:tabs>
                <w:tab w:val="left" w:pos="5670"/>
              </w:tabs>
              <w:ind w:right="2"/>
              <w:rPr>
                <w:b/>
                <w:sz w:val="22"/>
                <w:szCs w:val="22"/>
                <w:vertAlign w:val="superscript"/>
              </w:rPr>
            </w:pPr>
          </w:p>
        </w:tc>
        <w:tc>
          <w:tcPr>
            <w:tcW w:w="1984"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7514" w:type="dxa"/>
            <w:gridSpan w:val="3"/>
          </w:tcPr>
          <w:p w:rsidR="000B361C" w:rsidRPr="006A0739" w:rsidRDefault="000B361C" w:rsidP="00895102">
            <w:pPr>
              <w:tabs>
                <w:tab w:val="left" w:pos="5670"/>
              </w:tabs>
              <w:ind w:right="2"/>
              <w:jc w:val="right"/>
              <w:rPr>
                <w:b/>
                <w:sz w:val="22"/>
                <w:szCs w:val="22"/>
                <w:vertAlign w:val="superscript"/>
              </w:rPr>
            </w:pPr>
            <w:r w:rsidRPr="006A0739">
              <w:rPr>
                <w:b/>
                <w:sz w:val="22"/>
                <w:szCs w:val="22"/>
                <w:vertAlign w:val="superscript"/>
              </w:rPr>
              <w:t>TOTAL</w:t>
            </w:r>
          </w:p>
        </w:tc>
        <w:tc>
          <w:tcPr>
            <w:tcW w:w="1984" w:type="dxa"/>
          </w:tcPr>
          <w:p w:rsidR="000B361C" w:rsidRPr="006A0739" w:rsidRDefault="000B361C" w:rsidP="00895102">
            <w:pPr>
              <w:tabs>
                <w:tab w:val="left" w:pos="5670"/>
              </w:tabs>
              <w:ind w:right="2"/>
              <w:rPr>
                <w:b/>
                <w:sz w:val="22"/>
                <w:szCs w:val="22"/>
                <w:vertAlign w:val="superscript"/>
              </w:rPr>
            </w:pPr>
          </w:p>
        </w:tc>
      </w:tr>
    </w:tbl>
    <w:p w:rsidR="000B361C" w:rsidRPr="006A0739" w:rsidRDefault="000B361C" w:rsidP="000B361C">
      <w:pPr>
        <w:rPr>
          <w:b/>
          <w:sz w:val="22"/>
          <w:szCs w:val="22"/>
          <w:u w:val="single"/>
          <w:vertAlign w:val="superscript"/>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812"/>
        <w:gridCol w:w="1134"/>
        <w:gridCol w:w="1984"/>
      </w:tblGrid>
      <w:tr w:rsidR="000B361C" w:rsidRPr="006A0739" w:rsidTr="002D18CC">
        <w:tc>
          <w:tcPr>
            <w:tcW w:w="6380" w:type="dxa"/>
            <w:gridSpan w:val="2"/>
            <w:vAlign w:val="center"/>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SUBMÓDULO 4.5 – COMPOSIÇÃO DO CUSTO DE REPOSIÇÃO DO PROFISSIONAL AUSENTE</w:t>
            </w:r>
          </w:p>
        </w:tc>
        <w:tc>
          <w:tcPr>
            <w:tcW w:w="1134" w:type="dxa"/>
            <w:vAlign w:val="center"/>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w:t>
            </w:r>
          </w:p>
        </w:tc>
        <w:tc>
          <w:tcPr>
            <w:tcW w:w="1984" w:type="dxa"/>
            <w:vAlign w:val="center"/>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VALOR (R$)</w:t>
            </w:r>
          </w:p>
        </w:tc>
      </w:tr>
      <w:tr w:rsidR="000B361C" w:rsidRPr="006A0739" w:rsidTr="002D18CC">
        <w:tc>
          <w:tcPr>
            <w:tcW w:w="568" w:type="dxa"/>
            <w:vAlign w:val="center"/>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4.5</w:t>
            </w:r>
          </w:p>
        </w:tc>
        <w:tc>
          <w:tcPr>
            <w:tcW w:w="5812" w:type="dxa"/>
            <w:vAlign w:val="center"/>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COMPOSIÇÃO DO CUSTO DE REPOSIÇÃO DO PROFISSIONAL AUSENTE</w:t>
            </w:r>
          </w:p>
        </w:tc>
        <w:tc>
          <w:tcPr>
            <w:tcW w:w="1134" w:type="dxa"/>
            <w:vAlign w:val="center"/>
          </w:tcPr>
          <w:p w:rsidR="000B361C" w:rsidRPr="006A0739" w:rsidRDefault="000B361C" w:rsidP="00895102">
            <w:pPr>
              <w:tabs>
                <w:tab w:val="left" w:pos="5670"/>
              </w:tabs>
              <w:ind w:right="2"/>
              <w:jc w:val="center"/>
              <w:rPr>
                <w:b/>
                <w:sz w:val="22"/>
                <w:szCs w:val="22"/>
                <w:vertAlign w:val="superscript"/>
              </w:rPr>
            </w:pPr>
          </w:p>
        </w:tc>
        <w:tc>
          <w:tcPr>
            <w:tcW w:w="1984" w:type="dxa"/>
            <w:vAlign w:val="center"/>
          </w:tcPr>
          <w:p w:rsidR="000B361C" w:rsidRPr="006A0739" w:rsidRDefault="000B361C" w:rsidP="00895102">
            <w:pPr>
              <w:tabs>
                <w:tab w:val="left" w:pos="5670"/>
              </w:tabs>
              <w:ind w:right="2"/>
              <w:jc w:val="center"/>
              <w:rPr>
                <w:b/>
                <w:sz w:val="22"/>
                <w:szCs w:val="22"/>
                <w:vertAlign w:val="superscript"/>
              </w:rPr>
            </w:pPr>
          </w:p>
        </w:tc>
      </w:tr>
      <w:tr w:rsidR="000B361C" w:rsidRPr="006A0739" w:rsidTr="002D18CC">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A</w:t>
            </w:r>
          </w:p>
        </w:tc>
        <w:tc>
          <w:tcPr>
            <w:tcW w:w="5812"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 xml:space="preserve">FÉRIAS E TERÇO CONSTITUCIONAL </w:t>
            </w:r>
          </w:p>
        </w:tc>
        <w:tc>
          <w:tcPr>
            <w:tcW w:w="1134" w:type="dxa"/>
          </w:tcPr>
          <w:p w:rsidR="000B361C" w:rsidRPr="006A0739" w:rsidRDefault="000B361C" w:rsidP="00895102">
            <w:pPr>
              <w:tabs>
                <w:tab w:val="left" w:pos="5670"/>
              </w:tabs>
              <w:ind w:right="2"/>
              <w:rPr>
                <w:b/>
                <w:sz w:val="22"/>
                <w:szCs w:val="22"/>
                <w:vertAlign w:val="superscript"/>
              </w:rPr>
            </w:pPr>
          </w:p>
        </w:tc>
        <w:tc>
          <w:tcPr>
            <w:tcW w:w="1984" w:type="dxa"/>
          </w:tcPr>
          <w:p w:rsidR="000B361C" w:rsidRPr="006A0739" w:rsidRDefault="000B361C" w:rsidP="00895102">
            <w:pPr>
              <w:tabs>
                <w:tab w:val="left" w:pos="5670"/>
              </w:tabs>
              <w:ind w:right="2"/>
              <w:rPr>
                <w:b/>
                <w:sz w:val="22"/>
                <w:szCs w:val="22"/>
                <w:vertAlign w:val="superscript"/>
              </w:rPr>
            </w:pPr>
          </w:p>
        </w:tc>
      </w:tr>
      <w:tr w:rsidR="000B361C" w:rsidRPr="006A0739" w:rsidTr="002D18CC">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B</w:t>
            </w:r>
          </w:p>
        </w:tc>
        <w:tc>
          <w:tcPr>
            <w:tcW w:w="5812"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AUSÊNCIA POR DOENÇA</w:t>
            </w:r>
          </w:p>
        </w:tc>
        <w:tc>
          <w:tcPr>
            <w:tcW w:w="1134" w:type="dxa"/>
          </w:tcPr>
          <w:p w:rsidR="000B361C" w:rsidRPr="006A0739" w:rsidRDefault="000B361C" w:rsidP="00895102">
            <w:pPr>
              <w:tabs>
                <w:tab w:val="left" w:pos="5670"/>
              </w:tabs>
              <w:ind w:right="2"/>
              <w:rPr>
                <w:b/>
                <w:sz w:val="22"/>
                <w:szCs w:val="22"/>
                <w:vertAlign w:val="superscript"/>
              </w:rPr>
            </w:pPr>
          </w:p>
        </w:tc>
        <w:tc>
          <w:tcPr>
            <w:tcW w:w="1984" w:type="dxa"/>
          </w:tcPr>
          <w:p w:rsidR="000B361C" w:rsidRPr="006A0739" w:rsidRDefault="000B361C" w:rsidP="00895102">
            <w:pPr>
              <w:tabs>
                <w:tab w:val="left" w:pos="5670"/>
              </w:tabs>
              <w:ind w:right="2"/>
              <w:rPr>
                <w:b/>
                <w:sz w:val="22"/>
                <w:szCs w:val="22"/>
                <w:vertAlign w:val="superscript"/>
              </w:rPr>
            </w:pPr>
          </w:p>
        </w:tc>
      </w:tr>
      <w:tr w:rsidR="000B361C" w:rsidRPr="006A0739" w:rsidTr="002D18CC">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C</w:t>
            </w:r>
          </w:p>
        </w:tc>
        <w:tc>
          <w:tcPr>
            <w:tcW w:w="5812"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LICENÇA PATERNIDADE</w:t>
            </w:r>
          </w:p>
        </w:tc>
        <w:tc>
          <w:tcPr>
            <w:tcW w:w="1134" w:type="dxa"/>
          </w:tcPr>
          <w:p w:rsidR="000B361C" w:rsidRPr="006A0739" w:rsidRDefault="000B361C" w:rsidP="00895102">
            <w:pPr>
              <w:tabs>
                <w:tab w:val="left" w:pos="5670"/>
              </w:tabs>
              <w:ind w:right="2"/>
              <w:rPr>
                <w:b/>
                <w:sz w:val="22"/>
                <w:szCs w:val="22"/>
                <w:vertAlign w:val="superscript"/>
              </w:rPr>
            </w:pPr>
          </w:p>
        </w:tc>
        <w:tc>
          <w:tcPr>
            <w:tcW w:w="1984" w:type="dxa"/>
          </w:tcPr>
          <w:p w:rsidR="000B361C" w:rsidRPr="006A0739" w:rsidRDefault="000B361C" w:rsidP="00895102">
            <w:pPr>
              <w:tabs>
                <w:tab w:val="left" w:pos="5670"/>
              </w:tabs>
              <w:ind w:right="2"/>
              <w:rPr>
                <w:b/>
                <w:sz w:val="22"/>
                <w:szCs w:val="22"/>
                <w:vertAlign w:val="superscript"/>
              </w:rPr>
            </w:pPr>
          </w:p>
        </w:tc>
      </w:tr>
      <w:tr w:rsidR="000B361C" w:rsidRPr="006A0739" w:rsidTr="002D18CC">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D</w:t>
            </w:r>
          </w:p>
        </w:tc>
        <w:tc>
          <w:tcPr>
            <w:tcW w:w="5812"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AUSÊNCIA LEGAIS</w:t>
            </w:r>
          </w:p>
        </w:tc>
        <w:tc>
          <w:tcPr>
            <w:tcW w:w="1134" w:type="dxa"/>
          </w:tcPr>
          <w:p w:rsidR="000B361C" w:rsidRPr="006A0739" w:rsidRDefault="000B361C" w:rsidP="00895102">
            <w:pPr>
              <w:tabs>
                <w:tab w:val="left" w:pos="5670"/>
              </w:tabs>
              <w:ind w:right="2"/>
              <w:rPr>
                <w:b/>
                <w:sz w:val="22"/>
                <w:szCs w:val="22"/>
                <w:vertAlign w:val="superscript"/>
              </w:rPr>
            </w:pPr>
          </w:p>
        </w:tc>
        <w:tc>
          <w:tcPr>
            <w:tcW w:w="1984" w:type="dxa"/>
          </w:tcPr>
          <w:p w:rsidR="000B361C" w:rsidRPr="006A0739" w:rsidRDefault="000B361C" w:rsidP="00895102">
            <w:pPr>
              <w:tabs>
                <w:tab w:val="left" w:pos="5670"/>
              </w:tabs>
              <w:ind w:right="2"/>
              <w:rPr>
                <w:b/>
                <w:sz w:val="22"/>
                <w:szCs w:val="22"/>
                <w:vertAlign w:val="superscript"/>
              </w:rPr>
            </w:pPr>
          </w:p>
        </w:tc>
      </w:tr>
      <w:tr w:rsidR="000B361C" w:rsidRPr="006A0739" w:rsidTr="002D18CC">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E</w:t>
            </w:r>
          </w:p>
        </w:tc>
        <w:tc>
          <w:tcPr>
            <w:tcW w:w="5812"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AUSÊNCIA POR ACIDENTE DE TRABALHO</w:t>
            </w:r>
          </w:p>
        </w:tc>
        <w:tc>
          <w:tcPr>
            <w:tcW w:w="1134" w:type="dxa"/>
          </w:tcPr>
          <w:p w:rsidR="000B361C" w:rsidRPr="006A0739" w:rsidRDefault="000B361C" w:rsidP="00895102">
            <w:pPr>
              <w:tabs>
                <w:tab w:val="left" w:pos="5670"/>
              </w:tabs>
              <w:ind w:right="2"/>
              <w:rPr>
                <w:b/>
                <w:sz w:val="22"/>
                <w:szCs w:val="22"/>
                <w:vertAlign w:val="superscript"/>
              </w:rPr>
            </w:pPr>
          </w:p>
        </w:tc>
        <w:tc>
          <w:tcPr>
            <w:tcW w:w="1984" w:type="dxa"/>
          </w:tcPr>
          <w:p w:rsidR="000B361C" w:rsidRPr="006A0739" w:rsidRDefault="000B361C" w:rsidP="00895102">
            <w:pPr>
              <w:tabs>
                <w:tab w:val="left" w:pos="5670"/>
              </w:tabs>
              <w:ind w:right="2"/>
              <w:rPr>
                <w:b/>
                <w:sz w:val="22"/>
                <w:szCs w:val="22"/>
                <w:vertAlign w:val="superscript"/>
              </w:rPr>
            </w:pPr>
          </w:p>
        </w:tc>
      </w:tr>
      <w:tr w:rsidR="000B361C" w:rsidRPr="006A0739" w:rsidTr="002D18CC">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F</w:t>
            </w:r>
          </w:p>
        </w:tc>
        <w:tc>
          <w:tcPr>
            <w:tcW w:w="5812"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OUTROS (ESPECIFICAR)</w:t>
            </w:r>
          </w:p>
        </w:tc>
        <w:tc>
          <w:tcPr>
            <w:tcW w:w="1134" w:type="dxa"/>
          </w:tcPr>
          <w:p w:rsidR="000B361C" w:rsidRPr="006A0739" w:rsidRDefault="000B361C" w:rsidP="00895102">
            <w:pPr>
              <w:tabs>
                <w:tab w:val="left" w:pos="5670"/>
              </w:tabs>
              <w:ind w:right="2"/>
              <w:rPr>
                <w:b/>
                <w:sz w:val="22"/>
                <w:szCs w:val="22"/>
                <w:vertAlign w:val="superscript"/>
              </w:rPr>
            </w:pPr>
          </w:p>
        </w:tc>
        <w:tc>
          <w:tcPr>
            <w:tcW w:w="1984" w:type="dxa"/>
          </w:tcPr>
          <w:p w:rsidR="000B361C" w:rsidRPr="006A0739" w:rsidRDefault="000B361C" w:rsidP="00895102">
            <w:pPr>
              <w:tabs>
                <w:tab w:val="left" w:pos="5670"/>
              </w:tabs>
              <w:ind w:right="2"/>
              <w:rPr>
                <w:b/>
                <w:sz w:val="22"/>
                <w:szCs w:val="22"/>
                <w:vertAlign w:val="superscript"/>
              </w:rPr>
            </w:pPr>
          </w:p>
        </w:tc>
      </w:tr>
      <w:tr w:rsidR="000B361C" w:rsidRPr="006A0739" w:rsidTr="002D18CC">
        <w:tc>
          <w:tcPr>
            <w:tcW w:w="7514" w:type="dxa"/>
            <w:gridSpan w:val="3"/>
          </w:tcPr>
          <w:p w:rsidR="000B361C" w:rsidRPr="006A0739" w:rsidRDefault="000B361C" w:rsidP="00895102">
            <w:pPr>
              <w:tabs>
                <w:tab w:val="left" w:pos="5670"/>
              </w:tabs>
              <w:ind w:right="2"/>
              <w:jc w:val="right"/>
              <w:rPr>
                <w:b/>
                <w:sz w:val="22"/>
                <w:szCs w:val="22"/>
                <w:vertAlign w:val="superscript"/>
              </w:rPr>
            </w:pPr>
            <w:r w:rsidRPr="006A0739">
              <w:rPr>
                <w:b/>
                <w:sz w:val="22"/>
                <w:szCs w:val="22"/>
                <w:vertAlign w:val="superscript"/>
              </w:rPr>
              <w:t>SUBTOTAL:</w:t>
            </w:r>
          </w:p>
        </w:tc>
        <w:tc>
          <w:tcPr>
            <w:tcW w:w="1984" w:type="dxa"/>
          </w:tcPr>
          <w:p w:rsidR="000B361C" w:rsidRPr="006A0739" w:rsidRDefault="000B361C" w:rsidP="00895102">
            <w:pPr>
              <w:tabs>
                <w:tab w:val="left" w:pos="5670"/>
              </w:tabs>
              <w:ind w:right="2"/>
              <w:rPr>
                <w:b/>
                <w:sz w:val="22"/>
                <w:szCs w:val="22"/>
                <w:vertAlign w:val="superscript"/>
              </w:rPr>
            </w:pPr>
          </w:p>
        </w:tc>
      </w:tr>
      <w:tr w:rsidR="000B361C" w:rsidRPr="006A0739" w:rsidTr="002D18CC">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G</w:t>
            </w:r>
          </w:p>
        </w:tc>
        <w:tc>
          <w:tcPr>
            <w:tcW w:w="5812"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INCIDÊNCIA DO SUBMODULO 4.1 SOBRE O CUSTO DE REPOSIÇÃO</w:t>
            </w:r>
          </w:p>
        </w:tc>
        <w:tc>
          <w:tcPr>
            <w:tcW w:w="1134" w:type="dxa"/>
          </w:tcPr>
          <w:p w:rsidR="000B361C" w:rsidRPr="006A0739" w:rsidRDefault="000B361C" w:rsidP="00895102">
            <w:pPr>
              <w:tabs>
                <w:tab w:val="left" w:pos="5670"/>
              </w:tabs>
              <w:ind w:right="2"/>
              <w:rPr>
                <w:b/>
                <w:sz w:val="22"/>
                <w:szCs w:val="22"/>
                <w:vertAlign w:val="superscript"/>
              </w:rPr>
            </w:pPr>
          </w:p>
        </w:tc>
        <w:tc>
          <w:tcPr>
            <w:tcW w:w="1984" w:type="dxa"/>
          </w:tcPr>
          <w:p w:rsidR="000B361C" w:rsidRPr="006A0739" w:rsidRDefault="000B361C" w:rsidP="00895102">
            <w:pPr>
              <w:tabs>
                <w:tab w:val="left" w:pos="5670"/>
              </w:tabs>
              <w:ind w:right="2"/>
              <w:rPr>
                <w:b/>
                <w:sz w:val="22"/>
                <w:szCs w:val="22"/>
                <w:vertAlign w:val="superscript"/>
              </w:rPr>
            </w:pPr>
          </w:p>
        </w:tc>
      </w:tr>
      <w:tr w:rsidR="000B361C" w:rsidRPr="006A0739" w:rsidTr="002D18CC">
        <w:tc>
          <w:tcPr>
            <w:tcW w:w="7514" w:type="dxa"/>
            <w:gridSpan w:val="3"/>
          </w:tcPr>
          <w:p w:rsidR="000B361C" w:rsidRPr="006A0739" w:rsidRDefault="000B361C" w:rsidP="00895102">
            <w:pPr>
              <w:tabs>
                <w:tab w:val="left" w:pos="5670"/>
              </w:tabs>
              <w:ind w:right="2"/>
              <w:jc w:val="right"/>
              <w:rPr>
                <w:b/>
                <w:sz w:val="22"/>
                <w:szCs w:val="22"/>
                <w:vertAlign w:val="superscript"/>
              </w:rPr>
            </w:pPr>
            <w:r w:rsidRPr="006A0739">
              <w:rPr>
                <w:b/>
                <w:sz w:val="22"/>
                <w:szCs w:val="22"/>
                <w:vertAlign w:val="superscript"/>
              </w:rPr>
              <w:t>TOTAL</w:t>
            </w:r>
          </w:p>
        </w:tc>
        <w:tc>
          <w:tcPr>
            <w:tcW w:w="1984" w:type="dxa"/>
          </w:tcPr>
          <w:p w:rsidR="000B361C" w:rsidRPr="006A0739" w:rsidRDefault="000B361C" w:rsidP="00895102">
            <w:pPr>
              <w:tabs>
                <w:tab w:val="left" w:pos="5670"/>
              </w:tabs>
              <w:ind w:right="2"/>
              <w:rPr>
                <w:b/>
                <w:sz w:val="22"/>
                <w:szCs w:val="22"/>
                <w:vertAlign w:val="superscript"/>
              </w:rPr>
            </w:pPr>
          </w:p>
        </w:tc>
      </w:tr>
    </w:tbl>
    <w:p w:rsidR="000B361C" w:rsidRPr="006A0739" w:rsidRDefault="000B361C" w:rsidP="000B361C">
      <w:pPr>
        <w:rPr>
          <w:b/>
          <w:sz w:val="22"/>
          <w:szCs w:val="22"/>
          <w:u w:val="single"/>
          <w:vertAlign w:val="superscript"/>
        </w:rPr>
      </w:pPr>
    </w:p>
    <w:tbl>
      <w:tblPr>
        <w:tblW w:w="928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5954"/>
        <w:gridCol w:w="850"/>
        <w:gridCol w:w="1911"/>
      </w:tblGrid>
      <w:tr w:rsidR="000B361C" w:rsidRPr="006A0739" w:rsidTr="00895102">
        <w:tc>
          <w:tcPr>
            <w:tcW w:w="6522" w:type="dxa"/>
            <w:gridSpan w:val="2"/>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QUADRO RESUMO MÓDULO 4 – ENCARGOS SOCIAIS E TRABALHISTAS</w:t>
            </w:r>
          </w:p>
        </w:tc>
        <w:tc>
          <w:tcPr>
            <w:tcW w:w="850" w:type="dxa"/>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w:t>
            </w:r>
          </w:p>
        </w:tc>
        <w:tc>
          <w:tcPr>
            <w:tcW w:w="1911" w:type="dxa"/>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VALOR (R$)</w:t>
            </w:r>
          </w:p>
        </w:tc>
      </w:tr>
      <w:tr w:rsidR="000B361C" w:rsidRPr="006A0739" w:rsidTr="00895102">
        <w:tc>
          <w:tcPr>
            <w:tcW w:w="568" w:type="dxa"/>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4</w:t>
            </w:r>
          </w:p>
        </w:tc>
        <w:tc>
          <w:tcPr>
            <w:tcW w:w="5954" w:type="dxa"/>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MÓDULO 4 – ENCARGOS SOCIAIS E TRABALHISTAS</w:t>
            </w:r>
          </w:p>
        </w:tc>
        <w:tc>
          <w:tcPr>
            <w:tcW w:w="850" w:type="dxa"/>
          </w:tcPr>
          <w:p w:rsidR="000B361C" w:rsidRPr="006A0739" w:rsidRDefault="000B361C" w:rsidP="00895102">
            <w:pPr>
              <w:tabs>
                <w:tab w:val="left" w:pos="5670"/>
              </w:tabs>
              <w:ind w:right="2"/>
              <w:jc w:val="center"/>
              <w:rPr>
                <w:b/>
                <w:sz w:val="22"/>
                <w:szCs w:val="22"/>
                <w:vertAlign w:val="superscript"/>
              </w:rPr>
            </w:pPr>
          </w:p>
        </w:tc>
        <w:tc>
          <w:tcPr>
            <w:tcW w:w="1911" w:type="dxa"/>
          </w:tcPr>
          <w:p w:rsidR="000B361C" w:rsidRPr="006A0739" w:rsidRDefault="000B361C" w:rsidP="00895102">
            <w:pPr>
              <w:tabs>
                <w:tab w:val="left" w:pos="5670"/>
              </w:tabs>
              <w:ind w:right="2"/>
              <w:jc w:val="center"/>
              <w:rPr>
                <w:b/>
                <w:sz w:val="22"/>
                <w:szCs w:val="22"/>
                <w:vertAlign w:val="superscript"/>
              </w:rPr>
            </w:pP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4.1</w:t>
            </w:r>
          </w:p>
        </w:tc>
        <w:tc>
          <w:tcPr>
            <w:tcW w:w="5954"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13º SALÁRIO + ADICIONAL DE FÉRIAS</w:t>
            </w:r>
          </w:p>
        </w:tc>
        <w:tc>
          <w:tcPr>
            <w:tcW w:w="850" w:type="dxa"/>
          </w:tcPr>
          <w:p w:rsidR="000B361C" w:rsidRPr="006A0739" w:rsidRDefault="000B361C" w:rsidP="00895102">
            <w:pPr>
              <w:tabs>
                <w:tab w:val="left" w:pos="5670"/>
              </w:tabs>
              <w:ind w:right="2"/>
              <w:rPr>
                <w:b/>
                <w:sz w:val="22"/>
                <w:szCs w:val="22"/>
                <w:vertAlign w:val="superscript"/>
              </w:rPr>
            </w:pPr>
          </w:p>
        </w:tc>
        <w:tc>
          <w:tcPr>
            <w:tcW w:w="1911"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4.2</w:t>
            </w:r>
          </w:p>
        </w:tc>
        <w:tc>
          <w:tcPr>
            <w:tcW w:w="5954"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 xml:space="preserve">ENCARGOS PREVIDENCIÁRIOS E FGTS </w:t>
            </w:r>
          </w:p>
        </w:tc>
        <w:tc>
          <w:tcPr>
            <w:tcW w:w="850" w:type="dxa"/>
          </w:tcPr>
          <w:p w:rsidR="000B361C" w:rsidRPr="006A0739" w:rsidRDefault="000B361C" w:rsidP="00895102">
            <w:pPr>
              <w:tabs>
                <w:tab w:val="left" w:pos="5670"/>
              </w:tabs>
              <w:ind w:right="2"/>
              <w:rPr>
                <w:b/>
                <w:sz w:val="22"/>
                <w:szCs w:val="22"/>
                <w:vertAlign w:val="superscript"/>
              </w:rPr>
            </w:pPr>
          </w:p>
        </w:tc>
        <w:tc>
          <w:tcPr>
            <w:tcW w:w="1911"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4.3</w:t>
            </w:r>
          </w:p>
        </w:tc>
        <w:tc>
          <w:tcPr>
            <w:tcW w:w="5954"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AFASTAMENTO MATERNIDADE</w:t>
            </w:r>
          </w:p>
        </w:tc>
        <w:tc>
          <w:tcPr>
            <w:tcW w:w="850" w:type="dxa"/>
          </w:tcPr>
          <w:p w:rsidR="000B361C" w:rsidRPr="006A0739" w:rsidRDefault="000B361C" w:rsidP="00895102">
            <w:pPr>
              <w:tabs>
                <w:tab w:val="left" w:pos="5670"/>
              </w:tabs>
              <w:ind w:right="2"/>
              <w:rPr>
                <w:b/>
                <w:sz w:val="22"/>
                <w:szCs w:val="22"/>
                <w:vertAlign w:val="superscript"/>
              </w:rPr>
            </w:pPr>
          </w:p>
        </w:tc>
        <w:tc>
          <w:tcPr>
            <w:tcW w:w="1911"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4.4</w:t>
            </w:r>
          </w:p>
        </w:tc>
        <w:tc>
          <w:tcPr>
            <w:tcW w:w="5954"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CUSTO DE RESCISÃO</w:t>
            </w:r>
          </w:p>
        </w:tc>
        <w:tc>
          <w:tcPr>
            <w:tcW w:w="850" w:type="dxa"/>
          </w:tcPr>
          <w:p w:rsidR="000B361C" w:rsidRPr="006A0739" w:rsidRDefault="000B361C" w:rsidP="00895102">
            <w:pPr>
              <w:tabs>
                <w:tab w:val="left" w:pos="5670"/>
              </w:tabs>
              <w:ind w:right="2"/>
              <w:rPr>
                <w:b/>
                <w:sz w:val="22"/>
                <w:szCs w:val="22"/>
                <w:vertAlign w:val="superscript"/>
              </w:rPr>
            </w:pPr>
          </w:p>
        </w:tc>
        <w:tc>
          <w:tcPr>
            <w:tcW w:w="1911"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4.5</w:t>
            </w:r>
          </w:p>
        </w:tc>
        <w:tc>
          <w:tcPr>
            <w:tcW w:w="5954"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CUSTO DE REPOSIÇÃO DO PROFISSIONAL AUSENTE</w:t>
            </w:r>
          </w:p>
        </w:tc>
        <w:tc>
          <w:tcPr>
            <w:tcW w:w="850" w:type="dxa"/>
          </w:tcPr>
          <w:p w:rsidR="000B361C" w:rsidRPr="006A0739" w:rsidRDefault="000B361C" w:rsidP="00895102">
            <w:pPr>
              <w:tabs>
                <w:tab w:val="left" w:pos="5670"/>
              </w:tabs>
              <w:ind w:right="2"/>
              <w:rPr>
                <w:b/>
                <w:sz w:val="22"/>
                <w:szCs w:val="22"/>
                <w:vertAlign w:val="superscript"/>
              </w:rPr>
            </w:pPr>
          </w:p>
        </w:tc>
        <w:tc>
          <w:tcPr>
            <w:tcW w:w="1911"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4.6</w:t>
            </w:r>
          </w:p>
        </w:tc>
        <w:tc>
          <w:tcPr>
            <w:tcW w:w="5954" w:type="dxa"/>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OUTROS (ESPECIFICAR)</w:t>
            </w:r>
          </w:p>
        </w:tc>
        <w:tc>
          <w:tcPr>
            <w:tcW w:w="850" w:type="dxa"/>
          </w:tcPr>
          <w:p w:rsidR="000B361C" w:rsidRPr="006A0739" w:rsidRDefault="000B361C" w:rsidP="00895102">
            <w:pPr>
              <w:tabs>
                <w:tab w:val="left" w:pos="5670"/>
              </w:tabs>
              <w:ind w:right="2"/>
              <w:rPr>
                <w:b/>
                <w:sz w:val="22"/>
                <w:szCs w:val="22"/>
                <w:vertAlign w:val="superscript"/>
              </w:rPr>
            </w:pPr>
          </w:p>
        </w:tc>
        <w:tc>
          <w:tcPr>
            <w:tcW w:w="1911"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6522" w:type="dxa"/>
            <w:gridSpan w:val="2"/>
          </w:tcPr>
          <w:p w:rsidR="000B361C" w:rsidRPr="006A0739" w:rsidRDefault="000B361C" w:rsidP="00895102">
            <w:pPr>
              <w:tabs>
                <w:tab w:val="left" w:pos="5670"/>
              </w:tabs>
              <w:ind w:right="2"/>
              <w:jc w:val="right"/>
              <w:rPr>
                <w:b/>
                <w:sz w:val="22"/>
                <w:szCs w:val="22"/>
                <w:vertAlign w:val="superscript"/>
              </w:rPr>
            </w:pPr>
            <w:r w:rsidRPr="006A0739">
              <w:rPr>
                <w:b/>
                <w:sz w:val="22"/>
                <w:szCs w:val="22"/>
                <w:vertAlign w:val="superscript"/>
              </w:rPr>
              <w:t>TOTAL</w:t>
            </w:r>
          </w:p>
        </w:tc>
        <w:tc>
          <w:tcPr>
            <w:tcW w:w="850" w:type="dxa"/>
          </w:tcPr>
          <w:p w:rsidR="000B361C" w:rsidRPr="006A0739" w:rsidRDefault="000B361C" w:rsidP="00895102">
            <w:pPr>
              <w:tabs>
                <w:tab w:val="left" w:pos="5670"/>
              </w:tabs>
              <w:ind w:right="2"/>
              <w:jc w:val="right"/>
              <w:rPr>
                <w:b/>
                <w:sz w:val="22"/>
                <w:szCs w:val="22"/>
                <w:vertAlign w:val="superscript"/>
              </w:rPr>
            </w:pPr>
          </w:p>
        </w:tc>
        <w:tc>
          <w:tcPr>
            <w:tcW w:w="1911" w:type="dxa"/>
          </w:tcPr>
          <w:p w:rsidR="000B361C" w:rsidRPr="006A0739" w:rsidRDefault="000B361C" w:rsidP="00895102">
            <w:pPr>
              <w:tabs>
                <w:tab w:val="left" w:pos="5670"/>
              </w:tabs>
              <w:ind w:right="2"/>
              <w:rPr>
                <w:b/>
                <w:sz w:val="22"/>
                <w:szCs w:val="22"/>
                <w:vertAlign w:val="superscript"/>
              </w:rPr>
            </w:pPr>
          </w:p>
        </w:tc>
      </w:tr>
    </w:tbl>
    <w:p w:rsidR="000B361C" w:rsidRPr="006A0739" w:rsidRDefault="000B361C" w:rsidP="000B361C">
      <w:pPr>
        <w:rPr>
          <w:b/>
          <w:sz w:val="22"/>
          <w:szCs w:val="22"/>
          <w:u w:val="single"/>
          <w:vertAlign w:val="superscript"/>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816"/>
        <w:gridCol w:w="5138"/>
        <w:gridCol w:w="850"/>
        <w:gridCol w:w="1985"/>
      </w:tblGrid>
      <w:tr w:rsidR="000B361C" w:rsidRPr="006A0739" w:rsidTr="00895102">
        <w:tc>
          <w:tcPr>
            <w:tcW w:w="568" w:type="dxa"/>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5</w:t>
            </w:r>
          </w:p>
        </w:tc>
        <w:tc>
          <w:tcPr>
            <w:tcW w:w="5954" w:type="dxa"/>
            <w:gridSpan w:val="2"/>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CUSTOS INDIRETOS, LUCROS E TRIBUTOS</w:t>
            </w:r>
          </w:p>
        </w:tc>
        <w:tc>
          <w:tcPr>
            <w:tcW w:w="850" w:type="dxa"/>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w:t>
            </w:r>
          </w:p>
        </w:tc>
        <w:tc>
          <w:tcPr>
            <w:tcW w:w="1985" w:type="dxa"/>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VALOR (R$)</w:t>
            </w: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A</w:t>
            </w:r>
          </w:p>
        </w:tc>
        <w:tc>
          <w:tcPr>
            <w:tcW w:w="5954" w:type="dxa"/>
            <w:gridSpan w:val="2"/>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CUSTOS INDIRETOS</w:t>
            </w:r>
          </w:p>
        </w:tc>
        <w:tc>
          <w:tcPr>
            <w:tcW w:w="850" w:type="dxa"/>
          </w:tcPr>
          <w:p w:rsidR="000B361C" w:rsidRPr="006A0739" w:rsidRDefault="000B361C" w:rsidP="00895102">
            <w:pPr>
              <w:tabs>
                <w:tab w:val="left" w:pos="5670"/>
              </w:tabs>
              <w:ind w:right="2"/>
              <w:rPr>
                <w:b/>
                <w:sz w:val="22"/>
                <w:szCs w:val="22"/>
                <w:vertAlign w:val="superscript"/>
              </w:rPr>
            </w:pPr>
          </w:p>
        </w:tc>
        <w:tc>
          <w:tcPr>
            <w:tcW w:w="1985"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B</w:t>
            </w:r>
          </w:p>
        </w:tc>
        <w:tc>
          <w:tcPr>
            <w:tcW w:w="5954" w:type="dxa"/>
            <w:gridSpan w:val="2"/>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TRIBUTOS</w:t>
            </w:r>
          </w:p>
        </w:tc>
        <w:tc>
          <w:tcPr>
            <w:tcW w:w="850" w:type="dxa"/>
          </w:tcPr>
          <w:p w:rsidR="000B361C" w:rsidRPr="006A0739" w:rsidRDefault="000B361C" w:rsidP="00895102">
            <w:pPr>
              <w:tabs>
                <w:tab w:val="left" w:pos="5670"/>
              </w:tabs>
              <w:ind w:right="2"/>
              <w:rPr>
                <w:b/>
                <w:sz w:val="22"/>
                <w:szCs w:val="22"/>
                <w:vertAlign w:val="superscript"/>
              </w:rPr>
            </w:pPr>
          </w:p>
        </w:tc>
        <w:tc>
          <w:tcPr>
            <w:tcW w:w="1985"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p>
        </w:tc>
        <w:tc>
          <w:tcPr>
            <w:tcW w:w="5954" w:type="dxa"/>
            <w:gridSpan w:val="2"/>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B1. TRIBUTOS FEDERAIS (ESPECIFICAR)</w:t>
            </w:r>
          </w:p>
        </w:tc>
        <w:tc>
          <w:tcPr>
            <w:tcW w:w="850" w:type="dxa"/>
          </w:tcPr>
          <w:p w:rsidR="000B361C" w:rsidRPr="006A0739" w:rsidRDefault="000B361C" w:rsidP="00895102">
            <w:pPr>
              <w:tabs>
                <w:tab w:val="left" w:pos="5670"/>
              </w:tabs>
              <w:ind w:right="2"/>
              <w:rPr>
                <w:b/>
                <w:sz w:val="22"/>
                <w:szCs w:val="22"/>
                <w:vertAlign w:val="superscript"/>
              </w:rPr>
            </w:pPr>
          </w:p>
        </w:tc>
        <w:tc>
          <w:tcPr>
            <w:tcW w:w="1985"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p>
        </w:tc>
        <w:tc>
          <w:tcPr>
            <w:tcW w:w="5954" w:type="dxa"/>
            <w:gridSpan w:val="2"/>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B2. TRIBUTOS ESTADUAIS (ESPECIFICAR)</w:t>
            </w:r>
          </w:p>
        </w:tc>
        <w:tc>
          <w:tcPr>
            <w:tcW w:w="850" w:type="dxa"/>
          </w:tcPr>
          <w:p w:rsidR="000B361C" w:rsidRPr="006A0739" w:rsidRDefault="000B361C" w:rsidP="00895102">
            <w:pPr>
              <w:tabs>
                <w:tab w:val="left" w:pos="5670"/>
              </w:tabs>
              <w:ind w:right="2"/>
              <w:rPr>
                <w:b/>
                <w:sz w:val="22"/>
                <w:szCs w:val="22"/>
                <w:vertAlign w:val="superscript"/>
              </w:rPr>
            </w:pPr>
          </w:p>
        </w:tc>
        <w:tc>
          <w:tcPr>
            <w:tcW w:w="1985"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p>
        </w:tc>
        <w:tc>
          <w:tcPr>
            <w:tcW w:w="5954" w:type="dxa"/>
            <w:gridSpan w:val="2"/>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B3. TRIBUTOS MUNICIPAIS (ESPECIFICAR)</w:t>
            </w:r>
          </w:p>
        </w:tc>
        <w:tc>
          <w:tcPr>
            <w:tcW w:w="850" w:type="dxa"/>
          </w:tcPr>
          <w:p w:rsidR="000B361C" w:rsidRPr="006A0739" w:rsidRDefault="000B361C" w:rsidP="00895102">
            <w:pPr>
              <w:tabs>
                <w:tab w:val="left" w:pos="5670"/>
              </w:tabs>
              <w:ind w:right="2"/>
              <w:rPr>
                <w:b/>
                <w:sz w:val="22"/>
                <w:szCs w:val="22"/>
                <w:vertAlign w:val="superscript"/>
              </w:rPr>
            </w:pPr>
          </w:p>
        </w:tc>
        <w:tc>
          <w:tcPr>
            <w:tcW w:w="1985"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p>
        </w:tc>
        <w:tc>
          <w:tcPr>
            <w:tcW w:w="5954" w:type="dxa"/>
            <w:gridSpan w:val="2"/>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B4. OUTROS TRIBUTOS (ESPECIFICAR)</w:t>
            </w:r>
          </w:p>
        </w:tc>
        <w:tc>
          <w:tcPr>
            <w:tcW w:w="850" w:type="dxa"/>
          </w:tcPr>
          <w:p w:rsidR="000B361C" w:rsidRPr="006A0739" w:rsidRDefault="000B361C" w:rsidP="00895102">
            <w:pPr>
              <w:tabs>
                <w:tab w:val="left" w:pos="5670"/>
              </w:tabs>
              <w:ind w:right="2"/>
              <w:rPr>
                <w:b/>
                <w:sz w:val="22"/>
                <w:szCs w:val="22"/>
                <w:vertAlign w:val="superscript"/>
              </w:rPr>
            </w:pPr>
          </w:p>
        </w:tc>
        <w:tc>
          <w:tcPr>
            <w:tcW w:w="1985"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568"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C</w:t>
            </w:r>
          </w:p>
        </w:tc>
        <w:tc>
          <w:tcPr>
            <w:tcW w:w="5954" w:type="dxa"/>
            <w:gridSpan w:val="2"/>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LUCRO</w:t>
            </w:r>
          </w:p>
        </w:tc>
        <w:tc>
          <w:tcPr>
            <w:tcW w:w="850" w:type="dxa"/>
          </w:tcPr>
          <w:p w:rsidR="000B361C" w:rsidRPr="006A0739" w:rsidRDefault="000B361C" w:rsidP="00895102">
            <w:pPr>
              <w:tabs>
                <w:tab w:val="left" w:pos="5670"/>
              </w:tabs>
              <w:ind w:right="2"/>
              <w:rPr>
                <w:b/>
                <w:sz w:val="22"/>
                <w:szCs w:val="22"/>
                <w:vertAlign w:val="superscript"/>
              </w:rPr>
            </w:pPr>
          </w:p>
        </w:tc>
        <w:tc>
          <w:tcPr>
            <w:tcW w:w="1985"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6522" w:type="dxa"/>
            <w:gridSpan w:val="3"/>
          </w:tcPr>
          <w:p w:rsidR="000B361C" w:rsidRPr="006A0739" w:rsidRDefault="000B361C" w:rsidP="00895102">
            <w:pPr>
              <w:tabs>
                <w:tab w:val="left" w:pos="5670"/>
              </w:tabs>
              <w:ind w:right="2"/>
              <w:jc w:val="right"/>
              <w:rPr>
                <w:b/>
                <w:sz w:val="22"/>
                <w:szCs w:val="22"/>
                <w:vertAlign w:val="superscript"/>
              </w:rPr>
            </w:pPr>
            <w:r w:rsidRPr="006A0739">
              <w:rPr>
                <w:b/>
                <w:sz w:val="22"/>
                <w:szCs w:val="22"/>
                <w:vertAlign w:val="superscript"/>
              </w:rPr>
              <w:t>TOTAL</w:t>
            </w:r>
          </w:p>
        </w:tc>
        <w:tc>
          <w:tcPr>
            <w:tcW w:w="850" w:type="dxa"/>
          </w:tcPr>
          <w:p w:rsidR="000B361C" w:rsidRPr="006A0739" w:rsidRDefault="000B361C" w:rsidP="00895102">
            <w:pPr>
              <w:tabs>
                <w:tab w:val="left" w:pos="5670"/>
              </w:tabs>
              <w:ind w:right="2"/>
              <w:jc w:val="right"/>
              <w:rPr>
                <w:b/>
                <w:sz w:val="22"/>
                <w:szCs w:val="22"/>
                <w:vertAlign w:val="superscript"/>
              </w:rPr>
            </w:pPr>
          </w:p>
        </w:tc>
        <w:tc>
          <w:tcPr>
            <w:tcW w:w="1985" w:type="dxa"/>
          </w:tcPr>
          <w:p w:rsidR="000B361C" w:rsidRPr="006A0739" w:rsidRDefault="000B361C" w:rsidP="00895102">
            <w:pPr>
              <w:tabs>
                <w:tab w:val="left" w:pos="5670"/>
              </w:tabs>
              <w:ind w:right="2"/>
              <w:rPr>
                <w:b/>
                <w:sz w:val="22"/>
                <w:szCs w:val="22"/>
                <w:vertAlign w:val="superscript"/>
              </w:rPr>
            </w:pPr>
          </w:p>
        </w:tc>
      </w:tr>
      <w:tr w:rsidR="000B361C" w:rsidRPr="006A0739" w:rsidTr="00895102">
        <w:trPr>
          <w:trHeight w:val="166"/>
        </w:trPr>
        <w:tc>
          <w:tcPr>
            <w:tcW w:w="9357" w:type="dxa"/>
            <w:gridSpan w:val="5"/>
            <w:shd w:val="clear" w:color="auto" w:fill="D9D9D9"/>
          </w:tcPr>
          <w:p w:rsidR="000B361C" w:rsidRPr="006A0739" w:rsidRDefault="000B361C" w:rsidP="00895102">
            <w:pPr>
              <w:tabs>
                <w:tab w:val="left" w:pos="5670"/>
              </w:tabs>
              <w:ind w:right="2"/>
              <w:jc w:val="center"/>
              <w:rPr>
                <w:b/>
                <w:sz w:val="22"/>
                <w:szCs w:val="22"/>
                <w:vertAlign w:val="superscript"/>
              </w:rPr>
            </w:pPr>
          </w:p>
        </w:tc>
      </w:tr>
      <w:tr w:rsidR="000B361C" w:rsidRPr="006A0739" w:rsidTr="00895102">
        <w:tc>
          <w:tcPr>
            <w:tcW w:w="6522" w:type="dxa"/>
            <w:gridSpan w:val="3"/>
          </w:tcPr>
          <w:p w:rsidR="000B361C" w:rsidRPr="006A0739" w:rsidRDefault="000B361C" w:rsidP="00895102">
            <w:pPr>
              <w:tabs>
                <w:tab w:val="left" w:pos="5670"/>
              </w:tabs>
              <w:ind w:right="2"/>
              <w:rPr>
                <w:b/>
                <w:sz w:val="22"/>
                <w:szCs w:val="22"/>
                <w:vertAlign w:val="superscript"/>
              </w:rPr>
            </w:pPr>
            <w:r w:rsidRPr="006A0739">
              <w:rPr>
                <w:b/>
                <w:sz w:val="22"/>
                <w:szCs w:val="22"/>
                <w:vertAlign w:val="superscript"/>
              </w:rPr>
              <w:t>PERCENTUAL TOTAL E VALOR TOTAL DE TRIBUTOS</w:t>
            </w:r>
          </w:p>
        </w:tc>
        <w:tc>
          <w:tcPr>
            <w:tcW w:w="850" w:type="dxa"/>
          </w:tcPr>
          <w:p w:rsidR="000B361C" w:rsidRPr="006A0739" w:rsidRDefault="000B361C" w:rsidP="00895102">
            <w:pPr>
              <w:tabs>
                <w:tab w:val="left" w:pos="5670"/>
              </w:tabs>
              <w:ind w:right="2"/>
              <w:rPr>
                <w:b/>
                <w:sz w:val="22"/>
                <w:szCs w:val="22"/>
                <w:vertAlign w:val="superscript"/>
              </w:rPr>
            </w:pPr>
          </w:p>
        </w:tc>
        <w:tc>
          <w:tcPr>
            <w:tcW w:w="1985" w:type="dxa"/>
          </w:tcPr>
          <w:p w:rsidR="000B361C" w:rsidRPr="006A0739" w:rsidRDefault="000B361C" w:rsidP="00895102">
            <w:pPr>
              <w:tabs>
                <w:tab w:val="left" w:pos="5670"/>
              </w:tabs>
              <w:ind w:right="2"/>
              <w:rPr>
                <w:b/>
                <w:sz w:val="22"/>
                <w:szCs w:val="22"/>
                <w:vertAlign w:val="superscript"/>
              </w:rPr>
            </w:pPr>
          </w:p>
        </w:tc>
      </w:tr>
      <w:tr w:rsidR="000B361C" w:rsidRPr="006A0739" w:rsidTr="00895102">
        <w:trPr>
          <w:trHeight w:val="499"/>
        </w:trPr>
        <w:tc>
          <w:tcPr>
            <w:tcW w:w="9357" w:type="dxa"/>
            <w:gridSpan w:val="5"/>
          </w:tcPr>
          <w:p w:rsidR="000B361C" w:rsidRPr="006A0739" w:rsidRDefault="000B361C" w:rsidP="00895102">
            <w:pPr>
              <w:tabs>
                <w:tab w:val="left" w:pos="5670"/>
              </w:tabs>
              <w:ind w:right="2"/>
              <w:rPr>
                <w:b/>
                <w:sz w:val="22"/>
                <w:szCs w:val="22"/>
                <w:vertAlign w:val="superscript"/>
              </w:rPr>
            </w:pPr>
            <w:r w:rsidRPr="006A0739">
              <w:rPr>
                <w:b/>
                <w:sz w:val="22"/>
                <w:szCs w:val="22"/>
                <w:vertAlign w:val="superscript"/>
              </w:rPr>
              <w:t>CALCULO DOS TRIBUTOS                                       = (</w:t>
            </w:r>
            <w:r w:rsidRPr="006A0739">
              <w:rPr>
                <w:b/>
                <w:sz w:val="22"/>
                <w:szCs w:val="22"/>
                <w:u w:val="single"/>
                <w:vertAlign w:val="superscript"/>
              </w:rPr>
              <w:t xml:space="preserve">BASE DE CALCULO PARA OS TRIBUTOS) </w:t>
            </w:r>
            <w:r w:rsidRPr="006A0739">
              <w:rPr>
                <w:b/>
                <w:sz w:val="22"/>
                <w:szCs w:val="22"/>
                <w:vertAlign w:val="superscript"/>
              </w:rPr>
              <w:t xml:space="preserve">X ALÍQUOTA DO TRIBUTO                                                                     1 – (TOTAL DE TRIBUTOS EM % DIVIDIDO POR 100)                     </w:t>
            </w:r>
          </w:p>
        </w:tc>
      </w:tr>
      <w:tr w:rsidR="000B361C" w:rsidRPr="006A0739" w:rsidTr="00895102">
        <w:tc>
          <w:tcPr>
            <w:tcW w:w="9357" w:type="dxa"/>
            <w:gridSpan w:val="5"/>
            <w:shd w:val="clear" w:color="auto" w:fill="D9D9D9"/>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9357" w:type="dxa"/>
            <w:gridSpan w:val="5"/>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NOTA (1): CUSTOS INDIRETOS, LUCROS E TRIBUTOS EMPREGADOS.</w:t>
            </w:r>
          </w:p>
          <w:p w:rsidR="000B361C" w:rsidRPr="006A0739" w:rsidRDefault="000B361C" w:rsidP="00895102">
            <w:pPr>
              <w:tabs>
                <w:tab w:val="left" w:pos="5670"/>
              </w:tabs>
              <w:ind w:right="2"/>
              <w:rPr>
                <w:b/>
                <w:sz w:val="22"/>
                <w:szCs w:val="22"/>
                <w:vertAlign w:val="superscript"/>
              </w:rPr>
            </w:pPr>
            <w:r w:rsidRPr="006A0739">
              <w:rPr>
                <w:sz w:val="22"/>
                <w:szCs w:val="22"/>
                <w:vertAlign w:val="superscript"/>
              </w:rPr>
              <w:t>NOTA (2): O VALOR REFERENTE À TRIBUTO É OBTIDO APLICANDO-SE O PERCENTUAL SOBRE O VALOR DO FATURAMENTO.</w:t>
            </w:r>
          </w:p>
        </w:tc>
      </w:tr>
      <w:tr w:rsidR="000B361C" w:rsidRPr="006A0739" w:rsidTr="00895102">
        <w:tc>
          <w:tcPr>
            <w:tcW w:w="9357" w:type="dxa"/>
            <w:gridSpan w:val="5"/>
            <w:shd w:val="clear" w:color="auto" w:fill="D9D9D9"/>
          </w:tcPr>
          <w:p w:rsidR="000B361C" w:rsidRPr="006A0739" w:rsidRDefault="000B361C" w:rsidP="00895102">
            <w:pPr>
              <w:tabs>
                <w:tab w:val="left" w:pos="5670"/>
              </w:tabs>
              <w:ind w:right="2"/>
              <w:jc w:val="center"/>
              <w:rPr>
                <w:b/>
                <w:sz w:val="22"/>
                <w:szCs w:val="22"/>
                <w:vertAlign w:val="superscript"/>
              </w:rPr>
            </w:pPr>
          </w:p>
        </w:tc>
      </w:tr>
      <w:tr w:rsidR="000B361C" w:rsidRPr="006A0739" w:rsidTr="00895102">
        <w:tc>
          <w:tcPr>
            <w:tcW w:w="9357" w:type="dxa"/>
            <w:gridSpan w:val="5"/>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ANEXO B</w:t>
            </w:r>
          </w:p>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QUADRO RESUMO DO CUSTO POR EMPREGADO</w:t>
            </w:r>
          </w:p>
        </w:tc>
      </w:tr>
      <w:tr w:rsidR="000B361C" w:rsidRPr="006A0739" w:rsidTr="00895102">
        <w:tc>
          <w:tcPr>
            <w:tcW w:w="7372" w:type="dxa"/>
            <w:gridSpan w:val="4"/>
            <w:vAlign w:val="center"/>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MÃO DE OBRA VINCULADA À EXECUÇÃO CONTRATUAL (VALOR POR EMPREGADO)</w:t>
            </w:r>
          </w:p>
        </w:tc>
        <w:tc>
          <w:tcPr>
            <w:tcW w:w="1985" w:type="dxa"/>
            <w:vAlign w:val="center"/>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VALOR (R$)</w:t>
            </w:r>
          </w:p>
        </w:tc>
      </w:tr>
      <w:tr w:rsidR="000B361C" w:rsidRPr="006A0739" w:rsidTr="00895102">
        <w:tc>
          <w:tcPr>
            <w:tcW w:w="1384" w:type="dxa"/>
            <w:gridSpan w:val="2"/>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A</w:t>
            </w:r>
          </w:p>
        </w:tc>
        <w:tc>
          <w:tcPr>
            <w:tcW w:w="5988" w:type="dxa"/>
            <w:gridSpan w:val="2"/>
          </w:tcPr>
          <w:p w:rsidR="000B361C" w:rsidRPr="006A0739" w:rsidRDefault="000B361C" w:rsidP="00895102">
            <w:pPr>
              <w:tabs>
                <w:tab w:val="left" w:pos="5670"/>
              </w:tabs>
              <w:ind w:right="2"/>
              <w:rPr>
                <w:b/>
                <w:sz w:val="22"/>
                <w:szCs w:val="22"/>
                <w:vertAlign w:val="superscript"/>
              </w:rPr>
            </w:pPr>
            <w:r w:rsidRPr="006A0739">
              <w:rPr>
                <w:sz w:val="22"/>
                <w:szCs w:val="22"/>
                <w:vertAlign w:val="superscript"/>
              </w:rPr>
              <w:t xml:space="preserve">MÓDULO 1- COMPOSIÇÃO DA REMUNERAÇÃO </w:t>
            </w:r>
          </w:p>
        </w:tc>
        <w:tc>
          <w:tcPr>
            <w:tcW w:w="1985"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1384" w:type="dxa"/>
            <w:gridSpan w:val="2"/>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B</w:t>
            </w:r>
          </w:p>
        </w:tc>
        <w:tc>
          <w:tcPr>
            <w:tcW w:w="5988" w:type="dxa"/>
            <w:gridSpan w:val="2"/>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 xml:space="preserve">MÓDULO 2- BENEFÍCIOS MENSAIS E DIÁRIOS </w:t>
            </w:r>
          </w:p>
        </w:tc>
        <w:tc>
          <w:tcPr>
            <w:tcW w:w="1985"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1384" w:type="dxa"/>
            <w:gridSpan w:val="2"/>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C</w:t>
            </w:r>
          </w:p>
        </w:tc>
        <w:tc>
          <w:tcPr>
            <w:tcW w:w="5988" w:type="dxa"/>
            <w:gridSpan w:val="2"/>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 xml:space="preserve">MÓDULO 3- INSUMOS DIVERSOS </w:t>
            </w:r>
          </w:p>
        </w:tc>
        <w:tc>
          <w:tcPr>
            <w:tcW w:w="1985"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1384" w:type="dxa"/>
            <w:gridSpan w:val="2"/>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D</w:t>
            </w:r>
          </w:p>
        </w:tc>
        <w:tc>
          <w:tcPr>
            <w:tcW w:w="5988" w:type="dxa"/>
            <w:gridSpan w:val="2"/>
          </w:tcPr>
          <w:p w:rsidR="000B361C" w:rsidRPr="006A0739" w:rsidRDefault="000B361C" w:rsidP="00895102">
            <w:pPr>
              <w:tabs>
                <w:tab w:val="left" w:pos="5670"/>
              </w:tabs>
              <w:ind w:right="2"/>
              <w:rPr>
                <w:sz w:val="22"/>
                <w:szCs w:val="22"/>
                <w:vertAlign w:val="superscript"/>
              </w:rPr>
            </w:pPr>
            <w:r w:rsidRPr="006A0739">
              <w:rPr>
                <w:sz w:val="22"/>
                <w:szCs w:val="22"/>
                <w:vertAlign w:val="superscript"/>
              </w:rPr>
              <w:t>MÓDULO 4- ENCARGOS SOCIAIS E TRABALHISTAS</w:t>
            </w:r>
          </w:p>
        </w:tc>
        <w:tc>
          <w:tcPr>
            <w:tcW w:w="1985"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7372" w:type="dxa"/>
            <w:gridSpan w:val="4"/>
          </w:tcPr>
          <w:p w:rsidR="000B361C" w:rsidRPr="006A0739" w:rsidRDefault="000B361C" w:rsidP="00895102">
            <w:pPr>
              <w:tabs>
                <w:tab w:val="left" w:pos="5670"/>
              </w:tabs>
              <w:ind w:right="2"/>
              <w:jc w:val="right"/>
              <w:rPr>
                <w:b/>
                <w:sz w:val="22"/>
                <w:szCs w:val="22"/>
                <w:vertAlign w:val="superscript"/>
              </w:rPr>
            </w:pPr>
            <w:r w:rsidRPr="006A0739">
              <w:rPr>
                <w:b/>
                <w:sz w:val="22"/>
                <w:szCs w:val="22"/>
                <w:vertAlign w:val="superscript"/>
              </w:rPr>
              <w:t>SUBTOTAL (A+B+C+D)</w:t>
            </w:r>
          </w:p>
        </w:tc>
        <w:tc>
          <w:tcPr>
            <w:tcW w:w="1985"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1384" w:type="dxa"/>
            <w:gridSpan w:val="2"/>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E</w:t>
            </w:r>
          </w:p>
        </w:tc>
        <w:tc>
          <w:tcPr>
            <w:tcW w:w="5988" w:type="dxa"/>
            <w:gridSpan w:val="2"/>
          </w:tcPr>
          <w:p w:rsidR="000B361C" w:rsidRPr="006A0739" w:rsidRDefault="000B361C" w:rsidP="00895102">
            <w:pPr>
              <w:tabs>
                <w:tab w:val="left" w:pos="5670"/>
              </w:tabs>
              <w:ind w:right="2"/>
              <w:rPr>
                <w:b/>
                <w:sz w:val="22"/>
                <w:szCs w:val="22"/>
                <w:vertAlign w:val="superscript"/>
              </w:rPr>
            </w:pPr>
            <w:r w:rsidRPr="006A0739">
              <w:rPr>
                <w:sz w:val="22"/>
                <w:szCs w:val="22"/>
                <w:vertAlign w:val="superscript"/>
              </w:rPr>
              <w:t>MÓDULO 5- CUSTOS INDIRETOS, LUCROS E TRIBUTOS</w:t>
            </w:r>
          </w:p>
        </w:tc>
        <w:tc>
          <w:tcPr>
            <w:tcW w:w="1985"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7372" w:type="dxa"/>
            <w:gridSpan w:val="4"/>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VALOR TOTAL POR EMPREGADO</w:t>
            </w:r>
          </w:p>
        </w:tc>
        <w:tc>
          <w:tcPr>
            <w:tcW w:w="1985" w:type="dxa"/>
          </w:tcPr>
          <w:p w:rsidR="000B361C" w:rsidRPr="006A0739" w:rsidRDefault="000B361C" w:rsidP="00895102">
            <w:pPr>
              <w:tabs>
                <w:tab w:val="left" w:pos="5670"/>
              </w:tabs>
              <w:ind w:right="2"/>
              <w:rPr>
                <w:b/>
                <w:sz w:val="22"/>
                <w:szCs w:val="22"/>
                <w:vertAlign w:val="superscript"/>
              </w:rPr>
            </w:pPr>
          </w:p>
        </w:tc>
      </w:tr>
    </w:tbl>
    <w:p w:rsidR="000B361C" w:rsidRPr="006A0739" w:rsidRDefault="000B361C" w:rsidP="000B361C">
      <w:pPr>
        <w:rPr>
          <w:b/>
          <w:sz w:val="22"/>
          <w:szCs w:val="22"/>
          <w:u w:val="single"/>
          <w:vertAlign w:val="superscript"/>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4679"/>
        <w:gridCol w:w="1985"/>
      </w:tblGrid>
      <w:tr w:rsidR="000B361C" w:rsidRPr="006A0739" w:rsidTr="00895102">
        <w:tc>
          <w:tcPr>
            <w:tcW w:w="9357" w:type="dxa"/>
            <w:gridSpan w:val="3"/>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ANEXO C</w:t>
            </w:r>
          </w:p>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INSUMOS/PRODUTOS/EQUIPAMENTOS</w:t>
            </w:r>
          </w:p>
        </w:tc>
      </w:tr>
      <w:tr w:rsidR="000B361C" w:rsidRPr="006A0739" w:rsidTr="00895102">
        <w:tc>
          <w:tcPr>
            <w:tcW w:w="7372" w:type="dxa"/>
            <w:gridSpan w:val="2"/>
          </w:tcPr>
          <w:p w:rsidR="000B361C" w:rsidRPr="006A0739" w:rsidRDefault="000B361C" w:rsidP="00895102">
            <w:pPr>
              <w:tabs>
                <w:tab w:val="left" w:pos="5670"/>
              </w:tabs>
              <w:ind w:right="2"/>
              <w:jc w:val="center"/>
              <w:rPr>
                <w:b/>
                <w:sz w:val="22"/>
                <w:szCs w:val="22"/>
                <w:vertAlign w:val="superscript"/>
              </w:rPr>
            </w:pPr>
          </w:p>
        </w:tc>
        <w:tc>
          <w:tcPr>
            <w:tcW w:w="1985"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2693"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INSUMOS</w:t>
            </w:r>
          </w:p>
        </w:tc>
        <w:tc>
          <w:tcPr>
            <w:tcW w:w="4679" w:type="dxa"/>
          </w:tcPr>
          <w:p w:rsidR="000B361C" w:rsidRPr="006A0739" w:rsidRDefault="000B361C" w:rsidP="00895102">
            <w:pPr>
              <w:tabs>
                <w:tab w:val="left" w:pos="5670"/>
              </w:tabs>
              <w:ind w:right="2"/>
              <w:rPr>
                <w:b/>
                <w:sz w:val="22"/>
                <w:szCs w:val="22"/>
                <w:vertAlign w:val="superscript"/>
              </w:rPr>
            </w:pPr>
          </w:p>
        </w:tc>
        <w:tc>
          <w:tcPr>
            <w:tcW w:w="1985"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2693"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EQUIPAMENTOS</w:t>
            </w:r>
          </w:p>
        </w:tc>
        <w:tc>
          <w:tcPr>
            <w:tcW w:w="4679" w:type="dxa"/>
          </w:tcPr>
          <w:p w:rsidR="000B361C" w:rsidRPr="006A0739" w:rsidRDefault="000B361C" w:rsidP="00895102">
            <w:pPr>
              <w:tabs>
                <w:tab w:val="left" w:pos="5670"/>
              </w:tabs>
              <w:ind w:right="2"/>
              <w:rPr>
                <w:sz w:val="22"/>
                <w:szCs w:val="22"/>
                <w:vertAlign w:val="superscript"/>
              </w:rPr>
            </w:pPr>
          </w:p>
        </w:tc>
        <w:tc>
          <w:tcPr>
            <w:tcW w:w="1985"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2693"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DEDETIZAÇÃO</w:t>
            </w:r>
          </w:p>
        </w:tc>
        <w:tc>
          <w:tcPr>
            <w:tcW w:w="4679" w:type="dxa"/>
          </w:tcPr>
          <w:p w:rsidR="000B361C" w:rsidRPr="006A0739" w:rsidRDefault="000B361C" w:rsidP="00895102">
            <w:pPr>
              <w:tabs>
                <w:tab w:val="left" w:pos="5670"/>
              </w:tabs>
              <w:ind w:right="2"/>
              <w:rPr>
                <w:sz w:val="22"/>
                <w:szCs w:val="22"/>
                <w:vertAlign w:val="superscript"/>
              </w:rPr>
            </w:pPr>
          </w:p>
        </w:tc>
        <w:tc>
          <w:tcPr>
            <w:tcW w:w="1985"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2693"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LIMPEZA DE CAIXAS DE ESGOSTOS</w:t>
            </w:r>
          </w:p>
        </w:tc>
        <w:tc>
          <w:tcPr>
            <w:tcW w:w="4679" w:type="dxa"/>
          </w:tcPr>
          <w:p w:rsidR="000B361C" w:rsidRPr="006A0739" w:rsidRDefault="000B361C" w:rsidP="00895102">
            <w:pPr>
              <w:tabs>
                <w:tab w:val="left" w:pos="5670"/>
              </w:tabs>
              <w:ind w:right="2"/>
              <w:rPr>
                <w:sz w:val="22"/>
                <w:szCs w:val="22"/>
                <w:vertAlign w:val="superscript"/>
              </w:rPr>
            </w:pPr>
          </w:p>
        </w:tc>
        <w:tc>
          <w:tcPr>
            <w:tcW w:w="1985"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7372" w:type="dxa"/>
            <w:gridSpan w:val="2"/>
          </w:tcPr>
          <w:p w:rsidR="000B361C" w:rsidRPr="006A0739" w:rsidRDefault="000B361C" w:rsidP="00895102">
            <w:pPr>
              <w:tabs>
                <w:tab w:val="left" w:pos="5670"/>
              </w:tabs>
              <w:ind w:right="2"/>
              <w:jc w:val="right"/>
              <w:rPr>
                <w:b/>
                <w:sz w:val="22"/>
                <w:szCs w:val="22"/>
                <w:vertAlign w:val="superscript"/>
              </w:rPr>
            </w:pPr>
          </w:p>
        </w:tc>
        <w:tc>
          <w:tcPr>
            <w:tcW w:w="1985"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2693"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REFORMAS E INTERVENÇÕES</w:t>
            </w:r>
          </w:p>
        </w:tc>
        <w:tc>
          <w:tcPr>
            <w:tcW w:w="4679" w:type="dxa"/>
          </w:tcPr>
          <w:p w:rsidR="000B361C" w:rsidRPr="006A0739" w:rsidRDefault="000B361C" w:rsidP="00895102">
            <w:pPr>
              <w:tabs>
                <w:tab w:val="left" w:pos="5670"/>
              </w:tabs>
              <w:ind w:right="2"/>
              <w:rPr>
                <w:b/>
                <w:sz w:val="22"/>
                <w:szCs w:val="22"/>
                <w:vertAlign w:val="superscript"/>
              </w:rPr>
            </w:pPr>
          </w:p>
        </w:tc>
        <w:tc>
          <w:tcPr>
            <w:tcW w:w="1985"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7372" w:type="dxa"/>
            <w:gridSpan w:val="2"/>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VALOR</w:t>
            </w:r>
          </w:p>
        </w:tc>
        <w:tc>
          <w:tcPr>
            <w:tcW w:w="1985" w:type="dxa"/>
          </w:tcPr>
          <w:p w:rsidR="000B361C" w:rsidRPr="006A0739" w:rsidRDefault="000B361C" w:rsidP="00895102">
            <w:pPr>
              <w:tabs>
                <w:tab w:val="left" w:pos="5670"/>
              </w:tabs>
              <w:ind w:right="2"/>
              <w:rPr>
                <w:b/>
                <w:sz w:val="22"/>
                <w:szCs w:val="22"/>
                <w:vertAlign w:val="superscript"/>
              </w:rPr>
            </w:pPr>
            <w:r w:rsidRPr="006A0739">
              <w:rPr>
                <w:b/>
                <w:sz w:val="22"/>
                <w:szCs w:val="22"/>
                <w:vertAlign w:val="superscript"/>
              </w:rPr>
              <w:t>VALOR (R$)</w:t>
            </w:r>
          </w:p>
        </w:tc>
      </w:tr>
      <w:tr w:rsidR="000B361C" w:rsidRPr="006A0739" w:rsidTr="00895102">
        <w:tc>
          <w:tcPr>
            <w:tcW w:w="9357" w:type="dxa"/>
            <w:gridSpan w:val="3"/>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ANEXO D</w:t>
            </w:r>
          </w:p>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REFEIÇOES</w:t>
            </w:r>
          </w:p>
        </w:tc>
      </w:tr>
      <w:tr w:rsidR="000B361C" w:rsidRPr="006A0739" w:rsidTr="00895102">
        <w:tc>
          <w:tcPr>
            <w:tcW w:w="7372" w:type="dxa"/>
            <w:gridSpan w:val="2"/>
          </w:tcPr>
          <w:p w:rsidR="000B361C" w:rsidRPr="006A0739" w:rsidRDefault="000B361C" w:rsidP="00895102">
            <w:pPr>
              <w:tabs>
                <w:tab w:val="left" w:pos="5670"/>
              </w:tabs>
              <w:ind w:right="2"/>
              <w:jc w:val="center"/>
              <w:rPr>
                <w:b/>
                <w:sz w:val="22"/>
                <w:szCs w:val="22"/>
                <w:vertAlign w:val="superscript"/>
              </w:rPr>
            </w:pPr>
          </w:p>
        </w:tc>
        <w:tc>
          <w:tcPr>
            <w:tcW w:w="1985"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2693" w:type="dxa"/>
          </w:tcPr>
          <w:p w:rsidR="000B361C" w:rsidRPr="006A0739" w:rsidRDefault="000B361C" w:rsidP="00895102">
            <w:pPr>
              <w:tabs>
                <w:tab w:val="left" w:pos="5670"/>
              </w:tabs>
              <w:ind w:right="2"/>
              <w:jc w:val="center"/>
              <w:rPr>
                <w:sz w:val="22"/>
                <w:szCs w:val="22"/>
                <w:vertAlign w:val="superscript"/>
              </w:rPr>
            </w:pPr>
          </w:p>
        </w:tc>
        <w:tc>
          <w:tcPr>
            <w:tcW w:w="4679" w:type="dxa"/>
          </w:tcPr>
          <w:p w:rsidR="000B361C" w:rsidRPr="006A0739" w:rsidRDefault="000B361C" w:rsidP="00895102">
            <w:pPr>
              <w:tabs>
                <w:tab w:val="left" w:pos="5670"/>
              </w:tabs>
              <w:ind w:right="2"/>
              <w:rPr>
                <w:b/>
                <w:sz w:val="22"/>
                <w:szCs w:val="22"/>
                <w:vertAlign w:val="superscript"/>
              </w:rPr>
            </w:pPr>
          </w:p>
        </w:tc>
        <w:tc>
          <w:tcPr>
            <w:tcW w:w="1985"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2693"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DESJEJUM</w:t>
            </w:r>
          </w:p>
        </w:tc>
        <w:tc>
          <w:tcPr>
            <w:tcW w:w="4679" w:type="dxa"/>
          </w:tcPr>
          <w:p w:rsidR="000B361C" w:rsidRPr="006A0739" w:rsidRDefault="000B361C" w:rsidP="00895102">
            <w:pPr>
              <w:tabs>
                <w:tab w:val="left" w:pos="5670"/>
              </w:tabs>
              <w:ind w:right="2"/>
              <w:rPr>
                <w:sz w:val="22"/>
                <w:szCs w:val="22"/>
                <w:vertAlign w:val="superscript"/>
              </w:rPr>
            </w:pPr>
          </w:p>
        </w:tc>
        <w:tc>
          <w:tcPr>
            <w:tcW w:w="1985"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2693"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ALMOÇO</w:t>
            </w:r>
          </w:p>
        </w:tc>
        <w:tc>
          <w:tcPr>
            <w:tcW w:w="4679" w:type="dxa"/>
          </w:tcPr>
          <w:p w:rsidR="000B361C" w:rsidRPr="006A0739" w:rsidRDefault="000B361C" w:rsidP="00895102">
            <w:pPr>
              <w:tabs>
                <w:tab w:val="left" w:pos="5670"/>
              </w:tabs>
              <w:ind w:right="2"/>
              <w:rPr>
                <w:sz w:val="22"/>
                <w:szCs w:val="22"/>
                <w:vertAlign w:val="superscript"/>
              </w:rPr>
            </w:pPr>
          </w:p>
        </w:tc>
        <w:tc>
          <w:tcPr>
            <w:tcW w:w="1985"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2693" w:type="dxa"/>
          </w:tcPr>
          <w:p w:rsidR="000B361C" w:rsidRPr="006A0739" w:rsidRDefault="000B361C" w:rsidP="00895102">
            <w:pPr>
              <w:tabs>
                <w:tab w:val="left" w:pos="5670"/>
              </w:tabs>
              <w:ind w:right="2"/>
              <w:jc w:val="center"/>
              <w:rPr>
                <w:sz w:val="22"/>
                <w:szCs w:val="22"/>
                <w:vertAlign w:val="superscript"/>
              </w:rPr>
            </w:pPr>
            <w:r w:rsidRPr="006A0739">
              <w:rPr>
                <w:sz w:val="22"/>
                <w:szCs w:val="22"/>
                <w:vertAlign w:val="superscript"/>
              </w:rPr>
              <w:t>MERENDA</w:t>
            </w:r>
          </w:p>
        </w:tc>
        <w:tc>
          <w:tcPr>
            <w:tcW w:w="4679" w:type="dxa"/>
          </w:tcPr>
          <w:p w:rsidR="000B361C" w:rsidRPr="006A0739" w:rsidRDefault="000B361C" w:rsidP="00895102">
            <w:pPr>
              <w:tabs>
                <w:tab w:val="left" w:pos="5670"/>
              </w:tabs>
              <w:ind w:right="2"/>
              <w:rPr>
                <w:sz w:val="22"/>
                <w:szCs w:val="22"/>
                <w:vertAlign w:val="superscript"/>
              </w:rPr>
            </w:pPr>
          </w:p>
        </w:tc>
        <w:tc>
          <w:tcPr>
            <w:tcW w:w="1985"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7372" w:type="dxa"/>
            <w:gridSpan w:val="2"/>
          </w:tcPr>
          <w:p w:rsidR="000B361C" w:rsidRPr="006A0739" w:rsidRDefault="000B361C" w:rsidP="00895102">
            <w:pPr>
              <w:tabs>
                <w:tab w:val="left" w:pos="5670"/>
              </w:tabs>
              <w:ind w:right="2"/>
              <w:jc w:val="right"/>
              <w:rPr>
                <w:b/>
                <w:sz w:val="22"/>
                <w:szCs w:val="22"/>
                <w:vertAlign w:val="superscript"/>
              </w:rPr>
            </w:pPr>
          </w:p>
        </w:tc>
        <w:tc>
          <w:tcPr>
            <w:tcW w:w="1985"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2693" w:type="dxa"/>
          </w:tcPr>
          <w:p w:rsidR="000B361C" w:rsidRPr="006A0739" w:rsidRDefault="000B361C" w:rsidP="00895102">
            <w:pPr>
              <w:tabs>
                <w:tab w:val="left" w:pos="5670"/>
              </w:tabs>
              <w:ind w:right="2"/>
              <w:jc w:val="center"/>
              <w:rPr>
                <w:sz w:val="22"/>
                <w:szCs w:val="22"/>
                <w:vertAlign w:val="superscript"/>
              </w:rPr>
            </w:pPr>
          </w:p>
        </w:tc>
        <w:tc>
          <w:tcPr>
            <w:tcW w:w="4679" w:type="dxa"/>
          </w:tcPr>
          <w:p w:rsidR="000B361C" w:rsidRPr="006A0739" w:rsidRDefault="000B361C" w:rsidP="00895102">
            <w:pPr>
              <w:tabs>
                <w:tab w:val="left" w:pos="5670"/>
              </w:tabs>
              <w:ind w:right="2"/>
              <w:rPr>
                <w:b/>
                <w:sz w:val="22"/>
                <w:szCs w:val="22"/>
                <w:vertAlign w:val="superscript"/>
              </w:rPr>
            </w:pPr>
          </w:p>
        </w:tc>
        <w:tc>
          <w:tcPr>
            <w:tcW w:w="1985" w:type="dxa"/>
          </w:tcPr>
          <w:p w:rsidR="000B361C" w:rsidRPr="006A0739" w:rsidRDefault="000B361C" w:rsidP="00895102">
            <w:pPr>
              <w:tabs>
                <w:tab w:val="left" w:pos="5670"/>
              </w:tabs>
              <w:ind w:right="2"/>
              <w:rPr>
                <w:b/>
                <w:sz w:val="22"/>
                <w:szCs w:val="22"/>
                <w:vertAlign w:val="superscript"/>
              </w:rPr>
            </w:pPr>
          </w:p>
        </w:tc>
      </w:tr>
      <w:tr w:rsidR="000B361C" w:rsidRPr="006A0739" w:rsidTr="00895102">
        <w:tc>
          <w:tcPr>
            <w:tcW w:w="7372" w:type="dxa"/>
            <w:gridSpan w:val="2"/>
          </w:tcPr>
          <w:p w:rsidR="000B361C" w:rsidRPr="006A0739" w:rsidRDefault="000B361C" w:rsidP="00895102">
            <w:pPr>
              <w:tabs>
                <w:tab w:val="left" w:pos="5670"/>
              </w:tabs>
              <w:ind w:right="2"/>
              <w:jc w:val="center"/>
              <w:rPr>
                <w:b/>
                <w:sz w:val="22"/>
                <w:szCs w:val="22"/>
                <w:vertAlign w:val="superscript"/>
              </w:rPr>
            </w:pPr>
            <w:r w:rsidRPr="006A0739">
              <w:rPr>
                <w:b/>
                <w:sz w:val="22"/>
                <w:szCs w:val="22"/>
                <w:vertAlign w:val="superscript"/>
              </w:rPr>
              <w:t>VALOR</w:t>
            </w:r>
          </w:p>
        </w:tc>
        <w:tc>
          <w:tcPr>
            <w:tcW w:w="1985" w:type="dxa"/>
          </w:tcPr>
          <w:p w:rsidR="000B361C" w:rsidRPr="006A0739" w:rsidRDefault="000B361C" w:rsidP="00895102">
            <w:pPr>
              <w:tabs>
                <w:tab w:val="left" w:pos="5670"/>
              </w:tabs>
              <w:ind w:right="2"/>
              <w:rPr>
                <w:b/>
                <w:sz w:val="22"/>
                <w:szCs w:val="22"/>
                <w:vertAlign w:val="superscript"/>
              </w:rPr>
            </w:pPr>
            <w:r w:rsidRPr="006A0739">
              <w:rPr>
                <w:b/>
                <w:sz w:val="22"/>
                <w:szCs w:val="22"/>
                <w:vertAlign w:val="superscript"/>
              </w:rPr>
              <w:t>VALOR (R$)</w:t>
            </w:r>
          </w:p>
        </w:tc>
      </w:tr>
    </w:tbl>
    <w:p w:rsidR="000B361C" w:rsidRPr="006A0739" w:rsidRDefault="000B361C" w:rsidP="000B361C">
      <w:pPr>
        <w:rPr>
          <w:b/>
          <w:sz w:val="22"/>
          <w:szCs w:val="22"/>
          <w:u w:val="single"/>
        </w:rPr>
      </w:pPr>
    </w:p>
    <w:p w:rsidR="000B361C" w:rsidRPr="006A0739" w:rsidRDefault="000B361C" w:rsidP="000B361C">
      <w:pPr>
        <w:jc w:val="both"/>
        <w:rPr>
          <w:sz w:val="22"/>
          <w:szCs w:val="22"/>
        </w:rPr>
      </w:pPr>
      <w:r w:rsidRPr="006A0739">
        <w:rPr>
          <w:b/>
          <w:sz w:val="22"/>
          <w:szCs w:val="22"/>
        </w:rPr>
        <w:t>Obs.:</w:t>
      </w:r>
      <w:r w:rsidRPr="006A0739">
        <w:rPr>
          <w:sz w:val="22"/>
          <w:szCs w:val="22"/>
        </w:rPr>
        <w:t xml:space="preserve"> A lista apresentada na planilha são exemplificativas, podendo a licitante adaptá-las à realidade da prestação dos serviços e da aquisição do material.</w:t>
      </w:r>
    </w:p>
    <w:p w:rsidR="000B361C" w:rsidRPr="006A0739" w:rsidRDefault="000B361C" w:rsidP="000B361C">
      <w:pPr>
        <w:pStyle w:val="PargrafodaLista"/>
        <w:numPr>
          <w:ilvl w:val="0"/>
          <w:numId w:val="139"/>
        </w:numPr>
        <w:jc w:val="both"/>
        <w:rPr>
          <w:sz w:val="22"/>
          <w:szCs w:val="22"/>
        </w:rPr>
      </w:pPr>
      <w:r w:rsidRPr="006A0739">
        <w:rPr>
          <w:sz w:val="22"/>
          <w:szCs w:val="22"/>
        </w:rPr>
        <w:t>Os valores apresentados estarão sujeitos à diligência de preços, podendo ser solicitadas notas fiscais comprobatórias.</w:t>
      </w:r>
    </w:p>
    <w:p w:rsidR="000B361C" w:rsidRPr="006A0739" w:rsidRDefault="000B361C" w:rsidP="000B361C">
      <w:pPr>
        <w:pStyle w:val="PargrafodaLista"/>
        <w:numPr>
          <w:ilvl w:val="0"/>
          <w:numId w:val="139"/>
        </w:numPr>
        <w:jc w:val="both"/>
        <w:rPr>
          <w:sz w:val="22"/>
          <w:szCs w:val="22"/>
        </w:rPr>
      </w:pPr>
      <w:r w:rsidRPr="006A0739">
        <w:rPr>
          <w:sz w:val="22"/>
          <w:szCs w:val="22"/>
        </w:rPr>
        <w:t>No quesito insumos (alimento) deverá ser detalhado o custo de cada item empregado nas especificações técnicas.</w:t>
      </w:r>
    </w:p>
    <w:p w:rsidR="000B361C" w:rsidRPr="006A0739" w:rsidRDefault="000B361C" w:rsidP="000B361C">
      <w:pPr>
        <w:pStyle w:val="PargrafodaLista"/>
        <w:numPr>
          <w:ilvl w:val="0"/>
          <w:numId w:val="139"/>
        </w:numPr>
        <w:jc w:val="both"/>
        <w:rPr>
          <w:sz w:val="22"/>
          <w:szCs w:val="22"/>
        </w:rPr>
      </w:pPr>
      <w:r w:rsidRPr="006A0739">
        <w:rPr>
          <w:sz w:val="22"/>
          <w:szCs w:val="22"/>
        </w:rPr>
        <w:t>Deverá ser apresentada uma planilha para cada tipo de refeição e empregado juntamente com cópia da convenção coletiva vigente.</w:t>
      </w:r>
    </w:p>
    <w:p w:rsidR="000B361C" w:rsidRPr="006A0739" w:rsidRDefault="000B361C" w:rsidP="000B361C">
      <w:pPr>
        <w:pStyle w:val="PargrafodaLista"/>
        <w:numPr>
          <w:ilvl w:val="0"/>
          <w:numId w:val="139"/>
        </w:numPr>
        <w:jc w:val="both"/>
        <w:rPr>
          <w:sz w:val="22"/>
          <w:szCs w:val="22"/>
        </w:rPr>
      </w:pPr>
      <w:r w:rsidRPr="006A0739">
        <w:rPr>
          <w:sz w:val="22"/>
          <w:szCs w:val="22"/>
        </w:rPr>
        <w:t>Findo o contrato, as benfeitorias realizadas no imóvel serão incorporados ao patrimônio público, enquanto os móveis, equipamentos e utensílios não serão.</w:t>
      </w:r>
    </w:p>
    <w:p w:rsidR="000B361C" w:rsidRPr="006A0739" w:rsidRDefault="000B361C" w:rsidP="000B361C">
      <w:pPr>
        <w:pStyle w:val="PargrafodaLista"/>
        <w:numPr>
          <w:ilvl w:val="0"/>
          <w:numId w:val="139"/>
        </w:numPr>
        <w:jc w:val="both"/>
        <w:rPr>
          <w:sz w:val="22"/>
          <w:szCs w:val="22"/>
        </w:rPr>
      </w:pPr>
      <w:r w:rsidRPr="006A0739">
        <w:rPr>
          <w:sz w:val="22"/>
          <w:szCs w:val="22"/>
        </w:rPr>
        <w:t xml:space="preserve">Deverão ser observadas, na elaboração da planilha, as disposições contidas na Instrução Normativa 001/2020/SEPLAG. Disponível no link: </w:t>
      </w:r>
      <w:hyperlink r:id="rId75" w:history="1">
        <w:r w:rsidRPr="006A0739">
          <w:rPr>
            <w:rStyle w:val="Hyperlink"/>
            <w:sz w:val="22"/>
            <w:szCs w:val="22"/>
          </w:rPr>
          <w:t>https://aquisicoes.seplag.mt.gov.br/images/files/IN_00110092020094558.2020</w:t>
        </w:r>
      </w:hyperlink>
      <w:r w:rsidRPr="006A0739">
        <w:rPr>
          <w:sz w:val="22"/>
          <w:szCs w:val="22"/>
        </w:rPr>
        <w:t xml:space="preserve"> </w:t>
      </w:r>
    </w:p>
    <w:p w:rsidR="000B361C" w:rsidRDefault="000B361C" w:rsidP="006F753E">
      <w:pPr>
        <w:rPr>
          <w:b/>
          <w:u w:val="single"/>
        </w:rPr>
      </w:pPr>
    </w:p>
    <w:p w:rsidR="000B361C" w:rsidRDefault="000B361C" w:rsidP="006F753E">
      <w:pPr>
        <w:rPr>
          <w:b/>
          <w:u w:val="single"/>
        </w:rPr>
      </w:pPr>
    </w:p>
    <w:p w:rsidR="000B361C" w:rsidRDefault="000B361C" w:rsidP="006F753E">
      <w:pPr>
        <w:rPr>
          <w:b/>
          <w:u w:val="single"/>
        </w:rPr>
      </w:pPr>
    </w:p>
    <w:p w:rsidR="000B361C" w:rsidRDefault="000B361C" w:rsidP="006F753E">
      <w:pPr>
        <w:rPr>
          <w:b/>
          <w:u w:val="single"/>
        </w:rPr>
      </w:pPr>
    </w:p>
    <w:p w:rsidR="00713158" w:rsidRDefault="00713158" w:rsidP="006F753E">
      <w:pPr>
        <w:rPr>
          <w:b/>
          <w:u w:val="single"/>
        </w:rPr>
      </w:pPr>
    </w:p>
    <w:p w:rsidR="00713158" w:rsidRDefault="00713158" w:rsidP="006F753E">
      <w:pPr>
        <w:rPr>
          <w:b/>
          <w:u w:val="single"/>
        </w:rPr>
      </w:pPr>
    </w:p>
    <w:p w:rsidR="00713158" w:rsidRDefault="00713158" w:rsidP="006F753E">
      <w:pPr>
        <w:rPr>
          <w:b/>
          <w:u w:val="single"/>
        </w:rPr>
      </w:pPr>
    </w:p>
    <w:p w:rsidR="00713158" w:rsidRDefault="00713158" w:rsidP="006F753E">
      <w:pPr>
        <w:rPr>
          <w:b/>
          <w:u w:val="single"/>
        </w:rPr>
      </w:pPr>
    </w:p>
    <w:p w:rsidR="00713158" w:rsidRDefault="00713158" w:rsidP="006F753E">
      <w:pPr>
        <w:rPr>
          <w:b/>
          <w:u w:val="single"/>
        </w:rPr>
      </w:pPr>
    </w:p>
    <w:p w:rsidR="00713158" w:rsidRDefault="00713158" w:rsidP="006F753E">
      <w:pPr>
        <w:rPr>
          <w:b/>
          <w:u w:val="single"/>
        </w:rPr>
      </w:pPr>
    </w:p>
    <w:p w:rsidR="00713158" w:rsidRDefault="00713158" w:rsidP="006F753E">
      <w:pPr>
        <w:rPr>
          <w:b/>
          <w:u w:val="single"/>
        </w:rPr>
      </w:pPr>
    </w:p>
    <w:p w:rsidR="00713158" w:rsidRDefault="00713158" w:rsidP="006F753E">
      <w:pPr>
        <w:rPr>
          <w:b/>
          <w:u w:val="single"/>
        </w:rPr>
      </w:pPr>
    </w:p>
    <w:p w:rsidR="00713158" w:rsidRDefault="00713158" w:rsidP="006F753E">
      <w:pPr>
        <w:rPr>
          <w:b/>
          <w:u w:val="single"/>
        </w:rPr>
      </w:pPr>
    </w:p>
    <w:p w:rsidR="00713158" w:rsidRDefault="00713158" w:rsidP="006F753E">
      <w:pPr>
        <w:rPr>
          <w:b/>
          <w:u w:val="single"/>
        </w:rPr>
      </w:pPr>
    </w:p>
    <w:p w:rsidR="00713158" w:rsidRDefault="00713158" w:rsidP="006F753E">
      <w:pPr>
        <w:rPr>
          <w:b/>
          <w:u w:val="single"/>
        </w:rPr>
      </w:pPr>
    </w:p>
    <w:p w:rsidR="00713158" w:rsidRDefault="00713158" w:rsidP="006F753E">
      <w:pPr>
        <w:rPr>
          <w:b/>
          <w:u w:val="single"/>
        </w:rPr>
      </w:pPr>
    </w:p>
    <w:p w:rsidR="00713158" w:rsidRDefault="00713158" w:rsidP="006F753E">
      <w:pPr>
        <w:rPr>
          <w:b/>
          <w:u w:val="single"/>
        </w:rPr>
      </w:pPr>
    </w:p>
    <w:p w:rsidR="00713158" w:rsidRDefault="00713158" w:rsidP="006F753E">
      <w:pPr>
        <w:rPr>
          <w:b/>
          <w:u w:val="single"/>
        </w:rPr>
      </w:pPr>
    </w:p>
    <w:p w:rsidR="00713158" w:rsidRDefault="00713158" w:rsidP="006F753E">
      <w:pPr>
        <w:rPr>
          <w:b/>
          <w:u w:val="single"/>
        </w:rPr>
      </w:pPr>
    </w:p>
    <w:p w:rsidR="00713158" w:rsidRDefault="00713158" w:rsidP="006F753E">
      <w:pPr>
        <w:rPr>
          <w:b/>
          <w:u w:val="single"/>
        </w:rPr>
      </w:pPr>
    </w:p>
    <w:p w:rsidR="00713158" w:rsidRDefault="00713158" w:rsidP="006F753E">
      <w:pPr>
        <w:rPr>
          <w:b/>
          <w:u w:val="single"/>
        </w:rPr>
      </w:pPr>
    </w:p>
    <w:p w:rsidR="00713158" w:rsidRDefault="00713158" w:rsidP="006F753E">
      <w:pPr>
        <w:rPr>
          <w:b/>
          <w:u w:val="single"/>
        </w:rPr>
      </w:pPr>
    </w:p>
    <w:p w:rsidR="00713158" w:rsidRDefault="00713158" w:rsidP="006F753E">
      <w:pPr>
        <w:rPr>
          <w:b/>
          <w:u w:val="single"/>
        </w:rPr>
      </w:pPr>
    </w:p>
    <w:p w:rsidR="00713158" w:rsidRDefault="00713158" w:rsidP="006F753E">
      <w:pPr>
        <w:rPr>
          <w:b/>
          <w:u w:val="single"/>
        </w:rPr>
      </w:pPr>
    </w:p>
    <w:p w:rsidR="00713158" w:rsidRDefault="00713158" w:rsidP="006F753E">
      <w:pPr>
        <w:rPr>
          <w:b/>
          <w:u w:val="single"/>
        </w:rPr>
      </w:pPr>
    </w:p>
    <w:p w:rsidR="00713158" w:rsidRDefault="00713158" w:rsidP="006F753E">
      <w:pPr>
        <w:rPr>
          <w:b/>
          <w:u w:val="single"/>
        </w:rPr>
      </w:pPr>
    </w:p>
    <w:p w:rsidR="000B361C" w:rsidRPr="006F753E" w:rsidRDefault="000B361C" w:rsidP="006F753E">
      <w:pPr>
        <w:rPr>
          <w:b/>
          <w:u w:val="single"/>
        </w:rPr>
      </w:pPr>
    </w:p>
    <w:p w:rsidR="006F753E" w:rsidRPr="006F753E" w:rsidRDefault="008006A3" w:rsidP="008006A3">
      <w:pPr>
        <w:pStyle w:val="00Teste"/>
      </w:pPr>
      <w:bookmarkStart w:id="60" w:name="_Toc73094204"/>
      <w:r>
        <w:t>ANEXO III</w:t>
      </w:r>
      <w:r w:rsidR="006F753E" w:rsidRPr="006F753E">
        <w:t xml:space="preserve"> - MODELO DE ATESTADO DE CAPACIDADE TÉCNICA</w:t>
      </w:r>
      <w:bookmarkEnd w:id="60"/>
    </w:p>
    <w:p w:rsidR="006F753E" w:rsidRPr="006F753E" w:rsidRDefault="006F753E" w:rsidP="006F753E">
      <w:pPr>
        <w:ind w:right="27"/>
        <w:jc w:val="center"/>
      </w:pPr>
      <w:r w:rsidRPr="006F753E">
        <w:t>(Timbre/logomarca da Pessoa Jurídica Emitente)</w:t>
      </w:r>
    </w:p>
    <w:p w:rsidR="006F753E" w:rsidRPr="006F753E" w:rsidRDefault="006F753E" w:rsidP="006F753E">
      <w:pPr>
        <w:ind w:right="27"/>
        <w:jc w:val="both"/>
      </w:pPr>
    </w:p>
    <w:p w:rsidR="006F753E" w:rsidRPr="006F753E" w:rsidRDefault="006F753E" w:rsidP="006F753E">
      <w:pPr>
        <w:ind w:right="27"/>
        <w:jc w:val="both"/>
      </w:pPr>
    </w:p>
    <w:p w:rsidR="006F753E" w:rsidRPr="006F753E" w:rsidRDefault="006F753E" w:rsidP="006F753E">
      <w:pPr>
        <w:autoSpaceDE w:val="0"/>
        <w:autoSpaceDN w:val="0"/>
        <w:adjustRightInd w:val="0"/>
        <w:ind w:right="27"/>
        <w:jc w:val="both"/>
      </w:pPr>
      <w:r w:rsidRPr="006F753E">
        <w:t>A empresa __________________________________, CNPJ/MF nº ____________, Inscrição Estadual Nº. ____________________ estabelecida na rua e/ou avenida ________________ nº. ____, Telefone:_________, atesta para os devidos fins que a Empresa ______________, com sede na _____________________, fornece/forneceu o objeto desta licitação, abaixo relacionados, sendo cumpridora dos prazos e termos firmados na contratação, não havendo contra o mesmo nenhum registro que a desabone.</w:t>
      </w:r>
    </w:p>
    <w:p w:rsidR="006F753E" w:rsidRPr="006F753E" w:rsidRDefault="006F753E" w:rsidP="006F753E">
      <w:pPr>
        <w:autoSpaceDE w:val="0"/>
        <w:autoSpaceDN w:val="0"/>
        <w:adjustRightInd w:val="0"/>
        <w:ind w:right="27"/>
        <w:jc w:val="both"/>
      </w:pPr>
    </w:p>
    <w:p w:rsidR="006F753E" w:rsidRPr="006F753E" w:rsidRDefault="006F753E" w:rsidP="006F753E">
      <w:pPr>
        <w:numPr>
          <w:ilvl w:val="0"/>
          <w:numId w:val="8"/>
        </w:numPr>
        <w:autoSpaceDE w:val="0"/>
        <w:autoSpaceDN w:val="0"/>
        <w:adjustRightInd w:val="0"/>
        <w:ind w:left="0" w:right="27" w:firstLine="0"/>
        <w:jc w:val="both"/>
      </w:pPr>
      <w:r w:rsidRPr="006F753E">
        <w:t>______________________________________________________________;</w:t>
      </w:r>
    </w:p>
    <w:p w:rsidR="006F753E" w:rsidRPr="006F753E" w:rsidRDefault="006F753E" w:rsidP="006F753E">
      <w:pPr>
        <w:numPr>
          <w:ilvl w:val="0"/>
          <w:numId w:val="8"/>
        </w:numPr>
        <w:autoSpaceDE w:val="0"/>
        <w:autoSpaceDN w:val="0"/>
        <w:adjustRightInd w:val="0"/>
        <w:ind w:left="0" w:right="27" w:firstLine="0"/>
        <w:jc w:val="both"/>
      </w:pPr>
      <w:r w:rsidRPr="006F753E">
        <w:t>______________________________________________________________;</w:t>
      </w:r>
    </w:p>
    <w:p w:rsidR="006F753E" w:rsidRPr="006F753E" w:rsidRDefault="006F753E" w:rsidP="006F753E">
      <w:pPr>
        <w:numPr>
          <w:ilvl w:val="0"/>
          <w:numId w:val="8"/>
        </w:numPr>
        <w:autoSpaceDE w:val="0"/>
        <w:autoSpaceDN w:val="0"/>
        <w:adjustRightInd w:val="0"/>
        <w:ind w:left="0" w:right="27" w:firstLine="0"/>
        <w:jc w:val="both"/>
      </w:pPr>
      <w:r w:rsidRPr="006F753E">
        <w:t>______________________________________________________________.</w:t>
      </w:r>
    </w:p>
    <w:p w:rsidR="006F753E" w:rsidRPr="006F753E" w:rsidRDefault="006F753E" w:rsidP="006F753E">
      <w:pPr>
        <w:autoSpaceDE w:val="0"/>
        <w:autoSpaceDN w:val="0"/>
        <w:adjustRightInd w:val="0"/>
        <w:ind w:right="27"/>
        <w:jc w:val="both"/>
      </w:pPr>
    </w:p>
    <w:p w:rsidR="006F753E" w:rsidRPr="006F753E" w:rsidRDefault="006F753E" w:rsidP="006F753E"/>
    <w:p w:rsidR="006F753E" w:rsidRPr="006F753E" w:rsidRDefault="006F753E" w:rsidP="006F753E">
      <w:pPr>
        <w:jc w:val="right"/>
      </w:pPr>
      <w:r w:rsidRPr="006F753E">
        <w:t xml:space="preserve">Cidade/UF, ____ de ____________ de </w:t>
      </w:r>
      <w:r w:rsidR="00447FDD">
        <w:t>202</w:t>
      </w:r>
      <w:r w:rsidR="00A67854">
        <w:t>1</w:t>
      </w:r>
      <w:r w:rsidRPr="006F753E">
        <w:t>.</w:t>
      </w:r>
    </w:p>
    <w:p w:rsidR="006F753E" w:rsidRPr="006F753E" w:rsidRDefault="006F753E" w:rsidP="006F753E">
      <w:pPr>
        <w:ind w:right="27"/>
        <w:jc w:val="center"/>
        <w:rPr>
          <w:b/>
        </w:rPr>
      </w:pPr>
    </w:p>
    <w:p w:rsidR="006F753E" w:rsidRPr="006F753E" w:rsidRDefault="006F753E" w:rsidP="006F753E">
      <w:pPr>
        <w:ind w:right="27"/>
        <w:jc w:val="center"/>
        <w:rPr>
          <w:b/>
        </w:rPr>
      </w:pPr>
    </w:p>
    <w:p w:rsidR="006F753E" w:rsidRPr="006F753E" w:rsidRDefault="006F753E" w:rsidP="006F753E">
      <w:pPr>
        <w:ind w:right="27"/>
        <w:jc w:val="center"/>
        <w:rPr>
          <w:b/>
        </w:rPr>
      </w:pPr>
    </w:p>
    <w:p w:rsidR="006F753E" w:rsidRPr="006F753E" w:rsidRDefault="006F753E" w:rsidP="006F753E">
      <w:pPr>
        <w:ind w:right="27"/>
        <w:jc w:val="center"/>
        <w:rPr>
          <w:b/>
        </w:rPr>
      </w:pPr>
    </w:p>
    <w:p w:rsidR="006F753E" w:rsidRPr="006F753E" w:rsidRDefault="006F753E" w:rsidP="006F753E">
      <w:pPr>
        <w:ind w:right="27"/>
        <w:jc w:val="center"/>
        <w:rPr>
          <w:b/>
        </w:rPr>
      </w:pPr>
      <w:r w:rsidRPr="006F753E">
        <w:rPr>
          <w:b/>
        </w:rPr>
        <w:t>________________________________________________________________</w:t>
      </w:r>
    </w:p>
    <w:p w:rsidR="006F753E" w:rsidRPr="006F753E" w:rsidRDefault="006F753E" w:rsidP="006F753E">
      <w:pPr>
        <w:ind w:right="27"/>
        <w:jc w:val="center"/>
        <w:rPr>
          <w:b/>
          <w:bCs/>
        </w:rPr>
      </w:pPr>
      <w:r w:rsidRPr="006F753E">
        <w:rPr>
          <w:b/>
          <w:bCs/>
        </w:rPr>
        <w:t>Nome completo por extenso do responsável pela Pessoa Jurídica</w:t>
      </w:r>
    </w:p>
    <w:p w:rsidR="006F753E" w:rsidRPr="006F753E" w:rsidRDefault="006F753E" w:rsidP="006F753E">
      <w:pPr>
        <w:ind w:right="27"/>
        <w:jc w:val="center"/>
        <w:rPr>
          <w:b/>
          <w:bCs/>
        </w:rPr>
      </w:pPr>
      <w:r w:rsidRPr="006F753E">
        <w:rPr>
          <w:b/>
          <w:bCs/>
        </w:rPr>
        <w:t xml:space="preserve"> emitente deste atestado e sua assinatura</w:t>
      </w:r>
    </w:p>
    <w:p w:rsidR="006F753E" w:rsidRPr="006F753E" w:rsidRDefault="006F753E" w:rsidP="006F753E">
      <w:pPr>
        <w:ind w:right="27"/>
        <w:jc w:val="center"/>
        <w:rPr>
          <w:b/>
          <w:u w:val="single"/>
        </w:rPr>
      </w:pPr>
      <w:r w:rsidRPr="006F753E">
        <w:rPr>
          <w:b/>
        </w:rPr>
        <w:t>RG e CPF/MF</w:t>
      </w:r>
    </w:p>
    <w:p w:rsidR="006F753E" w:rsidRPr="006F753E" w:rsidRDefault="006F753E" w:rsidP="006F753E">
      <w:pPr>
        <w:ind w:right="27"/>
        <w:jc w:val="center"/>
        <w:rPr>
          <w:b/>
          <w:u w:val="single"/>
        </w:rPr>
      </w:pPr>
    </w:p>
    <w:p w:rsidR="00A807AF" w:rsidRDefault="00A807AF" w:rsidP="006F753E">
      <w:pPr>
        <w:ind w:right="27"/>
        <w:jc w:val="center"/>
        <w:rPr>
          <w:b/>
          <w:u w:val="single"/>
        </w:rPr>
      </w:pPr>
    </w:p>
    <w:p w:rsidR="00A807AF" w:rsidRDefault="00A807AF" w:rsidP="006F753E">
      <w:pPr>
        <w:ind w:right="27"/>
        <w:jc w:val="center"/>
        <w:rPr>
          <w:b/>
          <w:u w:val="single"/>
        </w:rPr>
      </w:pPr>
    </w:p>
    <w:p w:rsidR="00A807AF" w:rsidRDefault="00A807AF" w:rsidP="006F753E">
      <w:pPr>
        <w:ind w:right="27"/>
        <w:jc w:val="center"/>
        <w:rPr>
          <w:b/>
          <w:u w:val="single"/>
        </w:rPr>
      </w:pPr>
    </w:p>
    <w:p w:rsidR="00A807AF" w:rsidRDefault="00A807AF" w:rsidP="006F753E">
      <w:pPr>
        <w:ind w:right="27"/>
        <w:jc w:val="center"/>
        <w:rPr>
          <w:b/>
          <w:u w:val="single"/>
        </w:rPr>
      </w:pPr>
    </w:p>
    <w:p w:rsidR="00A807AF" w:rsidRDefault="00A807AF" w:rsidP="006F753E">
      <w:pPr>
        <w:ind w:right="27"/>
        <w:jc w:val="center"/>
        <w:rPr>
          <w:b/>
          <w:u w:val="single"/>
        </w:rPr>
      </w:pPr>
    </w:p>
    <w:p w:rsidR="00A807AF" w:rsidRDefault="00A807AF" w:rsidP="006F753E">
      <w:pPr>
        <w:ind w:right="27"/>
        <w:jc w:val="center"/>
        <w:rPr>
          <w:b/>
          <w:u w:val="single"/>
        </w:rPr>
      </w:pPr>
    </w:p>
    <w:p w:rsidR="00A807AF" w:rsidRDefault="00A807AF" w:rsidP="006F753E">
      <w:pPr>
        <w:ind w:right="27"/>
        <w:jc w:val="center"/>
        <w:rPr>
          <w:b/>
          <w:u w:val="single"/>
        </w:rPr>
      </w:pPr>
    </w:p>
    <w:p w:rsidR="00A807AF" w:rsidRDefault="00A807AF" w:rsidP="006F753E">
      <w:pPr>
        <w:ind w:right="27"/>
        <w:jc w:val="center"/>
        <w:rPr>
          <w:b/>
          <w:u w:val="single"/>
        </w:rPr>
      </w:pPr>
    </w:p>
    <w:p w:rsidR="00A807AF" w:rsidRDefault="00A807AF" w:rsidP="006F753E">
      <w:pPr>
        <w:ind w:right="27"/>
        <w:jc w:val="center"/>
        <w:rPr>
          <w:b/>
          <w:u w:val="single"/>
        </w:rPr>
      </w:pPr>
    </w:p>
    <w:p w:rsidR="00A807AF" w:rsidRDefault="00A807AF" w:rsidP="006F753E">
      <w:pPr>
        <w:ind w:right="27"/>
        <w:jc w:val="center"/>
        <w:rPr>
          <w:b/>
          <w:u w:val="single"/>
        </w:rPr>
      </w:pPr>
    </w:p>
    <w:p w:rsidR="00A807AF" w:rsidRDefault="00A807AF" w:rsidP="006F753E">
      <w:pPr>
        <w:ind w:right="27"/>
        <w:jc w:val="center"/>
        <w:rPr>
          <w:b/>
          <w:u w:val="single"/>
        </w:rPr>
      </w:pPr>
    </w:p>
    <w:p w:rsidR="00A807AF" w:rsidRDefault="00A807AF" w:rsidP="006F753E">
      <w:pPr>
        <w:ind w:right="27"/>
        <w:jc w:val="center"/>
        <w:rPr>
          <w:b/>
          <w:u w:val="single"/>
        </w:rPr>
      </w:pPr>
    </w:p>
    <w:p w:rsidR="00A807AF" w:rsidRDefault="00A807AF" w:rsidP="006F753E">
      <w:pPr>
        <w:ind w:right="27"/>
        <w:jc w:val="center"/>
        <w:rPr>
          <w:b/>
          <w:u w:val="single"/>
        </w:rPr>
      </w:pPr>
    </w:p>
    <w:p w:rsidR="00A807AF" w:rsidRDefault="00A807AF" w:rsidP="006F753E">
      <w:pPr>
        <w:ind w:right="27"/>
        <w:jc w:val="center"/>
        <w:rPr>
          <w:b/>
          <w:u w:val="single"/>
        </w:rPr>
      </w:pPr>
    </w:p>
    <w:p w:rsidR="00A807AF" w:rsidRDefault="00A807AF" w:rsidP="006F753E">
      <w:pPr>
        <w:ind w:right="27"/>
        <w:jc w:val="center"/>
        <w:rPr>
          <w:b/>
          <w:u w:val="single"/>
        </w:rPr>
      </w:pPr>
    </w:p>
    <w:p w:rsidR="00A807AF" w:rsidRDefault="00A807AF" w:rsidP="006F753E">
      <w:pPr>
        <w:ind w:right="27"/>
        <w:jc w:val="center"/>
        <w:rPr>
          <w:b/>
          <w:u w:val="single"/>
        </w:rPr>
      </w:pPr>
    </w:p>
    <w:p w:rsidR="00A807AF" w:rsidRDefault="00A807AF" w:rsidP="006F753E">
      <w:pPr>
        <w:ind w:right="27"/>
        <w:jc w:val="center"/>
        <w:rPr>
          <w:b/>
          <w:u w:val="single"/>
        </w:rPr>
      </w:pPr>
    </w:p>
    <w:p w:rsidR="00A807AF" w:rsidRDefault="00A807AF" w:rsidP="006F753E">
      <w:pPr>
        <w:ind w:right="27"/>
        <w:jc w:val="center"/>
        <w:rPr>
          <w:b/>
          <w:u w:val="single"/>
        </w:rPr>
      </w:pPr>
    </w:p>
    <w:p w:rsidR="00A807AF" w:rsidRDefault="00A807AF" w:rsidP="006F753E">
      <w:pPr>
        <w:ind w:right="27"/>
        <w:jc w:val="center"/>
        <w:rPr>
          <w:b/>
          <w:u w:val="single"/>
        </w:rPr>
      </w:pPr>
    </w:p>
    <w:p w:rsidR="00A807AF" w:rsidRDefault="00A807AF" w:rsidP="006F753E">
      <w:pPr>
        <w:ind w:right="27"/>
        <w:jc w:val="center"/>
        <w:rPr>
          <w:b/>
          <w:u w:val="single"/>
        </w:rPr>
      </w:pPr>
    </w:p>
    <w:p w:rsidR="00A807AF" w:rsidRDefault="00A807AF" w:rsidP="006F753E">
      <w:pPr>
        <w:ind w:right="27"/>
        <w:jc w:val="center"/>
        <w:rPr>
          <w:b/>
          <w:u w:val="single"/>
        </w:rPr>
      </w:pPr>
    </w:p>
    <w:p w:rsidR="00A807AF" w:rsidRDefault="00A807AF" w:rsidP="006F753E">
      <w:pPr>
        <w:ind w:right="27"/>
        <w:jc w:val="center"/>
        <w:rPr>
          <w:b/>
          <w:u w:val="single"/>
        </w:rPr>
      </w:pPr>
    </w:p>
    <w:p w:rsidR="00A807AF" w:rsidRPr="006A0739" w:rsidRDefault="00A807AF" w:rsidP="00A807AF">
      <w:pPr>
        <w:pStyle w:val="00Teste"/>
        <w:rPr>
          <w:rFonts w:cs="Times New Roman"/>
          <w:sz w:val="22"/>
          <w:szCs w:val="22"/>
          <w:lang w:val="pt-BR"/>
        </w:rPr>
      </w:pPr>
      <w:bookmarkStart w:id="61" w:name="_Toc482712661"/>
      <w:bookmarkStart w:id="62" w:name="_Toc73094205"/>
      <w:r w:rsidRPr="006A0739">
        <w:rPr>
          <w:rFonts w:cs="Times New Roman"/>
          <w:caps w:val="0"/>
          <w:sz w:val="22"/>
          <w:szCs w:val="22"/>
          <w:lang w:val="pt-BR"/>
        </w:rPr>
        <w:t xml:space="preserve">ANEXO </w:t>
      </w:r>
      <w:r>
        <w:rPr>
          <w:rFonts w:cs="Times New Roman"/>
          <w:caps w:val="0"/>
          <w:sz w:val="22"/>
          <w:szCs w:val="22"/>
          <w:lang w:val="pt-BR"/>
        </w:rPr>
        <w:t>II</w:t>
      </w:r>
      <w:r w:rsidRPr="006A0739">
        <w:rPr>
          <w:rFonts w:cs="Times New Roman"/>
          <w:caps w:val="0"/>
          <w:sz w:val="22"/>
          <w:szCs w:val="22"/>
          <w:lang w:val="pt-BR"/>
        </w:rPr>
        <w:t>I-A – DECLARAÇÃO DE VISTORIA TÉCNICA</w:t>
      </w:r>
      <w:bookmarkEnd w:id="61"/>
      <w:bookmarkEnd w:id="62"/>
    </w:p>
    <w:p w:rsidR="00A807AF" w:rsidRPr="006A0739" w:rsidRDefault="00A807AF" w:rsidP="00A807AF">
      <w:pPr>
        <w:autoSpaceDE w:val="0"/>
        <w:autoSpaceDN w:val="0"/>
        <w:adjustRightInd w:val="0"/>
        <w:ind w:right="27"/>
        <w:jc w:val="center"/>
        <w:outlineLvl w:val="0"/>
        <w:rPr>
          <w:b/>
          <w:sz w:val="22"/>
          <w:szCs w:val="22"/>
        </w:rPr>
      </w:pPr>
    </w:p>
    <w:p w:rsidR="00A807AF" w:rsidRPr="006A0739" w:rsidRDefault="00A807AF" w:rsidP="00A807AF">
      <w:pPr>
        <w:spacing w:line="276" w:lineRule="auto"/>
        <w:rPr>
          <w:sz w:val="22"/>
          <w:szCs w:val="22"/>
        </w:rPr>
      </w:pPr>
    </w:p>
    <w:p w:rsidR="00A807AF" w:rsidRPr="00D427FA" w:rsidRDefault="00A807AF" w:rsidP="00A807AF">
      <w:pPr>
        <w:spacing w:line="276" w:lineRule="auto"/>
        <w:jc w:val="both"/>
        <w:rPr>
          <w:sz w:val="22"/>
          <w:szCs w:val="22"/>
        </w:rPr>
      </w:pPr>
      <w:r w:rsidRPr="006A0739">
        <w:rPr>
          <w:b/>
          <w:sz w:val="22"/>
          <w:szCs w:val="22"/>
        </w:rPr>
        <w:t>OBJETO:</w:t>
      </w:r>
      <w:r w:rsidRPr="006A0739">
        <w:rPr>
          <w:sz w:val="22"/>
          <w:szCs w:val="22"/>
        </w:rPr>
        <w:t xml:space="preserve"> </w:t>
      </w:r>
      <w:r w:rsidR="00D427FA" w:rsidRPr="00D427FA">
        <w:rPr>
          <w:sz w:val="22"/>
          <w:szCs w:val="22"/>
        </w:rPr>
        <w:t>Contratação de empresa capacitada para o fornecimento e distribuição de refeições e dietas hospitalares para atender os pacientes e plantonistas das unidades do Centro Integrado de Assistência Psicossocial Adauto Botelho (Unidade I, Unidade III, CAPS-AD, CAPSI e Lar Doce Lar).</w:t>
      </w:r>
    </w:p>
    <w:p w:rsidR="00A807AF" w:rsidRPr="006A0739" w:rsidRDefault="00A807AF" w:rsidP="00A807AF">
      <w:pPr>
        <w:spacing w:line="276" w:lineRule="auto"/>
        <w:rPr>
          <w:sz w:val="22"/>
          <w:szCs w:val="22"/>
        </w:rPr>
      </w:pPr>
    </w:p>
    <w:p w:rsidR="00A807AF" w:rsidRPr="006A0739" w:rsidRDefault="00A807AF" w:rsidP="00A807AF">
      <w:pPr>
        <w:spacing w:line="276" w:lineRule="auto"/>
        <w:rPr>
          <w:sz w:val="22"/>
          <w:szCs w:val="22"/>
        </w:rPr>
      </w:pPr>
    </w:p>
    <w:p w:rsidR="00A807AF" w:rsidRPr="006A0739" w:rsidRDefault="00A807AF" w:rsidP="00A807AF">
      <w:pPr>
        <w:spacing w:line="276" w:lineRule="auto"/>
        <w:rPr>
          <w:sz w:val="22"/>
          <w:szCs w:val="22"/>
        </w:rPr>
      </w:pPr>
    </w:p>
    <w:p w:rsidR="00A807AF" w:rsidRPr="006A0739" w:rsidRDefault="00A807AF" w:rsidP="00A807AF">
      <w:pPr>
        <w:spacing w:line="276" w:lineRule="auto"/>
        <w:jc w:val="both"/>
        <w:rPr>
          <w:sz w:val="22"/>
          <w:szCs w:val="22"/>
        </w:rPr>
      </w:pPr>
      <w:r w:rsidRPr="006A0739">
        <w:rPr>
          <w:sz w:val="22"/>
          <w:szCs w:val="22"/>
        </w:rPr>
        <w:t>Declaramos que a empresa _________ CNPJ nº _______, realizou vistoria nos locais onde serão executados os serviços, conforme especificações constantes no Edital/Plano de Trabalho e seus anexos, constatando e tomando conhecimento de todas as condições e peculiaridades inerentes à natureza dos trabalhos, recebendo as informações técnicas pertinentes para o cumprimento das obrigações que são objeto desta Licitação.</w:t>
      </w:r>
    </w:p>
    <w:p w:rsidR="00A807AF" w:rsidRPr="006A0739" w:rsidRDefault="00A807AF" w:rsidP="00A807AF">
      <w:pPr>
        <w:rPr>
          <w:sz w:val="22"/>
          <w:szCs w:val="22"/>
        </w:rPr>
      </w:pPr>
    </w:p>
    <w:p w:rsidR="00A807AF" w:rsidRPr="006A0739" w:rsidRDefault="00A807AF" w:rsidP="00A807AF">
      <w:pPr>
        <w:jc w:val="right"/>
        <w:rPr>
          <w:sz w:val="22"/>
          <w:szCs w:val="22"/>
        </w:rPr>
      </w:pPr>
      <w:r w:rsidRPr="006A0739">
        <w:rPr>
          <w:sz w:val="22"/>
          <w:szCs w:val="22"/>
        </w:rPr>
        <w:t>Cuiabá,.......de.......................................de 20</w:t>
      </w:r>
      <w:r>
        <w:rPr>
          <w:sz w:val="22"/>
          <w:szCs w:val="22"/>
        </w:rPr>
        <w:t>21</w:t>
      </w:r>
      <w:r w:rsidRPr="006A0739">
        <w:rPr>
          <w:sz w:val="22"/>
          <w:szCs w:val="22"/>
        </w:rPr>
        <w:t>.</w:t>
      </w:r>
    </w:p>
    <w:p w:rsidR="00A807AF" w:rsidRPr="006A0739" w:rsidRDefault="00A807AF" w:rsidP="00A807AF">
      <w:pPr>
        <w:spacing w:line="276" w:lineRule="auto"/>
        <w:rPr>
          <w:sz w:val="22"/>
          <w:szCs w:val="22"/>
        </w:rPr>
      </w:pPr>
    </w:p>
    <w:p w:rsidR="00A807AF" w:rsidRPr="006A0739" w:rsidRDefault="00A807AF" w:rsidP="00A807AF">
      <w:pPr>
        <w:spacing w:line="276" w:lineRule="auto"/>
        <w:rPr>
          <w:sz w:val="22"/>
          <w:szCs w:val="22"/>
        </w:rPr>
      </w:pPr>
    </w:p>
    <w:p w:rsidR="00A807AF" w:rsidRPr="006A0739" w:rsidRDefault="00A807AF" w:rsidP="00A807AF">
      <w:pPr>
        <w:spacing w:line="276" w:lineRule="auto"/>
        <w:jc w:val="center"/>
        <w:rPr>
          <w:sz w:val="22"/>
          <w:szCs w:val="22"/>
        </w:rPr>
      </w:pPr>
      <w:r w:rsidRPr="006A0739">
        <w:rPr>
          <w:sz w:val="22"/>
          <w:szCs w:val="22"/>
        </w:rPr>
        <w:t>Responsável da Contratante</w:t>
      </w:r>
    </w:p>
    <w:p w:rsidR="00A807AF" w:rsidRPr="006A0739" w:rsidRDefault="00A807AF" w:rsidP="00A807AF">
      <w:pPr>
        <w:jc w:val="center"/>
        <w:rPr>
          <w:sz w:val="22"/>
          <w:szCs w:val="22"/>
        </w:rPr>
      </w:pPr>
      <w:r w:rsidRPr="006A0739">
        <w:rPr>
          <w:sz w:val="22"/>
          <w:szCs w:val="22"/>
        </w:rPr>
        <w:t>RG e CPF</w:t>
      </w:r>
    </w:p>
    <w:p w:rsidR="00A807AF" w:rsidRPr="006A0739" w:rsidRDefault="00A807AF" w:rsidP="00A807AF">
      <w:pPr>
        <w:spacing w:line="276" w:lineRule="auto"/>
        <w:rPr>
          <w:sz w:val="22"/>
          <w:szCs w:val="22"/>
        </w:rPr>
      </w:pPr>
    </w:p>
    <w:p w:rsidR="00A807AF" w:rsidRPr="006A0739" w:rsidRDefault="00A807AF" w:rsidP="00A807AF">
      <w:pPr>
        <w:spacing w:line="276" w:lineRule="auto"/>
        <w:jc w:val="both"/>
        <w:rPr>
          <w:sz w:val="22"/>
          <w:szCs w:val="22"/>
        </w:rPr>
      </w:pPr>
      <w:r w:rsidRPr="006A0739">
        <w:rPr>
          <w:sz w:val="22"/>
          <w:szCs w:val="22"/>
        </w:rPr>
        <w:t>A empresa deverá elaborar relatório da visita de todas as Unidades, devendo constar claramente que estão cientes da situação atual dos locais vistoriados e da sua obrigação de estar cumprindo os requisitos para efetivação do serviço. Este relatório será Atestado pelo Coordenador Administrativo da Unidade e nutricionista responsável e/ou responsável pela unidade.  Sendo todas as adequações necessárias com ônus para a contratada</w:t>
      </w:r>
    </w:p>
    <w:p w:rsidR="00A807AF" w:rsidRPr="006A0739" w:rsidRDefault="00A807AF" w:rsidP="00A807AF">
      <w:pPr>
        <w:rPr>
          <w:sz w:val="22"/>
          <w:szCs w:val="22"/>
        </w:rPr>
      </w:pPr>
    </w:p>
    <w:p w:rsidR="00A807AF" w:rsidRPr="006A0739" w:rsidRDefault="00A807AF" w:rsidP="00A807AF">
      <w:pPr>
        <w:rPr>
          <w:sz w:val="22"/>
          <w:szCs w:val="22"/>
        </w:rPr>
      </w:pPr>
    </w:p>
    <w:p w:rsidR="00A807AF" w:rsidRPr="006A0739" w:rsidRDefault="00A807AF" w:rsidP="00A807AF">
      <w:pPr>
        <w:rPr>
          <w:sz w:val="22"/>
          <w:szCs w:val="22"/>
        </w:rPr>
      </w:pPr>
    </w:p>
    <w:p w:rsidR="00A807AF" w:rsidRPr="006A0739" w:rsidRDefault="00A807AF" w:rsidP="00A807AF">
      <w:pPr>
        <w:jc w:val="center"/>
        <w:rPr>
          <w:b/>
          <w:sz w:val="22"/>
          <w:szCs w:val="22"/>
        </w:rPr>
      </w:pPr>
      <w:r w:rsidRPr="006A0739">
        <w:rPr>
          <w:b/>
          <w:sz w:val="22"/>
          <w:szCs w:val="22"/>
        </w:rPr>
        <w:t>Razão social da empresa com CNPJ</w:t>
      </w:r>
    </w:p>
    <w:p w:rsidR="00A807AF" w:rsidRPr="006A0739" w:rsidRDefault="00A807AF" w:rsidP="00A807AF">
      <w:pPr>
        <w:jc w:val="center"/>
        <w:rPr>
          <w:sz w:val="22"/>
          <w:szCs w:val="22"/>
        </w:rPr>
      </w:pPr>
      <w:r w:rsidRPr="006A0739">
        <w:rPr>
          <w:sz w:val="22"/>
          <w:szCs w:val="22"/>
        </w:rPr>
        <w:t>Carimbo e assinatura do Responsável legal</w:t>
      </w:r>
    </w:p>
    <w:p w:rsidR="00A807AF" w:rsidRPr="006A0739" w:rsidRDefault="00A807AF" w:rsidP="00A807AF">
      <w:pPr>
        <w:jc w:val="center"/>
        <w:rPr>
          <w:sz w:val="22"/>
          <w:szCs w:val="22"/>
        </w:rPr>
      </w:pPr>
      <w:r w:rsidRPr="006A0739">
        <w:rPr>
          <w:sz w:val="22"/>
          <w:szCs w:val="22"/>
        </w:rPr>
        <w:t>RG e CPF</w:t>
      </w:r>
    </w:p>
    <w:p w:rsidR="00A807AF" w:rsidRPr="006A0739" w:rsidRDefault="00A807AF" w:rsidP="00A807AF">
      <w:pPr>
        <w:rPr>
          <w:sz w:val="22"/>
          <w:szCs w:val="22"/>
        </w:rPr>
      </w:pPr>
    </w:p>
    <w:p w:rsidR="00A807AF" w:rsidRPr="006A0739" w:rsidRDefault="00A807AF" w:rsidP="00A807AF">
      <w:pPr>
        <w:rPr>
          <w:sz w:val="22"/>
          <w:szCs w:val="22"/>
        </w:rPr>
      </w:pPr>
    </w:p>
    <w:p w:rsidR="00A807AF" w:rsidRPr="006A0739" w:rsidRDefault="00A807AF" w:rsidP="00A807AF">
      <w:pPr>
        <w:rPr>
          <w:sz w:val="22"/>
          <w:szCs w:val="22"/>
        </w:rPr>
      </w:pPr>
    </w:p>
    <w:p w:rsidR="00A807AF" w:rsidRPr="006A0739" w:rsidRDefault="00A807AF" w:rsidP="00A807AF">
      <w:pPr>
        <w:jc w:val="center"/>
        <w:rPr>
          <w:b/>
          <w:sz w:val="22"/>
          <w:szCs w:val="22"/>
        </w:rPr>
      </w:pPr>
      <w:r w:rsidRPr="006A0739">
        <w:rPr>
          <w:b/>
          <w:sz w:val="22"/>
          <w:szCs w:val="22"/>
        </w:rPr>
        <w:t xml:space="preserve">Coordenador Administrativo da Unidade e </w:t>
      </w:r>
    </w:p>
    <w:p w:rsidR="00A807AF" w:rsidRPr="006A0739" w:rsidRDefault="00A807AF" w:rsidP="00A807AF">
      <w:pPr>
        <w:jc w:val="center"/>
        <w:rPr>
          <w:b/>
          <w:sz w:val="22"/>
          <w:szCs w:val="22"/>
        </w:rPr>
      </w:pPr>
      <w:r w:rsidRPr="006A0739">
        <w:rPr>
          <w:b/>
          <w:sz w:val="22"/>
          <w:szCs w:val="22"/>
        </w:rPr>
        <w:t>nutricionista responsável e/ou responsável pela unidade</w:t>
      </w:r>
    </w:p>
    <w:p w:rsidR="00A807AF" w:rsidRPr="006A0739" w:rsidRDefault="00A807AF" w:rsidP="00A807AF">
      <w:pPr>
        <w:jc w:val="center"/>
        <w:rPr>
          <w:sz w:val="22"/>
          <w:szCs w:val="22"/>
        </w:rPr>
      </w:pPr>
      <w:r w:rsidRPr="006A0739">
        <w:rPr>
          <w:sz w:val="22"/>
          <w:szCs w:val="22"/>
        </w:rPr>
        <w:t>RG e CPF</w:t>
      </w:r>
    </w:p>
    <w:p w:rsidR="00A807AF" w:rsidRPr="006A0739" w:rsidRDefault="00A807AF" w:rsidP="00A807AF">
      <w:pPr>
        <w:jc w:val="center"/>
        <w:rPr>
          <w:sz w:val="22"/>
          <w:szCs w:val="22"/>
        </w:rPr>
      </w:pPr>
    </w:p>
    <w:p w:rsidR="00A807AF" w:rsidRDefault="00A807AF" w:rsidP="00A807AF">
      <w:pPr>
        <w:jc w:val="center"/>
        <w:rPr>
          <w:sz w:val="22"/>
          <w:szCs w:val="22"/>
        </w:rPr>
      </w:pPr>
    </w:p>
    <w:p w:rsidR="00A807AF" w:rsidRDefault="00A807AF" w:rsidP="00A807AF">
      <w:pPr>
        <w:jc w:val="center"/>
        <w:rPr>
          <w:sz w:val="22"/>
          <w:szCs w:val="22"/>
        </w:rPr>
      </w:pPr>
    </w:p>
    <w:p w:rsidR="00A807AF" w:rsidRDefault="00A807AF" w:rsidP="00A807AF">
      <w:pPr>
        <w:jc w:val="center"/>
        <w:rPr>
          <w:sz w:val="22"/>
          <w:szCs w:val="22"/>
        </w:rPr>
      </w:pPr>
    </w:p>
    <w:p w:rsidR="00A807AF" w:rsidRDefault="00A807AF" w:rsidP="00A807AF">
      <w:pPr>
        <w:jc w:val="center"/>
        <w:rPr>
          <w:sz w:val="22"/>
          <w:szCs w:val="22"/>
        </w:rPr>
      </w:pPr>
    </w:p>
    <w:p w:rsidR="00A807AF" w:rsidRDefault="00A807AF" w:rsidP="00A807AF">
      <w:pPr>
        <w:jc w:val="center"/>
        <w:rPr>
          <w:sz w:val="22"/>
          <w:szCs w:val="22"/>
        </w:rPr>
      </w:pPr>
    </w:p>
    <w:p w:rsidR="00A807AF" w:rsidRDefault="00A807AF" w:rsidP="00A807AF">
      <w:pPr>
        <w:jc w:val="center"/>
        <w:rPr>
          <w:sz w:val="22"/>
          <w:szCs w:val="22"/>
        </w:rPr>
      </w:pPr>
    </w:p>
    <w:p w:rsidR="00A807AF" w:rsidRDefault="00A807AF" w:rsidP="00A807AF">
      <w:pPr>
        <w:jc w:val="center"/>
        <w:rPr>
          <w:sz w:val="22"/>
          <w:szCs w:val="22"/>
        </w:rPr>
      </w:pPr>
    </w:p>
    <w:p w:rsidR="00A807AF" w:rsidRDefault="00A807AF" w:rsidP="00A807AF">
      <w:pPr>
        <w:jc w:val="center"/>
        <w:rPr>
          <w:sz w:val="22"/>
          <w:szCs w:val="22"/>
        </w:rPr>
      </w:pPr>
    </w:p>
    <w:p w:rsidR="00A807AF" w:rsidRDefault="00A807AF" w:rsidP="00A807AF">
      <w:pPr>
        <w:jc w:val="center"/>
        <w:rPr>
          <w:sz w:val="22"/>
          <w:szCs w:val="22"/>
        </w:rPr>
      </w:pPr>
    </w:p>
    <w:p w:rsidR="00A807AF" w:rsidRDefault="00A807AF" w:rsidP="00A807AF">
      <w:pPr>
        <w:jc w:val="center"/>
        <w:rPr>
          <w:sz w:val="22"/>
          <w:szCs w:val="22"/>
        </w:rPr>
      </w:pPr>
    </w:p>
    <w:p w:rsidR="00A807AF" w:rsidRDefault="00A807AF" w:rsidP="00A807AF">
      <w:pPr>
        <w:jc w:val="center"/>
        <w:rPr>
          <w:sz w:val="22"/>
          <w:szCs w:val="22"/>
        </w:rPr>
      </w:pPr>
    </w:p>
    <w:p w:rsidR="00A807AF" w:rsidRDefault="00A807AF" w:rsidP="00A807AF">
      <w:pPr>
        <w:jc w:val="center"/>
        <w:rPr>
          <w:sz w:val="22"/>
          <w:szCs w:val="22"/>
        </w:rPr>
      </w:pPr>
    </w:p>
    <w:p w:rsidR="00A807AF" w:rsidRPr="006A0739" w:rsidRDefault="00A807AF" w:rsidP="00A807AF">
      <w:pPr>
        <w:jc w:val="center"/>
        <w:rPr>
          <w:sz w:val="22"/>
          <w:szCs w:val="22"/>
        </w:rPr>
      </w:pPr>
    </w:p>
    <w:p w:rsidR="00A807AF" w:rsidRPr="006A0739" w:rsidRDefault="00A807AF" w:rsidP="00A807AF">
      <w:pPr>
        <w:jc w:val="center"/>
        <w:rPr>
          <w:sz w:val="22"/>
          <w:szCs w:val="22"/>
        </w:rPr>
      </w:pPr>
    </w:p>
    <w:p w:rsidR="00A807AF" w:rsidRPr="006A0739" w:rsidRDefault="00A807AF" w:rsidP="00A807AF">
      <w:pPr>
        <w:pStyle w:val="00Teste"/>
        <w:rPr>
          <w:rFonts w:cs="Times New Roman"/>
          <w:sz w:val="22"/>
          <w:szCs w:val="22"/>
          <w:lang w:val="pt-BR"/>
        </w:rPr>
      </w:pPr>
      <w:bookmarkStart w:id="63" w:name="_Toc482712662"/>
      <w:bookmarkStart w:id="64" w:name="_Toc73094206"/>
      <w:r w:rsidRPr="006A0739">
        <w:rPr>
          <w:rFonts w:cs="Times New Roman"/>
          <w:caps w:val="0"/>
          <w:sz w:val="22"/>
          <w:szCs w:val="22"/>
          <w:lang w:val="pt-BR"/>
        </w:rPr>
        <w:t xml:space="preserve">ANEXO </w:t>
      </w:r>
      <w:r>
        <w:rPr>
          <w:rFonts w:cs="Times New Roman"/>
          <w:caps w:val="0"/>
          <w:sz w:val="22"/>
          <w:szCs w:val="22"/>
          <w:lang w:val="pt-BR"/>
        </w:rPr>
        <w:t>II</w:t>
      </w:r>
      <w:r w:rsidRPr="006A0739">
        <w:rPr>
          <w:rFonts w:cs="Times New Roman"/>
          <w:caps w:val="0"/>
          <w:sz w:val="22"/>
          <w:szCs w:val="22"/>
          <w:lang w:val="pt-BR"/>
        </w:rPr>
        <w:t>I-B – DECLARAÇÃO DE ABSTENÇÃO DE VISTORIA TÉCNICA</w:t>
      </w:r>
      <w:bookmarkEnd w:id="63"/>
      <w:bookmarkEnd w:id="64"/>
    </w:p>
    <w:p w:rsidR="00A807AF" w:rsidRPr="006A0739" w:rsidRDefault="00A807AF" w:rsidP="00A807AF">
      <w:pPr>
        <w:rPr>
          <w:sz w:val="22"/>
          <w:szCs w:val="22"/>
        </w:rPr>
      </w:pPr>
    </w:p>
    <w:p w:rsidR="00A807AF" w:rsidRPr="006A0739" w:rsidRDefault="00A807AF" w:rsidP="00A807AF">
      <w:pPr>
        <w:rPr>
          <w:sz w:val="22"/>
          <w:szCs w:val="22"/>
        </w:rPr>
      </w:pPr>
    </w:p>
    <w:p w:rsidR="00A807AF" w:rsidRPr="00D427FA" w:rsidRDefault="00A807AF" w:rsidP="00A807AF">
      <w:pPr>
        <w:spacing w:line="276" w:lineRule="auto"/>
        <w:jc w:val="both"/>
        <w:rPr>
          <w:sz w:val="22"/>
          <w:szCs w:val="22"/>
        </w:rPr>
      </w:pPr>
      <w:r w:rsidRPr="006A0739">
        <w:rPr>
          <w:b/>
          <w:sz w:val="22"/>
          <w:szCs w:val="22"/>
        </w:rPr>
        <w:t>OBJETO:</w:t>
      </w:r>
      <w:r w:rsidRPr="006A0739">
        <w:rPr>
          <w:sz w:val="22"/>
          <w:szCs w:val="22"/>
        </w:rPr>
        <w:t xml:space="preserve"> </w:t>
      </w:r>
      <w:r w:rsidR="00D427FA" w:rsidRPr="00D427FA">
        <w:t>Contratação de empresa capacitada para o fornecimento e distribuição de refeições e dietas hospitalares para atender os pacientes e plantonistas das unidades do Centro Integrado de Assistência Psicossocial Adauto Botelho (Unidade I, Unidade III, CAPS-AD, CAPSI e Lar Doce Lar).</w:t>
      </w:r>
    </w:p>
    <w:p w:rsidR="00A807AF" w:rsidRPr="006A0739" w:rsidRDefault="00A807AF" w:rsidP="00A807AF">
      <w:pPr>
        <w:spacing w:line="276" w:lineRule="auto"/>
        <w:jc w:val="both"/>
        <w:rPr>
          <w:sz w:val="22"/>
          <w:szCs w:val="22"/>
        </w:rPr>
      </w:pPr>
    </w:p>
    <w:p w:rsidR="00A807AF" w:rsidRPr="006A0739" w:rsidRDefault="00A807AF" w:rsidP="00A807AF">
      <w:pPr>
        <w:spacing w:line="276" w:lineRule="auto"/>
        <w:jc w:val="both"/>
        <w:rPr>
          <w:sz w:val="22"/>
          <w:szCs w:val="22"/>
        </w:rPr>
      </w:pPr>
      <w:r w:rsidRPr="006A0739">
        <w:rPr>
          <w:sz w:val="22"/>
          <w:szCs w:val="22"/>
        </w:rPr>
        <w:t xml:space="preserve">Declaramos para todos os efeitos legais que temos pleno conhecimento dos trabalhos a serem realizados, bem com o espaço físico destinado às cozinhas das Unidades do Complexo CIAPS-AB, às adequações necessárias do espaço físico, as necessidades de mobiliário, equipamentos, utensílios para operacionalização do Serviço de Nutrição. Estamos </w:t>
      </w:r>
      <w:r w:rsidRPr="006A0739">
        <w:rPr>
          <w:b/>
          <w:sz w:val="22"/>
          <w:szCs w:val="22"/>
        </w:rPr>
        <w:t>cientes da situação atual</w:t>
      </w:r>
      <w:r w:rsidRPr="006A0739">
        <w:rPr>
          <w:sz w:val="22"/>
          <w:szCs w:val="22"/>
        </w:rPr>
        <w:t xml:space="preserve"> </w:t>
      </w:r>
      <w:r w:rsidRPr="006A0739">
        <w:rPr>
          <w:b/>
          <w:sz w:val="22"/>
          <w:szCs w:val="22"/>
        </w:rPr>
        <w:t>dos locais</w:t>
      </w:r>
      <w:r w:rsidRPr="006A0739">
        <w:rPr>
          <w:sz w:val="22"/>
          <w:szCs w:val="22"/>
        </w:rPr>
        <w:t xml:space="preserve"> e das suas obrigações de estar cumprindo os requisitos para efetivação do serviço; conhecemos também, a relação de documentos e exigências inerente à execução do objeto do certame e nos responsabilizamos pelo fato de não ter vistoriado os locais, e, no caso de ser declarada vencedora que temos totais condições de realizar/executar os serviços ora pretendido, sem prejuízos algum na sua efetiva execução.</w:t>
      </w:r>
    </w:p>
    <w:p w:rsidR="00A807AF" w:rsidRPr="006A0739" w:rsidRDefault="00A807AF" w:rsidP="00A807AF">
      <w:pPr>
        <w:spacing w:line="276" w:lineRule="auto"/>
        <w:rPr>
          <w:sz w:val="22"/>
          <w:szCs w:val="22"/>
        </w:rPr>
      </w:pPr>
    </w:p>
    <w:p w:rsidR="00A807AF" w:rsidRPr="006A0739" w:rsidRDefault="00A807AF" w:rsidP="00A807AF">
      <w:pPr>
        <w:jc w:val="right"/>
        <w:rPr>
          <w:sz w:val="22"/>
          <w:szCs w:val="22"/>
        </w:rPr>
      </w:pPr>
      <w:r w:rsidRPr="006A0739">
        <w:rPr>
          <w:sz w:val="22"/>
          <w:szCs w:val="22"/>
        </w:rPr>
        <w:t>Cuiabá, .......de.......................................de 2021.</w:t>
      </w:r>
    </w:p>
    <w:p w:rsidR="00A807AF" w:rsidRPr="006A0739" w:rsidRDefault="00A807AF" w:rsidP="00A807AF">
      <w:pPr>
        <w:spacing w:line="276" w:lineRule="auto"/>
        <w:rPr>
          <w:sz w:val="22"/>
          <w:szCs w:val="22"/>
        </w:rPr>
      </w:pPr>
    </w:p>
    <w:p w:rsidR="00A807AF" w:rsidRPr="006A0739" w:rsidRDefault="00A807AF" w:rsidP="00A807AF">
      <w:pPr>
        <w:spacing w:line="276" w:lineRule="auto"/>
        <w:rPr>
          <w:sz w:val="22"/>
          <w:szCs w:val="22"/>
        </w:rPr>
      </w:pPr>
    </w:p>
    <w:p w:rsidR="00A807AF" w:rsidRPr="006A0739" w:rsidRDefault="00A807AF" w:rsidP="00A807AF">
      <w:pPr>
        <w:rPr>
          <w:sz w:val="22"/>
          <w:szCs w:val="22"/>
        </w:rPr>
      </w:pPr>
    </w:p>
    <w:p w:rsidR="00A807AF" w:rsidRPr="006A0739" w:rsidRDefault="00A807AF" w:rsidP="00A807AF">
      <w:pPr>
        <w:jc w:val="center"/>
        <w:rPr>
          <w:b/>
          <w:sz w:val="22"/>
          <w:szCs w:val="22"/>
        </w:rPr>
      </w:pPr>
      <w:r w:rsidRPr="006A0739">
        <w:rPr>
          <w:b/>
          <w:sz w:val="22"/>
          <w:szCs w:val="22"/>
        </w:rPr>
        <w:t>Razão social da empresa com CNPJ</w:t>
      </w:r>
    </w:p>
    <w:p w:rsidR="00A807AF" w:rsidRPr="006A0739" w:rsidRDefault="00A807AF" w:rsidP="00A807AF">
      <w:pPr>
        <w:jc w:val="center"/>
        <w:rPr>
          <w:sz w:val="22"/>
          <w:szCs w:val="22"/>
        </w:rPr>
      </w:pPr>
      <w:r w:rsidRPr="006A0739">
        <w:rPr>
          <w:sz w:val="22"/>
          <w:szCs w:val="22"/>
        </w:rPr>
        <w:t>Carimbo e assinatura do Responsável legal</w:t>
      </w:r>
    </w:p>
    <w:p w:rsidR="00A807AF" w:rsidRPr="006A0739" w:rsidRDefault="00A807AF" w:rsidP="00A807AF">
      <w:pPr>
        <w:jc w:val="center"/>
        <w:rPr>
          <w:sz w:val="22"/>
          <w:szCs w:val="22"/>
        </w:rPr>
      </w:pPr>
      <w:r w:rsidRPr="006A0739">
        <w:rPr>
          <w:sz w:val="22"/>
          <w:szCs w:val="22"/>
        </w:rPr>
        <w:t>RG e CPF</w:t>
      </w:r>
    </w:p>
    <w:p w:rsidR="00A807AF" w:rsidRPr="006A0739" w:rsidRDefault="00A807AF" w:rsidP="00A807AF">
      <w:pPr>
        <w:rPr>
          <w:sz w:val="22"/>
          <w:szCs w:val="22"/>
        </w:rPr>
      </w:pPr>
    </w:p>
    <w:p w:rsidR="006F753E" w:rsidRPr="006F753E" w:rsidRDefault="006F753E" w:rsidP="006F753E">
      <w:pPr>
        <w:ind w:right="27"/>
        <w:jc w:val="center"/>
        <w:rPr>
          <w:b/>
          <w:u w:val="single"/>
        </w:rPr>
      </w:pPr>
      <w:r w:rsidRPr="006F753E">
        <w:rPr>
          <w:b/>
          <w:u w:val="single"/>
        </w:rPr>
        <w:br w:type="page"/>
      </w:r>
    </w:p>
    <w:p w:rsidR="006F753E" w:rsidRPr="006F753E" w:rsidRDefault="006F753E" w:rsidP="008006A3">
      <w:pPr>
        <w:pStyle w:val="00Teste"/>
      </w:pPr>
      <w:bookmarkStart w:id="65" w:name="_Toc415733357"/>
      <w:bookmarkStart w:id="66" w:name="_Toc417977251"/>
      <w:bookmarkStart w:id="67" w:name="_Toc419730205"/>
      <w:bookmarkStart w:id="68" w:name="_Toc421888552"/>
      <w:bookmarkStart w:id="69" w:name="_Toc73094207"/>
      <w:r w:rsidRPr="006F753E">
        <w:t xml:space="preserve">ANEXO </w:t>
      </w:r>
      <w:r w:rsidR="008006A3">
        <w:t>I</w:t>
      </w:r>
      <w:r w:rsidRPr="006F753E">
        <w:t>V - MINUTA DE CONTRATO</w:t>
      </w:r>
      <w:bookmarkEnd w:id="65"/>
      <w:bookmarkEnd w:id="66"/>
      <w:bookmarkEnd w:id="67"/>
      <w:bookmarkEnd w:id="68"/>
      <w:bookmarkEnd w:id="69"/>
    </w:p>
    <w:p w:rsidR="006F753E" w:rsidRPr="006F753E" w:rsidRDefault="006F753E" w:rsidP="006F753E">
      <w:pPr>
        <w:autoSpaceDE w:val="0"/>
        <w:autoSpaceDN w:val="0"/>
        <w:adjustRightInd w:val="0"/>
        <w:ind w:right="27"/>
        <w:jc w:val="center"/>
        <w:rPr>
          <w:b/>
          <w:bCs/>
        </w:rPr>
      </w:pPr>
    </w:p>
    <w:p w:rsidR="006F753E" w:rsidRPr="006F753E" w:rsidRDefault="006F753E" w:rsidP="006F753E">
      <w:pPr>
        <w:ind w:right="27"/>
        <w:rPr>
          <w:b/>
          <w:bCs/>
        </w:rPr>
      </w:pPr>
      <w:r w:rsidRPr="006F753E">
        <w:rPr>
          <w:b/>
          <w:bCs/>
        </w:rPr>
        <w:t>CONTRATO N°. ___/</w:t>
      </w:r>
      <w:r w:rsidR="00447FDD">
        <w:rPr>
          <w:b/>
          <w:bCs/>
        </w:rPr>
        <w:t>202</w:t>
      </w:r>
      <w:r w:rsidR="00A67854">
        <w:rPr>
          <w:b/>
          <w:bCs/>
        </w:rPr>
        <w:t>1</w:t>
      </w:r>
      <w:r w:rsidRPr="006F753E">
        <w:rPr>
          <w:b/>
          <w:bCs/>
        </w:rPr>
        <w:t>/SES/MT</w:t>
      </w:r>
    </w:p>
    <w:p w:rsidR="006F753E" w:rsidRPr="006F753E" w:rsidRDefault="006F753E" w:rsidP="006F753E">
      <w:pPr>
        <w:ind w:right="27"/>
        <w:rPr>
          <w:b/>
          <w:bCs/>
        </w:rPr>
      </w:pPr>
      <w:r w:rsidRPr="006F753E">
        <w:rPr>
          <w:b/>
          <w:bCs/>
        </w:rPr>
        <w:t>ORIGEM: PREGÃO ELETRÔNICO N°. ___/</w:t>
      </w:r>
      <w:r w:rsidR="00447FDD">
        <w:rPr>
          <w:b/>
          <w:bCs/>
        </w:rPr>
        <w:t>202</w:t>
      </w:r>
      <w:r w:rsidR="00A67854">
        <w:rPr>
          <w:b/>
          <w:bCs/>
        </w:rPr>
        <w:t>1</w:t>
      </w:r>
    </w:p>
    <w:p w:rsidR="006F753E" w:rsidRPr="006F753E" w:rsidRDefault="006F753E" w:rsidP="006F753E">
      <w:pPr>
        <w:ind w:right="27"/>
        <w:rPr>
          <w:b/>
          <w:bCs/>
        </w:rPr>
      </w:pPr>
      <w:r w:rsidRPr="006F753E">
        <w:rPr>
          <w:b/>
          <w:bCs/>
        </w:rPr>
        <w:t xml:space="preserve">PROCESSO ADMINISTRATIVO N° </w:t>
      </w:r>
      <w:r w:rsidR="00696550">
        <w:rPr>
          <w:b/>
          <w:bCs/>
        </w:rPr>
        <w:t>1</w:t>
      </w:r>
      <w:r w:rsidR="008A0919">
        <w:rPr>
          <w:b/>
          <w:bCs/>
        </w:rPr>
        <w:t>68497</w:t>
      </w:r>
      <w:r w:rsidRPr="006F753E">
        <w:rPr>
          <w:b/>
          <w:bCs/>
        </w:rPr>
        <w:t>/20</w:t>
      </w:r>
      <w:r w:rsidR="00223047">
        <w:rPr>
          <w:b/>
          <w:bCs/>
        </w:rPr>
        <w:t>20</w:t>
      </w:r>
    </w:p>
    <w:p w:rsidR="006F753E" w:rsidRPr="006F753E" w:rsidRDefault="006F753E" w:rsidP="006F753E"/>
    <w:p w:rsidR="00451E87" w:rsidRDefault="00451E87" w:rsidP="006F753E">
      <w:pPr>
        <w:ind w:left="2268"/>
        <w:jc w:val="both"/>
        <w:rPr>
          <w:sz w:val="22"/>
          <w:szCs w:val="22"/>
        </w:rPr>
      </w:pPr>
    </w:p>
    <w:p w:rsidR="00B55DF9" w:rsidRDefault="00B55DF9" w:rsidP="006F753E">
      <w:pPr>
        <w:ind w:left="2268"/>
        <w:jc w:val="both"/>
        <w:rPr>
          <w:sz w:val="22"/>
          <w:szCs w:val="22"/>
        </w:rPr>
      </w:pPr>
    </w:p>
    <w:p w:rsidR="00B55DF9" w:rsidRDefault="00B55DF9" w:rsidP="006F753E">
      <w:pPr>
        <w:ind w:left="2268"/>
        <w:jc w:val="both"/>
        <w:rPr>
          <w:sz w:val="22"/>
          <w:szCs w:val="22"/>
        </w:rPr>
      </w:pPr>
    </w:p>
    <w:p w:rsidR="00451E87" w:rsidRDefault="00451E87" w:rsidP="006F753E">
      <w:pPr>
        <w:ind w:left="2268"/>
        <w:jc w:val="both"/>
        <w:rPr>
          <w:sz w:val="22"/>
          <w:szCs w:val="22"/>
        </w:rPr>
      </w:pPr>
    </w:p>
    <w:p w:rsidR="006F753E" w:rsidRPr="008C022D" w:rsidRDefault="008A0919" w:rsidP="006F753E">
      <w:pPr>
        <w:ind w:left="2268"/>
        <w:jc w:val="both"/>
        <w:rPr>
          <w:sz w:val="22"/>
          <w:szCs w:val="22"/>
        </w:rPr>
      </w:pPr>
      <w:r w:rsidRPr="00BF517E">
        <w:rPr>
          <w:sz w:val="22"/>
          <w:szCs w:val="22"/>
        </w:rPr>
        <w:t xml:space="preserve">O PRESENTE CONTRATO </w:t>
      </w:r>
      <w:r w:rsidRPr="00BF517E">
        <w:rPr>
          <w:sz w:val="22"/>
          <w:szCs w:val="22"/>
          <w:lang w:eastAsia="zh-CN"/>
        </w:rPr>
        <w:t xml:space="preserve">TEM COMO OBJETO </w:t>
      </w:r>
      <w:r w:rsidRPr="008A0919">
        <w:rPr>
          <w:sz w:val="22"/>
          <w:szCs w:val="22"/>
        </w:rPr>
        <w:t>CONTRATAÇÃO DE EMPRESA CAPACITADA PARA O FORNECIMENTO E DISTRIBUIÇÃO DE REFEIÇÕES E DIETAS HOSPITALARES PARA ATENDER OS PACIENTES E PLANTONISTAS DAS UNIDADES DO CENTRO INTEGRADO DE ASSISTÊNCIA PSICOSSOCIAL ADAUTO BOTELHO (UNIDADE I, UNIDADE III, CAPS-AD, CAPSI E LAR DOCE LAR)</w:t>
      </w:r>
      <w:r w:rsidRPr="00BF517E">
        <w:rPr>
          <w:sz w:val="22"/>
          <w:szCs w:val="22"/>
        </w:rPr>
        <w:t>, PARA ATENDER AS NECESSIDADES DA SECRETARIA ESTADUAL DE SAÚDE, QUE FAZEM ENTRE SI SECRETARIA ESTADUAL DE SAÚDE/FUNDO ESTADUAL DE SAÚDE E A EMPRESA</w:t>
      </w:r>
      <w:r w:rsidRPr="008C022D">
        <w:rPr>
          <w:sz w:val="22"/>
          <w:szCs w:val="22"/>
        </w:rPr>
        <w:t xml:space="preserve"> ............................</w:t>
      </w:r>
    </w:p>
    <w:p w:rsidR="006F753E" w:rsidRPr="008C022D" w:rsidRDefault="006F753E" w:rsidP="006F753E"/>
    <w:p w:rsidR="00451E87" w:rsidRDefault="00451E87" w:rsidP="006F753E"/>
    <w:p w:rsidR="00B55DF9" w:rsidRPr="006F753E" w:rsidRDefault="00B55DF9" w:rsidP="006F753E"/>
    <w:p w:rsidR="006F753E" w:rsidRPr="006F753E" w:rsidRDefault="006F753E" w:rsidP="006F753E">
      <w:pPr>
        <w:jc w:val="both"/>
      </w:pPr>
      <w:r w:rsidRPr="006F753E">
        <w:rPr>
          <w:b/>
          <w:bCs/>
        </w:rPr>
        <w:t xml:space="preserve">CONTRATANTE: O ESTADO DE MATO GROSSO </w:t>
      </w:r>
      <w:r w:rsidRPr="006F753E">
        <w:t xml:space="preserve">por meio da </w:t>
      </w:r>
      <w:r w:rsidRPr="006F753E">
        <w:rPr>
          <w:b/>
          <w:bCs/>
        </w:rPr>
        <w:t>SECRETARIA ESTADUAL DE SAÚDE/FUNDO ESTADUAL DE SAÚDE,</w:t>
      </w:r>
      <w:r w:rsidRPr="006F753E">
        <w:t xml:space="preserve"> com sede no Centro Político Administrativo, bloco 05, Cuiabá/MT, inscrita no CNPJ sob n. 04.441.389/0001-61, neste ato representado pelo Secretário de Estado de Saúde </w:t>
      </w:r>
      <w:r w:rsidRPr="006F753E">
        <w:rPr>
          <w:b/>
        </w:rPr>
        <w:t>Sr.</w:t>
      </w:r>
      <w:r w:rsidRPr="006F753E">
        <w:t xml:space="preserve"> </w:t>
      </w:r>
      <w:r w:rsidRPr="006F753E">
        <w:rPr>
          <w:b/>
        </w:rPr>
        <w:t>________________________</w:t>
      </w:r>
      <w:r w:rsidRPr="006F753E">
        <w:t xml:space="preserve">, casado, portador da cédula de identidade RG nº ________ ___/__, inscrito no CPF sob o nº _________________. </w:t>
      </w:r>
    </w:p>
    <w:p w:rsidR="006F753E" w:rsidRPr="006F753E" w:rsidRDefault="006F753E" w:rsidP="006F753E">
      <w:pPr>
        <w:ind w:right="27"/>
        <w:jc w:val="both"/>
        <w:rPr>
          <w:highlight w:val="green"/>
        </w:rPr>
      </w:pPr>
    </w:p>
    <w:p w:rsidR="006F753E" w:rsidRPr="00451E87" w:rsidRDefault="006F753E" w:rsidP="006F753E">
      <w:pPr>
        <w:ind w:right="27"/>
        <w:jc w:val="both"/>
      </w:pPr>
      <w:r w:rsidRPr="006F753E">
        <w:rPr>
          <w:b/>
        </w:rPr>
        <w:t xml:space="preserve">CONTRATADA: </w:t>
      </w:r>
      <w:r w:rsidRPr="006F753E">
        <w:t xml:space="preserve">A empresa </w:t>
      </w:r>
      <w:r w:rsidRPr="006F753E">
        <w:rPr>
          <w:b/>
        </w:rPr>
        <w:t xml:space="preserve">________________________________, </w:t>
      </w:r>
      <w:r w:rsidRPr="006F753E">
        <w:t xml:space="preserve">inscrita no cadastro </w:t>
      </w:r>
      <w:r w:rsidRPr="006F753E">
        <w:rPr>
          <w:b/>
        </w:rPr>
        <w:t xml:space="preserve">do CNPJ sob o nº </w:t>
      </w:r>
      <w:r w:rsidRPr="00451E87">
        <w:t>________________/_____, localizada sito à Rua ___________________ nº ____ Quadra ____ Lote ____ Bairro _________ em Cidade ________ /UF - CEP _______ telefone (xx) ____-____ e e-mail ___________________, neste ato representado por ___________________, portador da Cédula de Identidade nº ________ ____/__ e Cadastrado no CPF nº ________________.</w:t>
      </w:r>
    </w:p>
    <w:p w:rsidR="006F753E" w:rsidRPr="006F753E" w:rsidRDefault="006F753E" w:rsidP="006F753E">
      <w:pPr>
        <w:ind w:right="27"/>
        <w:jc w:val="both"/>
      </w:pPr>
    </w:p>
    <w:p w:rsidR="006F753E" w:rsidRDefault="006F753E" w:rsidP="006F753E">
      <w:pPr>
        <w:jc w:val="both"/>
      </w:pPr>
      <w:r w:rsidRPr="006F753E">
        <w:rPr>
          <w:b/>
        </w:rPr>
        <w:t>OS CONTRATANTES:</w:t>
      </w:r>
      <w:r w:rsidRPr="006F753E">
        <w:t xml:space="preserve"> Considerando os documentos que instruem o processo administrativo </w:t>
      </w:r>
      <w:r w:rsidR="00BF517E" w:rsidRPr="00BF517E">
        <w:rPr>
          <w:b/>
        </w:rPr>
        <w:t>1</w:t>
      </w:r>
      <w:r w:rsidR="008A0919">
        <w:rPr>
          <w:b/>
        </w:rPr>
        <w:t>68497</w:t>
      </w:r>
      <w:r w:rsidR="00B13BD3" w:rsidRPr="00BF517E">
        <w:rPr>
          <w:b/>
        </w:rPr>
        <w:t>/</w:t>
      </w:r>
      <w:r w:rsidR="00B13BD3" w:rsidRPr="00B13BD3">
        <w:rPr>
          <w:b/>
        </w:rPr>
        <w:t>2020</w:t>
      </w:r>
      <w:r w:rsidRPr="006F753E">
        <w:rPr>
          <w:bCs/>
        </w:rPr>
        <w:t>,</w:t>
      </w:r>
      <w:r w:rsidRPr="006F753E">
        <w:rPr>
          <w:b/>
          <w:bCs/>
        </w:rPr>
        <w:t xml:space="preserve"> </w:t>
      </w:r>
      <w:r w:rsidRPr="006F753E">
        <w:rPr>
          <w:bCs/>
        </w:rPr>
        <w:t xml:space="preserve">procedimento licitatório na modalidade </w:t>
      </w:r>
      <w:r w:rsidRPr="006F753E">
        <w:rPr>
          <w:b/>
          <w:bCs/>
        </w:rPr>
        <w:t>PREGÃO ELETRÔNICO Nº</w:t>
      </w:r>
      <w:r w:rsidRPr="006F753E">
        <w:rPr>
          <w:bCs/>
        </w:rPr>
        <w:t xml:space="preserve"> ___/</w:t>
      </w:r>
      <w:r w:rsidR="00451E87">
        <w:rPr>
          <w:b/>
          <w:bCs/>
        </w:rPr>
        <w:t>202</w:t>
      </w:r>
      <w:r w:rsidR="00A67854">
        <w:rPr>
          <w:b/>
          <w:bCs/>
        </w:rPr>
        <w:t>1</w:t>
      </w:r>
      <w:r w:rsidR="00451E87">
        <w:rPr>
          <w:b/>
          <w:bCs/>
        </w:rPr>
        <w:t xml:space="preserve"> </w:t>
      </w:r>
      <w:r w:rsidRPr="006F753E">
        <w:rPr>
          <w:bCs/>
        </w:rPr>
        <w:t xml:space="preserve">,do tipo </w:t>
      </w:r>
      <w:r w:rsidR="00451E87" w:rsidRPr="00451E87">
        <w:rPr>
          <w:b/>
          <w:bCs/>
          <w:i/>
          <w:u w:val="single"/>
        </w:rPr>
        <w:t xml:space="preserve">menor preço </w:t>
      </w:r>
      <w:r w:rsidR="008A0919">
        <w:rPr>
          <w:b/>
          <w:bCs/>
          <w:i/>
          <w:u w:val="single"/>
        </w:rPr>
        <w:t>global do</w:t>
      </w:r>
      <w:r w:rsidR="00451E87" w:rsidRPr="00451E87">
        <w:rPr>
          <w:b/>
          <w:bCs/>
          <w:i/>
          <w:u w:val="single"/>
        </w:rPr>
        <w:t xml:space="preserve"> grupo</w:t>
      </w:r>
      <w:r w:rsidR="008A0919">
        <w:rPr>
          <w:b/>
          <w:bCs/>
          <w:i/>
          <w:u w:val="single"/>
        </w:rPr>
        <w:t>/lote único</w:t>
      </w:r>
      <w:r w:rsidRPr="006F753E">
        <w:rPr>
          <w:bCs/>
        </w:rPr>
        <w:t xml:space="preserve">, resolvem celebrar o presente Termo de </w:t>
      </w:r>
      <w:r w:rsidRPr="006F753E">
        <w:rPr>
          <w:b/>
          <w:bCs/>
        </w:rPr>
        <w:t>CONTRATO</w:t>
      </w:r>
      <w:r w:rsidRPr="006F753E">
        <w:rPr>
          <w:bCs/>
        </w:rPr>
        <w:t>,</w:t>
      </w:r>
      <w:r w:rsidRPr="006F753E">
        <w:t xml:space="preserve"> do qual será parte integrante </w:t>
      </w:r>
      <w:r w:rsidRPr="006F753E">
        <w:rPr>
          <w:iCs/>
        </w:rPr>
        <w:t>o</w:t>
      </w:r>
      <w:r w:rsidRPr="006F753E">
        <w:t xml:space="preserve"> Termo de Referência</w:t>
      </w:r>
      <w:r w:rsidRPr="006F753E">
        <w:rPr>
          <w:iCs/>
        </w:rPr>
        <w:t>,</w:t>
      </w:r>
      <w:r w:rsidRPr="006F753E">
        <w:t xml:space="preserve"> regido pela Lei n. 8.666 de 21/06/1993, e suas alterações, Lei Federal nº 10.520/02, </w:t>
      </w:r>
      <w:r w:rsidR="00451E87" w:rsidRPr="00451E87">
        <w:t>Decreto nº 10.024, de 20 de setembro de 2019, do Decreto nº 7.746, de 05 de junho de 2012, dos Decretos Estaduais: n° 840 de 10 fevereiro de 2017, n° 7.218, de 14 de março de 2006, e nº 8.199, de 16 de outubro de 2006, das Instruções Normativas SEGES/MP nº 05, de 26 de maio de 2017 e nº 03, de 26 de abril de 2018 e da Instrução Normativa SLTI/MP nº 01, de 19 de janeiro de 2010, das Leis Complementares: n° 123, de 14 de dezembro de 2006, nº 10.442, de 03 de outubro de 2016, e nº 605, de 29 de agosto de 2018, da Lei nº 5.764, de 16 de dezembro de 1971, e do Decreto n° 8.538, de 06 de outubro de 2015, aplicando-se</w:t>
      </w:r>
      <w:r w:rsidRPr="006F753E">
        <w:t>, supletivamente, pelos princípios da teoria geral dos contratos, ainda, pelas cláusulas e condições a seguir enunciadas:</w:t>
      </w:r>
    </w:p>
    <w:p w:rsidR="00B55DF9" w:rsidRPr="006F753E" w:rsidRDefault="00B55DF9" w:rsidP="00A67854">
      <w:pPr>
        <w:jc w:val="center"/>
        <w:rPr>
          <w:bCs/>
        </w:rPr>
      </w:pPr>
    </w:p>
    <w:p w:rsidR="006F753E" w:rsidRPr="006F753E" w:rsidRDefault="006F753E" w:rsidP="006F753E">
      <w:pPr>
        <w:jc w:val="both"/>
      </w:pPr>
    </w:p>
    <w:p w:rsidR="006F753E" w:rsidRPr="006F753E" w:rsidRDefault="006F753E" w:rsidP="00005BAF">
      <w:pPr>
        <w:pStyle w:val="01-Titulo"/>
        <w:numPr>
          <w:ilvl w:val="0"/>
          <w:numId w:val="31"/>
        </w:numPr>
      </w:pPr>
      <w:bookmarkStart w:id="70" w:name="_Toc415733358"/>
      <w:bookmarkStart w:id="71" w:name="_Toc417977252"/>
      <w:bookmarkStart w:id="72" w:name="_Toc419730206"/>
      <w:bookmarkStart w:id="73" w:name="_Toc421888553"/>
      <w:bookmarkStart w:id="74" w:name="_Toc73094208"/>
      <w:r w:rsidRPr="006F753E">
        <w:t>CLÁUSULA PRIMEIRA – DO OBJETO</w:t>
      </w:r>
      <w:bookmarkEnd w:id="70"/>
      <w:bookmarkEnd w:id="71"/>
      <w:bookmarkEnd w:id="72"/>
      <w:bookmarkEnd w:id="73"/>
      <w:bookmarkEnd w:id="74"/>
    </w:p>
    <w:p w:rsidR="006F753E" w:rsidRPr="006F753E" w:rsidRDefault="00D57797" w:rsidP="006F753E">
      <w:pPr>
        <w:numPr>
          <w:ilvl w:val="1"/>
          <w:numId w:val="11"/>
        </w:numPr>
        <w:spacing w:before="160" w:after="160"/>
        <w:jc w:val="both"/>
        <w:rPr>
          <w:rFonts w:eastAsia="Calibri"/>
          <w:bCs/>
        </w:rPr>
      </w:pPr>
      <w:r w:rsidRPr="00D57797">
        <w:rPr>
          <w:rFonts w:eastAsia="Calibri"/>
          <w:bCs/>
        </w:rPr>
        <w:t>Contratação de empresa capacitada para o fornecimento e distribuição de refeições e dietas hospitalares para atender os pacientes e servidores das unidades do Centro Integrado de Assistência Psicossocial Adauto Botelho (Unidade I, Unidade III, CAPS-AD, CAPSI e Lar Doce Lar) conforme especificado nos anexos</w:t>
      </w:r>
      <w:r w:rsidR="006F753E" w:rsidRPr="006F753E">
        <w:rPr>
          <w:rFonts w:eastAsia="Calibri"/>
          <w:bCs/>
        </w:rPr>
        <w:t>.</w:t>
      </w:r>
    </w:p>
    <w:p w:rsidR="006F753E" w:rsidRPr="006F753E" w:rsidRDefault="006F753E" w:rsidP="00005BAF">
      <w:pPr>
        <w:pStyle w:val="01-Titulo"/>
      </w:pPr>
      <w:bookmarkStart w:id="75" w:name="_Toc415733361"/>
      <w:bookmarkStart w:id="76" w:name="_Toc417977255"/>
      <w:bookmarkStart w:id="77" w:name="_Toc419730209"/>
      <w:bookmarkStart w:id="78" w:name="_Toc421888556"/>
      <w:bookmarkStart w:id="79" w:name="_Toc73094209"/>
      <w:r w:rsidRPr="006F753E">
        <w:rPr>
          <w:snapToGrid w:val="0"/>
        </w:rPr>
        <w:t xml:space="preserve">CLÁUSULA SEGUNDA – DA VIGÊNCIA </w:t>
      </w:r>
      <w:r w:rsidRPr="006F753E">
        <w:t>DO CONTRATO</w:t>
      </w:r>
      <w:bookmarkEnd w:id="75"/>
      <w:bookmarkEnd w:id="76"/>
      <w:bookmarkEnd w:id="77"/>
      <w:bookmarkEnd w:id="78"/>
      <w:bookmarkEnd w:id="79"/>
    </w:p>
    <w:p w:rsidR="006F753E" w:rsidRPr="006F753E" w:rsidRDefault="006F753E" w:rsidP="006F753E">
      <w:pPr>
        <w:numPr>
          <w:ilvl w:val="1"/>
          <w:numId w:val="11"/>
        </w:numPr>
        <w:spacing w:before="160" w:after="160"/>
        <w:jc w:val="both"/>
        <w:rPr>
          <w:rFonts w:eastAsia="Calibri"/>
          <w:bCs/>
        </w:rPr>
      </w:pPr>
      <w:r w:rsidRPr="006F753E">
        <w:rPr>
          <w:rFonts w:eastAsia="Calibri"/>
          <w:bCs/>
        </w:rPr>
        <w:t xml:space="preserve">O período de vigência do contrato </w:t>
      </w:r>
      <w:r w:rsidRPr="006F753E">
        <w:rPr>
          <w:rFonts w:eastAsia="Calibri"/>
          <w:b/>
          <w:bCs/>
        </w:rPr>
        <w:t xml:space="preserve">será de 12 (doze) meses, </w:t>
      </w:r>
      <w:r w:rsidRPr="006F753E">
        <w:rPr>
          <w:rFonts w:eastAsia="Calibri"/>
          <w:bCs/>
        </w:rPr>
        <w:t xml:space="preserve">tendo início em ___/___/_____ e término em ___/___/_____, conforme as disposições contidas nos respectivos instrumentos, podendo ser prorrogado somente, pelo período necessário a entrega do objeto, se presente uma das hipóteses previstas no </w:t>
      </w:r>
      <w:r w:rsidRPr="006F753E">
        <w:rPr>
          <w:rFonts w:eastAsia="Calibri"/>
          <w:bCs/>
          <w:iCs/>
        </w:rPr>
        <w:t xml:space="preserve">art. 57, </w:t>
      </w:r>
      <w:r w:rsidR="003A54EA">
        <w:rPr>
          <w:rFonts w:eastAsia="Calibri"/>
          <w:bCs/>
          <w:iCs/>
        </w:rPr>
        <w:t>II</w:t>
      </w:r>
      <w:r w:rsidR="00B51723">
        <w:rPr>
          <w:rFonts w:eastAsia="Calibri"/>
          <w:bCs/>
          <w:iCs/>
        </w:rPr>
        <w:t xml:space="preserve"> </w:t>
      </w:r>
      <w:r w:rsidRPr="006F753E">
        <w:rPr>
          <w:rFonts w:eastAsia="Calibri"/>
          <w:bCs/>
          <w:iCs/>
        </w:rPr>
        <w:t>da Lei nº 8.666, de 1993</w:t>
      </w:r>
      <w:r w:rsidRPr="006F753E">
        <w:rPr>
          <w:rFonts w:eastAsia="Calibri"/>
          <w:bCs/>
        </w:rPr>
        <w:t>.</w:t>
      </w:r>
    </w:p>
    <w:p w:rsidR="006F753E" w:rsidRPr="006F753E" w:rsidRDefault="006F753E" w:rsidP="006F753E">
      <w:pPr>
        <w:numPr>
          <w:ilvl w:val="1"/>
          <w:numId w:val="11"/>
        </w:numPr>
        <w:spacing w:before="160" w:after="160"/>
        <w:jc w:val="both"/>
        <w:rPr>
          <w:rFonts w:eastAsia="Calibri"/>
          <w:bCs/>
        </w:rPr>
      </w:pPr>
      <w:r w:rsidRPr="006F753E">
        <w:rPr>
          <w:rFonts w:eastAsia="Calibri"/>
          <w:bCs/>
        </w:rPr>
        <w:t>É vedado caucionar ou utilizar o contrato decorrente do presente instrumento para qualquer operação financeira, sem prévia e expressa autorização da Administração.</w:t>
      </w:r>
    </w:p>
    <w:p w:rsidR="00BF5DF8" w:rsidRPr="00BF5DF8" w:rsidRDefault="00BF5DF8" w:rsidP="00BF5DF8">
      <w:bookmarkStart w:id="80" w:name="_Toc415733362"/>
      <w:bookmarkStart w:id="81" w:name="_Toc417977256"/>
      <w:bookmarkStart w:id="82" w:name="_Toc419730210"/>
      <w:bookmarkStart w:id="83" w:name="_Toc421888557"/>
    </w:p>
    <w:p w:rsidR="006F753E" w:rsidRPr="00BF5DF8" w:rsidRDefault="0070190B" w:rsidP="00005BAF">
      <w:pPr>
        <w:pStyle w:val="01-Titulo"/>
        <w:rPr>
          <w:snapToGrid w:val="0"/>
        </w:rPr>
      </w:pPr>
      <w:bookmarkStart w:id="84" w:name="_Toc73094210"/>
      <w:r w:rsidRPr="00BF5DF8">
        <w:rPr>
          <w:snapToGrid w:val="0"/>
        </w:rPr>
        <w:t>CLÁUSULA QUARTA –</w:t>
      </w:r>
      <w:bookmarkEnd w:id="80"/>
      <w:bookmarkEnd w:id="81"/>
      <w:bookmarkEnd w:id="82"/>
      <w:bookmarkEnd w:id="83"/>
      <w:r w:rsidRPr="00BF5DF8">
        <w:rPr>
          <w:snapToGrid w:val="0"/>
        </w:rPr>
        <w:t xml:space="preserve"> DAS ESPECIFICAÇÕES E QUANTI</w:t>
      </w:r>
      <w:r w:rsidR="00CF46A2">
        <w:rPr>
          <w:snapToGrid w:val="0"/>
        </w:rPr>
        <w:t>TATIVOS</w:t>
      </w:r>
      <w:bookmarkEnd w:id="84"/>
    </w:p>
    <w:p w:rsidR="001F7865" w:rsidRPr="001F7865" w:rsidRDefault="001F7865" w:rsidP="004B7FDF">
      <w:pPr>
        <w:pStyle w:val="11-Numerao1"/>
      </w:pPr>
      <w:r w:rsidRPr="001F7865">
        <w:t>A prestação de serviço será atendida com base no quantitativo estimado e a composição pelas dietas determinadas, conforme as seguintes descrições.</w:t>
      </w:r>
    </w:p>
    <w:p w:rsidR="001F7865" w:rsidRPr="001F7865" w:rsidRDefault="001F7865" w:rsidP="001F7865">
      <w:pPr>
        <w:tabs>
          <w:tab w:val="left" w:pos="284"/>
        </w:tabs>
        <w:autoSpaceDE w:val="0"/>
        <w:autoSpaceDN w:val="0"/>
        <w:adjustRightInd w:val="0"/>
        <w:spacing w:before="120" w:after="120"/>
        <w:jc w:val="both"/>
        <w:rPr>
          <w:sz w:val="22"/>
          <w:szCs w:val="22"/>
          <w:lang w:eastAsia="x-none"/>
        </w:rPr>
      </w:pPr>
      <w:r w:rsidRPr="001F7865">
        <w:rPr>
          <w:b/>
          <w:sz w:val="22"/>
          <w:szCs w:val="22"/>
          <w:lang w:val="x-none" w:eastAsia="x-none"/>
        </w:rPr>
        <w:t>Quadro</w:t>
      </w:r>
      <w:r w:rsidRPr="001F7865">
        <w:rPr>
          <w:b/>
          <w:sz w:val="22"/>
          <w:szCs w:val="22"/>
          <w:lang w:eastAsia="x-none"/>
        </w:rPr>
        <w:t xml:space="preserve"> 1:</w:t>
      </w:r>
      <w:r w:rsidRPr="001F7865">
        <w:rPr>
          <w:sz w:val="22"/>
          <w:szCs w:val="22"/>
          <w:lang w:eastAsia="x-none"/>
        </w:rPr>
        <w:t xml:space="preserve"> Distribuição </w:t>
      </w:r>
      <w:r w:rsidRPr="001F7865">
        <w:rPr>
          <w:sz w:val="22"/>
          <w:szCs w:val="22"/>
          <w:lang w:val="x-none" w:eastAsia="x-none"/>
        </w:rPr>
        <w:t>do Quantitativo Estimado por refeição</w:t>
      </w:r>
      <w:r w:rsidRPr="001F7865">
        <w:rPr>
          <w:sz w:val="22"/>
          <w:szCs w:val="22"/>
          <w:lang w:eastAsia="x-none"/>
        </w:rPr>
        <w:t xml:space="preserve"> para o CIAPS/AB, Cuiabá/MT, 2020.</w:t>
      </w:r>
    </w:p>
    <w:p w:rsidR="001F7865" w:rsidRDefault="001F7865" w:rsidP="00D73B64"/>
    <w:tbl>
      <w:tblPr>
        <w:tblW w:w="5000" w:type="pct"/>
        <w:tblCellMar>
          <w:left w:w="70" w:type="dxa"/>
          <w:right w:w="70" w:type="dxa"/>
        </w:tblCellMar>
        <w:tblLook w:val="04A0" w:firstRow="1" w:lastRow="0" w:firstColumn="1" w:lastColumn="0" w:noHBand="0" w:noVBand="1"/>
      </w:tblPr>
      <w:tblGrid>
        <w:gridCol w:w="514"/>
        <w:gridCol w:w="630"/>
        <w:gridCol w:w="6170"/>
        <w:gridCol w:w="646"/>
        <w:gridCol w:w="617"/>
        <w:gridCol w:w="635"/>
      </w:tblGrid>
      <w:tr w:rsidR="00C564B1" w:rsidRPr="003B1F6E" w:rsidTr="00C564B1">
        <w:trPr>
          <w:trHeight w:val="360"/>
        </w:trPr>
        <w:tc>
          <w:tcPr>
            <w:tcW w:w="209" w:type="pct"/>
            <w:tcBorders>
              <w:top w:val="single" w:sz="8" w:space="0" w:color="auto"/>
              <w:left w:val="single" w:sz="8" w:space="0" w:color="000000"/>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2"/>
                <w:szCs w:val="22"/>
              </w:rPr>
            </w:pPr>
            <w:r w:rsidRPr="003B1F6E">
              <w:rPr>
                <w:b/>
                <w:bCs/>
                <w:color w:val="000000"/>
                <w:sz w:val="22"/>
                <w:szCs w:val="22"/>
                <w:vertAlign w:val="subscript"/>
              </w:rPr>
              <w:t>ITEM</w:t>
            </w:r>
          </w:p>
        </w:tc>
        <w:tc>
          <w:tcPr>
            <w:tcW w:w="264" w:type="pct"/>
            <w:tcBorders>
              <w:top w:val="single" w:sz="8" w:space="0" w:color="auto"/>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2"/>
                <w:szCs w:val="22"/>
              </w:rPr>
            </w:pPr>
            <w:r w:rsidRPr="003B1F6E">
              <w:rPr>
                <w:b/>
                <w:bCs/>
                <w:color w:val="000000"/>
                <w:sz w:val="22"/>
                <w:szCs w:val="22"/>
                <w:vertAlign w:val="subscript"/>
              </w:rPr>
              <w:t>COD SIAG</w:t>
            </w:r>
          </w:p>
        </w:tc>
        <w:tc>
          <w:tcPr>
            <w:tcW w:w="3733" w:type="pct"/>
            <w:tcBorders>
              <w:top w:val="single" w:sz="8" w:space="0" w:color="auto"/>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2"/>
                <w:szCs w:val="22"/>
              </w:rPr>
            </w:pPr>
            <w:r w:rsidRPr="003B1F6E">
              <w:rPr>
                <w:b/>
                <w:bCs/>
                <w:color w:val="000000"/>
                <w:sz w:val="22"/>
                <w:szCs w:val="22"/>
                <w:vertAlign w:val="subscript"/>
              </w:rPr>
              <w:t>ESPECIFICAÇÕES</w:t>
            </w:r>
          </w:p>
        </w:tc>
        <w:tc>
          <w:tcPr>
            <w:tcW w:w="264" w:type="pct"/>
            <w:tcBorders>
              <w:top w:val="single" w:sz="8" w:space="0" w:color="auto"/>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2"/>
                <w:szCs w:val="22"/>
              </w:rPr>
            </w:pPr>
            <w:r w:rsidRPr="003B1F6E">
              <w:rPr>
                <w:b/>
                <w:bCs/>
                <w:color w:val="000000"/>
                <w:sz w:val="22"/>
                <w:szCs w:val="22"/>
                <w:vertAlign w:val="subscript"/>
              </w:rPr>
              <w:t>Unidade</w:t>
            </w:r>
          </w:p>
        </w:tc>
        <w:tc>
          <w:tcPr>
            <w:tcW w:w="264" w:type="pct"/>
            <w:tcBorders>
              <w:top w:val="single" w:sz="8" w:space="0" w:color="auto"/>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2"/>
                <w:szCs w:val="22"/>
              </w:rPr>
            </w:pPr>
            <w:r w:rsidRPr="003B1F6E">
              <w:rPr>
                <w:b/>
                <w:bCs/>
                <w:color w:val="000000"/>
                <w:sz w:val="22"/>
                <w:szCs w:val="22"/>
              </w:rPr>
              <w:t>MÊS</w:t>
            </w:r>
          </w:p>
        </w:tc>
        <w:tc>
          <w:tcPr>
            <w:tcW w:w="264" w:type="pct"/>
            <w:tcBorders>
              <w:top w:val="single" w:sz="8" w:space="0" w:color="auto"/>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2"/>
                <w:szCs w:val="22"/>
              </w:rPr>
            </w:pPr>
            <w:r w:rsidRPr="003B1F6E">
              <w:rPr>
                <w:b/>
                <w:bCs/>
                <w:color w:val="000000"/>
                <w:sz w:val="22"/>
                <w:szCs w:val="22"/>
              </w:rPr>
              <w:t>ANO</w:t>
            </w:r>
          </w:p>
        </w:tc>
      </w:tr>
      <w:tr w:rsidR="00C564B1" w:rsidRPr="003B1F6E" w:rsidTr="00C564B1">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bottom"/>
            <w:hideMark/>
          </w:tcPr>
          <w:p w:rsidR="00C564B1" w:rsidRPr="003B1F6E" w:rsidRDefault="00C564B1" w:rsidP="00C564B1">
            <w:pPr>
              <w:jc w:val="center"/>
              <w:rPr>
                <w:color w:val="000000"/>
                <w:sz w:val="22"/>
                <w:szCs w:val="22"/>
              </w:rPr>
            </w:pPr>
            <w:r w:rsidRPr="003B1F6E">
              <w:rPr>
                <w:color w:val="000000"/>
                <w:sz w:val="22"/>
                <w:szCs w:val="22"/>
                <w:vertAlign w:val="subscript"/>
              </w:rPr>
              <w:t>1</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color w:val="000000"/>
                <w:sz w:val="22"/>
                <w:szCs w:val="22"/>
              </w:rPr>
            </w:pPr>
            <w:r w:rsidRPr="003B1F6E">
              <w:rPr>
                <w:color w:val="000000"/>
                <w:sz w:val="22"/>
                <w:szCs w:val="22"/>
                <w:vertAlign w:val="subscript"/>
              </w:rPr>
              <w:t>1083318</w:t>
            </w:r>
          </w:p>
        </w:tc>
        <w:tc>
          <w:tcPr>
            <w:tcW w:w="3733"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both"/>
              <w:rPr>
                <w:b/>
                <w:bCs/>
                <w:color w:val="000000"/>
                <w:sz w:val="22"/>
                <w:szCs w:val="22"/>
              </w:rPr>
            </w:pPr>
            <w:r w:rsidRPr="003B1F6E">
              <w:rPr>
                <w:b/>
                <w:bCs/>
                <w:color w:val="000000"/>
                <w:sz w:val="22"/>
                <w:szCs w:val="22"/>
                <w:vertAlign w:val="subscript"/>
              </w:rPr>
              <w:t>TIPO: DESJEJUM PACIENTE</w:t>
            </w:r>
            <w:r w:rsidRPr="003B1F6E">
              <w:rPr>
                <w:color w:val="000000"/>
                <w:sz w:val="22"/>
                <w:szCs w:val="22"/>
                <w:vertAlign w:val="subscript"/>
              </w:rPr>
              <w:t xml:space="preserve">, CONFORME CONDIÇÕES E ESPECIFICAÇÕES CONTIDAS NESTE PLANO DE TRABALHO, E ANEXOS. DEMANDA ESPECÍFICA DAS UNIDADES: UNIDADE I,  UNIDADE III E LAR DOCE LAR DO COMPLEXO CIAPS-ADAUTO BOTELHO. </w:t>
            </w:r>
            <w:r w:rsidRPr="003B1F6E">
              <w:rPr>
                <w:b/>
                <w:bCs/>
                <w:color w:val="000000"/>
                <w:sz w:val="22"/>
                <w:szCs w:val="22"/>
                <w:vertAlign w:val="subscript"/>
              </w:rPr>
              <w:t>– ANEXO II</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2"/>
                <w:szCs w:val="22"/>
              </w:rPr>
            </w:pPr>
            <w:r w:rsidRPr="003B1F6E">
              <w:rPr>
                <w:b/>
                <w:bCs/>
                <w:color w:val="000000"/>
                <w:sz w:val="22"/>
                <w:szCs w:val="22"/>
                <w:vertAlign w:val="subscript"/>
              </w:rPr>
              <w:t>SV</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8"/>
                <w:szCs w:val="28"/>
              </w:rPr>
            </w:pPr>
            <w:r w:rsidRPr="003B1F6E">
              <w:rPr>
                <w:b/>
                <w:bCs/>
                <w:color w:val="000000"/>
                <w:sz w:val="28"/>
                <w:szCs w:val="28"/>
                <w:vertAlign w:val="subscript"/>
              </w:rPr>
              <w:t>2.910</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8"/>
                <w:szCs w:val="28"/>
              </w:rPr>
            </w:pPr>
            <w:r w:rsidRPr="003B1F6E">
              <w:rPr>
                <w:b/>
                <w:bCs/>
                <w:color w:val="000000"/>
                <w:sz w:val="28"/>
                <w:szCs w:val="28"/>
                <w:vertAlign w:val="subscript"/>
              </w:rPr>
              <w:t>34.920</w:t>
            </w:r>
          </w:p>
        </w:tc>
      </w:tr>
      <w:tr w:rsidR="00C564B1" w:rsidRPr="003B1F6E" w:rsidTr="00C564B1">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bottom"/>
            <w:hideMark/>
          </w:tcPr>
          <w:p w:rsidR="00C564B1" w:rsidRPr="003B1F6E" w:rsidRDefault="00C564B1" w:rsidP="00C564B1">
            <w:pPr>
              <w:jc w:val="center"/>
              <w:rPr>
                <w:color w:val="000000"/>
                <w:sz w:val="22"/>
                <w:szCs w:val="22"/>
              </w:rPr>
            </w:pPr>
            <w:r w:rsidRPr="003B1F6E">
              <w:rPr>
                <w:color w:val="000000"/>
                <w:sz w:val="22"/>
                <w:szCs w:val="22"/>
                <w:vertAlign w:val="subscript"/>
              </w:rPr>
              <w:t>2</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color w:val="000000"/>
                <w:sz w:val="22"/>
                <w:szCs w:val="22"/>
              </w:rPr>
            </w:pPr>
            <w:r w:rsidRPr="003B1F6E">
              <w:rPr>
                <w:color w:val="000000"/>
                <w:sz w:val="22"/>
                <w:szCs w:val="22"/>
                <w:vertAlign w:val="subscript"/>
              </w:rPr>
              <w:t>1083319</w:t>
            </w:r>
          </w:p>
        </w:tc>
        <w:tc>
          <w:tcPr>
            <w:tcW w:w="3733"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both"/>
              <w:rPr>
                <w:b/>
                <w:bCs/>
                <w:color w:val="000000"/>
                <w:sz w:val="22"/>
                <w:szCs w:val="22"/>
              </w:rPr>
            </w:pPr>
            <w:r w:rsidRPr="003B1F6E">
              <w:rPr>
                <w:b/>
                <w:bCs/>
                <w:color w:val="000000"/>
                <w:sz w:val="22"/>
                <w:szCs w:val="22"/>
                <w:vertAlign w:val="subscript"/>
              </w:rPr>
              <w:t>TIPO: DESJEJUM PLANTONISTA</w:t>
            </w:r>
            <w:r w:rsidRPr="003B1F6E">
              <w:rPr>
                <w:color w:val="000000"/>
                <w:sz w:val="22"/>
                <w:szCs w:val="22"/>
                <w:vertAlign w:val="subscript"/>
              </w:rPr>
              <w:t xml:space="preserve">, CONFORME CONDIÇÕES E ESPECIFICAÇÕES CONTIDAS NESTE PLANO DE TRABALHO, E ANEXOS. DEMANDA ESPECÍFICA DAS UNIDADES: UNIDADE I, UNIDADE III,  E LAR DOCE LAR DO COMPLEXO CIAPS-ADAUTO BOTELHO. </w:t>
            </w:r>
            <w:r w:rsidRPr="003B1F6E">
              <w:rPr>
                <w:b/>
                <w:bCs/>
                <w:color w:val="000000"/>
                <w:sz w:val="22"/>
                <w:szCs w:val="22"/>
                <w:vertAlign w:val="subscript"/>
              </w:rPr>
              <w:t>– ANEXO II</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2"/>
                <w:szCs w:val="22"/>
              </w:rPr>
            </w:pPr>
            <w:r w:rsidRPr="003B1F6E">
              <w:rPr>
                <w:b/>
                <w:bCs/>
                <w:color w:val="000000"/>
                <w:sz w:val="22"/>
                <w:szCs w:val="22"/>
                <w:vertAlign w:val="subscript"/>
              </w:rPr>
              <w:t>SV</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8"/>
                <w:szCs w:val="28"/>
              </w:rPr>
            </w:pPr>
            <w:r w:rsidRPr="003B1F6E">
              <w:rPr>
                <w:b/>
                <w:bCs/>
                <w:color w:val="000000"/>
                <w:sz w:val="28"/>
                <w:szCs w:val="28"/>
                <w:vertAlign w:val="subscript"/>
              </w:rPr>
              <w:t>1.100</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8"/>
                <w:szCs w:val="28"/>
              </w:rPr>
            </w:pPr>
            <w:r w:rsidRPr="003B1F6E">
              <w:rPr>
                <w:b/>
                <w:bCs/>
                <w:color w:val="000000"/>
                <w:sz w:val="28"/>
                <w:szCs w:val="28"/>
                <w:vertAlign w:val="subscript"/>
              </w:rPr>
              <w:t>13.200</w:t>
            </w:r>
          </w:p>
        </w:tc>
      </w:tr>
      <w:tr w:rsidR="00C564B1" w:rsidRPr="003B1F6E" w:rsidTr="00C564B1">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bottom"/>
            <w:hideMark/>
          </w:tcPr>
          <w:p w:rsidR="00C564B1" w:rsidRPr="003B1F6E" w:rsidRDefault="00C564B1" w:rsidP="00C564B1">
            <w:pPr>
              <w:jc w:val="center"/>
              <w:rPr>
                <w:color w:val="000000"/>
                <w:sz w:val="22"/>
                <w:szCs w:val="22"/>
              </w:rPr>
            </w:pPr>
            <w:r w:rsidRPr="003B1F6E">
              <w:rPr>
                <w:color w:val="000000"/>
                <w:sz w:val="22"/>
                <w:szCs w:val="22"/>
                <w:vertAlign w:val="subscript"/>
              </w:rPr>
              <w:t>3</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color w:val="000000"/>
                <w:sz w:val="22"/>
                <w:szCs w:val="22"/>
              </w:rPr>
            </w:pPr>
            <w:r w:rsidRPr="003B1F6E">
              <w:rPr>
                <w:color w:val="000000"/>
                <w:sz w:val="22"/>
                <w:szCs w:val="22"/>
                <w:vertAlign w:val="subscript"/>
              </w:rPr>
              <w:t>1083301</w:t>
            </w:r>
          </w:p>
        </w:tc>
        <w:tc>
          <w:tcPr>
            <w:tcW w:w="3733"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both"/>
              <w:rPr>
                <w:b/>
                <w:bCs/>
                <w:color w:val="000000"/>
                <w:sz w:val="22"/>
                <w:szCs w:val="22"/>
              </w:rPr>
            </w:pPr>
            <w:r w:rsidRPr="003B1F6E">
              <w:rPr>
                <w:b/>
                <w:bCs/>
                <w:color w:val="000000"/>
                <w:sz w:val="22"/>
                <w:szCs w:val="22"/>
                <w:vertAlign w:val="subscript"/>
              </w:rPr>
              <w:t>TIPO: COLAÇÃO</w:t>
            </w:r>
            <w:r w:rsidRPr="003B1F6E">
              <w:rPr>
                <w:color w:val="000000"/>
                <w:sz w:val="22"/>
                <w:szCs w:val="22"/>
                <w:vertAlign w:val="subscript"/>
              </w:rPr>
              <w:t xml:space="preserve">, CONFORME CONDIÇÕES E ESPECIFICAÇÕES CONTIDAS NESTE PLANO DE TRABALHO E EDITAL E SEUS ANEXOS. DEMANDA ESPECÍFICA DAS UNIDADES: UNIDADE I, UNIDADE III,  E LAR DOCE LAR E UNIDADE II DO COMPLEXO CIAPS-ADAUTO BOTELHO. </w:t>
            </w:r>
            <w:r w:rsidRPr="003B1F6E">
              <w:rPr>
                <w:b/>
                <w:bCs/>
                <w:color w:val="000000"/>
                <w:sz w:val="22"/>
                <w:szCs w:val="22"/>
                <w:vertAlign w:val="subscript"/>
              </w:rPr>
              <w:t>– ANEXO II</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2"/>
                <w:szCs w:val="22"/>
              </w:rPr>
            </w:pPr>
            <w:r w:rsidRPr="003B1F6E">
              <w:rPr>
                <w:b/>
                <w:bCs/>
                <w:color w:val="000000"/>
                <w:sz w:val="22"/>
                <w:szCs w:val="22"/>
                <w:vertAlign w:val="subscript"/>
              </w:rPr>
              <w:t>SV</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8"/>
                <w:szCs w:val="28"/>
              </w:rPr>
            </w:pPr>
            <w:r w:rsidRPr="003B1F6E">
              <w:rPr>
                <w:b/>
                <w:bCs/>
                <w:color w:val="000000"/>
                <w:sz w:val="28"/>
                <w:szCs w:val="28"/>
                <w:vertAlign w:val="subscript"/>
              </w:rPr>
              <w:t>2.910</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8"/>
                <w:szCs w:val="28"/>
              </w:rPr>
            </w:pPr>
            <w:r w:rsidRPr="003B1F6E">
              <w:rPr>
                <w:b/>
                <w:bCs/>
                <w:color w:val="000000"/>
                <w:sz w:val="28"/>
                <w:szCs w:val="28"/>
                <w:vertAlign w:val="subscript"/>
              </w:rPr>
              <w:t>34.920</w:t>
            </w:r>
          </w:p>
        </w:tc>
      </w:tr>
      <w:tr w:rsidR="00C564B1" w:rsidRPr="003B1F6E" w:rsidTr="00C564B1">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bottom"/>
            <w:hideMark/>
          </w:tcPr>
          <w:p w:rsidR="00C564B1" w:rsidRPr="003B1F6E" w:rsidRDefault="00C564B1" w:rsidP="00C564B1">
            <w:pPr>
              <w:jc w:val="center"/>
              <w:rPr>
                <w:color w:val="000000"/>
                <w:sz w:val="22"/>
                <w:szCs w:val="22"/>
              </w:rPr>
            </w:pPr>
            <w:r w:rsidRPr="003B1F6E">
              <w:rPr>
                <w:color w:val="000000"/>
                <w:sz w:val="22"/>
                <w:szCs w:val="22"/>
                <w:vertAlign w:val="subscript"/>
              </w:rPr>
              <w:t>4</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color w:val="000000"/>
                <w:sz w:val="22"/>
                <w:szCs w:val="22"/>
              </w:rPr>
            </w:pPr>
            <w:r w:rsidRPr="003B1F6E">
              <w:rPr>
                <w:color w:val="000000"/>
                <w:sz w:val="22"/>
                <w:szCs w:val="22"/>
                <w:vertAlign w:val="subscript"/>
              </w:rPr>
              <w:t>1083321</w:t>
            </w:r>
          </w:p>
        </w:tc>
        <w:tc>
          <w:tcPr>
            <w:tcW w:w="3733"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both"/>
              <w:rPr>
                <w:b/>
                <w:bCs/>
                <w:color w:val="000000"/>
                <w:sz w:val="22"/>
                <w:szCs w:val="22"/>
              </w:rPr>
            </w:pPr>
            <w:r w:rsidRPr="003B1F6E">
              <w:rPr>
                <w:b/>
                <w:bCs/>
                <w:color w:val="000000"/>
                <w:sz w:val="22"/>
                <w:szCs w:val="22"/>
                <w:vertAlign w:val="subscript"/>
              </w:rPr>
              <w:t>TIPO: ALMOÇO PACIENTE</w:t>
            </w:r>
            <w:r w:rsidRPr="003B1F6E">
              <w:rPr>
                <w:color w:val="000000"/>
                <w:sz w:val="22"/>
                <w:szCs w:val="22"/>
                <w:vertAlign w:val="subscript"/>
              </w:rPr>
              <w:t xml:space="preserve">, CONFORME CONDIÇÕES E ESPECIFICAÇÕES CONTIDAS NESTE PLANO DE TRABALHO, EDITAL E SEUS ANEXOS. DEMANDA ESPECÍFICA DAS UNIDADES: UNIDADE I, UNIDADE III E LAR DOCE LAR. DO COMPLEXO CIAPS-ADAUTO BOTELHO. </w:t>
            </w:r>
            <w:r w:rsidRPr="003B1F6E">
              <w:rPr>
                <w:b/>
                <w:bCs/>
                <w:color w:val="000000"/>
                <w:sz w:val="22"/>
                <w:szCs w:val="22"/>
                <w:vertAlign w:val="subscript"/>
              </w:rPr>
              <w:t>– ANEXO II</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2"/>
                <w:szCs w:val="22"/>
              </w:rPr>
            </w:pPr>
            <w:r w:rsidRPr="003B1F6E">
              <w:rPr>
                <w:b/>
                <w:bCs/>
                <w:color w:val="000000"/>
                <w:sz w:val="22"/>
                <w:szCs w:val="22"/>
                <w:vertAlign w:val="subscript"/>
              </w:rPr>
              <w:t>SV</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8"/>
                <w:szCs w:val="28"/>
              </w:rPr>
            </w:pPr>
            <w:r w:rsidRPr="003B1F6E">
              <w:rPr>
                <w:b/>
                <w:bCs/>
                <w:color w:val="000000"/>
                <w:sz w:val="28"/>
                <w:szCs w:val="28"/>
                <w:vertAlign w:val="subscript"/>
              </w:rPr>
              <w:t>2.300</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8"/>
                <w:szCs w:val="28"/>
              </w:rPr>
            </w:pPr>
            <w:r w:rsidRPr="003B1F6E">
              <w:rPr>
                <w:b/>
                <w:bCs/>
                <w:color w:val="000000"/>
                <w:sz w:val="28"/>
                <w:szCs w:val="28"/>
                <w:vertAlign w:val="subscript"/>
              </w:rPr>
              <w:t>27.600</w:t>
            </w:r>
          </w:p>
        </w:tc>
      </w:tr>
      <w:tr w:rsidR="00C564B1" w:rsidRPr="003B1F6E" w:rsidTr="00C564B1">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bottom"/>
            <w:hideMark/>
          </w:tcPr>
          <w:p w:rsidR="00C564B1" w:rsidRPr="003B1F6E" w:rsidRDefault="00C564B1" w:rsidP="00C564B1">
            <w:pPr>
              <w:jc w:val="center"/>
              <w:rPr>
                <w:color w:val="000000"/>
                <w:sz w:val="22"/>
                <w:szCs w:val="22"/>
              </w:rPr>
            </w:pPr>
            <w:r w:rsidRPr="003B1F6E">
              <w:rPr>
                <w:color w:val="000000"/>
                <w:sz w:val="22"/>
                <w:szCs w:val="22"/>
                <w:vertAlign w:val="subscript"/>
              </w:rPr>
              <w:t>5</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color w:val="000000"/>
                <w:sz w:val="22"/>
                <w:szCs w:val="22"/>
              </w:rPr>
            </w:pPr>
            <w:r w:rsidRPr="003B1F6E">
              <w:rPr>
                <w:color w:val="000000"/>
                <w:sz w:val="22"/>
                <w:szCs w:val="22"/>
                <w:vertAlign w:val="subscript"/>
              </w:rPr>
              <w:t>1083323</w:t>
            </w:r>
          </w:p>
        </w:tc>
        <w:tc>
          <w:tcPr>
            <w:tcW w:w="3733"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both"/>
              <w:rPr>
                <w:b/>
                <w:bCs/>
                <w:color w:val="000000"/>
                <w:sz w:val="22"/>
                <w:szCs w:val="22"/>
              </w:rPr>
            </w:pPr>
            <w:r w:rsidRPr="003B1F6E">
              <w:rPr>
                <w:b/>
                <w:bCs/>
                <w:color w:val="000000"/>
                <w:sz w:val="22"/>
                <w:szCs w:val="22"/>
                <w:vertAlign w:val="subscript"/>
              </w:rPr>
              <w:t>TIPO: ALMOÇO PLANTONISTA</w:t>
            </w:r>
            <w:r w:rsidRPr="003B1F6E">
              <w:rPr>
                <w:color w:val="000000"/>
                <w:sz w:val="22"/>
                <w:szCs w:val="22"/>
                <w:vertAlign w:val="subscript"/>
              </w:rPr>
              <w:t xml:space="preserve">, CONFORME CONDIÇÕES E ESPECIFICAÇÕES CONTIDAS NESTE PLANO DE TRABALHO, EDITAL E SEUS ANEXOS. DEMANDA ESPECÍFICA DAS UNIDADES: UNIDADE I, UNIDADE III,  E LAR DOCE LAR. DO COMPLEXO CIAPS-ADAUTO BOTELHO. </w:t>
            </w:r>
            <w:r w:rsidRPr="003B1F6E">
              <w:rPr>
                <w:b/>
                <w:bCs/>
                <w:color w:val="000000"/>
                <w:sz w:val="22"/>
                <w:szCs w:val="22"/>
                <w:vertAlign w:val="subscript"/>
              </w:rPr>
              <w:t>– ANEXO II</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2"/>
                <w:szCs w:val="22"/>
              </w:rPr>
            </w:pPr>
            <w:r w:rsidRPr="003B1F6E">
              <w:rPr>
                <w:b/>
                <w:bCs/>
                <w:color w:val="000000"/>
                <w:sz w:val="22"/>
                <w:szCs w:val="22"/>
                <w:vertAlign w:val="subscript"/>
              </w:rPr>
              <w:t>SV</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8"/>
                <w:szCs w:val="28"/>
              </w:rPr>
            </w:pPr>
            <w:r w:rsidRPr="003B1F6E">
              <w:rPr>
                <w:b/>
                <w:bCs/>
                <w:color w:val="000000"/>
                <w:sz w:val="28"/>
                <w:szCs w:val="28"/>
                <w:vertAlign w:val="subscript"/>
              </w:rPr>
              <w:t>3.380</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8"/>
                <w:szCs w:val="28"/>
              </w:rPr>
            </w:pPr>
            <w:r w:rsidRPr="003B1F6E">
              <w:rPr>
                <w:b/>
                <w:bCs/>
                <w:color w:val="000000"/>
                <w:sz w:val="28"/>
                <w:szCs w:val="28"/>
                <w:vertAlign w:val="subscript"/>
              </w:rPr>
              <w:t>40.560</w:t>
            </w:r>
          </w:p>
        </w:tc>
      </w:tr>
      <w:tr w:rsidR="00C564B1" w:rsidRPr="003B1F6E" w:rsidTr="00C564B1">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bottom"/>
            <w:hideMark/>
          </w:tcPr>
          <w:p w:rsidR="00C564B1" w:rsidRPr="003B1F6E" w:rsidRDefault="00C564B1" w:rsidP="00C564B1">
            <w:pPr>
              <w:jc w:val="center"/>
              <w:rPr>
                <w:color w:val="000000"/>
                <w:sz w:val="22"/>
                <w:szCs w:val="22"/>
              </w:rPr>
            </w:pPr>
            <w:r w:rsidRPr="003B1F6E">
              <w:rPr>
                <w:color w:val="000000"/>
                <w:sz w:val="22"/>
                <w:szCs w:val="22"/>
                <w:vertAlign w:val="subscript"/>
              </w:rPr>
              <w:t>6</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color w:val="000000"/>
                <w:sz w:val="22"/>
                <w:szCs w:val="22"/>
              </w:rPr>
            </w:pPr>
            <w:r w:rsidRPr="003B1F6E">
              <w:rPr>
                <w:color w:val="000000"/>
                <w:sz w:val="22"/>
                <w:szCs w:val="22"/>
                <w:vertAlign w:val="subscript"/>
              </w:rPr>
              <w:t>1092855</w:t>
            </w:r>
          </w:p>
        </w:tc>
        <w:tc>
          <w:tcPr>
            <w:tcW w:w="3733"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both"/>
              <w:rPr>
                <w:b/>
                <w:bCs/>
                <w:color w:val="000000"/>
                <w:sz w:val="22"/>
                <w:szCs w:val="22"/>
              </w:rPr>
            </w:pPr>
            <w:r w:rsidRPr="003B1F6E">
              <w:rPr>
                <w:b/>
                <w:bCs/>
                <w:color w:val="000000"/>
                <w:sz w:val="22"/>
                <w:szCs w:val="22"/>
                <w:vertAlign w:val="subscript"/>
              </w:rPr>
              <w:t>TIPO: ALMOÇO</w:t>
            </w:r>
            <w:r w:rsidRPr="003B1F6E">
              <w:rPr>
                <w:color w:val="000000"/>
                <w:sz w:val="22"/>
                <w:szCs w:val="22"/>
                <w:vertAlign w:val="subscript"/>
              </w:rPr>
              <w:t xml:space="preserve"> </w:t>
            </w:r>
            <w:r w:rsidRPr="003B1F6E">
              <w:rPr>
                <w:b/>
                <w:bCs/>
                <w:color w:val="000000"/>
                <w:sz w:val="22"/>
                <w:szCs w:val="22"/>
                <w:u w:val="single"/>
                <w:vertAlign w:val="subscript"/>
              </w:rPr>
              <w:t>GRAMAGEM MAIOR</w:t>
            </w:r>
            <w:r w:rsidRPr="003B1F6E">
              <w:rPr>
                <w:color w:val="000000"/>
                <w:sz w:val="22"/>
                <w:szCs w:val="22"/>
                <w:u w:val="single"/>
                <w:vertAlign w:val="subscript"/>
              </w:rPr>
              <w:t>,</w:t>
            </w:r>
            <w:r w:rsidRPr="003B1F6E">
              <w:rPr>
                <w:color w:val="000000"/>
                <w:sz w:val="22"/>
                <w:szCs w:val="22"/>
                <w:vertAlign w:val="subscript"/>
              </w:rPr>
              <w:t xml:space="preserve"> CONFORME CONDIÇÕES E ESPECIFICAÇÕES CONTIDAS NESTE PLANO DE TRABALHO, EDITAL E SEUS ANEXOS. DEMANDA ESPECÍFICA DAS UNIDADES: UNIDADE I E UNIDADE III DO COMPLEXO CIAPS-ADAUTO BOTELHO. </w:t>
            </w:r>
            <w:r w:rsidRPr="003B1F6E">
              <w:rPr>
                <w:b/>
                <w:bCs/>
                <w:color w:val="000000"/>
                <w:sz w:val="22"/>
                <w:szCs w:val="22"/>
                <w:vertAlign w:val="subscript"/>
              </w:rPr>
              <w:t>– ANEXO II</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2"/>
                <w:szCs w:val="22"/>
              </w:rPr>
            </w:pPr>
            <w:r w:rsidRPr="003B1F6E">
              <w:rPr>
                <w:b/>
                <w:bCs/>
                <w:color w:val="000000"/>
                <w:sz w:val="22"/>
                <w:szCs w:val="22"/>
                <w:vertAlign w:val="subscript"/>
              </w:rPr>
              <w:t>UN</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8"/>
                <w:szCs w:val="28"/>
              </w:rPr>
            </w:pPr>
            <w:r w:rsidRPr="003B1F6E">
              <w:rPr>
                <w:b/>
                <w:bCs/>
                <w:color w:val="000000"/>
                <w:sz w:val="28"/>
                <w:szCs w:val="28"/>
                <w:vertAlign w:val="subscript"/>
              </w:rPr>
              <w:t>1100</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8"/>
                <w:szCs w:val="28"/>
              </w:rPr>
            </w:pPr>
            <w:r w:rsidRPr="003B1F6E">
              <w:rPr>
                <w:b/>
                <w:bCs/>
                <w:color w:val="000000"/>
                <w:sz w:val="28"/>
                <w:szCs w:val="28"/>
                <w:vertAlign w:val="subscript"/>
              </w:rPr>
              <w:t>13.200</w:t>
            </w:r>
          </w:p>
        </w:tc>
      </w:tr>
      <w:tr w:rsidR="00C564B1" w:rsidRPr="003B1F6E" w:rsidTr="00C564B1">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bottom"/>
            <w:hideMark/>
          </w:tcPr>
          <w:p w:rsidR="00C564B1" w:rsidRPr="003B1F6E" w:rsidRDefault="00C564B1" w:rsidP="00C564B1">
            <w:pPr>
              <w:jc w:val="center"/>
              <w:rPr>
                <w:color w:val="000000"/>
                <w:sz w:val="22"/>
                <w:szCs w:val="22"/>
              </w:rPr>
            </w:pPr>
            <w:r w:rsidRPr="003B1F6E">
              <w:rPr>
                <w:color w:val="000000"/>
                <w:sz w:val="22"/>
                <w:szCs w:val="22"/>
                <w:vertAlign w:val="subscript"/>
              </w:rPr>
              <w:t>7</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color w:val="000000"/>
                <w:sz w:val="22"/>
                <w:szCs w:val="22"/>
              </w:rPr>
            </w:pPr>
            <w:r w:rsidRPr="003B1F6E">
              <w:rPr>
                <w:color w:val="000000"/>
                <w:sz w:val="22"/>
                <w:szCs w:val="22"/>
                <w:vertAlign w:val="subscript"/>
              </w:rPr>
              <w:t>1083324</w:t>
            </w:r>
          </w:p>
        </w:tc>
        <w:tc>
          <w:tcPr>
            <w:tcW w:w="3733"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both"/>
              <w:rPr>
                <w:b/>
                <w:bCs/>
                <w:color w:val="000000"/>
                <w:sz w:val="22"/>
                <w:szCs w:val="22"/>
              </w:rPr>
            </w:pPr>
            <w:r w:rsidRPr="003B1F6E">
              <w:rPr>
                <w:b/>
                <w:bCs/>
                <w:color w:val="000000"/>
                <w:sz w:val="22"/>
                <w:szCs w:val="22"/>
                <w:vertAlign w:val="subscript"/>
              </w:rPr>
              <w:t>TIPO: MERENDA PACIENTE</w:t>
            </w:r>
            <w:r w:rsidRPr="003B1F6E">
              <w:rPr>
                <w:color w:val="000000"/>
                <w:sz w:val="22"/>
                <w:szCs w:val="22"/>
                <w:vertAlign w:val="subscript"/>
              </w:rPr>
              <w:t xml:space="preserve">, CONFORME CONDIÇÕES E ESPECIFICAÇÕES CONTIDAS NESTE PLANO DE TRABALHO E EDITAL E SEUS ANEXOS. DEMANDA ESPECÍFICA DAS UNIDADES: UNIDADE I, UNIDADE III, CAPS AD, CAPSI E LAR DOCE LAR DO COMPLEXO CIAPS-ADAUTO BOTELHO.  </w:t>
            </w:r>
            <w:r w:rsidRPr="003B1F6E">
              <w:rPr>
                <w:b/>
                <w:bCs/>
                <w:color w:val="000000"/>
                <w:sz w:val="22"/>
                <w:szCs w:val="22"/>
                <w:vertAlign w:val="subscript"/>
              </w:rPr>
              <w:t>– ANEXO II</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2"/>
                <w:szCs w:val="22"/>
              </w:rPr>
            </w:pPr>
            <w:r w:rsidRPr="003B1F6E">
              <w:rPr>
                <w:b/>
                <w:bCs/>
                <w:color w:val="000000"/>
                <w:sz w:val="22"/>
                <w:szCs w:val="22"/>
                <w:vertAlign w:val="subscript"/>
              </w:rPr>
              <w:t>SV</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8"/>
                <w:szCs w:val="28"/>
              </w:rPr>
            </w:pPr>
            <w:r w:rsidRPr="003B1F6E">
              <w:rPr>
                <w:b/>
                <w:bCs/>
                <w:color w:val="000000"/>
                <w:sz w:val="28"/>
                <w:szCs w:val="28"/>
                <w:vertAlign w:val="subscript"/>
              </w:rPr>
              <w:t>4.110</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8"/>
                <w:szCs w:val="28"/>
              </w:rPr>
            </w:pPr>
            <w:r w:rsidRPr="003B1F6E">
              <w:rPr>
                <w:b/>
                <w:bCs/>
                <w:color w:val="000000"/>
                <w:sz w:val="28"/>
                <w:szCs w:val="28"/>
                <w:vertAlign w:val="subscript"/>
              </w:rPr>
              <w:t>49.320</w:t>
            </w:r>
          </w:p>
        </w:tc>
      </w:tr>
      <w:tr w:rsidR="00C564B1" w:rsidRPr="003B1F6E" w:rsidTr="00C564B1">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bottom"/>
            <w:hideMark/>
          </w:tcPr>
          <w:p w:rsidR="00C564B1" w:rsidRPr="003B1F6E" w:rsidRDefault="00C564B1" w:rsidP="00C564B1">
            <w:pPr>
              <w:jc w:val="center"/>
              <w:rPr>
                <w:color w:val="000000"/>
                <w:sz w:val="22"/>
                <w:szCs w:val="22"/>
              </w:rPr>
            </w:pPr>
            <w:r w:rsidRPr="003B1F6E">
              <w:rPr>
                <w:color w:val="000000"/>
                <w:sz w:val="22"/>
                <w:szCs w:val="22"/>
                <w:vertAlign w:val="subscript"/>
              </w:rPr>
              <w:t>8</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color w:val="000000"/>
                <w:sz w:val="22"/>
                <w:szCs w:val="22"/>
              </w:rPr>
            </w:pPr>
            <w:r w:rsidRPr="003B1F6E">
              <w:rPr>
                <w:color w:val="000000"/>
                <w:sz w:val="22"/>
                <w:szCs w:val="22"/>
                <w:vertAlign w:val="subscript"/>
              </w:rPr>
              <w:t>1083326</w:t>
            </w:r>
          </w:p>
        </w:tc>
        <w:tc>
          <w:tcPr>
            <w:tcW w:w="3733"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both"/>
              <w:rPr>
                <w:b/>
                <w:bCs/>
                <w:color w:val="000000"/>
                <w:sz w:val="22"/>
                <w:szCs w:val="22"/>
              </w:rPr>
            </w:pPr>
            <w:r w:rsidRPr="003B1F6E">
              <w:rPr>
                <w:b/>
                <w:bCs/>
                <w:color w:val="000000"/>
                <w:sz w:val="22"/>
                <w:szCs w:val="22"/>
                <w:vertAlign w:val="subscript"/>
              </w:rPr>
              <w:t>TIPO: JANTAR PACIENTE</w:t>
            </w:r>
            <w:r w:rsidRPr="003B1F6E">
              <w:rPr>
                <w:color w:val="000000"/>
                <w:sz w:val="22"/>
                <w:szCs w:val="22"/>
                <w:vertAlign w:val="subscript"/>
              </w:rPr>
              <w:t xml:space="preserve">, CONFORME CONDIÇÕES E ESPECIFICAÇÕES CONTIDAS NESTE PLANO DE TRABALHO, EDITAL E SEUS ANEXOS. DEMANDA ESPECÍFICA DAS UNIDADES: UNIDADE I, UNIDADE III E LAR DOCE LAR DO COMPLEXO CIAPS-ADAUTO BOTELHO. </w:t>
            </w:r>
            <w:r w:rsidRPr="003B1F6E">
              <w:rPr>
                <w:b/>
                <w:bCs/>
                <w:color w:val="000000"/>
                <w:sz w:val="22"/>
                <w:szCs w:val="22"/>
                <w:vertAlign w:val="subscript"/>
              </w:rPr>
              <w:t>– ANEXO II</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2"/>
                <w:szCs w:val="22"/>
              </w:rPr>
            </w:pPr>
            <w:r w:rsidRPr="003B1F6E">
              <w:rPr>
                <w:b/>
                <w:bCs/>
                <w:color w:val="000000"/>
                <w:sz w:val="22"/>
                <w:szCs w:val="22"/>
                <w:vertAlign w:val="subscript"/>
              </w:rPr>
              <w:t>SV</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8"/>
                <w:szCs w:val="28"/>
              </w:rPr>
            </w:pPr>
            <w:r w:rsidRPr="003B1F6E">
              <w:rPr>
                <w:b/>
                <w:bCs/>
                <w:color w:val="000000"/>
                <w:sz w:val="28"/>
                <w:szCs w:val="28"/>
                <w:vertAlign w:val="subscript"/>
              </w:rPr>
              <w:t>2.160</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8"/>
                <w:szCs w:val="28"/>
              </w:rPr>
            </w:pPr>
            <w:r w:rsidRPr="003B1F6E">
              <w:rPr>
                <w:b/>
                <w:bCs/>
                <w:color w:val="000000"/>
                <w:sz w:val="28"/>
                <w:szCs w:val="28"/>
                <w:vertAlign w:val="subscript"/>
              </w:rPr>
              <w:t>25.920</w:t>
            </w:r>
          </w:p>
        </w:tc>
      </w:tr>
      <w:tr w:rsidR="00C564B1" w:rsidRPr="003B1F6E" w:rsidTr="00C564B1">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bottom"/>
            <w:hideMark/>
          </w:tcPr>
          <w:p w:rsidR="00C564B1" w:rsidRPr="003B1F6E" w:rsidRDefault="00C564B1" w:rsidP="00C564B1">
            <w:pPr>
              <w:jc w:val="center"/>
              <w:rPr>
                <w:color w:val="000000"/>
                <w:sz w:val="22"/>
                <w:szCs w:val="22"/>
              </w:rPr>
            </w:pPr>
            <w:r w:rsidRPr="003B1F6E">
              <w:rPr>
                <w:color w:val="000000"/>
                <w:sz w:val="22"/>
                <w:szCs w:val="22"/>
                <w:vertAlign w:val="subscript"/>
              </w:rPr>
              <w:t>9</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color w:val="000000"/>
                <w:sz w:val="22"/>
                <w:szCs w:val="22"/>
              </w:rPr>
            </w:pPr>
            <w:r w:rsidRPr="003B1F6E">
              <w:rPr>
                <w:color w:val="000000"/>
                <w:sz w:val="22"/>
                <w:szCs w:val="22"/>
                <w:vertAlign w:val="subscript"/>
              </w:rPr>
              <w:t>1083327</w:t>
            </w:r>
          </w:p>
        </w:tc>
        <w:tc>
          <w:tcPr>
            <w:tcW w:w="3733"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both"/>
              <w:rPr>
                <w:b/>
                <w:bCs/>
                <w:color w:val="000000"/>
                <w:sz w:val="22"/>
                <w:szCs w:val="22"/>
              </w:rPr>
            </w:pPr>
            <w:r w:rsidRPr="003B1F6E">
              <w:rPr>
                <w:b/>
                <w:bCs/>
                <w:color w:val="000000"/>
                <w:sz w:val="22"/>
                <w:szCs w:val="22"/>
                <w:vertAlign w:val="subscript"/>
              </w:rPr>
              <w:t>TIPO: JANTAR PLANTONISTA</w:t>
            </w:r>
            <w:r w:rsidRPr="003B1F6E">
              <w:rPr>
                <w:color w:val="000000"/>
                <w:sz w:val="22"/>
                <w:szCs w:val="22"/>
                <w:vertAlign w:val="subscript"/>
              </w:rPr>
              <w:t xml:space="preserve">, CONFORME CONDIÇÕES E ESPECIFICAÇÕES CONTIDAS NESTE PLANO DE TRABALHO, EDITAL E SEUS ANEXOS. DEMANDA ESPECÍFICA DAS UNIDADES: UNIDADE I, UNIDADE III E LAR DOCE LAR DO COMPLEXO CIAPS-ADAUTO BOTELHO. </w:t>
            </w:r>
            <w:r w:rsidRPr="003B1F6E">
              <w:rPr>
                <w:b/>
                <w:bCs/>
                <w:color w:val="000000"/>
                <w:sz w:val="22"/>
                <w:szCs w:val="22"/>
                <w:vertAlign w:val="subscript"/>
              </w:rPr>
              <w:t>– ANEXO II</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2"/>
                <w:szCs w:val="22"/>
              </w:rPr>
            </w:pPr>
            <w:r w:rsidRPr="003B1F6E">
              <w:rPr>
                <w:b/>
                <w:bCs/>
                <w:color w:val="000000"/>
                <w:sz w:val="22"/>
                <w:szCs w:val="22"/>
                <w:vertAlign w:val="subscript"/>
              </w:rPr>
              <w:t>SV</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8"/>
                <w:szCs w:val="28"/>
              </w:rPr>
            </w:pPr>
            <w:r w:rsidRPr="003B1F6E">
              <w:rPr>
                <w:b/>
                <w:bCs/>
                <w:color w:val="000000"/>
                <w:sz w:val="28"/>
                <w:szCs w:val="28"/>
                <w:vertAlign w:val="subscript"/>
              </w:rPr>
              <w:t>1.100</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8"/>
                <w:szCs w:val="28"/>
              </w:rPr>
            </w:pPr>
            <w:r w:rsidRPr="003B1F6E">
              <w:rPr>
                <w:b/>
                <w:bCs/>
                <w:color w:val="000000"/>
                <w:sz w:val="28"/>
                <w:szCs w:val="28"/>
                <w:vertAlign w:val="subscript"/>
              </w:rPr>
              <w:t>13.200</w:t>
            </w:r>
          </w:p>
        </w:tc>
      </w:tr>
      <w:tr w:rsidR="00C564B1" w:rsidRPr="003B1F6E" w:rsidTr="00C564B1">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bottom"/>
            <w:hideMark/>
          </w:tcPr>
          <w:p w:rsidR="00C564B1" w:rsidRPr="003B1F6E" w:rsidRDefault="00C564B1" w:rsidP="00C564B1">
            <w:pPr>
              <w:jc w:val="center"/>
              <w:rPr>
                <w:color w:val="000000"/>
                <w:sz w:val="22"/>
                <w:szCs w:val="22"/>
              </w:rPr>
            </w:pPr>
            <w:r w:rsidRPr="003B1F6E">
              <w:rPr>
                <w:color w:val="000000"/>
                <w:sz w:val="22"/>
                <w:szCs w:val="22"/>
                <w:vertAlign w:val="subscript"/>
              </w:rPr>
              <w:t>10</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color w:val="000000"/>
                <w:sz w:val="22"/>
                <w:szCs w:val="22"/>
              </w:rPr>
            </w:pPr>
            <w:r w:rsidRPr="003B1F6E">
              <w:rPr>
                <w:color w:val="000000"/>
                <w:sz w:val="22"/>
                <w:szCs w:val="22"/>
                <w:vertAlign w:val="subscript"/>
              </w:rPr>
              <w:t>1092854</w:t>
            </w:r>
          </w:p>
        </w:tc>
        <w:tc>
          <w:tcPr>
            <w:tcW w:w="3733"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both"/>
              <w:rPr>
                <w:b/>
                <w:bCs/>
                <w:color w:val="000000"/>
                <w:sz w:val="22"/>
                <w:szCs w:val="22"/>
              </w:rPr>
            </w:pPr>
            <w:r w:rsidRPr="003B1F6E">
              <w:rPr>
                <w:b/>
                <w:bCs/>
                <w:color w:val="000000"/>
                <w:sz w:val="22"/>
                <w:szCs w:val="22"/>
                <w:vertAlign w:val="subscript"/>
              </w:rPr>
              <w:t xml:space="preserve">TIPO: JANTAR </w:t>
            </w:r>
            <w:r w:rsidRPr="003B1F6E">
              <w:rPr>
                <w:b/>
                <w:bCs/>
                <w:color w:val="000000"/>
                <w:sz w:val="22"/>
                <w:szCs w:val="22"/>
                <w:u w:val="single"/>
                <w:vertAlign w:val="subscript"/>
              </w:rPr>
              <w:t>GRAMAGEM MAIOR</w:t>
            </w:r>
            <w:r w:rsidRPr="003B1F6E">
              <w:rPr>
                <w:b/>
                <w:bCs/>
                <w:color w:val="000000"/>
                <w:sz w:val="22"/>
                <w:szCs w:val="22"/>
                <w:vertAlign w:val="subscript"/>
              </w:rPr>
              <w:t>,</w:t>
            </w:r>
            <w:r w:rsidRPr="003B1F6E">
              <w:rPr>
                <w:color w:val="000000"/>
                <w:sz w:val="22"/>
                <w:szCs w:val="22"/>
                <w:vertAlign w:val="subscript"/>
              </w:rPr>
              <w:t xml:space="preserve"> CONFORME CONDIÇÕES E ESPECIFICAÇÕES CONTIDAS NESTE PLANO DE TRABALHO, EDITAL E SEUS ANEXOS. DEMANDA ESPECÍFICA DAS UNIDADES: UNIDADE I E UNIDADE III DO COMPLEXO CIAPS-ADAUTO BOTELHO</w:t>
            </w:r>
            <w:r w:rsidRPr="003B1F6E">
              <w:rPr>
                <w:b/>
                <w:bCs/>
                <w:color w:val="000000"/>
                <w:sz w:val="22"/>
                <w:szCs w:val="22"/>
                <w:vertAlign w:val="subscript"/>
              </w:rPr>
              <w:t>. ANEXO II</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2"/>
                <w:szCs w:val="22"/>
              </w:rPr>
            </w:pPr>
            <w:r w:rsidRPr="003B1F6E">
              <w:rPr>
                <w:b/>
                <w:bCs/>
                <w:color w:val="000000"/>
                <w:sz w:val="22"/>
                <w:szCs w:val="22"/>
                <w:vertAlign w:val="subscript"/>
              </w:rPr>
              <w:t>UN</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8"/>
                <w:szCs w:val="28"/>
              </w:rPr>
            </w:pPr>
            <w:r w:rsidRPr="003B1F6E">
              <w:rPr>
                <w:b/>
                <w:bCs/>
                <w:color w:val="000000"/>
                <w:sz w:val="28"/>
                <w:szCs w:val="28"/>
                <w:vertAlign w:val="subscript"/>
              </w:rPr>
              <w:t>1100</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8"/>
                <w:szCs w:val="28"/>
              </w:rPr>
            </w:pPr>
            <w:r w:rsidRPr="003B1F6E">
              <w:rPr>
                <w:b/>
                <w:bCs/>
                <w:color w:val="000000"/>
                <w:sz w:val="28"/>
                <w:szCs w:val="28"/>
                <w:vertAlign w:val="subscript"/>
              </w:rPr>
              <w:t>13.200</w:t>
            </w:r>
          </w:p>
        </w:tc>
      </w:tr>
      <w:tr w:rsidR="006C4841" w:rsidRPr="003B1F6E" w:rsidTr="006C4841">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center"/>
          </w:tcPr>
          <w:p w:rsidR="006C4841" w:rsidRPr="003B1F6E" w:rsidRDefault="006C4841" w:rsidP="006C4841">
            <w:pPr>
              <w:jc w:val="center"/>
              <w:rPr>
                <w:color w:val="000000"/>
                <w:sz w:val="22"/>
                <w:szCs w:val="22"/>
                <w:vertAlign w:val="subscript"/>
              </w:rPr>
            </w:pPr>
            <w:r>
              <w:rPr>
                <w:color w:val="000000"/>
                <w:sz w:val="22"/>
                <w:szCs w:val="22"/>
                <w:vertAlign w:val="subscript"/>
              </w:rPr>
              <w:t>11</w:t>
            </w:r>
          </w:p>
        </w:tc>
        <w:tc>
          <w:tcPr>
            <w:tcW w:w="264" w:type="pct"/>
            <w:tcBorders>
              <w:top w:val="nil"/>
              <w:left w:val="nil"/>
              <w:bottom w:val="single" w:sz="8" w:space="0" w:color="000000"/>
              <w:right w:val="single" w:sz="8" w:space="0" w:color="000000"/>
            </w:tcBorders>
            <w:shd w:val="clear" w:color="000000" w:fill="FFFFFF"/>
            <w:vAlign w:val="center"/>
          </w:tcPr>
          <w:p w:rsidR="006C4841" w:rsidRPr="003B1F6E" w:rsidRDefault="006C4841" w:rsidP="006C4841">
            <w:pPr>
              <w:jc w:val="center"/>
              <w:rPr>
                <w:color w:val="000000"/>
                <w:sz w:val="22"/>
                <w:szCs w:val="22"/>
                <w:vertAlign w:val="subscript"/>
              </w:rPr>
            </w:pPr>
            <w:r>
              <w:rPr>
                <w:color w:val="000000"/>
                <w:sz w:val="22"/>
                <w:szCs w:val="22"/>
                <w:vertAlign w:val="subscript"/>
              </w:rPr>
              <w:t>-</w:t>
            </w:r>
          </w:p>
        </w:tc>
        <w:tc>
          <w:tcPr>
            <w:tcW w:w="3733" w:type="pct"/>
            <w:tcBorders>
              <w:top w:val="nil"/>
              <w:left w:val="nil"/>
              <w:bottom w:val="single" w:sz="8" w:space="0" w:color="000000"/>
              <w:right w:val="single" w:sz="8" w:space="0" w:color="000000"/>
            </w:tcBorders>
            <w:shd w:val="clear" w:color="000000" w:fill="FFFFFF"/>
            <w:vAlign w:val="center"/>
          </w:tcPr>
          <w:p w:rsidR="006C4841" w:rsidRPr="003B1F6E" w:rsidRDefault="006C4841" w:rsidP="006C4841">
            <w:pPr>
              <w:jc w:val="center"/>
              <w:rPr>
                <w:b/>
                <w:bCs/>
                <w:color w:val="000000"/>
                <w:sz w:val="22"/>
                <w:szCs w:val="22"/>
                <w:vertAlign w:val="subscript"/>
              </w:rPr>
            </w:pPr>
            <w:r>
              <w:rPr>
                <w:b/>
                <w:bCs/>
                <w:color w:val="000000"/>
                <w:sz w:val="22"/>
                <w:szCs w:val="22"/>
                <w:vertAlign w:val="subscript"/>
              </w:rPr>
              <w:t>Item excluído pela unidade demandante, após envio da Terceira retificação do Termo de Referência n.º 009</w:t>
            </w:r>
          </w:p>
        </w:tc>
        <w:tc>
          <w:tcPr>
            <w:tcW w:w="264" w:type="pct"/>
            <w:tcBorders>
              <w:top w:val="nil"/>
              <w:left w:val="nil"/>
              <w:bottom w:val="single" w:sz="8" w:space="0" w:color="000000"/>
              <w:right w:val="single" w:sz="8" w:space="0" w:color="000000"/>
            </w:tcBorders>
            <w:shd w:val="clear" w:color="000000" w:fill="FFFFFF"/>
            <w:vAlign w:val="center"/>
          </w:tcPr>
          <w:p w:rsidR="006C4841" w:rsidRPr="003B1F6E" w:rsidRDefault="006C4841" w:rsidP="006C4841">
            <w:pPr>
              <w:jc w:val="center"/>
              <w:rPr>
                <w:b/>
                <w:bCs/>
                <w:color w:val="000000"/>
                <w:sz w:val="22"/>
                <w:szCs w:val="22"/>
                <w:vertAlign w:val="subscript"/>
              </w:rPr>
            </w:pPr>
            <w:r>
              <w:rPr>
                <w:b/>
                <w:bCs/>
                <w:color w:val="000000"/>
                <w:sz w:val="22"/>
                <w:szCs w:val="22"/>
                <w:vertAlign w:val="subscript"/>
              </w:rPr>
              <w:t>-</w:t>
            </w:r>
          </w:p>
        </w:tc>
        <w:tc>
          <w:tcPr>
            <w:tcW w:w="264" w:type="pct"/>
            <w:tcBorders>
              <w:top w:val="nil"/>
              <w:left w:val="nil"/>
              <w:bottom w:val="single" w:sz="8" w:space="0" w:color="000000"/>
              <w:right w:val="single" w:sz="8" w:space="0" w:color="000000"/>
            </w:tcBorders>
            <w:shd w:val="clear" w:color="000000" w:fill="FFFFFF"/>
            <w:vAlign w:val="center"/>
          </w:tcPr>
          <w:p w:rsidR="006C4841" w:rsidRPr="003B1F6E" w:rsidRDefault="006C4841" w:rsidP="006C4841">
            <w:pPr>
              <w:jc w:val="center"/>
              <w:rPr>
                <w:b/>
                <w:bCs/>
                <w:color w:val="000000"/>
                <w:sz w:val="28"/>
                <w:szCs w:val="28"/>
                <w:vertAlign w:val="subscript"/>
              </w:rPr>
            </w:pPr>
            <w:r>
              <w:rPr>
                <w:b/>
                <w:bCs/>
                <w:color w:val="000000"/>
                <w:sz w:val="28"/>
                <w:szCs w:val="28"/>
                <w:vertAlign w:val="subscript"/>
              </w:rPr>
              <w:t>-</w:t>
            </w:r>
          </w:p>
        </w:tc>
        <w:tc>
          <w:tcPr>
            <w:tcW w:w="264" w:type="pct"/>
            <w:tcBorders>
              <w:top w:val="nil"/>
              <w:left w:val="nil"/>
              <w:bottom w:val="single" w:sz="8" w:space="0" w:color="000000"/>
              <w:right w:val="single" w:sz="8" w:space="0" w:color="000000"/>
            </w:tcBorders>
            <w:shd w:val="clear" w:color="000000" w:fill="FFFFFF"/>
            <w:vAlign w:val="center"/>
          </w:tcPr>
          <w:p w:rsidR="006C4841" w:rsidRPr="003B1F6E" w:rsidRDefault="006C4841" w:rsidP="006C4841">
            <w:pPr>
              <w:jc w:val="center"/>
              <w:rPr>
                <w:b/>
                <w:bCs/>
                <w:color w:val="000000"/>
                <w:sz w:val="28"/>
                <w:szCs w:val="28"/>
                <w:vertAlign w:val="subscript"/>
              </w:rPr>
            </w:pPr>
            <w:r>
              <w:rPr>
                <w:b/>
                <w:bCs/>
                <w:color w:val="000000"/>
                <w:sz w:val="28"/>
                <w:szCs w:val="28"/>
                <w:vertAlign w:val="subscript"/>
              </w:rPr>
              <w:t>-</w:t>
            </w:r>
          </w:p>
        </w:tc>
      </w:tr>
      <w:tr w:rsidR="00C564B1" w:rsidRPr="003B1F6E" w:rsidTr="00C564B1">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bottom"/>
            <w:hideMark/>
          </w:tcPr>
          <w:p w:rsidR="00C564B1" w:rsidRPr="003B1F6E" w:rsidRDefault="00C564B1" w:rsidP="006C4841">
            <w:pPr>
              <w:jc w:val="center"/>
              <w:rPr>
                <w:color w:val="000000"/>
                <w:sz w:val="22"/>
                <w:szCs w:val="22"/>
              </w:rPr>
            </w:pPr>
            <w:r w:rsidRPr="003B1F6E">
              <w:rPr>
                <w:color w:val="000000"/>
                <w:sz w:val="22"/>
                <w:szCs w:val="22"/>
                <w:vertAlign w:val="subscript"/>
              </w:rPr>
              <w:t>1</w:t>
            </w:r>
            <w:r w:rsidR="006C4841">
              <w:rPr>
                <w:color w:val="000000"/>
                <w:sz w:val="22"/>
                <w:szCs w:val="22"/>
                <w:vertAlign w:val="subscript"/>
              </w:rPr>
              <w:t>2</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color w:val="000000"/>
                <w:sz w:val="22"/>
                <w:szCs w:val="22"/>
              </w:rPr>
            </w:pPr>
            <w:r w:rsidRPr="003B1F6E">
              <w:rPr>
                <w:color w:val="000000"/>
                <w:sz w:val="22"/>
                <w:szCs w:val="22"/>
                <w:vertAlign w:val="subscript"/>
              </w:rPr>
              <w:t>1083305</w:t>
            </w:r>
          </w:p>
        </w:tc>
        <w:tc>
          <w:tcPr>
            <w:tcW w:w="3733"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both"/>
              <w:rPr>
                <w:b/>
                <w:bCs/>
                <w:color w:val="000000"/>
                <w:sz w:val="22"/>
                <w:szCs w:val="22"/>
              </w:rPr>
            </w:pPr>
            <w:r w:rsidRPr="003B1F6E">
              <w:rPr>
                <w:b/>
                <w:bCs/>
                <w:color w:val="000000"/>
                <w:sz w:val="22"/>
                <w:szCs w:val="22"/>
                <w:vertAlign w:val="subscript"/>
              </w:rPr>
              <w:t>TIPO: CEIA</w:t>
            </w:r>
            <w:r w:rsidRPr="003B1F6E">
              <w:rPr>
                <w:color w:val="000000"/>
                <w:sz w:val="22"/>
                <w:szCs w:val="22"/>
                <w:vertAlign w:val="subscript"/>
              </w:rPr>
              <w:t xml:space="preserve">, CONFORME CONDIÇÕES E ESPECIFICAÇÕES CONTIDAS NESTE PLANO DE TRABALHO, EDITAL E SEUS ANEXOS. DEMANDA ESPECÍFICA DAS UNIDADES: UNIDADE I, UNIDADE III E LAR DOCE LAR. DO COMPLEXO CIAPS-ADAUTO BOTELHO. </w:t>
            </w:r>
            <w:r w:rsidRPr="003B1F6E">
              <w:rPr>
                <w:b/>
                <w:bCs/>
                <w:color w:val="000000"/>
                <w:sz w:val="22"/>
                <w:szCs w:val="22"/>
                <w:vertAlign w:val="subscript"/>
              </w:rPr>
              <w:t>– ANEXO II</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2"/>
                <w:szCs w:val="22"/>
              </w:rPr>
            </w:pPr>
            <w:r w:rsidRPr="003B1F6E">
              <w:rPr>
                <w:b/>
                <w:bCs/>
                <w:color w:val="000000"/>
                <w:sz w:val="22"/>
                <w:szCs w:val="22"/>
                <w:vertAlign w:val="subscript"/>
              </w:rPr>
              <w:t>SV</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8"/>
                <w:szCs w:val="28"/>
              </w:rPr>
            </w:pPr>
            <w:r w:rsidRPr="003B1F6E">
              <w:rPr>
                <w:b/>
                <w:bCs/>
                <w:color w:val="000000"/>
                <w:sz w:val="28"/>
                <w:szCs w:val="28"/>
                <w:vertAlign w:val="subscript"/>
              </w:rPr>
              <w:t>2.910</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8"/>
                <w:szCs w:val="28"/>
              </w:rPr>
            </w:pPr>
            <w:r w:rsidRPr="003B1F6E">
              <w:rPr>
                <w:b/>
                <w:bCs/>
                <w:color w:val="000000"/>
                <w:sz w:val="28"/>
                <w:szCs w:val="28"/>
                <w:vertAlign w:val="subscript"/>
              </w:rPr>
              <w:t>34.920</w:t>
            </w:r>
          </w:p>
        </w:tc>
      </w:tr>
      <w:tr w:rsidR="00C564B1" w:rsidRPr="003B1F6E" w:rsidTr="00C564B1">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bottom"/>
            <w:hideMark/>
          </w:tcPr>
          <w:p w:rsidR="00C564B1" w:rsidRPr="003B1F6E" w:rsidRDefault="00C564B1" w:rsidP="006C4841">
            <w:pPr>
              <w:jc w:val="center"/>
              <w:rPr>
                <w:color w:val="000000"/>
                <w:sz w:val="22"/>
                <w:szCs w:val="22"/>
              </w:rPr>
            </w:pPr>
            <w:r w:rsidRPr="003B1F6E">
              <w:rPr>
                <w:color w:val="000000"/>
                <w:sz w:val="22"/>
                <w:szCs w:val="22"/>
                <w:vertAlign w:val="subscript"/>
              </w:rPr>
              <w:t>1</w:t>
            </w:r>
            <w:r w:rsidR="006C4841">
              <w:rPr>
                <w:color w:val="000000"/>
                <w:sz w:val="22"/>
                <w:szCs w:val="22"/>
                <w:vertAlign w:val="subscript"/>
              </w:rPr>
              <w:t>3</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color w:val="000000"/>
                <w:sz w:val="22"/>
                <w:szCs w:val="22"/>
              </w:rPr>
            </w:pPr>
            <w:r w:rsidRPr="003B1F6E">
              <w:rPr>
                <w:color w:val="000000"/>
                <w:sz w:val="22"/>
                <w:szCs w:val="22"/>
                <w:vertAlign w:val="subscript"/>
              </w:rPr>
              <w:t>1085662</w:t>
            </w:r>
          </w:p>
        </w:tc>
        <w:tc>
          <w:tcPr>
            <w:tcW w:w="3733"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both"/>
              <w:rPr>
                <w:b/>
                <w:bCs/>
                <w:color w:val="000000"/>
                <w:sz w:val="22"/>
                <w:szCs w:val="22"/>
              </w:rPr>
            </w:pPr>
            <w:r w:rsidRPr="003B1F6E">
              <w:rPr>
                <w:b/>
                <w:bCs/>
                <w:color w:val="000000"/>
                <w:sz w:val="22"/>
                <w:szCs w:val="22"/>
                <w:vertAlign w:val="subscript"/>
              </w:rPr>
              <w:t>TIPO: CAFÉ</w:t>
            </w:r>
            <w:r w:rsidRPr="003B1F6E">
              <w:rPr>
                <w:color w:val="000000"/>
                <w:sz w:val="22"/>
                <w:szCs w:val="22"/>
                <w:vertAlign w:val="subscript"/>
              </w:rPr>
              <w:t xml:space="preserve">, CONFORME CONDIÇÕES E ESPECIFICAÇÕES CONTIDAS NESTE PLANO DE TRABALHO E EDITAL E SEUS ANEXOS. DEMANDA ESPECÍFICA DAS UNIDADES: UNIDADE I, UNIDADE III, E LAR DOCE LAR. DO COMPLEXO CIAPS-ADAUTO BOTELHO. </w:t>
            </w:r>
            <w:r w:rsidRPr="003B1F6E">
              <w:rPr>
                <w:b/>
                <w:bCs/>
                <w:color w:val="000000"/>
                <w:sz w:val="22"/>
                <w:szCs w:val="22"/>
                <w:vertAlign w:val="subscript"/>
              </w:rPr>
              <w:t xml:space="preserve">– Quadro 2 ANEXO I </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2"/>
                <w:szCs w:val="22"/>
              </w:rPr>
            </w:pPr>
            <w:r w:rsidRPr="003B1F6E">
              <w:rPr>
                <w:b/>
                <w:bCs/>
                <w:color w:val="000000"/>
                <w:sz w:val="22"/>
                <w:szCs w:val="22"/>
                <w:vertAlign w:val="subscript"/>
              </w:rPr>
              <w:t>LT</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8"/>
                <w:szCs w:val="28"/>
              </w:rPr>
            </w:pPr>
            <w:r w:rsidRPr="003B1F6E">
              <w:rPr>
                <w:b/>
                <w:bCs/>
                <w:color w:val="000000"/>
                <w:sz w:val="28"/>
                <w:szCs w:val="28"/>
                <w:vertAlign w:val="subscript"/>
              </w:rPr>
              <w:t>1.128</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8"/>
                <w:szCs w:val="28"/>
              </w:rPr>
            </w:pPr>
            <w:r w:rsidRPr="003B1F6E">
              <w:rPr>
                <w:b/>
                <w:bCs/>
                <w:color w:val="000000"/>
                <w:sz w:val="28"/>
                <w:szCs w:val="28"/>
                <w:vertAlign w:val="subscript"/>
              </w:rPr>
              <w:t>13.536</w:t>
            </w:r>
          </w:p>
        </w:tc>
      </w:tr>
      <w:tr w:rsidR="00C564B1" w:rsidRPr="003B1F6E" w:rsidTr="00C564B1">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bottom"/>
            <w:hideMark/>
          </w:tcPr>
          <w:p w:rsidR="00C564B1" w:rsidRPr="003B1F6E" w:rsidRDefault="00C564B1" w:rsidP="006C4841">
            <w:pPr>
              <w:jc w:val="center"/>
              <w:rPr>
                <w:color w:val="000000"/>
                <w:sz w:val="22"/>
                <w:szCs w:val="22"/>
              </w:rPr>
            </w:pPr>
            <w:r w:rsidRPr="003B1F6E">
              <w:rPr>
                <w:color w:val="000000"/>
                <w:sz w:val="22"/>
                <w:szCs w:val="22"/>
                <w:vertAlign w:val="subscript"/>
              </w:rPr>
              <w:t>1</w:t>
            </w:r>
            <w:r w:rsidR="006C4841">
              <w:rPr>
                <w:color w:val="000000"/>
                <w:sz w:val="22"/>
                <w:szCs w:val="22"/>
                <w:vertAlign w:val="subscript"/>
              </w:rPr>
              <w:t>4</w:t>
            </w:r>
          </w:p>
        </w:tc>
        <w:tc>
          <w:tcPr>
            <w:tcW w:w="264" w:type="pct"/>
            <w:tcBorders>
              <w:top w:val="nil"/>
              <w:left w:val="nil"/>
              <w:bottom w:val="single" w:sz="8" w:space="0" w:color="auto"/>
              <w:right w:val="single" w:sz="8" w:space="0" w:color="000000"/>
            </w:tcBorders>
            <w:shd w:val="clear" w:color="000000" w:fill="FFFFFF"/>
            <w:vAlign w:val="bottom"/>
            <w:hideMark/>
          </w:tcPr>
          <w:p w:rsidR="00C564B1" w:rsidRPr="003B1F6E" w:rsidRDefault="00C564B1" w:rsidP="00C564B1">
            <w:pPr>
              <w:jc w:val="center"/>
              <w:rPr>
                <w:color w:val="000000"/>
                <w:sz w:val="22"/>
                <w:szCs w:val="22"/>
              </w:rPr>
            </w:pPr>
            <w:r w:rsidRPr="003B1F6E">
              <w:rPr>
                <w:color w:val="000000"/>
                <w:sz w:val="22"/>
                <w:szCs w:val="22"/>
                <w:vertAlign w:val="subscript"/>
              </w:rPr>
              <w:t>1092773</w:t>
            </w:r>
          </w:p>
        </w:tc>
        <w:tc>
          <w:tcPr>
            <w:tcW w:w="3733"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both"/>
              <w:rPr>
                <w:b/>
                <w:bCs/>
                <w:color w:val="000000"/>
                <w:sz w:val="22"/>
                <w:szCs w:val="22"/>
              </w:rPr>
            </w:pPr>
            <w:r w:rsidRPr="003B1F6E">
              <w:rPr>
                <w:b/>
                <w:bCs/>
                <w:color w:val="000000"/>
                <w:sz w:val="22"/>
                <w:szCs w:val="22"/>
                <w:vertAlign w:val="subscript"/>
              </w:rPr>
              <w:t>TIPO ATIVIDADE/OFICINA TERAPÊUTICA TIPO 1</w:t>
            </w:r>
            <w:r w:rsidRPr="003B1F6E">
              <w:rPr>
                <w:color w:val="000000"/>
                <w:sz w:val="22"/>
                <w:szCs w:val="22"/>
                <w:vertAlign w:val="subscript"/>
              </w:rPr>
              <w:t xml:space="preserve">, CONFORME CONDIÇÕES E ESPECIFICAÇÕES CONTIDAS NO PLANO DE TRABALHO, EDITAL E SEUS ANEXOS. DEMANDA ESPECÍFICA DAS UNIDADES: UNIDADE I, CAPSI, CAPS-AD, UNIDADE III E LAR DOCE LAR, DO COMPLEXO CIAPS-ADAUTO BOTELHO </w:t>
            </w:r>
            <w:r w:rsidRPr="003B1F6E">
              <w:rPr>
                <w:b/>
                <w:bCs/>
                <w:color w:val="000000"/>
                <w:sz w:val="22"/>
                <w:szCs w:val="22"/>
                <w:vertAlign w:val="subscript"/>
              </w:rPr>
              <w:t>Quadro 03 e 04 do ANEXO I.</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2"/>
                <w:szCs w:val="22"/>
              </w:rPr>
            </w:pPr>
            <w:r w:rsidRPr="003B1F6E">
              <w:rPr>
                <w:b/>
                <w:bCs/>
                <w:color w:val="000000"/>
                <w:sz w:val="22"/>
                <w:szCs w:val="22"/>
                <w:vertAlign w:val="subscript"/>
              </w:rPr>
              <w:t>UN</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8"/>
                <w:szCs w:val="28"/>
              </w:rPr>
            </w:pPr>
            <w:r w:rsidRPr="003B1F6E">
              <w:rPr>
                <w:b/>
                <w:bCs/>
                <w:color w:val="000000"/>
                <w:sz w:val="28"/>
                <w:szCs w:val="28"/>
                <w:vertAlign w:val="subscript"/>
              </w:rPr>
              <w:t>300</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8"/>
                <w:szCs w:val="28"/>
              </w:rPr>
            </w:pPr>
            <w:r w:rsidRPr="003B1F6E">
              <w:rPr>
                <w:b/>
                <w:bCs/>
                <w:color w:val="000000"/>
                <w:sz w:val="28"/>
                <w:szCs w:val="28"/>
                <w:vertAlign w:val="subscript"/>
              </w:rPr>
              <w:t>3.600</w:t>
            </w:r>
          </w:p>
        </w:tc>
      </w:tr>
      <w:tr w:rsidR="00C564B1" w:rsidRPr="003B1F6E" w:rsidTr="00C564B1">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bottom"/>
            <w:hideMark/>
          </w:tcPr>
          <w:p w:rsidR="00C564B1" w:rsidRPr="003B1F6E" w:rsidRDefault="00C564B1" w:rsidP="006C4841">
            <w:pPr>
              <w:jc w:val="center"/>
              <w:rPr>
                <w:color w:val="000000"/>
                <w:sz w:val="22"/>
                <w:szCs w:val="22"/>
              </w:rPr>
            </w:pPr>
            <w:r w:rsidRPr="003B1F6E">
              <w:rPr>
                <w:color w:val="000000"/>
                <w:sz w:val="22"/>
                <w:szCs w:val="22"/>
                <w:vertAlign w:val="subscript"/>
              </w:rPr>
              <w:t>1</w:t>
            </w:r>
            <w:r w:rsidR="006C4841">
              <w:rPr>
                <w:color w:val="000000"/>
                <w:sz w:val="22"/>
                <w:szCs w:val="22"/>
                <w:vertAlign w:val="subscript"/>
              </w:rPr>
              <w:t>5</w:t>
            </w:r>
          </w:p>
        </w:tc>
        <w:tc>
          <w:tcPr>
            <w:tcW w:w="264" w:type="pct"/>
            <w:tcBorders>
              <w:top w:val="nil"/>
              <w:left w:val="nil"/>
              <w:bottom w:val="single" w:sz="8" w:space="0" w:color="auto"/>
              <w:right w:val="single" w:sz="8" w:space="0" w:color="000000"/>
            </w:tcBorders>
            <w:shd w:val="clear" w:color="000000" w:fill="FFFFFF"/>
            <w:vAlign w:val="bottom"/>
            <w:hideMark/>
          </w:tcPr>
          <w:p w:rsidR="00C564B1" w:rsidRPr="003B1F6E" w:rsidRDefault="00C564B1" w:rsidP="00C564B1">
            <w:pPr>
              <w:jc w:val="center"/>
              <w:rPr>
                <w:color w:val="000000"/>
                <w:sz w:val="22"/>
                <w:szCs w:val="22"/>
              </w:rPr>
            </w:pPr>
            <w:r w:rsidRPr="003B1F6E">
              <w:rPr>
                <w:color w:val="000000"/>
                <w:sz w:val="22"/>
                <w:szCs w:val="22"/>
                <w:vertAlign w:val="subscript"/>
              </w:rPr>
              <w:t>1092774</w:t>
            </w:r>
          </w:p>
        </w:tc>
        <w:tc>
          <w:tcPr>
            <w:tcW w:w="3733"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both"/>
              <w:rPr>
                <w:b/>
                <w:bCs/>
                <w:color w:val="000000"/>
                <w:sz w:val="22"/>
                <w:szCs w:val="22"/>
              </w:rPr>
            </w:pPr>
            <w:r w:rsidRPr="003B1F6E">
              <w:rPr>
                <w:b/>
                <w:bCs/>
                <w:color w:val="000000"/>
                <w:sz w:val="22"/>
                <w:szCs w:val="22"/>
                <w:vertAlign w:val="subscript"/>
              </w:rPr>
              <w:t>TIPO ATIVIDADE/OFICINA TERAPÊUTICA TIPO 2</w:t>
            </w:r>
            <w:r w:rsidRPr="003B1F6E">
              <w:rPr>
                <w:color w:val="000000"/>
                <w:sz w:val="22"/>
                <w:szCs w:val="22"/>
                <w:vertAlign w:val="subscript"/>
              </w:rPr>
              <w:t xml:space="preserve">, CONFORME CONDIÇÕES E ESPECIFICAÇÕES CONTIDAS NO PLANO DE TRABALHO, EDITAL E SEUS ANEXOS. DEMANDA ESPECÍFICA DAS UNIDADES: UNIDADE I, CAPSI, CAPS-AD, UNIDADE III, LAR DOCE LAR  DO COMPLEXO CIAPS-ADAUTO BOTELHO. </w:t>
            </w:r>
            <w:r w:rsidRPr="003B1F6E">
              <w:rPr>
                <w:b/>
                <w:bCs/>
                <w:color w:val="000000"/>
                <w:sz w:val="22"/>
                <w:szCs w:val="22"/>
                <w:vertAlign w:val="subscript"/>
              </w:rPr>
              <w:t>Quadro 03 e 04 do ANEXO I.</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2"/>
                <w:szCs w:val="22"/>
              </w:rPr>
            </w:pPr>
            <w:r w:rsidRPr="003B1F6E">
              <w:rPr>
                <w:b/>
                <w:bCs/>
                <w:color w:val="000000"/>
                <w:sz w:val="22"/>
                <w:szCs w:val="22"/>
                <w:vertAlign w:val="subscript"/>
              </w:rPr>
              <w:t>UN</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8"/>
                <w:szCs w:val="28"/>
              </w:rPr>
            </w:pPr>
            <w:r w:rsidRPr="003B1F6E">
              <w:rPr>
                <w:b/>
                <w:bCs/>
                <w:color w:val="000000"/>
                <w:sz w:val="28"/>
                <w:szCs w:val="28"/>
                <w:vertAlign w:val="subscript"/>
              </w:rPr>
              <w:t>225</w:t>
            </w:r>
          </w:p>
        </w:tc>
        <w:tc>
          <w:tcPr>
            <w:tcW w:w="264" w:type="pct"/>
            <w:tcBorders>
              <w:top w:val="nil"/>
              <w:left w:val="nil"/>
              <w:bottom w:val="single" w:sz="8" w:space="0" w:color="000000"/>
              <w:right w:val="single" w:sz="8" w:space="0" w:color="000000"/>
            </w:tcBorders>
            <w:shd w:val="clear" w:color="000000" w:fill="FFFFFF"/>
            <w:vAlign w:val="bottom"/>
            <w:hideMark/>
          </w:tcPr>
          <w:p w:rsidR="00C564B1" w:rsidRPr="003B1F6E" w:rsidRDefault="00C564B1" w:rsidP="00C564B1">
            <w:pPr>
              <w:jc w:val="center"/>
              <w:rPr>
                <w:b/>
                <w:bCs/>
                <w:color w:val="000000"/>
                <w:sz w:val="28"/>
                <w:szCs w:val="28"/>
              </w:rPr>
            </w:pPr>
            <w:r w:rsidRPr="003B1F6E">
              <w:rPr>
                <w:b/>
                <w:bCs/>
                <w:color w:val="000000"/>
                <w:sz w:val="28"/>
                <w:szCs w:val="28"/>
                <w:vertAlign w:val="subscript"/>
              </w:rPr>
              <w:t>2.700</w:t>
            </w:r>
          </w:p>
        </w:tc>
      </w:tr>
      <w:tr w:rsidR="00C564B1" w:rsidRPr="003B1F6E" w:rsidTr="00C564B1">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bottom"/>
            <w:hideMark/>
          </w:tcPr>
          <w:p w:rsidR="00C564B1" w:rsidRPr="003B1F6E" w:rsidRDefault="00C564B1" w:rsidP="006C4841">
            <w:pPr>
              <w:jc w:val="center"/>
              <w:rPr>
                <w:color w:val="000000"/>
                <w:sz w:val="22"/>
                <w:szCs w:val="22"/>
              </w:rPr>
            </w:pPr>
            <w:r w:rsidRPr="003B1F6E">
              <w:rPr>
                <w:color w:val="000000"/>
                <w:sz w:val="22"/>
                <w:szCs w:val="22"/>
                <w:vertAlign w:val="subscript"/>
              </w:rPr>
              <w:t>1</w:t>
            </w:r>
            <w:r w:rsidR="006C4841">
              <w:rPr>
                <w:color w:val="000000"/>
                <w:sz w:val="22"/>
                <w:szCs w:val="22"/>
                <w:vertAlign w:val="subscript"/>
              </w:rPr>
              <w:t>6</w:t>
            </w:r>
          </w:p>
        </w:tc>
        <w:tc>
          <w:tcPr>
            <w:tcW w:w="264" w:type="pct"/>
            <w:tcBorders>
              <w:top w:val="nil"/>
              <w:left w:val="nil"/>
              <w:bottom w:val="nil"/>
              <w:right w:val="single" w:sz="8" w:space="0" w:color="000000"/>
            </w:tcBorders>
            <w:shd w:val="clear" w:color="000000" w:fill="FFFFFF"/>
            <w:vAlign w:val="bottom"/>
            <w:hideMark/>
          </w:tcPr>
          <w:p w:rsidR="00C564B1" w:rsidRPr="003B1F6E" w:rsidRDefault="00C564B1" w:rsidP="00C564B1">
            <w:pPr>
              <w:jc w:val="center"/>
              <w:rPr>
                <w:color w:val="000000"/>
                <w:sz w:val="22"/>
                <w:szCs w:val="22"/>
              </w:rPr>
            </w:pPr>
            <w:r w:rsidRPr="003B1F6E">
              <w:rPr>
                <w:color w:val="000000"/>
                <w:sz w:val="22"/>
                <w:szCs w:val="22"/>
                <w:vertAlign w:val="subscript"/>
              </w:rPr>
              <w:t>1092775</w:t>
            </w:r>
          </w:p>
        </w:tc>
        <w:tc>
          <w:tcPr>
            <w:tcW w:w="3733" w:type="pct"/>
            <w:tcBorders>
              <w:top w:val="nil"/>
              <w:left w:val="nil"/>
              <w:bottom w:val="nil"/>
              <w:right w:val="single" w:sz="8" w:space="0" w:color="000000"/>
            </w:tcBorders>
            <w:shd w:val="clear" w:color="000000" w:fill="FFFFFF"/>
            <w:vAlign w:val="bottom"/>
            <w:hideMark/>
          </w:tcPr>
          <w:p w:rsidR="00C564B1" w:rsidRPr="003B1F6E" w:rsidRDefault="00C564B1" w:rsidP="00C564B1">
            <w:pPr>
              <w:jc w:val="both"/>
              <w:rPr>
                <w:b/>
                <w:bCs/>
                <w:color w:val="000000"/>
                <w:sz w:val="22"/>
                <w:szCs w:val="22"/>
              </w:rPr>
            </w:pPr>
            <w:r w:rsidRPr="003B1F6E">
              <w:rPr>
                <w:b/>
                <w:bCs/>
                <w:color w:val="000000"/>
                <w:sz w:val="22"/>
                <w:szCs w:val="22"/>
                <w:vertAlign w:val="subscript"/>
              </w:rPr>
              <w:t>TIPO ATIVIDADE/OFICINA TERAPÊUTICA TIPO 3,</w:t>
            </w:r>
            <w:r w:rsidRPr="003B1F6E">
              <w:rPr>
                <w:color w:val="000000"/>
                <w:sz w:val="22"/>
                <w:szCs w:val="22"/>
                <w:vertAlign w:val="subscript"/>
              </w:rPr>
              <w:t xml:space="preserve"> CONFORME CONDIÇÕES E ESPECIFICAÇÕES CONTIDAS NO PLANO DE TRABALHO, EDITAL E SEUS ANEXOS. DEMANDA ESPECÍFICA DAS UNIDADES: UNIDADE I, CAPSI, CAPS-AD, UNIDADE III, LAR DOCE LAR, DO COMPLEXO CIAPS-ADAUTO BOTELHO. </w:t>
            </w:r>
            <w:r w:rsidRPr="003B1F6E">
              <w:rPr>
                <w:b/>
                <w:bCs/>
                <w:color w:val="000000"/>
                <w:sz w:val="22"/>
                <w:szCs w:val="22"/>
                <w:vertAlign w:val="subscript"/>
              </w:rPr>
              <w:t>Quadro 03 e 04 do ANEXO I.</w:t>
            </w:r>
          </w:p>
        </w:tc>
        <w:tc>
          <w:tcPr>
            <w:tcW w:w="264" w:type="pct"/>
            <w:tcBorders>
              <w:top w:val="nil"/>
              <w:left w:val="nil"/>
              <w:bottom w:val="nil"/>
              <w:right w:val="single" w:sz="8" w:space="0" w:color="000000"/>
            </w:tcBorders>
            <w:shd w:val="clear" w:color="000000" w:fill="FFFFFF"/>
            <w:vAlign w:val="bottom"/>
            <w:hideMark/>
          </w:tcPr>
          <w:p w:rsidR="00C564B1" w:rsidRPr="003B1F6E" w:rsidRDefault="00C564B1" w:rsidP="00C564B1">
            <w:pPr>
              <w:jc w:val="center"/>
              <w:rPr>
                <w:b/>
                <w:bCs/>
                <w:color w:val="000000"/>
                <w:sz w:val="22"/>
                <w:szCs w:val="22"/>
              </w:rPr>
            </w:pPr>
            <w:r w:rsidRPr="003B1F6E">
              <w:rPr>
                <w:b/>
                <w:bCs/>
                <w:color w:val="000000"/>
                <w:sz w:val="22"/>
                <w:szCs w:val="22"/>
                <w:vertAlign w:val="subscript"/>
              </w:rPr>
              <w:t>UN</w:t>
            </w:r>
          </w:p>
        </w:tc>
        <w:tc>
          <w:tcPr>
            <w:tcW w:w="264" w:type="pct"/>
            <w:tcBorders>
              <w:top w:val="nil"/>
              <w:left w:val="nil"/>
              <w:bottom w:val="nil"/>
              <w:right w:val="single" w:sz="8" w:space="0" w:color="000000"/>
            </w:tcBorders>
            <w:shd w:val="clear" w:color="000000" w:fill="FFFFFF"/>
            <w:vAlign w:val="bottom"/>
            <w:hideMark/>
          </w:tcPr>
          <w:p w:rsidR="00C564B1" w:rsidRPr="003B1F6E" w:rsidRDefault="00C564B1" w:rsidP="00C564B1">
            <w:pPr>
              <w:jc w:val="center"/>
              <w:rPr>
                <w:b/>
                <w:bCs/>
                <w:color w:val="000000"/>
                <w:sz w:val="28"/>
                <w:szCs w:val="28"/>
              </w:rPr>
            </w:pPr>
            <w:r w:rsidRPr="003B1F6E">
              <w:rPr>
                <w:b/>
                <w:bCs/>
                <w:color w:val="000000"/>
                <w:sz w:val="28"/>
                <w:szCs w:val="28"/>
                <w:vertAlign w:val="subscript"/>
              </w:rPr>
              <w:t>360</w:t>
            </w:r>
          </w:p>
        </w:tc>
        <w:tc>
          <w:tcPr>
            <w:tcW w:w="264" w:type="pct"/>
            <w:tcBorders>
              <w:top w:val="nil"/>
              <w:left w:val="nil"/>
              <w:bottom w:val="nil"/>
              <w:right w:val="single" w:sz="8" w:space="0" w:color="000000"/>
            </w:tcBorders>
            <w:shd w:val="clear" w:color="000000" w:fill="FFFFFF"/>
            <w:vAlign w:val="bottom"/>
            <w:hideMark/>
          </w:tcPr>
          <w:p w:rsidR="00C564B1" w:rsidRPr="003B1F6E" w:rsidRDefault="00C564B1" w:rsidP="00C564B1">
            <w:pPr>
              <w:jc w:val="center"/>
              <w:rPr>
                <w:b/>
                <w:bCs/>
                <w:color w:val="000000"/>
                <w:sz w:val="28"/>
                <w:szCs w:val="28"/>
              </w:rPr>
            </w:pPr>
            <w:r w:rsidRPr="003B1F6E">
              <w:rPr>
                <w:b/>
                <w:bCs/>
                <w:color w:val="000000"/>
                <w:sz w:val="28"/>
                <w:szCs w:val="28"/>
                <w:vertAlign w:val="subscript"/>
              </w:rPr>
              <w:t>4.320</w:t>
            </w:r>
          </w:p>
        </w:tc>
      </w:tr>
      <w:tr w:rsidR="00C564B1" w:rsidRPr="003B1F6E" w:rsidTr="00C564B1">
        <w:trPr>
          <w:trHeight w:val="720"/>
        </w:trPr>
        <w:tc>
          <w:tcPr>
            <w:tcW w:w="209" w:type="pct"/>
            <w:tcBorders>
              <w:top w:val="nil"/>
              <w:left w:val="single" w:sz="8" w:space="0" w:color="000000"/>
              <w:bottom w:val="single" w:sz="8" w:space="0" w:color="000000"/>
              <w:right w:val="single" w:sz="8" w:space="0" w:color="000000"/>
            </w:tcBorders>
            <w:shd w:val="clear" w:color="000000" w:fill="FFFFFF"/>
            <w:vAlign w:val="bottom"/>
            <w:hideMark/>
          </w:tcPr>
          <w:p w:rsidR="00C564B1" w:rsidRPr="003B1F6E" w:rsidRDefault="00C564B1" w:rsidP="006C4841">
            <w:pPr>
              <w:jc w:val="center"/>
              <w:rPr>
                <w:color w:val="000000"/>
                <w:sz w:val="22"/>
                <w:szCs w:val="22"/>
              </w:rPr>
            </w:pPr>
            <w:r w:rsidRPr="003B1F6E">
              <w:rPr>
                <w:color w:val="000000"/>
                <w:sz w:val="22"/>
                <w:szCs w:val="22"/>
                <w:vertAlign w:val="subscript"/>
              </w:rPr>
              <w:t>1</w:t>
            </w:r>
            <w:r w:rsidR="006C4841">
              <w:rPr>
                <w:color w:val="000000"/>
                <w:sz w:val="22"/>
                <w:szCs w:val="22"/>
                <w:vertAlign w:val="subscript"/>
              </w:rPr>
              <w:t>7</w:t>
            </w:r>
          </w:p>
        </w:tc>
        <w:tc>
          <w:tcPr>
            <w:tcW w:w="264"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564B1" w:rsidRPr="003B1F6E" w:rsidRDefault="00C564B1" w:rsidP="00C564B1">
            <w:pPr>
              <w:jc w:val="center"/>
              <w:rPr>
                <w:color w:val="000000"/>
                <w:sz w:val="22"/>
                <w:szCs w:val="22"/>
              </w:rPr>
            </w:pPr>
            <w:r w:rsidRPr="003B1F6E">
              <w:rPr>
                <w:color w:val="000000"/>
                <w:sz w:val="22"/>
                <w:szCs w:val="22"/>
                <w:vertAlign w:val="subscript"/>
              </w:rPr>
              <w:t>1092776</w:t>
            </w:r>
          </w:p>
        </w:tc>
        <w:tc>
          <w:tcPr>
            <w:tcW w:w="3733" w:type="pct"/>
            <w:tcBorders>
              <w:top w:val="single" w:sz="4" w:space="0" w:color="auto"/>
              <w:left w:val="nil"/>
              <w:bottom w:val="single" w:sz="4" w:space="0" w:color="auto"/>
              <w:right w:val="single" w:sz="4" w:space="0" w:color="auto"/>
            </w:tcBorders>
            <w:shd w:val="clear" w:color="000000" w:fill="FFFFFF"/>
            <w:vAlign w:val="bottom"/>
            <w:hideMark/>
          </w:tcPr>
          <w:p w:rsidR="00C564B1" w:rsidRPr="003B1F6E" w:rsidRDefault="00C564B1" w:rsidP="00C564B1">
            <w:pPr>
              <w:jc w:val="both"/>
              <w:rPr>
                <w:b/>
                <w:bCs/>
                <w:color w:val="000000"/>
                <w:sz w:val="22"/>
                <w:szCs w:val="22"/>
              </w:rPr>
            </w:pPr>
            <w:r w:rsidRPr="003B1F6E">
              <w:rPr>
                <w:b/>
                <w:bCs/>
                <w:color w:val="000000"/>
                <w:sz w:val="22"/>
                <w:szCs w:val="22"/>
                <w:vertAlign w:val="subscript"/>
              </w:rPr>
              <w:t>TIPO ATIVIDADE/OFICINA TERAPÊUTICA TIPO 4,</w:t>
            </w:r>
            <w:r w:rsidRPr="003B1F6E">
              <w:rPr>
                <w:color w:val="000000"/>
                <w:sz w:val="22"/>
                <w:szCs w:val="22"/>
                <w:vertAlign w:val="subscript"/>
              </w:rPr>
              <w:t xml:space="preserve"> CONFORME CONDIÇÕES E ESPECIFICAÇÕES CONTIDAS NO PLANO DE TRABALHO, EDITAL E SEUS ANEXOS. DEMANDA ESPECÍFICA DAS UNIDADES: UNIDADE I, CAPSI, CAPS-AD, UNIDADE III, LAR DOCE LAR, DO COMPLEXO CIAPS-ADAUTO BOTELHO. </w:t>
            </w:r>
            <w:r w:rsidRPr="003B1F6E">
              <w:rPr>
                <w:b/>
                <w:bCs/>
                <w:color w:val="000000"/>
                <w:sz w:val="22"/>
                <w:szCs w:val="22"/>
                <w:vertAlign w:val="subscript"/>
              </w:rPr>
              <w:t>Quadro 03 e 04 do ANEXO I.</w:t>
            </w:r>
          </w:p>
        </w:tc>
        <w:tc>
          <w:tcPr>
            <w:tcW w:w="264" w:type="pct"/>
            <w:tcBorders>
              <w:top w:val="single" w:sz="4" w:space="0" w:color="auto"/>
              <w:left w:val="nil"/>
              <w:bottom w:val="single" w:sz="4" w:space="0" w:color="auto"/>
              <w:right w:val="single" w:sz="4" w:space="0" w:color="auto"/>
            </w:tcBorders>
            <w:shd w:val="clear" w:color="000000" w:fill="FFFFFF"/>
            <w:vAlign w:val="bottom"/>
            <w:hideMark/>
          </w:tcPr>
          <w:p w:rsidR="00C564B1" w:rsidRPr="003B1F6E" w:rsidRDefault="00C564B1" w:rsidP="00C564B1">
            <w:pPr>
              <w:jc w:val="center"/>
              <w:rPr>
                <w:b/>
                <w:bCs/>
                <w:color w:val="000000"/>
                <w:sz w:val="22"/>
                <w:szCs w:val="22"/>
              </w:rPr>
            </w:pPr>
            <w:r w:rsidRPr="003B1F6E">
              <w:rPr>
                <w:b/>
                <w:bCs/>
                <w:color w:val="000000"/>
                <w:sz w:val="22"/>
                <w:szCs w:val="22"/>
                <w:vertAlign w:val="subscript"/>
              </w:rPr>
              <w:t>UN</w:t>
            </w:r>
          </w:p>
        </w:tc>
        <w:tc>
          <w:tcPr>
            <w:tcW w:w="264" w:type="pct"/>
            <w:tcBorders>
              <w:top w:val="single" w:sz="4" w:space="0" w:color="auto"/>
              <w:left w:val="nil"/>
              <w:bottom w:val="single" w:sz="4" w:space="0" w:color="auto"/>
              <w:right w:val="single" w:sz="4" w:space="0" w:color="auto"/>
            </w:tcBorders>
            <w:shd w:val="clear" w:color="000000" w:fill="FFFFFF"/>
            <w:vAlign w:val="bottom"/>
            <w:hideMark/>
          </w:tcPr>
          <w:p w:rsidR="00C564B1" w:rsidRPr="003B1F6E" w:rsidRDefault="00C564B1" w:rsidP="00C564B1">
            <w:pPr>
              <w:jc w:val="center"/>
              <w:rPr>
                <w:b/>
                <w:bCs/>
                <w:color w:val="000000"/>
                <w:sz w:val="28"/>
                <w:szCs w:val="28"/>
              </w:rPr>
            </w:pPr>
            <w:r w:rsidRPr="003B1F6E">
              <w:rPr>
                <w:b/>
                <w:bCs/>
                <w:color w:val="000000"/>
                <w:sz w:val="28"/>
                <w:szCs w:val="28"/>
                <w:vertAlign w:val="subscript"/>
              </w:rPr>
              <w:t>325</w:t>
            </w:r>
          </w:p>
        </w:tc>
        <w:tc>
          <w:tcPr>
            <w:tcW w:w="264" w:type="pct"/>
            <w:tcBorders>
              <w:top w:val="single" w:sz="4" w:space="0" w:color="auto"/>
              <w:left w:val="nil"/>
              <w:bottom w:val="single" w:sz="4" w:space="0" w:color="auto"/>
              <w:right w:val="single" w:sz="4" w:space="0" w:color="auto"/>
            </w:tcBorders>
            <w:shd w:val="clear" w:color="000000" w:fill="FFFFFF"/>
            <w:vAlign w:val="bottom"/>
            <w:hideMark/>
          </w:tcPr>
          <w:p w:rsidR="00C564B1" w:rsidRPr="003B1F6E" w:rsidRDefault="00C564B1" w:rsidP="00C564B1">
            <w:pPr>
              <w:jc w:val="center"/>
              <w:rPr>
                <w:b/>
                <w:bCs/>
                <w:color w:val="000000"/>
                <w:sz w:val="28"/>
                <w:szCs w:val="28"/>
              </w:rPr>
            </w:pPr>
            <w:r w:rsidRPr="003B1F6E">
              <w:rPr>
                <w:b/>
                <w:bCs/>
                <w:color w:val="000000"/>
                <w:sz w:val="28"/>
                <w:szCs w:val="28"/>
                <w:vertAlign w:val="subscript"/>
              </w:rPr>
              <w:t>3.900</w:t>
            </w:r>
          </w:p>
        </w:tc>
      </w:tr>
    </w:tbl>
    <w:p w:rsidR="001F7865" w:rsidRDefault="001F7865" w:rsidP="00D73B64"/>
    <w:p w:rsidR="00660407" w:rsidRPr="00660407" w:rsidRDefault="00660407" w:rsidP="00660407">
      <w:pPr>
        <w:rPr>
          <w:bCs/>
          <w:sz w:val="22"/>
          <w:szCs w:val="22"/>
        </w:rPr>
      </w:pPr>
      <w:r w:rsidRPr="00660407">
        <w:rPr>
          <w:b/>
          <w:bCs/>
          <w:sz w:val="22"/>
          <w:szCs w:val="22"/>
        </w:rPr>
        <w:t>NOTA:</w:t>
      </w:r>
      <w:r w:rsidRPr="00660407">
        <w:rPr>
          <w:bCs/>
          <w:sz w:val="22"/>
          <w:szCs w:val="22"/>
        </w:rPr>
        <w:t xml:space="preserve"> Detalhamento das Programações de Refeições, Café, Atividades e Oficinas Terapêuticas Tipo I, Tipo II, Tipo III e Tipo IV estão em Anexo nos Quadros 2,3 4, 5 e 6.</w:t>
      </w:r>
    </w:p>
    <w:p w:rsidR="00B55DF9" w:rsidRDefault="00B55DF9" w:rsidP="00D73B64"/>
    <w:p w:rsidR="00B8172E" w:rsidRDefault="0070190B" w:rsidP="00005BAF">
      <w:pPr>
        <w:pStyle w:val="01-Titulo"/>
      </w:pPr>
      <w:bookmarkStart w:id="85" w:name="_Toc73094211"/>
      <w:r>
        <w:t>CLÁUSULA Q</w:t>
      </w:r>
      <w:r w:rsidR="00BF5DF8">
        <w:t>UARTA</w:t>
      </w:r>
      <w:r>
        <w:t xml:space="preserve"> - DO PRAZO, LOCAL, CONDIÇÕES DE ENTREGA OU EXECUÇÃO E GARANTIA</w:t>
      </w:r>
      <w:bookmarkEnd w:id="85"/>
    </w:p>
    <w:p w:rsidR="00C564B1" w:rsidRDefault="00C564B1" w:rsidP="00C564B1">
      <w:pPr>
        <w:pStyle w:val="111-Numerao2"/>
      </w:pPr>
      <w:r>
        <w:t>Do prazo: Após a celebração do contrato, a Contratada deverá manter as mesmas condições de habilitação e retirar a nota de empenho/ordem de serviços no prazo de até 02 (dois) dias uteis, contados do recebimento da convocação formal.</w:t>
      </w:r>
    </w:p>
    <w:p w:rsidR="00C564B1" w:rsidRDefault="00C564B1" w:rsidP="00C564B1">
      <w:pPr>
        <w:pStyle w:val="111-Numerao2"/>
      </w:pPr>
      <w:r>
        <w:t>O prazo para início da prestação dos serviços e instalação nas dependências do CIAPS/AB será de até 30 dias corridos.</w:t>
      </w:r>
    </w:p>
    <w:p w:rsidR="00C564B1" w:rsidRDefault="00C564B1" w:rsidP="00C564B1">
      <w:pPr>
        <w:pStyle w:val="111-Numerao2"/>
      </w:pPr>
      <w:r>
        <w:t xml:space="preserve">Nas unidades a seguir a empresa deverá prestar os serviços de Nutrição e alimentação no próprio local. </w:t>
      </w:r>
    </w:p>
    <w:p w:rsidR="00C564B1" w:rsidRDefault="00C564B1" w:rsidP="00323EA4">
      <w:pPr>
        <w:pStyle w:val="111-Numerao2"/>
        <w:numPr>
          <w:ilvl w:val="2"/>
          <w:numId w:val="126"/>
        </w:numPr>
        <w:ind w:left="1560"/>
      </w:pPr>
      <w:r>
        <w:t>Unidade I, estabelecido na Av. Adauto Botelho s/nº, bairro Coophema, Coxipó, Cuiabá-MT.</w:t>
      </w:r>
    </w:p>
    <w:p w:rsidR="00C564B1" w:rsidRDefault="00C564B1" w:rsidP="00323EA4">
      <w:pPr>
        <w:pStyle w:val="111-Numerao2"/>
        <w:numPr>
          <w:ilvl w:val="2"/>
          <w:numId w:val="126"/>
        </w:numPr>
        <w:ind w:left="1560"/>
      </w:pPr>
      <w:r>
        <w:t>Unidade III - localizada na Rua Projetada s/n ao fundo do DETRAN, Cuiabá-MT.</w:t>
      </w:r>
    </w:p>
    <w:p w:rsidR="00C564B1" w:rsidRDefault="00C564B1" w:rsidP="00323EA4">
      <w:pPr>
        <w:pStyle w:val="111-Numerao2"/>
        <w:numPr>
          <w:ilvl w:val="2"/>
          <w:numId w:val="126"/>
        </w:numPr>
        <w:ind w:left="1560"/>
      </w:pPr>
      <w:r>
        <w:t xml:space="preserve">Lar Doce Lar - localizado na Rua Professor João Felix nº 1055, bairro Lixeira, Cuiabá-MT. </w:t>
      </w:r>
    </w:p>
    <w:p w:rsidR="00C564B1" w:rsidRDefault="00C564B1" w:rsidP="00C564B1">
      <w:pPr>
        <w:pStyle w:val="111-Numerao2"/>
      </w:pPr>
      <w:r>
        <w:t>Nas Unidades a seguir a empresa deverá entregar o almoço em marmitas, preparados na Unidade I.</w:t>
      </w:r>
    </w:p>
    <w:p w:rsidR="00C564B1" w:rsidRDefault="00C564B1" w:rsidP="00C564B1">
      <w:pPr>
        <w:pStyle w:val="111-Numerao2"/>
      </w:pPr>
      <w:r>
        <w:t>CAPS AD – atualmente localizado na Rua Edgar Vieira, nº 728, bairro Boa Esperança, Cuiabá-MT, com previsão de mudança para Rua Itaparica s/nº, esquina com a Avenida Adauto Botelho, bairro Vista Alegre, Cuiabá-MT ou mesmo para outro endereço, devido ser um prédio alugado.</w:t>
      </w:r>
    </w:p>
    <w:p w:rsidR="00C564B1" w:rsidRDefault="00C564B1" w:rsidP="00C564B1">
      <w:pPr>
        <w:pStyle w:val="111-Numerao2"/>
      </w:pPr>
      <w:r>
        <w:t>CAPSI - localizado na Av. Antônio Dorilêo S/N, bairro Coophema, Cuiabá-MT.</w:t>
      </w:r>
    </w:p>
    <w:p w:rsidR="00C564B1" w:rsidRDefault="00C564B1" w:rsidP="00C564B1">
      <w:pPr>
        <w:pStyle w:val="111-Numerao2"/>
      </w:pPr>
      <w:r>
        <w:t>As programações do número de refeições, quantidade de café, suplementos utilizados, terapia nutricional enteral utilizada, atividades, oficinas terapêuticas e capacitações descritas, serão contabilizadas conforme os relatórios dos fiscais técnicos de cada Unidade e o fechamento realizado pelo Fiscal de Contrato;</w:t>
      </w:r>
    </w:p>
    <w:p w:rsidR="00391872" w:rsidRDefault="00C564B1" w:rsidP="00C564B1">
      <w:pPr>
        <w:pStyle w:val="111-Numerao2"/>
      </w:pPr>
      <w:r>
        <w:t>Quanto ao quantitativo de refeições para a unidade I e III serão utilizadas estimativas, podendo vir a ser um quantitativo superior ou inferior, conforme a demanda do período, exceto para a Unidade Lar Doce Lar que permanece fixo, os quantitativos referem-se à capacidade instalada da mesma. Assim, o pagamento dar-se-à de acordo com o atendimento realizado nas Unidades mensalmente, que poderão atingir ou NÃO a capacidade instalada, devido rotatividade de atendimentos e internações</w:t>
      </w:r>
      <w:r w:rsidR="00391872" w:rsidRPr="00391872">
        <w:t>.</w:t>
      </w:r>
    </w:p>
    <w:p w:rsidR="00391872" w:rsidRDefault="0070190B" w:rsidP="00005BAF">
      <w:pPr>
        <w:pStyle w:val="01-Titulo"/>
      </w:pPr>
      <w:bookmarkStart w:id="86" w:name="_Toc73094212"/>
      <w:r>
        <w:t xml:space="preserve">CLÁUSULA </w:t>
      </w:r>
      <w:r w:rsidR="00BF5DF8">
        <w:t>QUINTA</w:t>
      </w:r>
      <w:r>
        <w:t xml:space="preserve"> </w:t>
      </w:r>
      <w:r w:rsidR="00BF5DF8">
        <w:t>–</w:t>
      </w:r>
      <w:r>
        <w:t xml:space="preserve"> </w:t>
      </w:r>
      <w:r w:rsidR="00BF5DF8">
        <w:t>DA EXECUÇÃO DOS SERVIÇOS</w:t>
      </w:r>
      <w:bookmarkEnd w:id="86"/>
    </w:p>
    <w:p w:rsidR="000A50B1" w:rsidRPr="000A50B1" w:rsidRDefault="000A50B1" w:rsidP="004B7FDF">
      <w:pPr>
        <w:pStyle w:val="11-Numerao1"/>
      </w:pPr>
      <w:r w:rsidRPr="000A50B1">
        <w:t xml:space="preserve">A Unidade I, Unidade </w:t>
      </w:r>
      <w:r w:rsidR="006507AC" w:rsidRPr="000A50B1">
        <w:t>III e</w:t>
      </w:r>
      <w:r w:rsidRPr="000A50B1">
        <w:t xml:space="preserve"> Unidade Lar Doce Lar, possuem cozinha própria para realizar o pré-preparo e preparo das grandes e pequenas refeições. </w:t>
      </w:r>
    </w:p>
    <w:p w:rsidR="000A50B1" w:rsidRPr="000A50B1" w:rsidRDefault="000A50B1" w:rsidP="004B7FDF">
      <w:pPr>
        <w:pStyle w:val="11-Numerao1"/>
      </w:pPr>
      <w:r w:rsidRPr="000A50B1">
        <w:t xml:space="preserve">As Unidades CAPS-AD e CAPSI contam com uma pequena copa cozinha onde deverão ser preparadas as pequenas refeições por copeira da Contratada, já as grandes refeições (almoço e jantar) deverão ser transportados da sede da Unidade I até o local de destino, onde serão consumidas as refeições. </w:t>
      </w:r>
    </w:p>
    <w:p w:rsidR="000A50B1" w:rsidRPr="000A50B1" w:rsidRDefault="000A50B1" w:rsidP="004B7FDF">
      <w:pPr>
        <w:pStyle w:val="11-Numerao1"/>
      </w:pPr>
      <w:r w:rsidRPr="000A50B1">
        <w:t xml:space="preserve">A Unidade II, não dispõe de local apropriado para confecção de refeições, assim, todas as refeições destinadas </w:t>
      </w:r>
      <w:r w:rsidR="006507AC" w:rsidRPr="000A50B1">
        <w:t>a</w:t>
      </w:r>
      <w:r w:rsidRPr="000A50B1">
        <w:t xml:space="preserve"> </w:t>
      </w:r>
      <w:r w:rsidR="006507AC" w:rsidRPr="000A50B1">
        <w:t>esses locais</w:t>
      </w:r>
      <w:r w:rsidRPr="000A50B1">
        <w:t xml:space="preserve">, serão preparadas na sede da Unidade I e transportada em recipientes e veículos apropriados até à Unidade. </w:t>
      </w:r>
    </w:p>
    <w:p w:rsidR="000A50B1" w:rsidRPr="000A50B1" w:rsidRDefault="000A50B1" w:rsidP="004B7FDF">
      <w:pPr>
        <w:pStyle w:val="11-Numerao1"/>
      </w:pPr>
      <w:r w:rsidRPr="000A50B1">
        <w:t>Modo de Distribuição das refeições:</w:t>
      </w:r>
    </w:p>
    <w:p w:rsidR="000A50B1" w:rsidRPr="000A50B1" w:rsidRDefault="000A50B1" w:rsidP="004B7FDF">
      <w:pPr>
        <w:pStyle w:val="11-Numerao1"/>
      </w:pPr>
      <w:r w:rsidRPr="000A50B1">
        <w:t>Plantonistas:</w:t>
      </w:r>
    </w:p>
    <w:p w:rsidR="000A50B1" w:rsidRPr="000A50B1" w:rsidRDefault="000A50B1" w:rsidP="00E1534E">
      <w:pPr>
        <w:numPr>
          <w:ilvl w:val="0"/>
          <w:numId w:val="49"/>
        </w:numPr>
        <w:jc w:val="both"/>
        <w:rPr>
          <w:sz w:val="22"/>
          <w:szCs w:val="22"/>
          <w:lang w:val="x-none" w:eastAsia="x-none"/>
        </w:rPr>
      </w:pPr>
      <w:r w:rsidRPr="000A50B1">
        <w:rPr>
          <w:b/>
          <w:sz w:val="22"/>
          <w:szCs w:val="22"/>
          <w:lang w:val="x-none" w:eastAsia="x-none"/>
        </w:rPr>
        <w:t>Unidade I</w:t>
      </w:r>
      <w:r w:rsidRPr="000A50B1">
        <w:rPr>
          <w:sz w:val="22"/>
          <w:szCs w:val="22"/>
          <w:lang w:val="x-none" w:eastAsia="x-none"/>
        </w:rPr>
        <w:t xml:space="preserve"> – Balcão térmico quente e frio garfo e faca de inox (quantidade suficiente do início ao fim, não podendo começar a refeição na unidade I com menos de 60 pratos transparentes, 60 facas e 60 garfos), sem espera desnecessária e riscos de higienização e para sobremesas servir com colher descartável, (o porcionamento do prato </w:t>
      </w:r>
      <w:r w:rsidR="006507AC" w:rsidRPr="000A50B1">
        <w:rPr>
          <w:sz w:val="22"/>
          <w:szCs w:val="22"/>
          <w:lang w:val="x-none" w:eastAsia="x-none"/>
        </w:rPr>
        <w:t>proteico</w:t>
      </w:r>
      <w:r w:rsidRPr="000A50B1">
        <w:rPr>
          <w:sz w:val="22"/>
          <w:szCs w:val="22"/>
          <w:lang w:val="x-none" w:eastAsia="x-none"/>
        </w:rPr>
        <w:t xml:space="preserve"> e suco serão feitos por funcionário da CONTRATADA).</w:t>
      </w:r>
    </w:p>
    <w:p w:rsidR="000A50B1" w:rsidRPr="000A50B1" w:rsidRDefault="000A50B1" w:rsidP="00E1534E">
      <w:pPr>
        <w:numPr>
          <w:ilvl w:val="0"/>
          <w:numId w:val="49"/>
        </w:numPr>
        <w:jc w:val="both"/>
        <w:rPr>
          <w:sz w:val="22"/>
          <w:szCs w:val="22"/>
          <w:lang w:val="x-none" w:eastAsia="x-none"/>
        </w:rPr>
      </w:pPr>
      <w:r w:rsidRPr="000A50B1">
        <w:rPr>
          <w:b/>
          <w:sz w:val="22"/>
          <w:szCs w:val="22"/>
          <w:lang w:eastAsia="x-none"/>
        </w:rPr>
        <w:t xml:space="preserve">Unidade II </w:t>
      </w:r>
      <w:r w:rsidRPr="000A50B1">
        <w:rPr>
          <w:sz w:val="22"/>
          <w:szCs w:val="22"/>
          <w:lang w:val="x-none" w:eastAsia="x-none"/>
        </w:rPr>
        <w:t>-</w:t>
      </w:r>
    </w:p>
    <w:p w:rsidR="000A50B1" w:rsidRPr="000A50B1" w:rsidRDefault="000A50B1" w:rsidP="00E1534E">
      <w:pPr>
        <w:numPr>
          <w:ilvl w:val="0"/>
          <w:numId w:val="49"/>
        </w:numPr>
        <w:jc w:val="both"/>
        <w:rPr>
          <w:sz w:val="22"/>
          <w:szCs w:val="22"/>
          <w:lang w:val="x-none" w:eastAsia="x-none"/>
        </w:rPr>
      </w:pPr>
      <w:r w:rsidRPr="000A50B1">
        <w:rPr>
          <w:b/>
          <w:sz w:val="22"/>
          <w:szCs w:val="22"/>
          <w:lang w:val="x-none" w:eastAsia="x-none"/>
        </w:rPr>
        <w:t>Unidade III</w:t>
      </w:r>
      <w:r w:rsidRPr="000A50B1">
        <w:rPr>
          <w:sz w:val="22"/>
          <w:szCs w:val="22"/>
          <w:lang w:val="x-none" w:eastAsia="x-none"/>
        </w:rPr>
        <w:t xml:space="preserve"> – As refeições devem ser distribuídas no balcão térmico, garfo e faca de inox e pratos transparentes (o porcionamento do prato </w:t>
      </w:r>
      <w:r w:rsidR="006507AC" w:rsidRPr="000A50B1">
        <w:rPr>
          <w:sz w:val="22"/>
          <w:szCs w:val="22"/>
          <w:lang w:val="x-none" w:eastAsia="x-none"/>
        </w:rPr>
        <w:t>proteico</w:t>
      </w:r>
      <w:r w:rsidRPr="000A50B1">
        <w:rPr>
          <w:sz w:val="22"/>
          <w:szCs w:val="22"/>
          <w:lang w:val="x-none" w:eastAsia="x-none"/>
        </w:rPr>
        <w:t xml:space="preserve"> e suco serão feitos por funcionário da CONTRATADA).</w:t>
      </w:r>
    </w:p>
    <w:p w:rsidR="000A50B1" w:rsidRPr="000A50B1" w:rsidRDefault="000A50B1" w:rsidP="00E1534E">
      <w:pPr>
        <w:numPr>
          <w:ilvl w:val="0"/>
          <w:numId w:val="49"/>
        </w:numPr>
        <w:jc w:val="both"/>
        <w:rPr>
          <w:sz w:val="22"/>
          <w:szCs w:val="22"/>
          <w:lang w:val="x-none" w:eastAsia="x-none"/>
        </w:rPr>
      </w:pPr>
      <w:r w:rsidRPr="000A50B1">
        <w:rPr>
          <w:b/>
          <w:sz w:val="22"/>
          <w:szCs w:val="22"/>
          <w:lang w:val="x-none" w:eastAsia="x-none"/>
        </w:rPr>
        <w:t>CAPS-AD II</w:t>
      </w:r>
      <w:r w:rsidRPr="000A50B1">
        <w:rPr>
          <w:sz w:val="22"/>
          <w:szCs w:val="22"/>
          <w:lang w:val="x-none" w:eastAsia="x-none"/>
        </w:rPr>
        <w:t xml:space="preserve"> – No almoço a refeição será transportada em hotbox de 30 litros com capacidade para 4 cubas, sendo a salada em hotbox separada de tamanho menor. Nesta Unidade os plantonistas irão se servir, sendo necessários pratos transparentes e garfos e facas em inox, (o porcionamento do prato </w:t>
      </w:r>
      <w:r w:rsidR="006507AC" w:rsidRPr="000A50B1">
        <w:rPr>
          <w:sz w:val="22"/>
          <w:szCs w:val="22"/>
          <w:lang w:val="x-none" w:eastAsia="x-none"/>
        </w:rPr>
        <w:t>proteico</w:t>
      </w:r>
      <w:r w:rsidRPr="000A50B1">
        <w:rPr>
          <w:sz w:val="22"/>
          <w:szCs w:val="22"/>
          <w:lang w:val="x-none" w:eastAsia="x-none"/>
        </w:rPr>
        <w:t xml:space="preserve"> e suco serão feitos por funcionário da CONTRATADA).</w:t>
      </w:r>
    </w:p>
    <w:p w:rsidR="000A50B1" w:rsidRPr="000A50B1" w:rsidRDefault="000A50B1" w:rsidP="00E1534E">
      <w:pPr>
        <w:numPr>
          <w:ilvl w:val="0"/>
          <w:numId w:val="49"/>
        </w:numPr>
        <w:jc w:val="both"/>
        <w:rPr>
          <w:sz w:val="22"/>
          <w:szCs w:val="22"/>
          <w:lang w:val="x-none" w:eastAsia="x-none"/>
        </w:rPr>
      </w:pPr>
      <w:r w:rsidRPr="000A50B1">
        <w:rPr>
          <w:b/>
          <w:sz w:val="22"/>
          <w:szCs w:val="22"/>
          <w:lang w:val="x-none" w:eastAsia="x-none"/>
        </w:rPr>
        <w:t>CAPSI</w:t>
      </w:r>
      <w:r w:rsidRPr="000A50B1">
        <w:rPr>
          <w:sz w:val="22"/>
          <w:szCs w:val="22"/>
          <w:lang w:val="x-none" w:eastAsia="x-none"/>
        </w:rPr>
        <w:t xml:space="preserve"> - No almoço a refeição será transportada em hotbox de 30 litros com capacidade para 4 cubas, sendo a salada em hotbox separada de tamanho menor.</w:t>
      </w:r>
    </w:p>
    <w:p w:rsidR="000A50B1" w:rsidRPr="000A50B1" w:rsidRDefault="000A50B1" w:rsidP="00E1534E">
      <w:pPr>
        <w:numPr>
          <w:ilvl w:val="0"/>
          <w:numId w:val="49"/>
        </w:numPr>
        <w:jc w:val="both"/>
        <w:rPr>
          <w:sz w:val="22"/>
          <w:szCs w:val="22"/>
          <w:lang w:val="x-none" w:eastAsia="x-none"/>
        </w:rPr>
      </w:pPr>
      <w:r w:rsidRPr="000A50B1">
        <w:rPr>
          <w:b/>
          <w:sz w:val="22"/>
          <w:szCs w:val="22"/>
          <w:lang w:val="x-none" w:eastAsia="x-none"/>
        </w:rPr>
        <w:t>Lar Doce Lar</w:t>
      </w:r>
      <w:r w:rsidRPr="000A50B1">
        <w:rPr>
          <w:sz w:val="22"/>
          <w:szCs w:val="22"/>
          <w:lang w:val="x-none" w:eastAsia="x-none"/>
        </w:rPr>
        <w:t xml:space="preserve"> – Será utilizado balcão térmico quente e frio. Servir em  pratos transparentes e utilizarão  garfos e facas em inox para plantonistas.(o número de talheres deve ser suficiente do início ao fim). Para pacientes porcionar suas refeições em pratos de polietileno colorido e utilizará colher de aço de inox.</w:t>
      </w:r>
    </w:p>
    <w:p w:rsidR="000A50B1" w:rsidRPr="000A50B1" w:rsidRDefault="000A50B1" w:rsidP="004B7FDF">
      <w:pPr>
        <w:pStyle w:val="11-Numerao1"/>
      </w:pPr>
      <w:r w:rsidRPr="000A50B1">
        <w:t>Pacientes:</w:t>
      </w:r>
    </w:p>
    <w:p w:rsidR="000A50B1" w:rsidRPr="000A50B1" w:rsidRDefault="000A50B1" w:rsidP="00E1534E">
      <w:pPr>
        <w:numPr>
          <w:ilvl w:val="0"/>
          <w:numId w:val="50"/>
        </w:numPr>
        <w:jc w:val="both"/>
        <w:rPr>
          <w:sz w:val="22"/>
          <w:szCs w:val="22"/>
          <w:lang w:val="x-none" w:eastAsia="x-none"/>
        </w:rPr>
      </w:pPr>
      <w:r w:rsidRPr="000A50B1">
        <w:rPr>
          <w:sz w:val="22"/>
          <w:szCs w:val="22"/>
          <w:lang w:val="x-none" w:eastAsia="x-none"/>
        </w:rPr>
        <w:t>Unidade I – No refeitório de paciente será utilizado bandejas fast food com 08(oito) cavidades, copos de polietileno com alça, colher de polietileno e pratos de polietileno quando houver necessidade. No Posto II e CEAC serão utilizados pratos, copos e talheres de polietileno.</w:t>
      </w:r>
    </w:p>
    <w:p w:rsidR="000A50B1" w:rsidRPr="000A50B1" w:rsidRDefault="000A50B1" w:rsidP="00E1534E">
      <w:pPr>
        <w:numPr>
          <w:ilvl w:val="0"/>
          <w:numId w:val="50"/>
        </w:numPr>
        <w:jc w:val="both"/>
        <w:rPr>
          <w:sz w:val="22"/>
          <w:szCs w:val="22"/>
          <w:lang w:val="x-none" w:eastAsia="x-none"/>
        </w:rPr>
      </w:pPr>
      <w:r w:rsidRPr="000A50B1">
        <w:rPr>
          <w:sz w:val="22"/>
          <w:szCs w:val="22"/>
          <w:lang w:val="x-none" w:eastAsia="x-none"/>
        </w:rPr>
        <w:t>Unidade III - No refeitório de paciente será utilizado bandejas fast food com 08(oito) cavidades, copos de polietileno com alça, colher de inox e pratos de polietileno quando houver necessidade</w:t>
      </w:r>
    </w:p>
    <w:p w:rsidR="000A50B1" w:rsidRPr="000A50B1" w:rsidRDefault="000A50B1" w:rsidP="00E1534E">
      <w:pPr>
        <w:numPr>
          <w:ilvl w:val="0"/>
          <w:numId w:val="50"/>
        </w:numPr>
        <w:jc w:val="both"/>
        <w:rPr>
          <w:sz w:val="22"/>
          <w:szCs w:val="22"/>
          <w:lang w:val="x-none" w:eastAsia="x-none"/>
        </w:rPr>
      </w:pPr>
      <w:r w:rsidRPr="000A50B1">
        <w:rPr>
          <w:sz w:val="22"/>
          <w:szCs w:val="22"/>
          <w:lang w:val="x-none" w:eastAsia="x-none"/>
        </w:rPr>
        <w:t>CAPS-AD II – No almoço será servido  em marmitex. O jantar de plantonistas e pacientes é produzido no local. É necessário travessas de vidro refratárias e utensílios para servir as preparações, copos descartáveis, colher de inox e pratos de vidro.</w:t>
      </w:r>
    </w:p>
    <w:p w:rsidR="000A50B1" w:rsidRPr="000A50B1" w:rsidRDefault="000A50B1" w:rsidP="00E1534E">
      <w:pPr>
        <w:numPr>
          <w:ilvl w:val="0"/>
          <w:numId w:val="50"/>
        </w:numPr>
        <w:jc w:val="both"/>
        <w:rPr>
          <w:sz w:val="22"/>
          <w:szCs w:val="22"/>
          <w:lang w:val="x-none" w:eastAsia="x-none"/>
        </w:rPr>
      </w:pPr>
      <w:r w:rsidRPr="000A50B1">
        <w:rPr>
          <w:sz w:val="22"/>
          <w:szCs w:val="22"/>
          <w:lang w:val="x-none" w:eastAsia="x-none"/>
        </w:rPr>
        <w:t>CAPSI - Os pacientes terão suas refeições porcionadas em pratos de polietileno colorido, utilizará colher de aço de inox, canecas de polietileno com alça.</w:t>
      </w:r>
    </w:p>
    <w:p w:rsidR="000A50B1" w:rsidRDefault="000A50B1" w:rsidP="00E1534E">
      <w:pPr>
        <w:numPr>
          <w:ilvl w:val="0"/>
          <w:numId w:val="50"/>
        </w:numPr>
        <w:jc w:val="both"/>
        <w:rPr>
          <w:sz w:val="22"/>
          <w:szCs w:val="22"/>
          <w:lang w:val="x-none" w:eastAsia="x-none"/>
        </w:rPr>
      </w:pPr>
      <w:r w:rsidRPr="000A50B1">
        <w:rPr>
          <w:sz w:val="22"/>
          <w:szCs w:val="22"/>
          <w:lang w:val="x-none" w:eastAsia="x-none"/>
        </w:rPr>
        <w:t>Lar Doce Lar - Os pacientes terão suas refeições porcionadas em pratos de polietileno colorido, utilizará colher de aço de inox, canecas de polietileno com alça.</w:t>
      </w:r>
    </w:p>
    <w:p w:rsidR="00B55DF9" w:rsidRPr="00B55DF9" w:rsidRDefault="004A7FC8" w:rsidP="00B55DF9">
      <w:r>
        <w:t xml:space="preserve">                                                  </w:t>
      </w:r>
    </w:p>
    <w:p w:rsidR="00C564B1" w:rsidRPr="00C405A3" w:rsidRDefault="00C564B1" w:rsidP="00C564B1">
      <w:pPr>
        <w:pStyle w:val="11-Numerao1"/>
      </w:pPr>
      <w:r w:rsidRPr="00C405A3">
        <w:t>Em todas as refeições de pacientes e servidores, as preparações e bebidas devem ser servidas em temperaturas recomendadas, bem embaladas, cobertas devidamente, assegurando os padrões de higiene e segurança alimentar (Com a disponibilização de todos os materiais descartáveis necessários tais como copos, colheres, guardanapos, sacos, saquinhos plásticos, insulfilm, papel toalha, toalhas, etc.), tanto quando servidos no refeitório como também os enviados para as internações e atividades/oficinas/capacitações.</w:t>
      </w:r>
    </w:p>
    <w:p w:rsidR="00C564B1" w:rsidRPr="00C405A3" w:rsidRDefault="00C564B1" w:rsidP="00C564B1">
      <w:pPr>
        <w:pStyle w:val="11-Numerao1"/>
      </w:pPr>
      <w:r w:rsidRPr="00C405A3">
        <w:t xml:space="preserve">Efetuar a higienização dos alimentos em solução clorada, principalmente vegetais crus, legumes, frutas e conservar sob refrigeração </w:t>
      </w:r>
      <w:r w:rsidR="0032449E" w:rsidRPr="00C405A3">
        <w:t>até</w:t>
      </w:r>
      <w:r w:rsidRPr="00C405A3">
        <w:t xml:space="preserve"> o momento da distribuição.</w:t>
      </w:r>
    </w:p>
    <w:p w:rsidR="00C564B1" w:rsidRPr="00C405A3" w:rsidRDefault="00C564B1" w:rsidP="00C564B1">
      <w:pPr>
        <w:pStyle w:val="11-Numerao1"/>
      </w:pPr>
      <w:r w:rsidRPr="00C405A3">
        <w:t xml:space="preserve">Adquirir e instalar um bebedouro elétrico de inox com filtro e com duas torneiras para as Unidades de Alimentação e Nutrição para a diluição dos sucos e preparação das refeições, atendendo a demanda instalada de forma imediata. A CONTRATADA também é responsável pela higienização e troca dos filtros. </w:t>
      </w:r>
    </w:p>
    <w:p w:rsidR="00C564B1" w:rsidRDefault="00C564B1" w:rsidP="00C564B1">
      <w:pPr>
        <w:pStyle w:val="111-Numerao2"/>
      </w:pPr>
      <w:r>
        <w:t>*</w:t>
      </w:r>
      <w:r w:rsidRPr="00897F62">
        <w:t xml:space="preserve">Nos refeitórios que são separados para </w:t>
      </w:r>
      <w:r>
        <w:t>servidores</w:t>
      </w:r>
      <w:r w:rsidRPr="00897F62">
        <w:t xml:space="preserve">, utilizar refresqueira com 2 cubas, sendo uma para água e </w:t>
      </w:r>
      <w:r w:rsidR="0032449E" w:rsidRPr="00897F62">
        <w:t>outro suco</w:t>
      </w:r>
      <w:r w:rsidRPr="00897F62">
        <w:t>.</w:t>
      </w:r>
    </w:p>
    <w:p w:rsidR="00C564B1" w:rsidRPr="00897F62" w:rsidRDefault="00C564B1" w:rsidP="00C564B1">
      <w:pPr>
        <w:pStyle w:val="111-Numerao2"/>
      </w:pPr>
      <w:r>
        <w:t>*</w:t>
      </w:r>
      <w:r w:rsidRPr="00897F62">
        <w:t xml:space="preserve">Nos refeitórios que são separados para </w:t>
      </w:r>
      <w:r>
        <w:t>pacientes</w:t>
      </w:r>
      <w:r w:rsidRPr="00897F62">
        <w:t xml:space="preserve">, </w:t>
      </w:r>
      <w:r>
        <w:t>será servido de forma individual suco e tendo a opção de água</w:t>
      </w:r>
      <w:r w:rsidRPr="00897F62">
        <w:t>.</w:t>
      </w:r>
    </w:p>
    <w:p w:rsidR="00C564B1" w:rsidRPr="00C405A3" w:rsidRDefault="00C564B1" w:rsidP="00C564B1">
      <w:pPr>
        <w:pStyle w:val="11-Numerao1"/>
      </w:pPr>
      <w:r w:rsidRPr="00C405A3">
        <w:t xml:space="preserve">Fornecer aos plantonistas que estiver em tratamento dietoterápico, adaptação das dietas ofertadas conforme ao cardápio dietético dos pacientes. Exemplo: suco sem açúcar, filé grelhado, dieta hipossódica entre outros. Deverá ser entregue pelo solicitante sua escala de trabalho e a Nutricionista da Contratada fará seu cartão. </w:t>
      </w:r>
    </w:p>
    <w:p w:rsidR="00C564B1" w:rsidRPr="00C405A3" w:rsidRDefault="00C564B1" w:rsidP="00C564B1">
      <w:pPr>
        <w:pStyle w:val="11-Numerao1"/>
      </w:pPr>
      <w:r w:rsidRPr="00C405A3">
        <w:t>Comprovar o uso das quantidades de alimentos “per capitas”, através de pesagem sempre que solicitado pela CONTRATANTE. Para isso a CONTRATADA deverá adquirir e manter uma balança precisa (com variação de 0,01g) para pesagem dos alimentos e preparações “per capitas” em todas as unidades do CIAPS-AB.</w:t>
      </w:r>
    </w:p>
    <w:p w:rsidR="00C564B1" w:rsidRPr="00C405A3" w:rsidRDefault="00C564B1" w:rsidP="00C564B1">
      <w:pPr>
        <w:pStyle w:val="11-Numerao1"/>
      </w:pPr>
      <w:r w:rsidRPr="00C405A3">
        <w:t xml:space="preserve">Deixar à disposição dos plantonistas, galheteiros (com sal, vinagre, azeite extra-virgem e molho de pimenta), sendo que o azeite extra–virgem, molho de pimenta, vinagre deverão estar à disposição destes comensais, no refeitório, em embalagem própria. </w:t>
      </w:r>
    </w:p>
    <w:p w:rsidR="00C564B1" w:rsidRPr="00C405A3" w:rsidRDefault="00C564B1" w:rsidP="00C564B1">
      <w:pPr>
        <w:pStyle w:val="11-Numerao1"/>
      </w:pPr>
      <w:r w:rsidRPr="00C405A3">
        <w:t>Deverá ser ofertado molho para saladas todos os dias no refeitório de servidor, sendo que o mesmo deve ser previsto em cardápio.</w:t>
      </w:r>
      <w:r w:rsidR="00BF5DF8">
        <w:t xml:space="preserve"> </w:t>
      </w:r>
    </w:p>
    <w:p w:rsidR="00C564B1" w:rsidRPr="00C405A3" w:rsidRDefault="00C564B1" w:rsidP="00C564B1">
      <w:pPr>
        <w:pStyle w:val="11-Numerao1"/>
      </w:pPr>
      <w:r w:rsidRPr="00C405A3">
        <w:t>Na merenda quando servir frutas que necessitem cortar como: melão, melancia, mamão, laranja deverá ser colocado á disposição pratos, facas e garfos para o consumo dos mesmos.</w:t>
      </w:r>
    </w:p>
    <w:p w:rsidR="00C564B1" w:rsidRPr="00C405A3" w:rsidRDefault="00C564B1" w:rsidP="00C564B1">
      <w:pPr>
        <w:pStyle w:val="11-Numerao1"/>
      </w:pPr>
      <w:r w:rsidRPr="00C405A3">
        <w:t>Na merenda quando servir salgados disponibilizar molho de pimenta, catchup, mostarda e maionese em embalagens individualizadas (saches).</w:t>
      </w:r>
    </w:p>
    <w:p w:rsidR="00C564B1" w:rsidRPr="00C405A3" w:rsidRDefault="00C564B1" w:rsidP="00C564B1">
      <w:pPr>
        <w:pStyle w:val="11-Numerao1"/>
      </w:pPr>
      <w:r w:rsidRPr="00C405A3">
        <w:t>Para a distribuição dos alimentos quentes e refrigerados devem-se observar os critérios de tempo e temperatura. A CONTRATADA responsável por adquirir termômetros para que se faça esse controle monitorando e registrando em impressos próprios.</w:t>
      </w:r>
    </w:p>
    <w:p w:rsidR="00C564B1" w:rsidRPr="00C405A3" w:rsidRDefault="00C564B1" w:rsidP="00C564B1">
      <w:pPr>
        <w:pStyle w:val="11-Numerao1"/>
      </w:pPr>
      <w:r w:rsidRPr="00C405A3">
        <w:t>As Unidades de produção de refeições do CIAPS-AB devem ter caixa d’água própria e devem arcar com os custos da água necessária para sua rotina.</w:t>
      </w:r>
    </w:p>
    <w:p w:rsidR="00C564B1" w:rsidRPr="00C405A3" w:rsidRDefault="00C564B1" w:rsidP="00C564B1">
      <w:pPr>
        <w:pStyle w:val="11-Numerao1"/>
      </w:pPr>
      <w:r w:rsidRPr="00C405A3">
        <w:t>Devendo a contratada apresentar analises da qualidade da água de preparação e de consumo humano semestralmente.</w:t>
      </w:r>
    </w:p>
    <w:p w:rsidR="00391872" w:rsidRPr="00B55DF9" w:rsidRDefault="00C564B1" w:rsidP="00C564B1">
      <w:pPr>
        <w:pStyle w:val="111-Numerao2"/>
      </w:pPr>
      <w:r w:rsidRPr="00C405A3">
        <w:t>A empresa deverá ter laboratório de referencia para realizar as analises dos alimentos em caso de suspeita de surto de veiculação hídrica e/ou alimentar</w:t>
      </w:r>
      <w:r w:rsidR="006507AC">
        <w:rPr>
          <w:highlight w:val="lightGray"/>
        </w:rPr>
        <w:t>.</w:t>
      </w:r>
    </w:p>
    <w:p w:rsidR="00B55DF9" w:rsidRPr="00CF46A2" w:rsidRDefault="00B55DF9" w:rsidP="00CF46A2"/>
    <w:p w:rsidR="00657A2A" w:rsidRPr="00CF46A2" w:rsidRDefault="0070190B" w:rsidP="00CF46A2">
      <w:r w:rsidRPr="00CF46A2">
        <w:t>DAS REFEIÇÕES DIÁRIAS PARA PACIENTES E PLANTONISTAS</w:t>
      </w:r>
    </w:p>
    <w:p w:rsidR="00366FA9" w:rsidRPr="00C405A3" w:rsidRDefault="00BF5DF8" w:rsidP="003D6B65">
      <w:pPr>
        <w:pStyle w:val="11-Numerao1"/>
      </w:pPr>
      <w:r>
        <w:t xml:space="preserve"> </w:t>
      </w:r>
      <w:r w:rsidR="00366FA9" w:rsidRPr="00C405A3">
        <w:t>Para pacientes:</w:t>
      </w:r>
    </w:p>
    <w:p w:rsidR="00366FA9" w:rsidRPr="00177423" w:rsidRDefault="00366FA9" w:rsidP="00323EA4">
      <w:pPr>
        <w:pStyle w:val="PargrafodaLista"/>
        <w:numPr>
          <w:ilvl w:val="0"/>
          <w:numId w:val="90"/>
        </w:numPr>
        <w:spacing w:line="276" w:lineRule="auto"/>
        <w:jc w:val="both"/>
        <w:rPr>
          <w:sz w:val="22"/>
          <w:szCs w:val="22"/>
        </w:rPr>
      </w:pPr>
      <w:r w:rsidRPr="00177423">
        <w:rPr>
          <w:sz w:val="22"/>
          <w:szCs w:val="22"/>
        </w:rPr>
        <w:t>Horário de entrega do desjejum para pacientes – 06h:00min.às 06h:40min;</w:t>
      </w:r>
    </w:p>
    <w:p w:rsidR="00366FA9" w:rsidRPr="00177423" w:rsidRDefault="00366FA9" w:rsidP="00323EA4">
      <w:pPr>
        <w:pStyle w:val="PargrafodaLista"/>
        <w:numPr>
          <w:ilvl w:val="0"/>
          <w:numId w:val="90"/>
        </w:numPr>
        <w:spacing w:line="276" w:lineRule="auto"/>
        <w:jc w:val="both"/>
        <w:rPr>
          <w:sz w:val="22"/>
          <w:szCs w:val="22"/>
        </w:rPr>
      </w:pPr>
      <w:r w:rsidRPr="00177423">
        <w:rPr>
          <w:sz w:val="22"/>
          <w:szCs w:val="22"/>
        </w:rPr>
        <w:t>Horário de entrega da colação para pacientes – 09h:00min.</w:t>
      </w:r>
    </w:p>
    <w:p w:rsidR="00366FA9" w:rsidRPr="00177423" w:rsidRDefault="00366FA9" w:rsidP="00323EA4">
      <w:pPr>
        <w:pStyle w:val="PargrafodaLista"/>
        <w:numPr>
          <w:ilvl w:val="0"/>
          <w:numId w:val="90"/>
        </w:numPr>
        <w:spacing w:line="276" w:lineRule="auto"/>
        <w:jc w:val="both"/>
        <w:rPr>
          <w:sz w:val="22"/>
          <w:szCs w:val="22"/>
        </w:rPr>
      </w:pPr>
      <w:r w:rsidRPr="00177423">
        <w:rPr>
          <w:sz w:val="22"/>
          <w:szCs w:val="22"/>
        </w:rPr>
        <w:t>Horário de entrega do almoço para pacientes – 11h:00min;</w:t>
      </w:r>
    </w:p>
    <w:p w:rsidR="00366FA9" w:rsidRPr="00177423" w:rsidRDefault="00366FA9" w:rsidP="00323EA4">
      <w:pPr>
        <w:pStyle w:val="PargrafodaLista"/>
        <w:numPr>
          <w:ilvl w:val="0"/>
          <w:numId w:val="90"/>
        </w:numPr>
        <w:spacing w:line="276" w:lineRule="auto"/>
        <w:jc w:val="both"/>
        <w:rPr>
          <w:sz w:val="22"/>
          <w:szCs w:val="22"/>
        </w:rPr>
      </w:pPr>
      <w:r w:rsidRPr="00177423">
        <w:rPr>
          <w:sz w:val="22"/>
          <w:szCs w:val="22"/>
        </w:rPr>
        <w:t>Horário de entrega da merenda para pacientes – 15h:00min;</w:t>
      </w:r>
    </w:p>
    <w:p w:rsidR="00366FA9" w:rsidRPr="00177423" w:rsidRDefault="00366FA9" w:rsidP="00323EA4">
      <w:pPr>
        <w:pStyle w:val="PargrafodaLista"/>
        <w:numPr>
          <w:ilvl w:val="0"/>
          <w:numId w:val="90"/>
        </w:numPr>
        <w:spacing w:line="276" w:lineRule="auto"/>
        <w:jc w:val="both"/>
        <w:rPr>
          <w:sz w:val="22"/>
          <w:szCs w:val="22"/>
        </w:rPr>
      </w:pPr>
      <w:r w:rsidRPr="00177423">
        <w:rPr>
          <w:sz w:val="22"/>
          <w:szCs w:val="22"/>
        </w:rPr>
        <w:t>Horário de entrega do jantar para pacientes – 17h:30min;</w:t>
      </w:r>
    </w:p>
    <w:p w:rsidR="00366FA9" w:rsidRPr="00177423" w:rsidRDefault="00366FA9" w:rsidP="00323EA4">
      <w:pPr>
        <w:pStyle w:val="PargrafodaLista"/>
        <w:numPr>
          <w:ilvl w:val="0"/>
          <w:numId w:val="90"/>
        </w:numPr>
        <w:spacing w:line="276" w:lineRule="auto"/>
        <w:jc w:val="both"/>
        <w:rPr>
          <w:b/>
          <w:bCs/>
          <w:sz w:val="22"/>
          <w:szCs w:val="22"/>
        </w:rPr>
      </w:pPr>
      <w:r w:rsidRPr="00177423">
        <w:rPr>
          <w:sz w:val="22"/>
          <w:szCs w:val="22"/>
        </w:rPr>
        <w:t>Horário de entrega da ceia para pacientes – 20h:00min.</w:t>
      </w:r>
    </w:p>
    <w:p w:rsidR="00366FA9" w:rsidRDefault="00366FA9" w:rsidP="00366FA9">
      <w:pPr>
        <w:pStyle w:val="PargrafodaLista"/>
        <w:spacing w:line="276" w:lineRule="auto"/>
        <w:ind w:left="0"/>
        <w:jc w:val="both"/>
        <w:rPr>
          <w:sz w:val="22"/>
          <w:szCs w:val="22"/>
        </w:rPr>
      </w:pPr>
      <w:r w:rsidRPr="00177423">
        <w:rPr>
          <w:b/>
          <w:sz w:val="22"/>
          <w:szCs w:val="22"/>
        </w:rPr>
        <w:t>Para servidores</w:t>
      </w:r>
      <w:r>
        <w:rPr>
          <w:sz w:val="22"/>
          <w:szCs w:val="22"/>
        </w:rPr>
        <w:t>:</w:t>
      </w:r>
    </w:p>
    <w:p w:rsidR="00366FA9" w:rsidRPr="00C5127A" w:rsidRDefault="00366FA9" w:rsidP="00323EA4">
      <w:pPr>
        <w:pStyle w:val="PargrafodaLista"/>
        <w:numPr>
          <w:ilvl w:val="0"/>
          <w:numId w:val="91"/>
        </w:numPr>
        <w:spacing w:line="276" w:lineRule="auto"/>
        <w:jc w:val="both"/>
        <w:rPr>
          <w:sz w:val="22"/>
          <w:szCs w:val="22"/>
        </w:rPr>
      </w:pPr>
      <w:r w:rsidRPr="00C5127A">
        <w:rPr>
          <w:sz w:val="22"/>
          <w:szCs w:val="22"/>
        </w:rPr>
        <w:t>Horário de entrega do desjejum para plantonistas noturno– 05h:30min às 06h:30min;</w:t>
      </w:r>
    </w:p>
    <w:p w:rsidR="00366FA9" w:rsidRPr="00C5127A" w:rsidRDefault="00366FA9" w:rsidP="00323EA4">
      <w:pPr>
        <w:pStyle w:val="PargrafodaLista"/>
        <w:numPr>
          <w:ilvl w:val="0"/>
          <w:numId w:val="91"/>
        </w:numPr>
        <w:spacing w:line="276" w:lineRule="auto"/>
        <w:jc w:val="both"/>
        <w:rPr>
          <w:sz w:val="22"/>
          <w:szCs w:val="22"/>
        </w:rPr>
      </w:pPr>
      <w:r w:rsidRPr="00C5127A">
        <w:rPr>
          <w:sz w:val="22"/>
          <w:szCs w:val="22"/>
        </w:rPr>
        <w:t>Horário de entrega do almoço para plantonistas diurno e servidores – 11h:40min às 13:00 horas.</w:t>
      </w:r>
    </w:p>
    <w:p w:rsidR="00366FA9" w:rsidRPr="00C5127A" w:rsidRDefault="00366FA9" w:rsidP="00323EA4">
      <w:pPr>
        <w:pStyle w:val="PargrafodaLista"/>
        <w:numPr>
          <w:ilvl w:val="0"/>
          <w:numId w:val="91"/>
        </w:numPr>
        <w:spacing w:line="276" w:lineRule="auto"/>
        <w:jc w:val="both"/>
        <w:rPr>
          <w:sz w:val="22"/>
          <w:szCs w:val="22"/>
        </w:rPr>
      </w:pPr>
      <w:r w:rsidRPr="00C5127A">
        <w:rPr>
          <w:sz w:val="22"/>
          <w:szCs w:val="22"/>
        </w:rPr>
        <w:t xml:space="preserve">Horário de entrega </w:t>
      </w:r>
      <w:r>
        <w:rPr>
          <w:sz w:val="22"/>
          <w:szCs w:val="22"/>
        </w:rPr>
        <w:t>do desjejum</w:t>
      </w:r>
      <w:r w:rsidRPr="00C5127A">
        <w:rPr>
          <w:sz w:val="22"/>
          <w:szCs w:val="22"/>
        </w:rPr>
        <w:t xml:space="preserve"> plantonistas diurno</w:t>
      </w:r>
      <w:r>
        <w:rPr>
          <w:sz w:val="22"/>
          <w:szCs w:val="22"/>
        </w:rPr>
        <w:t>– 07h:</w:t>
      </w:r>
      <w:r w:rsidRPr="00C5127A">
        <w:rPr>
          <w:sz w:val="22"/>
          <w:szCs w:val="22"/>
        </w:rPr>
        <w:t xml:space="preserve"> </w:t>
      </w:r>
      <w:r>
        <w:rPr>
          <w:sz w:val="22"/>
          <w:szCs w:val="22"/>
        </w:rPr>
        <w:t>08</w:t>
      </w:r>
      <w:r w:rsidRPr="00C5127A">
        <w:rPr>
          <w:sz w:val="22"/>
          <w:szCs w:val="22"/>
        </w:rPr>
        <w:t>:00 horas</w:t>
      </w:r>
    </w:p>
    <w:p w:rsidR="00366FA9" w:rsidRPr="00332F6A" w:rsidRDefault="00366FA9" w:rsidP="00323EA4">
      <w:pPr>
        <w:pStyle w:val="PargrafodaLista"/>
        <w:numPr>
          <w:ilvl w:val="0"/>
          <w:numId w:val="91"/>
        </w:numPr>
        <w:spacing w:line="276" w:lineRule="auto"/>
        <w:jc w:val="both"/>
        <w:rPr>
          <w:sz w:val="22"/>
          <w:szCs w:val="22"/>
        </w:rPr>
      </w:pPr>
      <w:r w:rsidRPr="00C5127A">
        <w:rPr>
          <w:sz w:val="22"/>
          <w:szCs w:val="22"/>
        </w:rPr>
        <w:t>Horário de entrega do jantar de plantonistas noturno – 21:00 horas;</w:t>
      </w:r>
    </w:p>
    <w:p w:rsidR="00366FA9" w:rsidRDefault="00366FA9" w:rsidP="00366FA9">
      <w:pPr>
        <w:pStyle w:val="PargrafodaLista"/>
        <w:spacing w:line="276" w:lineRule="auto"/>
        <w:ind w:left="720"/>
        <w:jc w:val="both"/>
        <w:rPr>
          <w:sz w:val="22"/>
          <w:szCs w:val="22"/>
        </w:rPr>
      </w:pPr>
    </w:p>
    <w:p w:rsidR="000A50B1" w:rsidRPr="000A50B1" w:rsidRDefault="00366FA9" w:rsidP="00366FA9">
      <w:r>
        <w:t>*Os horários poderão ser alterados pela equipe da nutrição conforme a necessidade de cada unidade</w:t>
      </w:r>
      <w:r w:rsidR="000A50B1" w:rsidRPr="000A50B1">
        <w:t>.</w:t>
      </w:r>
    </w:p>
    <w:p w:rsidR="000A50B1" w:rsidRDefault="000A50B1" w:rsidP="000A50B1"/>
    <w:p w:rsidR="00BF5DF8" w:rsidRDefault="00BF5DF8" w:rsidP="000A50B1">
      <w:r>
        <w:t xml:space="preserve">DO CARDAPIO </w:t>
      </w:r>
    </w:p>
    <w:p w:rsidR="00314920" w:rsidRPr="00C405A3" w:rsidRDefault="00314920" w:rsidP="003D6B65">
      <w:pPr>
        <w:pStyle w:val="11-Numerao1"/>
      </w:pPr>
      <w:r w:rsidRPr="00C405A3">
        <w:t xml:space="preserve">Para elaboração do Cardápio diário deverá ser observada a relação de gêneros e produtos alimentícios padronizados, com os respectivos consumos </w:t>
      </w:r>
      <w:r w:rsidRPr="00BF5DF8">
        <w:rPr>
          <w:i/>
        </w:rPr>
        <w:t>per capta</w:t>
      </w:r>
      <w:r w:rsidRPr="00C405A3">
        <w:t xml:space="preserve"> e freqüência de utilização, atendendo as necessidades energéticas diárias requeridas de acordo com a idade e atividade do indivíduo (RDA,1989;RDI,2002/2005);</w:t>
      </w:r>
    </w:p>
    <w:p w:rsidR="00314920" w:rsidRPr="00C405A3" w:rsidRDefault="00314920" w:rsidP="00314920">
      <w:pPr>
        <w:pStyle w:val="11-Numerao1"/>
      </w:pPr>
      <w:r w:rsidRPr="00C405A3">
        <w:t>A Técnica dietética de preparo ficará a critério da Contratada, observado o cardápio previamente  aprovado pelo Contratante;</w:t>
      </w:r>
    </w:p>
    <w:p w:rsidR="00314920" w:rsidRPr="00C405A3" w:rsidRDefault="00314920" w:rsidP="00314920">
      <w:pPr>
        <w:pStyle w:val="11-Numerao1"/>
      </w:pPr>
      <w:r w:rsidRPr="00C405A3">
        <w:t>Os cardápios deverão ser apresentados completos ao Contratante, com antecedência de 45 (quarenta e cinco) dias em relação ao 1º dia de utilização, para a devida aprovação, que deverá ser realizada no prazo máximo de 10 dias úteis, podendo o Contratante, em condições completos de dietas gerais, alterar o cardápio apresentado, mantendo os padrões estabelecidos em contrato;</w:t>
      </w:r>
    </w:p>
    <w:p w:rsidR="00314920" w:rsidRPr="00C405A3" w:rsidRDefault="00314920" w:rsidP="00314920">
      <w:pPr>
        <w:pStyle w:val="11-Numerao1"/>
      </w:pPr>
      <w:r w:rsidRPr="00C405A3">
        <w:t>A elaboração de cardápios normais ou especiais (dieta) obedecerá a normas estabelecidas pela Unidade de Nutrição Clínica da Contratante;</w:t>
      </w:r>
    </w:p>
    <w:p w:rsidR="00314920" w:rsidRPr="00C405A3" w:rsidRDefault="00314920" w:rsidP="00314920">
      <w:pPr>
        <w:pStyle w:val="11-Numerao1"/>
      </w:pPr>
      <w:r w:rsidRPr="00C405A3">
        <w:t>Os cardápios elaborados somente poderão ser alterados pela Contratada se aprovado pela Contratante após análise das motivações formais, encaminhadas com o prazo d antecedência de 48(quarenta e oito) horas, salvo se forem relativos a itens de hortifrutigranjeiros;</w:t>
      </w:r>
    </w:p>
    <w:p w:rsidR="00314920" w:rsidRPr="00C405A3" w:rsidRDefault="00314920" w:rsidP="00314920">
      <w:pPr>
        <w:pStyle w:val="11-Numerao1"/>
      </w:pPr>
      <w:r w:rsidRPr="00C405A3">
        <w:t xml:space="preserve">Os Cardápios deverão apresentar preparações variadas, equilibradas e de boa aparência, proporcionando aporte calórico necessário e uma boa aceitação por parte dos clientes. </w:t>
      </w:r>
    </w:p>
    <w:p w:rsidR="00314920" w:rsidRPr="00C405A3" w:rsidRDefault="00314920" w:rsidP="00314920">
      <w:pPr>
        <w:pStyle w:val="11-Numerao1"/>
      </w:pPr>
      <w:r w:rsidRPr="00C405A3">
        <w:t>O cardápio deverão ser unificado para as Unidades. No entanto algumas unidades têm suas particularidades, necessitando realizar adequações. Estas serão feitas diretamente entre a Nutricionista da Contratante e da Contratada.</w:t>
      </w:r>
    </w:p>
    <w:p w:rsidR="00314920" w:rsidRPr="00C405A3" w:rsidRDefault="00314920" w:rsidP="00314920">
      <w:pPr>
        <w:pStyle w:val="11-Numerao1"/>
      </w:pPr>
      <w:r w:rsidRPr="00C405A3">
        <w:t>Deverão ser elaborados preparações regionais ou comemorativas em datas como Dia das Mães, Dia dos Pais, Dia Internacional da Mulher, Dia do Funcionário Público, Dia de Prevenção e Combate a Hipertensão Arterial, Dia de Combate ao Câncer, Dia de Combate ao Diabetes, Dia Mundial da Alimentação Saudável, Dia Mundial da Saúde Mental, SEM ÔNUS PARA A CONTRATANTE. Cuidar para que as refeições estejam com ótima apresentação e sabor agradável, mantendo o funcionamento da cozinha de forma diária, sem que falte nenhum dos itens constantes do cardápio diário.</w:t>
      </w:r>
    </w:p>
    <w:p w:rsidR="00314920" w:rsidRPr="00C405A3" w:rsidRDefault="00314920" w:rsidP="00314920">
      <w:pPr>
        <w:pStyle w:val="11-Numerao1"/>
      </w:pPr>
      <w:r w:rsidRPr="00C405A3">
        <w:t>A CONTRATADA deverá substituir imediatamente, qualquer preparação, alimento, produto alimentício que não atenda as exigências do serviço, ou seja, se apresente deteriorado, imaturo, defeituoso, de má qualidade, de marca não satisfatória, temperatura inadequada, entre outros.</w:t>
      </w:r>
    </w:p>
    <w:p w:rsidR="00314920" w:rsidRPr="00C405A3" w:rsidRDefault="00314920" w:rsidP="00314920">
      <w:pPr>
        <w:pStyle w:val="11-Numerao1"/>
      </w:pPr>
      <w:r w:rsidRPr="00C405A3">
        <w:t>As refeições para pacientes com doenças infectocontagiosas, devem ser servidas em embalagens descartáveis.</w:t>
      </w:r>
    </w:p>
    <w:p w:rsidR="00314920" w:rsidRPr="00C405A3" w:rsidRDefault="00314920" w:rsidP="00314920">
      <w:pPr>
        <w:pStyle w:val="11-Numerao1"/>
      </w:pPr>
      <w:r w:rsidRPr="00C405A3">
        <w:t>Todos os gêneros empregados na elaboração das refeições deverão ser obrigatoriamente de primeira qualidade e estar em perfeitas condições de conservação, higiene e apresentação. As sobras que foram para a distribuição não poderão ser reaproveitadas em outras refeições, seja para pacientes ou plantonistas.  Para sobras limpas poderão ser reaproveitadas desde que sigam as normas da legislação sobre tempo e temperatura e acondicionamento adequado. Não deverão ser usadas aparas de carne em pratos a base de carne ou outras preparações, como também o óleo utilizado para frituras.</w:t>
      </w:r>
    </w:p>
    <w:p w:rsidR="00314920" w:rsidRPr="00C405A3" w:rsidRDefault="00314920" w:rsidP="00314920">
      <w:pPr>
        <w:pStyle w:val="11-Numerao1"/>
      </w:pPr>
      <w:r w:rsidRPr="00C405A3">
        <w:t>Quanto às dietas especiais como  Branda, Pastosa ou Sopa ou mesmo outras, deverão ser produzidas somente para o período em que for servido (ex: matutino) e no outro período ser preparado novamente (ex: vespertino), não podendo ser reaproveitado as sobras limpas.</w:t>
      </w:r>
    </w:p>
    <w:p w:rsidR="00314920" w:rsidRPr="00C405A3" w:rsidRDefault="00314920" w:rsidP="00314920">
      <w:pPr>
        <w:pStyle w:val="11-Numerao1"/>
      </w:pPr>
      <w:r w:rsidRPr="00C405A3">
        <w:t>Os produtos de origem animal deverão ser oriundos de estabelecimentos fiscalizados pelo Serviço de Inspeção Federal (SIF), com a devida aprovação através de Certificação de Inspeção e os transportes de acordo com a regulamentação de Vigilância Sanitária.</w:t>
      </w:r>
    </w:p>
    <w:p w:rsidR="00314920" w:rsidRPr="00C405A3" w:rsidRDefault="00314920" w:rsidP="00314920">
      <w:pPr>
        <w:pStyle w:val="11-Numerao1"/>
      </w:pPr>
      <w:r w:rsidRPr="00C405A3">
        <w:t>Manter os per capitas e quantidades dos alimentos e preparações dentro do previsto, mesmo sendo em finais de semana, pontos facultativos e feriados.</w:t>
      </w:r>
    </w:p>
    <w:p w:rsidR="00314920" w:rsidRPr="00C405A3" w:rsidRDefault="00314920" w:rsidP="00314920">
      <w:pPr>
        <w:pStyle w:val="11-Numerao1"/>
      </w:pPr>
      <w:r w:rsidRPr="00C405A3">
        <w:t>A CONTRATADA será responsável por todo e qualquer dano que porventura causar aos pacientes e servidores, em decorrência do não cumprimento das Boas Normas de Fabricação, devidamente atestados como causadora do fato.</w:t>
      </w:r>
    </w:p>
    <w:p w:rsidR="00314920" w:rsidRPr="00C405A3" w:rsidRDefault="00314920" w:rsidP="00314920">
      <w:pPr>
        <w:pStyle w:val="11-Numerao1"/>
      </w:pPr>
      <w:r w:rsidRPr="00C405A3">
        <w:t>Quando forem necessárias obras nas dependências da cozinha, por parte da CONTRATADA, que impeçam seu uso, a mesma deverá atender à necessidade da refeição, entregando as mesmas prontamente, em local e horário normal, até que regularize o funcionamento.</w:t>
      </w:r>
    </w:p>
    <w:p w:rsidR="00314920" w:rsidRPr="00C405A3" w:rsidRDefault="00314920" w:rsidP="00314920">
      <w:pPr>
        <w:pStyle w:val="11-Numerao1"/>
      </w:pPr>
      <w:r w:rsidRPr="00C405A3">
        <w:t>Adquirir e afixar murais, medindo, pelo menos 1m x 1m, em todas as unidades, nos refeitórios de plantonistas, em local visível, para informações de horários, cardápios, entre outros.</w:t>
      </w:r>
    </w:p>
    <w:p w:rsidR="00314920" w:rsidRPr="00C405A3" w:rsidRDefault="00314920" w:rsidP="00314920">
      <w:pPr>
        <w:pStyle w:val="11-Numerao1"/>
      </w:pPr>
      <w:r w:rsidRPr="00C405A3">
        <w:t>Todos os dias, a CONTRATADA deverá servir como opção, dois ovos aos plantonistas ou pacientes, que porventura não comam a preparação principal estipulada pelo cardápio ou a preparação esteja muito salgado para o plantonista, sem onerar o custo das refeições. Uma exceção a essa regra é que nos dias em que for carne suína ou miúdo (dobradinha e fígado) oferecer como opção protéica frango ou carne bovina.</w:t>
      </w:r>
    </w:p>
    <w:p w:rsidR="00314920" w:rsidRPr="00C405A3" w:rsidRDefault="00314920" w:rsidP="00314920">
      <w:pPr>
        <w:pStyle w:val="11-Numerao1"/>
      </w:pPr>
      <w:r w:rsidRPr="00C405A3">
        <w:t>Assim que a Contratada iniciar suas atividades, deverão junto com a Contratante realizar a padronização da receita do café, sendo seguido rigorosamente, conforme descrito no item 13.39 de Bebidas e Infusos da Tabela de especificações.</w:t>
      </w:r>
    </w:p>
    <w:p w:rsidR="00314920" w:rsidRPr="00C405A3" w:rsidRDefault="00314920" w:rsidP="00314920">
      <w:pPr>
        <w:pStyle w:val="11-Numerao1"/>
      </w:pPr>
      <w:r w:rsidRPr="00C405A3">
        <w:t>Todos os componentes do cardápio deverão estar disponíveis para servir do primeiro ao último comensal.</w:t>
      </w:r>
    </w:p>
    <w:p w:rsidR="00314920" w:rsidRPr="00C405A3" w:rsidRDefault="00314920" w:rsidP="00314920">
      <w:pPr>
        <w:pStyle w:val="11-Numerao1"/>
      </w:pPr>
      <w:r w:rsidRPr="00C405A3">
        <w:t>A contratada deverá realizar a coleta e entrega das garrafas de café e chá nos setores, sendo estes preparados com e sem açúcar, devendo a contratada disponibilizar o número suficiente de garrafas.</w:t>
      </w:r>
    </w:p>
    <w:p w:rsidR="00314920" w:rsidRPr="00C405A3" w:rsidRDefault="00314920" w:rsidP="00314920">
      <w:pPr>
        <w:pStyle w:val="11-Numerao1"/>
      </w:pPr>
      <w:r w:rsidRPr="00C405A3">
        <w:t>Será servido café 50 ml, no desjejum, colação e merenda dos pacientes.</w:t>
      </w:r>
    </w:p>
    <w:p w:rsidR="00314920" w:rsidRPr="00C405A3" w:rsidRDefault="00314920" w:rsidP="00314920">
      <w:pPr>
        <w:pStyle w:val="11-Numerao1"/>
      </w:pPr>
      <w:r w:rsidRPr="00C405A3">
        <w:t>Solicitamos que seja observada atentamente a dieta dos pacientes, primando pelo ótimo atendimento de suas especificidades.</w:t>
      </w:r>
    </w:p>
    <w:p w:rsidR="00314920" w:rsidRPr="00C405A3" w:rsidRDefault="00314920" w:rsidP="00314920">
      <w:pPr>
        <w:pStyle w:val="11-Numerao1"/>
      </w:pPr>
      <w:r w:rsidRPr="00C405A3">
        <w:t xml:space="preserve"> As gramagens são indicadas no item 10.44 seguintes, que discorre sobre Especificações dos gêneros alimentícios, preparações, per capitas e frequências de preparações. Importante frisar que as gramagens maior devem ser consideradas a gramagem citada em dobro para atender a demanda específica, sendo que nosso per capta representa às quantidades adequadas a maior parcela de nossa clientela, mas ainda foi necessário mensurar as exceções para alguns pacientes em sofrimento psíquico e dependentes químicos das nossas Unidades. Não podendo nenhum comensal ser servido em quantidades menores que as definidas por iniciativa da Empresa, salvo a pedido do mesmo ou orientação da Nutricionista da CONTRATANTE.</w:t>
      </w:r>
    </w:p>
    <w:p w:rsidR="00314920" w:rsidRPr="00C405A3" w:rsidRDefault="00314920" w:rsidP="00314920">
      <w:pPr>
        <w:pStyle w:val="11-Numerao1"/>
      </w:pPr>
      <w:r w:rsidRPr="00C405A3">
        <w:t xml:space="preserve">Os sucos deverão ser servidos, </w:t>
      </w:r>
      <w:r w:rsidRPr="00C405A3">
        <w:rPr>
          <w:b/>
        </w:rPr>
        <w:t>somente polpa ou natural</w:t>
      </w:r>
      <w:r w:rsidRPr="00C405A3">
        <w:t>.</w:t>
      </w:r>
    </w:p>
    <w:p w:rsidR="00314920" w:rsidRPr="00C405A3" w:rsidRDefault="00314920" w:rsidP="00314920">
      <w:pPr>
        <w:pStyle w:val="11-Numerao1"/>
      </w:pPr>
      <w:r w:rsidRPr="00C405A3">
        <w:t>No horário da merenda, as pessoas podem consumir 01 salgado do dia, 01 porção de fruta do dia, suco dia e café. Bem como podem optar por consumir somente o salgado ou somente a fruta do dia.</w:t>
      </w:r>
    </w:p>
    <w:p w:rsidR="00314920" w:rsidRPr="00C405A3" w:rsidRDefault="00314920" w:rsidP="00314920">
      <w:pPr>
        <w:pStyle w:val="11-Numerao1"/>
      </w:pPr>
      <w:r w:rsidRPr="00C405A3">
        <w:t>Todas as carnes de um modo geral deverão ser de primeira qualidade, limpas, sem sebo, sem peles, e inspecionadas pelo SIF (peixinho, coxão duro, coxão mole, alcatra, contrafilé, paleta, músculo, costela, bisteca suína e bovina, fraldinha, lagarto, etc.).</w:t>
      </w:r>
    </w:p>
    <w:p w:rsidR="00314920" w:rsidRPr="00C405A3" w:rsidRDefault="00314920" w:rsidP="00314920">
      <w:pPr>
        <w:pStyle w:val="11-Numerao1"/>
      </w:pPr>
      <w:r w:rsidRPr="00C405A3">
        <w:t>A carne moída para molhos e almôndegas deverá ser passada pelo processador duas vezes. A carne moída de músculo e peixinho deverá ter no máximo 10 % de sebo e gordura.</w:t>
      </w:r>
    </w:p>
    <w:p w:rsidR="00314920" w:rsidRPr="00C405A3" w:rsidRDefault="00314920" w:rsidP="00314920">
      <w:pPr>
        <w:pStyle w:val="11-Numerao1"/>
      </w:pPr>
      <w:r w:rsidRPr="00C405A3">
        <w:t>A carne de sol não é de charque.</w:t>
      </w:r>
    </w:p>
    <w:p w:rsidR="00314920" w:rsidRPr="00C405A3" w:rsidRDefault="00314920" w:rsidP="00314920">
      <w:pPr>
        <w:pStyle w:val="11-Numerao1"/>
      </w:pPr>
      <w:r w:rsidRPr="00C405A3">
        <w:t>As iscas, cubos, fígado e picadinho para as dietas especiais deverão ter um corte menor que o tamanho normal.</w:t>
      </w:r>
    </w:p>
    <w:p w:rsidR="00314920" w:rsidRPr="00C405A3" w:rsidRDefault="00314920" w:rsidP="00314920">
      <w:pPr>
        <w:pStyle w:val="11-Numerao1"/>
      </w:pPr>
      <w:r w:rsidRPr="00C405A3">
        <w:t>Os tipos de carne que contém osso devem ser preparados, somente para funcionários, exceto frango.</w:t>
      </w:r>
    </w:p>
    <w:p w:rsidR="00314920" w:rsidRPr="00C405A3" w:rsidRDefault="00314920" w:rsidP="00314920">
      <w:pPr>
        <w:pStyle w:val="11-Numerao1"/>
      </w:pPr>
      <w:r w:rsidRPr="00C405A3">
        <w:t>Outros condimentos podem ser necessários de acordo com as preparações.</w:t>
      </w:r>
    </w:p>
    <w:p w:rsidR="00314920" w:rsidRPr="00C405A3" w:rsidRDefault="00314920" w:rsidP="00314920">
      <w:pPr>
        <w:pStyle w:val="11-Numerao1"/>
      </w:pPr>
      <w:r w:rsidRPr="00C405A3">
        <w:t>O leite e todas as preparações lácteas da dieta geral e especiais, modificadas devem ser preparadas com leite integral UHT líquido, desnatado, de soja ou outro ainda no caso de pacientes diabéticos,hipertensos,intolerantes à lactose ou outros.</w:t>
      </w:r>
    </w:p>
    <w:p w:rsidR="00314920" w:rsidRPr="00C405A3" w:rsidRDefault="00314920" w:rsidP="00314920">
      <w:pPr>
        <w:pStyle w:val="11-Numerao1"/>
      </w:pPr>
      <w:r w:rsidRPr="00C405A3">
        <w:t xml:space="preserve">A frequência de preparações encontra-se no Anexo II desta TR, sendo imprescindível seu seguimento. </w:t>
      </w:r>
    </w:p>
    <w:p w:rsidR="00314920" w:rsidRPr="00C405A3" w:rsidRDefault="00314920" w:rsidP="00314920">
      <w:pPr>
        <w:pStyle w:val="11-Numerao1"/>
      </w:pPr>
      <w:r w:rsidRPr="00C405A3">
        <w:t xml:space="preserve">Os pacientes com sofrimento psíquico devem receber as mesmas preparações que um indivíduo com dieta normal, no entanto devem ser observados as seguintes particularidades: </w:t>
      </w:r>
    </w:p>
    <w:p w:rsidR="00314920" w:rsidRPr="00C405A3" w:rsidRDefault="00314920" w:rsidP="00314920">
      <w:pPr>
        <w:pStyle w:val="11-Numerao1"/>
      </w:pPr>
      <w:r w:rsidRPr="00C405A3">
        <w:t>-Modificar a preparação, no caso de carnes preparadas em cortes maiores, deverão modificar de forma que fique bem macia, cozidas, picadas e menores (picadas ou em iscas finas), evitando o uso constante de carne moída e frango desfiado.</w:t>
      </w:r>
    </w:p>
    <w:p w:rsidR="00314920" w:rsidRPr="00C405A3" w:rsidRDefault="00314920" w:rsidP="00314920">
      <w:pPr>
        <w:pStyle w:val="11-Numerao1"/>
      </w:pPr>
      <w:r w:rsidRPr="00C405A3">
        <w:t>-Preparações como lasanha, feijoada e outras do tipo devem ser adaptadas para serem servidas para Brandas e Pastosas.</w:t>
      </w:r>
    </w:p>
    <w:p w:rsidR="00314920" w:rsidRPr="00C405A3" w:rsidRDefault="00314920" w:rsidP="00314920">
      <w:pPr>
        <w:pStyle w:val="11-Numerao1"/>
      </w:pPr>
      <w:r w:rsidRPr="00C405A3">
        <w:t>-O bife e frango filé,  deve ser picado em cubo ou isca e quando for coxa e sobre coxa para a branda pode ser inteiro.</w:t>
      </w:r>
    </w:p>
    <w:p w:rsidR="00314920" w:rsidRPr="00C405A3" w:rsidRDefault="00314920" w:rsidP="00314920">
      <w:pPr>
        <w:pStyle w:val="11-Numerao1"/>
      </w:pPr>
      <w:r w:rsidRPr="00C405A3">
        <w:t xml:space="preserve"> -Na dieta pastosa, deverá conter diariamente no almoço e jantar duas preparações de legumes tipo B bem picadinhos e diferentes. Juntamente com a dieta pastosa será servida diariamente sopa padrão.</w:t>
      </w:r>
    </w:p>
    <w:p w:rsidR="00314920" w:rsidRPr="00C405A3" w:rsidRDefault="00314920" w:rsidP="00314920">
      <w:pPr>
        <w:pStyle w:val="11-Numerao1"/>
      </w:pPr>
      <w:r w:rsidRPr="00C405A3">
        <w:t xml:space="preserve"> -Os leites enriquecidos, vitaminas, sucos constipantes, sucos para diarréia ou suplementações orais deverão ser engrossados com alimentos/produto nutritivo como estabelecido nas Características da dieta, como também pode haver necessidade de se utilizar produtos listados na tabela de suplementos orais em anexo, conforme prescrição do Nutricionista Clinico. </w:t>
      </w:r>
    </w:p>
    <w:p w:rsidR="00314920" w:rsidRPr="00C405A3" w:rsidRDefault="00314920" w:rsidP="00314920">
      <w:pPr>
        <w:pStyle w:val="11-Numerao1"/>
      </w:pPr>
      <w:r w:rsidRPr="00C405A3">
        <w:t xml:space="preserve"> -As fórmulas de leite calórico, vitaminas, mingaus seguirão uma padronização da nutrição clínica da CONTRATANTE, podendo ser acrescidas de outras se necessário for. No ANEXO III</w:t>
      </w:r>
    </w:p>
    <w:p w:rsidR="00314920" w:rsidRPr="00C405A3" w:rsidRDefault="00314920" w:rsidP="00314920">
      <w:pPr>
        <w:pStyle w:val="11-Numerao1"/>
      </w:pPr>
      <w:r w:rsidRPr="00C405A3">
        <w:t xml:space="preserve"> -Nutricionista Clínico indicará os suplementos nutricionais que devem ser utilizados e para quais pacientes deve ser utilizado e os respectivos horários.</w:t>
      </w:r>
    </w:p>
    <w:p w:rsidR="00314920" w:rsidRPr="00C405A3" w:rsidRDefault="00314920" w:rsidP="00314920">
      <w:pPr>
        <w:pStyle w:val="11-Numerao1"/>
      </w:pPr>
      <w:r w:rsidRPr="00C405A3">
        <w:t>A CONTRATADA deverá guardar diariamente uma amostra de todas as dietas fornecidas aos pacientes e plantonistas e acondicionar por 48 horas em refrigeração até 4° C em embalagem apropriada com tampa, sem onerar a CONTRATANTE. Comprometendo-se a apresentar um laudo de analise microbiológico dos alimentos servidos, caso haja suspeita de surto de infecção ou intoxicação alimentar, feito por laboratórios estaduais ou municipais; na ausência destes, por laboratório privado credenciado ao INMETRO. E quando a CONTRATANTE julgar necessário, poderá realizar analises microbiológicas em amostras coletadas, a seu critério, ficando autorizada a descontar o custo dos exames dos pagamentos devidos a CONTRATADA. Monitorando a temperatura das refeições servidas deve ser monitorada.</w:t>
      </w:r>
    </w:p>
    <w:p w:rsidR="00314920" w:rsidRPr="00C405A3" w:rsidRDefault="00314920" w:rsidP="00314920">
      <w:pPr>
        <w:pStyle w:val="11-Numerao1"/>
      </w:pPr>
      <w:r w:rsidRPr="00C405A3">
        <w:t>As saladas dos pacientes devem estar temperadas com azeite, vinagre ou limão, sal e cheiro verde.</w:t>
      </w:r>
    </w:p>
    <w:p w:rsidR="00314920" w:rsidRPr="00C405A3" w:rsidRDefault="00314920" w:rsidP="00314920">
      <w:pPr>
        <w:pStyle w:val="11-Numerao1"/>
      </w:pPr>
      <w:r w:rsidRPr="00C405A3">
        <w:t>Toda e qualquer preparação elaborada na cozinha dietética e geral destinada à pacientes, deverá ser identificada com etiquetas adesivas.</w:t>
      </w:r>
    </w:p>
    <w:p w:rsidR="00314920" w:rsidRPr="00C405A3" w:rsidRDefault="00314920" w:rsidP="00314920">
      <w:pPr>
        <w:pStyle w:val="11-Numerao1"/>
      </w:pPr>
      <w:r w:rsidRPr="00C405A3">
        <w:t xml:space="preserve">Os óleos e gorduras utilizados nas frituras NÃO devem ser aquecidos a mais de 180ºC, deve ser desprezado sempre que houver alteração nas características organoléptica ou físico-química (ponto de fumaça, pH, peroxidase, etc.). </w:t>
      </w:r>
    </w:p>
    <w:p w:rsidR="00314920" w:rsidRPr="00C405A3" w:rsidRDefault="00314920" w:rsidP="00314920">
      <w:pPr>
        <w:pStyle w:val="11-Numerao1"/>
      </w:pPr>
      <w:r w:rsidRPr="00C405A3">
        <w:t>Mensalmente serão realizadas pelas Unidades do CIAPS-AB as solicitações via Comunicação Interna, de preparações para os Eventos Tipo I, Tipo II, Tipo III e Tipo IV. Essas solicitações deverão ser encaminhadas ao RT de Nutrição até o dia 20 do mês antecedente ao evento e este será responsável por encaminhar ao RT da Terceirizada de Alimentação.</w:t>
      </w:r>
    </w:p>
    <w:p w:rsidR="00314920" w:rsidRPr="00897F62" w:rsidRDefault="00314920" w:rsidP="00314920">
      <w:pPr>
        <w:pStyle w:val="11-Numerao1"/>
      </w:pPr>
      <w:r w:rsidRPr="00897F62">
        <w:t>10.4</w:t>
      </w:r>
      <w:r>
        <w:t>0</w:t>
      </w:r>
      <w:r w:rsidRPr="00897F62">
        <w:t xml:space="preserve"> Oferecer sem custos adicionais, Toalhas de mesa grandes, médias ou pequenas de acordo com a temática da festa, balões grandes (cores variadas), velas de aniversário, saquinho para cachorro quente, pipoca, utensílios apropriados as ocasiões e descartáveis nos aniversários ou outros se for solicitado para as unidades do CIAPS/AB. Os eventos devem ser acompanhados/servidas por funcionário(s) da CONTRATADA.</w:t>
      </w:r>
    </w:p>
    <w:p w:rsidR="00314920" w:rsidRPr="00897F62" w:rsidRDefault="00314920" w:rsidP="00314920">
      <w:pPr>
        <w:pStyle w:val="11-Numerao1"/>
      </w:pPr>
      <w:r w:rsidRPr="00897F62">
        <w:t>Para a atividade terapêutica externa ou qualquer outra atividade fora das unidades, deve ser providenciado garrafa térmica para água e suco, vasilhame com tampa e alça de segurança, sacos plásticos, guardanapos e copos descartáveis, etc. Se necessário embalar e separar conforme temperatura, realizando transporte correto (caixas térmicas), fornecer gelo se necessário. Observar para os pacientes em dieta especial que as preparações estejam  adequadas de acordo com a prescrição dietética</w:t>
      </w:r>
    </w:p>
    <w:p w:rsidR="00314920" w:rsidRPr="00C405A3" w:rsidRDefault="00314920" w:rsidP="00314920">
      <w:pPr>
        <w:pStyle w:val="11-Numerao1"/>
      </w:pPr>
      <w:r w:rsidRPr="00C405A3">
        <w:t>CARACTERÍSTICAS DAS DIETAS:</w:t>
      </w:r>
    </w:p>
    <w:p w:rsidR="00314920" w:rsidRPr="00897F62" w:rsidRDefault="00314920" w:rsidP="00314920">
      <w:pPr>
        <w:pStyle w:val="111-Numerao2"/>
      </w:pPr>
      <w:r w:rsidRPr="00897F62">
        <w:t>Dieta normal:</w:t>
      </w:r>
    </w:p>
    <w:p w:rsidR="00314920" w:rsidRPr="00897F62" w:rsidRDefault="00314920" w:rsidP="00323EA4">
      <w:pPr>
        <w:pStyle w:val="PargrafodaLista"/>
        <w:numPr>
          <w:ilvl w:val="0"/>
          <w:numId w:val="127"/>
        </w:numPr>
        <w:spacing w:line="276" w:lineRule="auto"/>
        <w:jc w:val="both"/>
        <w:rPr>
          <w:sz w:val="22"/>
          <w:szCs w:val="22"/>
        </w:rPr>
      </w:pPr>
      <w:r w:rsidRPr="00897F62">
        <w:rPr>
          <w:b/>
          <w:sz w:val="22"/>
          <w:szCs w:val="22"/>
        </w:rPr>
        <w:t>Desjejum</w:t>
      </w:r>
      <w:r w:rsidRPr="00897F62">
        <w:rPr>
          <w:sz w:val="22"/>
          <w:szCs w:val="22"/>
        </w:rPr>
        <w:t>: leite com achocolatado, leite puro ou mucilagens ou vitaminas, iogurte, pão francês ou outros, queijo, ovos, carne moída, frango desfiado, presunto, frutas,  suco de fruta ou polpa, suplementos (suplemento nutricional em pó completo, cereais integrais (aveia, linhaça, granola, etc).  Servir 50 ml de café para os pacientes no desjejum.</w:t>
      </w:r>
    </w:p>
    <w:p w:rsidR="00314920" w:rsidRPr="00897F62" w:rsidRDefault="00314920" w:rsidP="00323EA4">
      <w:pPr>
        <w:pStyle w:val="PargrafodaLista"/>
        <w:numPr>
          <w:ilvl w:val="0"/>
          <w:numId w:val="127"/>
        </w:numPr>
        <w:spacing w:line="276" w:lineRule="auto"/>
        <w:jc w:val="both"/>
        <w:rPr>
          <w:sz w:val="22"/>
          <w:szCs w:val="22"/>
        </w:rPr>
      </w:pPr>
      <w:r w:rsidRPr="00897F62">
        <w:rPr>
          <w:b/>
          <w:sz w:val="22"/>
          <w:szCs w:val="22"/>
        </w:rPr>
        <w:t>Colação</w:t>
      </w:r>
      <w:r w:rsidRPr="00897F62">
        <w:rPr>
          <w:sz w:val="22"/>
          <w:szCs w:val="22"/>
        </w:rPr>
        <w:t>: suco de frutas natural, frutas, vitaminas e mingaus enriquecidos, pães diversos, bolos, biscoitos e leite, bebida láctea, etc Servir 50 ml de café para os pacientes na colação.</w:t>
      </w:r>
    </w:p>
    <w:p w:rsidR="00314920" w:rsidRPr="00897F62" w:rsidRDefault="00314920" w:rsidP="00323EA4">
      <w:pPr>
        <w:pStyle w:val="PargrafodaLista"/>
        <w:numPr>
          <w:ilvl w:val="0"/>
          <w:numId w:val="127"/>
        </w:numPr>
        <w:spacing w:line="276" w:lineRule="auto"/>
        <w:jc w:val="both"/>
        <w:rPr>
          <w:sz w:val="22"/>
          <w:szCs w:val="22"/>
        </w:rPr>
      </w:pPr>
      <w:r w:rsidRPr="00897F62">
        <w:rPr>
          <w:b/>
          <w:sz w:val="22"/>
          <w:szCs w:val="22"/>
        </w:rPr>
        <w:t>Almoço</w:t>
      </w:r>
      <w:r w:rsidRPr="00897F62">
        <w:rPr>
          <w:sz w:val="22"/>
          <w:szCs w:val="22"/>
        </w:rPr>
        <w:t xml:space="preserve">: arroz, feijão, carne ou frango ou peixe, guarnição, salada, sobremesa (fruta 4x/semana e doces3x/semana) e suco natural. </w:t>
      </w:r>
    </w:p>
    <w:p w:rsidR="00314920" w:rsidRPr="00897F62" w:rsidRDefault="00314920" w:rsidP="00323EA4">
      <w:pPr>
        <w:pStyle w:val="PargrafodaLista"/>
        <w:numPr>
          <w:ilvl w:val="0"/>
          <w:numId w:val="127"/>
        </w:numPr>
        <w:spacing w:line="276" w:lineRule="auto"/>
        <w:jc w:val="both"/>
        <w:rPr>
          <w:sz w:val="22"/>
          <w:szCs w:val="22"/>
        </w:rPr>
      </w:pPr>
      <w:r w:rsidRPr="00897F62">
        <w:rPr>
          <w:b/>
          <w:sz w:val="22"/>
          <w:szCs w:val="22"/>
        </w:rPr>
        <w:t>Merenda</w:t>
      </w:r>
      <w:r w:rsidRPr="00897F62">
        <w:rPr>
          <w:sz w:val="22"/>
          <w:szCs w:val="22"/>
        </w:rPr>
        <w:t>: salgados, bolos e pães variados, sucos, leites variados, salada de fruta, canjica ou similar.</w:t>
      </w:r>
    </w:p>
    <w:p w:rsidR="00314920" w:rsidRPr="00897F62" w:rsidRDefault="00314920" w:rsidP="00323EA4">
      <w:pPr>
        <w:pStyle w:val="PargrafodaLista"/>
        <w:numPr>
          <w:ilvl w:val="0"/>
          <w:numId w:val="127"/>
        </w:numPr>
        <w:spacing w:line="276" w:lineRule="auto"/>
        <w:jc w:val="both"/>
        <w:rPr>
          <w:sz w:val="22"/>
          <w:szCs w:val="22"/>
        </w:rPr>
      </w:pPr>
      <w:r w:rsidRPr="00897F62">
        <w:rPr>
          <w:b/>
          <w:sz w:val="22"/>
          <w:szCs w:val="22"/>
        </w:rPr>
        <w:t>Jantar</w:t>
      </w:r>
      <w:r w:rsidRPr="00897F62">
        <w:rPr>
          <w:sz w:val="22"/>
          <w:szCs w:val="22"/>
        </w:rPr>
        <w:t xml:space="preserve">: cardápio igual ao almoço (para </w:t>
      </w:r>
      <w:r>
        <w:rPr>
          <w:sz w:val="22"/>
          <w:szCs w:val="22"/>
        </w:rPr>
        <w:t>servidores</w:t>
      </w:r>
      <w:r w:rsidRPr="00897F62">
        <w:rPr>
          <w:sz w:val="22"/>
          <w:szCs w:val="22"/>
        </w:rPr>
        <w:t>)</w:t>
      </w:r>
    </w:p>
    <w:p w:rsidR="00314920" w:rsidRPr="00897F62" w:rsidRDefault="00314920" w:rsidP="00323EA4">
      <w:pPr>
        <w:pStyle w:val="PargrafodaLista"/>
        <w:numPr>
          <w:ilvl w:val="0"/>
          <w:numId w:val="127"/>
        </w:numPr>
        <w:spacing w:line="276" w:lineRule="auto"/>
        <w:jc w:val="both"/>
        <w:rPr>
          <w:sz w:val="22"/>
          <w:szCs w:val="22"/>
        </w:rPr>
      </w:pPr>
      <w:r w:rsidRPr="00897F62">
        <w:rPr>
          <w:b/>
          <w:sz w:val="22"/>
          <w:szCs w:val="22"/>
        </w:rPr>
        <w:t>Jantar Pacientes</w:t>
      </w:r>
      <w:r w:rsidRPr="00897F62">
        <w:rPr>
          <w:sz w:val="22"/>
          <w:szCs w:val="22"/>
        </w:rPr>
        <w:t>: idem ao almoço, sendo outro cardápio</w:t>
      </w:r>
    </w:p>
    <w:p w:rsidR="00314920" w:rsidRPr="00897F62" w:rsidRDefault="00314920" w:rsidP="00323EA4">
      <w:pPr>
        <w:pStyle w:val="PargrafodaLista"/>
        <w:numPr>
          <w:ilvl w:val="0"/>
          <w:numId w:val="127"/>
        </w:numPr>
        <w:spacing w:line="276" w:lineRule="auto"/>
        <w:jc w:val="both"/>
        <w:rPr>
          <w:sz w:val="22"/>
          <w:szCs w:val="22"/>
        </w:rPr>
      </w:pPr>
      <w:r w:rsidRPr="00897F62">
        <w:rPr>
          <w:b/>
          <w:sz w:val="22"/>
          <w:szCs w:val="22"/>
        </w:rPr>
        <w:t>Ceia</w:t>
      </w:r>
      <w:r w:rsidRPr="00897F62">
        <w:rPr>
          <w:sz w:val="22"/>
          <w:szCs w:val="22"/>
        </w:rPr>
        <w:t>: leite, chás suaves; bolachas ou torradas; margarina ou geléia.</w:t>
      </w:r>
    </w:p>
    <w:p w:rsidR="00314920" w:rsidRPr="00897F62" w:rsidRDefault="00314920" w:rsidP="00314920">
      <w:pPr>
        <w:pStyle w:val="PargrafodaLista"/>
        <w:spacing w:line="276" w:lineRule="auto"/>
        <w:jc w:val="both"/>
        <w:rPr>
          <w:sz w:val="22"/>
          <w:szCs w:val="22"/>
        </w:rPr>
      </w:pPr>
    </w:p>
    <w:p w:rsidR="00314920" w:rsidRPr="00897F62" w:rsidRDefault="00314920" w:rsidP="00314920">
      <w:pPr>
        <w:pStyle w:val="11-Numerao1"/>
      </w:pPr>
      <w:r w:rsidRPr="00897F62">
        <w:t>Dieta branda:</w:t>
      </w:r>
    </w:p>
    <w:p w:rsidR="00314920" w:rsidRPr="00897F62" w:rsidRDefault="00314920" w:rsidP="00323EA4">
      <w:pPr>
        <w:pStyle w:val="PargrafodaLista"/>
        <w:numPr>
          <w:ilvl w:val="0"/>
          <w:numId w:val="128"/>
        </w:numPr>
        <w:spacing w:line="276" w:lineRule="auto"/>
        <w:jc w:val="both"/>
        <w:rPr>
          <w:sz w:val="22"/>
          <w:szCs w:val="22"/>
        </w:rPr>
      </w:pPr>
      <w:r w:rsidRPr="00897F62">
        <w:rPr>
          <w:b/>
          <w:sz w:val="22"/>
          <w:szCs w:val="22"/>
        </w:rPr>
        <w:t>Desjejum</w:t>
      </w:r>
      <w:r w:rsidRPr="00897F62">
        <w:rPr>
          <w:sz w:val="22"/>
          <w:szCs w:val="22"/>
        </w:rPr>
        <w:t>: Leite com achocolatado ou com suplemento nutricional em pó completo e balanceado ou mucilagens ou vitamina de frutas, pão de forma sem casca ou bisnaga ou de leite ou biscoito, margarina, mingau, geléias, gelatinas.  Servir 50 ml de café para paciente no desjejum.</w:t>
      </w:r>
    </w:p>
    <w:p w:rsidR="00314920" w:rsidRPr="00897F62" w:rsidRDefault="00314920" w:rsidP="00323EA4">
      <w:pPr>
        <w:pStyle w:val="PargrafodaLista"/>
        <w:numPr>
          <w:ilvl w:val="0"/>
          <w:numId w:val="128"/>
        </w:numPr>
        <w:spacing w:line="276" w:lineRule="auto"/>
        <w:jc w:val="both"/>
        <w:rPr>
          <w:sz w:val="22"/>
          <w:szCs w:val="22"/>
        </w:rPr>
      </w:pPr>
      <w:r w:rsidRPr="00897F62">
        <w:rPr>
          <w:b/>
          <w:sz w:val="22"/>
          <w:szCs w:val="22"/>
        </w:rPr>
        <w:t>Colação</w:t>
      </w:r>
      <w:r w:rsidRPr="00897F62">
        <w:rPr>
          <w:sz w:val="22"/>
          <w:szCs w:val="22"/>
        </w:rPr>
        <w:t>: suco de frutas natural, vitaminas e mingaus enriquecidos, pães macios, biscoitos e leite, etc. Servir 50 ml de café para os pacientes na colação.</w:t>
      </w:r>
    </w:p>
    <w:p w:rsidR="00314920" w:rsidRPr="00897F62" w:rsidRDefault="00314920" w:rsidP="00323EA4">
      <w:pPr>
        <w:pStyle w:val="PargrafodaLista"/>
        <w:numPr>
          <w:ilvl w:val="0"/>
          <w:numId w:val="128"/>
        </w:numPr>
        <w:spacing w:line="276" w:lineRule="auto"/>
        <w:jc w:val="both"/>
        <w:rPr>
          <w:sz w:val="22"/>
          <w:szCs w:val="22"/>
        </w:rPr>
      </w:pPr>
      <w:r w:rsidRPr="00897F62">
        <w:rPr>
          <w:b/>
          <w:sz w:val="22"/>
          <w:szCs w:val="22"/>
        </w:rPr>
        <w:t>Almoço</w:t>
      </w:r>
      <w:r w:rsidRPr="00897F62">
        <w:rPr>
          <w:sz w:val="22"/>
          <w:szCs w:val="22"/>
        </w:rPr>
        <w:t>: arroz bem cozido, feijão, carne moída cozida ou bife picado ou carnes de panela picadas ou frango cozido e em cubinhos, frango assado, legumes, verduras picadas, frutas macias, opção de sopa (doces não concentrados), suco de frutas natural.</w:t>
      </w:r>
    </w:p>
    <w:p w:rsidR="00314920" w:rsidRPr="00897F62" w:rsidRDefault="00314920" w:rsidP="00323EA4">
      <w:pPr>
        <w:pStyle w:val="PargrafodaLista"/>
        <w:numPr>
          <w:ilvl w:val="0"/>
          <w:numId w:val="128"/>
        </w:numPr>
        <w:spacing w:line="276" w:lineRule="auto"/>
        <w:jc w:val="both"/>
        <w:rPr>
          <w:sz w:val="22"/>
          <w:szCs w:val="22"/>
        </w:rPr>
      </w:pPr>
      <w:r w:rsidRPr="00897F62">
        <w:rPr>
          <w:b/>
          <w:sz w:val="22"/>
          <w:szCs w:val="22"/>
        </w:rPr>
        <w:t>Merenda</w:t>
      </w:r>
      <w:r w:rsidRPr="00897F62">
        <w:rPr>
          <w:sz w:val="22"/>
          <w:szCs w:val="22"/>
        </w:rPr>
        <w:t>: leite enriquecido, vitamina de frutas, pães macios, chás, sucos naturais, bolo simples (de cenoura, chocolate, etc)</w:t>
      </w:r>
    </w:p>
    <w:p w:rsidR="00314920" w:rsidRPr="00897F62" w:rsidRDefault="00314920" w:rsidP="00323EA4">
      <w:pPr>
        <w:pStyle w:val="PargrafodaLista"/>
        <w:numPr>
          <w:ilvl w:val="0"/>
          <w:numId w:val="128"/>
        </w:numPr>
        <w:spacing w:line="276" w:lineRule="auto"/>
        <w:jc w:val="both"/>
        <w:rPr>
          <w:sz w:val="22"/>
          <w:szCs w:val="22"/>
        </w:rPr>
      </w:pPr>
      <w:r w:rsidRPr="00897F62">
        <w:rPr>
          <w:b/>
          <w:sz w:val="22"/>
          <w:szCs w:val="22"/>
        </w:rPr>
        <w:t>Jantar</w:t>
      </w:r>
      <w:r w:rsidRPr="00897F62">
        <w:rPr>
          <w:sz w:val="22"/>
          <w:szCs w:val="22"/>
        </w:rPr>
        <w:t>: igual ao almoço,cardápio diferente.</w:t>
      </w:r>
    </w:p>
    <w:p w:rsidR="00314920" w:rsidRPr="00897F62" w:rsidRDefault="00314920" w:rsidP="00323EA4">
      <w:pPr>
        <w:pStyle w:val="PargrafodaLista"/>
        <w:numPr>
          <w:ilvl w:val="0"/>
          <w:numId w:val="128"/>
        </w:numPr>
        <w:spacing w:line="276" w:lineRule="auto"/>
        <w:jc w:val="both"/>
        <w:rPr>
          <w:sz w:val="22"/>
          <w:szCs w:val="22"/>
        </w:rPr>
      </w:pPr>
      <w:r w:rsidRPr="00897F62">
        <w:rPr>
          <w:b/>
          <w:sz w:val="22"/>
          <w:szCs w:val="22"/>
        </w:rPr>
        <w:t>Ceia</w:t>
      </w:r>
      <w:r w:rsidRPr="00897F62">
        <w:rPr>
          <w:sz w:val="22"/>
          <w:szCs w:val="22"/>
        </w:rPr>
        <w:t>: chá com pães macios ou leite enriquecido.</w:t>
      </w:r>
    </w:p>
    <w:p w:rsidR="00314920" w:rsidRPr="00897F62" w:rsidRDefault="00314920" w:rsidP="00314920">
      <w:pPr>
        <w:pStyle w:val="11-Numerao1"/>
      </w:pPr>
      <w:r w:rsidRPr="00897F62">
        <w:t>Dieta pastosa:</w:t>
      </w:r>
    </w:p>
    <w:p w:rsidR="00314920" w:rsidRPr="00897F62" w:rsidRDefault="00314920" w:rsidP="00323EA4">
      <w:pPr>
        <w:pStyle w:val="PargrafodaLista"/>
        <w:numPr>
          <w:ilvl w:val="0"/>
          <w:numId w:val="129"/>
        </w:numPr>
        <w:spacing w:line="276" w:lineRule="auto"/>
        <w:jc w:val="both"/>
        <w:rPr>
          <w:sz w:val="22"/>
          <w:szCs w:val="22"/>
        </w:rPr>
      </w:pPr>
      <w:r w:rsidRPr="00897F62">
        <w:rPr>
          <w:b/>
          <w:sz w:val="22"/>
          <w:szCs w:val="22"/>
        </w:rPr>
        <w:t>Desjejum</w:t>
      </w:r>
      <w:r w:rsidRPr="00897F62">
        <w:rPr>
          <w:sz w:val="22"/>
          <w:szCs w:val="22"/>
        </w:rPr>
        <w:t>: leite com achocolatado ou suplemento nutricional em pó completo e balanceado ou mucilagens ou vitamina de frutas, pão de forma sem casca ou bisnaga ou de leite ou biscoito, margarina, mingau, geléias, gelatinas. Servir 50 ml de café para paciente no desjejum.</w:t>
      </w:r>
    </w:p>
    <w:p w:rsidR="00314920" w:rsidRPr="00897F62" w:rsidRDefault="00314920" w:rsidP="00323EA4">
      <w:pPr>
        <w:pStyle w:val="PargrafodaLista"/>
        <w:numPr>
          <w:ilvl w:val="0"/>
          <w:numId w:val="129"/>
        </w:numPr>
        <w:spacing w:line="276" w:lineRule="auto"/>
        <w:jc w:val="both"/>
        <w:rPr>
          <w:sz w:val="22"/>
          <w:szCs w:val="22"/>
        </w:rPr>
      </w:pPr>
      <w:r w:rsidRPr="00897F62">
        <w:rPr>
          <w:b/>
          <w:sz w:val="22"/>
          <w:szCs w:val="22"/>
        </w:rPr>
        <w:t>Colação</w:t>
      </w:r>
      <w:r w:rsidRPr="00897F62">
        <w:rPr>
          <w:sz w:val="22"/>
          <w:szCs w:val="22"/>
        </w:rPr>
        <w:t>: suco de fruta natural, vitaminas e mingaus enriquecidos, pães macios, biscoitos e leite, etc. Servir 50 ml de café para os pacientes na colação.</w:t>
      </w:r>
    </w:p>
    <w:p w:rsidR="00314920" w:rsidRPr="00897F62" w:rsidRDefault="00314920" w:rsidP="00323EA4">
      <w:pPr>
        <w:pStyle w:val="PargrafodaLista"/>
        <w:numPr>
          <w:ilvl w:val="0"/>
          <w:numId w:val="129"/>
        </w:numPr>
        <w:spacing w:line="276" w:lineRule="auto"/>
        <w:jc w:val="both"/>
        <w:rPr>
          <w:sz w:val="22"/>
          <w:szCs w:val="22"/>
        </w:rPr>
      </w:pPr>
      <w:r w:rsidRPr="00897F62">
        <w:rPr>
          <w:b/>
          <w:sz w:val="22"/>
          <w:szCs w:val="22"/>
        </w:rPr>
        <w:t>Almoço</w:t>
      </w:r>
      <w:r w:rsidRPr="00897F62">
        <w:rPr>
          <w:sz w:val="22"/>
          <w:szCs w:val="22"/>
        </w:rPr>
        <w:t>: arroz pastoso, feijão liquidificado, carne moída ou frango desfiado, purê e legumes bem picadinhos, suflês, cremes, lasanhas adaptadas, opção de sopa, suco de frutas natural e frutas macias inteira, picada quando solicitado pela Nutricionista.</w:t>
      </w:r>
    </w:p>
    <w:p w:rsidR="00314920" w:rsidRPr="00897F62" w:rsidRDefault="00314920" w:rsidP="00323EA4">
      <w:pPr>
        <w:pStyle w:val="PargrafodaLista"/>
        <w:numPr>
          <w:ilvl w:val="0"/>
          <w:numId w:val="129"/>
        </w:numPr>
        <w:spacing w:line="276" w:lineRule="auto"/>
        <w:jc w:val="both"/>
        <w:rPr>
          <w:sz w:val="22"/>
          <w:szCs w:val="22"/>
        </w:rPr>
      </w:pPr>
      <w:r w:rsidRPr="00897F62">
        <w:rPr>
          <w:b/>
          <w:sz w:val="22"/>
          <w:szCs w:val="22"/>
        </w:rPr>
        <w:t>Merenda</w:t>
      </w:r>
      <w:r w:rsidRPr="00897F62">
        <w:rPr>
          <w:sz w:val="22"/>
          <w:szCs w:val="22"/>
        </w:rPr>
        <w:t>: leite enriquecido, vitamina de frutas , pães macios, margarina, geléia, requeijão, gelatina, biscoito maisena ou de leite.</w:t>
      </w:r>
    </w:p>
    <w:p w:rsidR="00314920" w:rsidRPr="00897F62" w:rsidRDefault="00314920" w:rsidP="00323EA4">
      <w:pPr>
        <w:pStyle w:val="PargrafodaLista"/>
        <w:numPr>
          <w:ilvl w:val="0"/>
          <w:numId w:val="129"/>
        </w:numPr>
        <w:spacing w:line="276" w:lineRule="auto"/>
        <w:jc w:val="both"/>
        <w:rPr>
          <w:sz w:val="22"/>
          <w:szCs w:val="22"/>
        </w:rPr>
      </w:pPr>
      <w:r w:rsidRPr="00897F62">
        <w:rPr>
          <w:b/>
          <w:sz w:val="22"/>
          <w:szCs w:val="22"/>
        </w:rPr>
        <w:t>Jantar</w:t>
      </w:r>
      <w:r w:rsidRPr="00897F62">
        <w:rPr>
          <w:sz w:val="22"/>
          <w:szCs w:val="22"/>
        </w:rPr>
        <w:t>: igual ao almoço, cardápio diferente.</w:t>
      </w:r>
    </w:p>
    <w:p w:rsidR="00314920" w:rsidRPr="00897F62" w:rsidRDefault="00314920" w:rsidP="00323EA4">
      <w:pPr>
        <w:pStyle w:val="PargrafodaLista"/>
        <w:numPr>
          <w:ilvl w:val="0"/>
          <w:numId w:val="129"/>
        </w:numPr>
        <w:spacing w:line="276" w:lineRule="auto"/>
        <w:jc w:val="both"/>
        <w:rPr>
          <w:sz w:val="22"/>
          <w:szCs w:val="22"/>
        </w:rPr>
      </w:pPr>
      <w:r w:rsidRPr="00897F62">
        <w:rPr>
          <w:b/>
          <w:sz w:val="22"/>
          <w:szCs w:val="22"/>
        </w:rPr>
        <w:t>Ceia</w:t>
      </w:r>
      <w:r w:rsidRPr="00897F62">
        <w:rPr>
          <w:sz w:val="22"/>
          <w:szCs w:val="22"/>
        </w:rPr>
        <w:t>: chá ou leite enriquecido, mingau, biscoitos, bisnaga.</w:t>
      </w:r>
    </w:p>
    <w:p w:rsidR="00314920" w:rsidRPr="00897F62" w:rsidRDefault="00314920" w:rsidP="00314920">
      <w:pPr>
        <w:pStyle w:val="11-Numerao1"/>
      </w:pPr>
      <w:r w:rsidRPr="00897F62">
        <w:t>Dieta Semi-líquida:</w:t>
      </w:r>
    </w:p>
    <w:p w:rsidR="00314920" w:rsidRPr="00897F62" w:rsidRDefault="00314920" w:rsidP="00323EA4">
      <w:pPr>
        <w:pStyle w:val="PargrafodaLista"/>
        <w:numPr>
          <w:ilvl w:val="0"/>
          <w:numId w:val="130"/>
        </w:numPr>
        <w:spacing w:line="276" w:lineRule="auto"/>
        <w:jc w:val="both"/>
        <w:rPr>
          <w:b/>
          <w:bCs/>
          <w:sz w:val="22"/>
          <w:szCs w:val="22"/>
        </w:rPr>
      </w:pPr>
      <w:r w:rsidRPr="00897F62">
        <w:rPr>
          <w:b/>
          <w:sz w:val="22"/>
          <w:szCs w:val="22"/>
        </w:rPr>
        <w:t>Desjejum</w:t>
      </w:r>
      <w:r w:rsidRPr="00897F62">
        <w:rPr>
          <w:sz w:val="22"/>
          <w:szCs w:val="22"/>
        </w:rPr>
        <w:t>: Leite enriquecido (suplemento nutricional em pó completo e balanceado) mingaus. Servir 50 ml de café para paciente no desjejum.</w:t>
      </w:r>
    </w:p>
    <w:p w:rsidR="00314920" w:rsidRPr="00897F62" w:rsidRDefault="00314920" w:rsidP="00323EA4">
      <w:pPr>
        <w:pStyle w:val="PargrafodaLista"/>
        <w:numPr>
          <w:ilvl w:val="0"/>
          <w:numId w:val="130"/>
        </w:numPr>
        <w:spacing w:line="276" w:lineRule="auto"/>
        <w:jc w:val="both"/>
        <w:rPr>
          <w:sz w:val="22"/>
          <w:szCs w:val="22"/>
        </w:rPr>
      </w:pPr>
      <w:r w:rsidRPr="00897F62">
        <w:rPr>
          <w:b/>
          <w:sz w:val="22"/>
          <w:szCs w:val="22"/>
        </w:rPr>
        <w:t>Colação</w:t>
      </w:r>
      <w:r w:rsidRPr="00897F62">
        <w:rPr>
          <w:sz w:val="22"/>
          <w:szCs w:val="22"/>
        </w:rPr>
        <w:t>: mingau ou suco de frutas natural misto, iogurte. (misto – 2 a 3 tipos de frutas ou frutas + vegetais coados) Servir 50 ml de café para paciente na colação.</w:t>
      </w:r>
    </w:p>
    <w:p w:rsidR="00314920" w:rsidRPr="00897F62" w:rsidRDefault="00314920" w:rsidP="00323EA4">
      <w:pPr>
        <w:pStyle w:val="PargrafodaLista"/>
        <w:numPr>
          <w:ilvl w:val="0"/>
          <w:numId w:val="130"/>
        </w:numPr>
        <w:spacing w:line="276" w:lineRule="auto"/>
        <w:jc w:val="both"/>
        <w:rPr>
          <w:sz w:val="22"/>
          <w:szCs w:val="22"/>
        </w:rPr>
      </w:pPr>
      <w:r w:rsidRPr="00897F62">
        <w:rPr>
          <w:b/>
          <w:sz w:val="22"/>
          <w:szCs w:val="22"/>
        </w:rPr>
        <w:t>Almoço</w:t>
      </w:r>
      <w:r w:rsidRPr="00897F62">
        <w:rPr>
          <w:sz w:val="22"/>
          <w:szCs w:val="22"/>
        </w:rPr>
        <w:t>: escaldados, caldo de carne com legumes e arroz ou macarrão, purês, suflês, cremes, carne moída ou frango desfiado, sopa inteira ou liquidificada, suco de frutas natural e frutas macias.</w:t>
      </w:r>
    </w:p>
    <w:p w:rsidR="00314920" w:rsidRPr="00897F62" w:rsidRDefault="00314920" w:rsidP="00323EA4">
      <w:pPr>
        <w:pStyle w:val="PargrafodaLista"/>
        <w:numPr>
          <w:ilvl w:val="0"/>
          <w:numId w:val="130"/>
        </w:numPr>
        <w:spacing w:line="276" w:lineRule="auto"/>
        <w:jc w:val="both"/>
        <w:rPr>
          <w:sz w:val="22"/>
          <w:szCs w:val="22"/>
        </w:rPr>
      </w:pPr>
      <w:r w:rsidRPr="00897F62">
        <w:rPr>
          <w:b/>
          <w:sz w:val="22"/>
          <w:szCs w:val="22"/>
        </w:rPr>
        <w:t>Merenda</w:t>
      </w:r>
      <w:r w:rsidRPr="00897F62">
        <w:rPr>
          <w:sz w:val="22"/>
          <w:szCs w:val="22"/>
        </w:rPr>
        <w:t>: leite enriquecido ou mingau ou vitamina de frutas, biscoito maisena ou de leite, pães macios (pão de leite, careca, bisnaga, pão de forma).</w:t>
      </w:r>
    </w:p>
    <w:p w:rsidR="00314920" w:rsidRPr="00897F62" w:rsidRDefault="00314920" w:rsidP="00323EA4">
      <w:pPr>
        <w:pStyle w:val="PargrafodaLista"/>
        <w:numPr>
          <w:ilvl w:val="0"/>
          <w:numId w:val="130"/>
        </w:numPr>
        <w:spacing w:line="276" w:lineRule="auto"/>
        <w:jc w:val="both"/>
        <w:rPr>
          <w:sz w:val="22"/>
          <w:szCs w:val="22"/>
        </w:rPr>
      </w:pPr>
      <w:r w:rsidRPr="00897F62">
        <w:rPr>
          <w:b/>
          <w:sz w:val="22"/>
          <w:szCs w:val="22"/>
        </w:rPr>
        <w:t>Jantar</w:t>
      </w:r>
      <w:r w:rsidRPr="00897F62">
        <w:rPr>
          <w:sz w:val="22"/>
          <w:szCs w:val="22"/>
        </w:rPr>
        <w:t>: igual ao almoço, cardápio diferente.</w:t>
      </w:r>
    </w:p>
    <w:p w:rsidR="00314920" w:rsidRPr="00897F62" w:rsidRDefault="00314920" w:rsidP="00323EA4">
      <w:pPr>
        <w:pStyle w:val="PargrafodaLista"/>
        <w:numPr>
          <w:ilvl w:val="0"/>
          <w:numId w:val="130"/>
        </w:numPr>
        <w:spacing w:line="276" w:lineRule="auto"/>
        <w:jc w:val="both"/>
        <w:rPr>
          <w:sz w:val="22"/>
          <w:szCs w:val="22"/>
        </w:rPr>
      </w:pPr>
      <w:r w:rsidRPr="00897F62">
        <w:rPr>
          <w:b/>
          <w:sz w:val="22"/>
          <w:szCs w:val="22"/>
        </w:rPr>
        <w:t>Ceia</w:t>
      </w:r>
      <w:r w:rsidRPr="00897F62">
        <w:rPr>
          <w:sz w:val="22"/>
          <w:szCs w:val="22"/>
        </w:rPr>
        <w:t>: leite enriquecido ou mingau, biscoito maisena ou água e sal e Paes macios.</w:t>
      </w:r>
    </w:p>
    <w:p w:rsidR="00314920" w:rsidRPr="00897F62" w:rsidRDefault="00314920" w:rsidP="00314920">
      <w:pPr>
        <w:pStyle w:val="11-Numerao1"/>
      </w:pPr>
      <w:r w:rsidRPr="00897F62">
        <w:t>Dieta Líquida Completa:</w:t>
      </w:r>
    </w:p>
    <w:p w:rsidR="00314920" w:rsidRPr="00897F62" w:rsidRDefault="00314920" w:rsidP="00323EA4">
      <w:pPr>
        <w:pStyle w:val="PargrafodaLista"/>
        <w:numPr>
          <w:ilvl w:val="0"/>
          <w:numId w:val="131"/>
        </w:numPr>
        <w:spacing w:line="276" w:lineRule="auto"/>
        <w:jc w:val="both"/>
        <w:rPr>
          <w:sz w:val="22"/>
          <w:szCs w:val="22"/>
        </w:rPr>
      </w:pPr>
      <w:r w:rsidRPr="00897F62">
        <w:rPr>
          <w:b/>
          <w:sz w:val="22"/>
          <w:szCs w:val="22"/>
        </w:rPr>
        <w:t>Desjejum</w:t>
      </w:r>
      <w:r w:rsidRPr="00897F62">
        <w:rPr>
          <w:sz w:val="22"/>
          <w:szCs w:val="22"/>
        </w:rPr>
        <w:t>: Leite enriquecido com suplemento nutricional em pó completo e balanceado, mingaus ou vitamina de fruta consistente; Servir 50 ml de café para paciente no desjejum.</w:t>
      </w:r>
    </w:p>
    <w:p w:rsidR="00314920" w:rsidRPr="00897F62" w:rsidRDefault="00314920" w:rsidP="00323EA4">
      <w:pPr>
        <w:pStyle w:val="PargrafodaLista"/>
        <w:numPr>
          <w:ilvl w:val="0"/>
          <w:numId w:val="131"/>
        </w:numPr>
        <w:spacing w:line="276" w:lineRule="auto"/>
        <w:jc w:val="both"/>
        <w:rPr>
          <w:sz w:val="22"/>
          <w:szCs w:val="22"/>
        </w:rPr>
      </w:pPr>
      <w:r w:rsidRPr="00897F62">
        <w:rPr>
          <w:b/>
          <w:sz w:val="22"/>
          <w:szCs w:val="22"/>
        </w:rPr>
        <w:t>Colação</w:t>
      </w:r>
      <w:r w:rsidRPr="00897F62">
        <w:rPr>
          <w:sz w:val="22"/>
          <w:szCs w:val="22"/>
        </w:rPr>
        <w:t>: mingau ou suco de frutas natural misto, iogurte. (misto – 2 a 3 tipos de frutas ou frutas + vegetais coados;) Servir 50 ml de café para paciente na colação.</w:t>
      </w:r>
    </w:p>
    <w:p w:rsidR="00314920" w:rsidRPr="00897F62" w:rsidRDefault="00314920" w:rsidP="00323EA4">
      <w:pPr>
        <w:pStyle w:val="PargrafodaLista"/>
        <w:numPr>
          <w:ilvl w:val="0"/>
          <w:numId w:val="131"/>
        </w:numPr>
        <w:spacing w:line="276" w:lineRule="auto"/>
        <w:jc w:val="both"/>
        <w:rPr>
          <w:sz w:val="22"/>
          <w:szCs w:val="22"/>
        </w:rPr>
      </w:pPr>
      <w:r w:rsidRPr="00897F62">
        <w:rPr>
          <w:b/>
          <w:sz w:val="22"/>
          <w:szCs w:val="22"/>
        </w:rPr>
        <w:t>Almoço e Jantar</w:t>
      </w:r>
      <w:r w:rsidRPr="00897F62">
        <w:rPr>
          <w:sz w:val="22"/>
          <w:szCs w:val="22"/>
        </w:rPr>
        <w:t>: caldo de carne com legumes liquidificado e coado, gelatina ou pudim ou flans, suco de frutas não ácidas, coado e natural;</w:t>
      </w:r>
    </w:p>
    <w:p w:rsidR="00314920" w:rsidRPr="00897F62" w:rsidRDefault="00314920" w:rsidP="00323EA4">
      <w:pPr>
        <w:pStyle w:val="PargrafodaLista"/>
        <w:numPr>
          <w:ilvl w:val="0"/>
          <w:numId w:val="131"/>
        </w:numPr>
        <w:spacing w:line="276" w:lineRule="auto"/>
        <w:jc w:val="both"/>
        <w:rPr>
          <w:sz w:val="22"/>
          <w:szCs w:val="22"/>
        </w:rPr>
      </w:pPr>
      <w:r w:rsidRPr="00897F62">
        <w:rPr>
          <w:b/>
          <w:sz w:val="22"/>
          <w:szCs w:val="22"/>
        </w:rPr>
        <w:t>Merenda</w:t>
      </w:r>
      <w:r w:rsidRPr="00897F62">
        <w:rPr>
          <w:sz w:val="22"/>
          <w:szCs w:val="22"/>
        </w:rPr>
        <w:t>: leite enriquecido (com suplemento nutricional em pó enriquecido com vitaminas e minerais) ou mingau ;</w:t>
      </w:r>
    </w:p>
    <w:p w:rsidR="00314920" w:rsidRPr="00314920" w:rsidRDefault="00314920" w:rsidP="00323EA4">
      <w:pPr>
        <w:pStyle w:val="PargrafodaLista"/>
        <w:numPr>
          <w:ilvl w:val="0"/>
          <w:numId w:val="131"/>
        </w:numPr>
        <w:spacing w:line="276" w:lineRule="auto"/>
        <w:jc w:val="both"/>
        <w:rPr>
          <w:sz w:val="22"/>
          <w:szCs w:val="22"/>
        </w:rPr>
      </w:pPr>
      <w:r w:rsidRPr="00897F62">
        <w:rPr>
          <w:b/>
          <w:sz w:val="22"/>
          <w:szCs w:val="22"/>
        </w:rPr>
        <w:t>Ceia</w:t>
      </w:r>
      <w:r w:rsidRPr="00897F62">
        <w:rPr>
          <w:sz w:val="22"/>
          <w:szCs w:val="22"/>
        </w:rPr>
        <w:t>: mingau com farinha láctea, leite enriquecido (com suplemento nutricional em pó completo e balanceado) ou calórico, chá suave (somente se prescrito).</w:t>
      </w:r>
    </w:p>
    <w:p w:rsidR="00314920" w:rsidRPr="00897F62" w:rsidRDefault="00314920" w:rsidP="00314920">
      <w:pPr>
        <w:pStyle w:val="11-Numerao1"/>
      </w:pPr>
      <w:r w:rsidRPr="00897F62">
        <w:t>Dieta Hipocalórica e hipolipídica:</w:t>
      </w:r>
    </w:p>
    <w:p w:rsidR="00314920" w:rsidRPr="00897F62" w:rsidRDefault="00314920" w:rsidP="00314920">
      <w:pPr>
        <w:pStyle w:val="111-Numerao2"/>
      </w:pPr>
      <w:r w:rsidRPr="00897F62">
        <w:t>Tendo em vista atender pacientes hepatopatas, com distúrbios hepáticos e vesiculares, dislipidemias, distúrbios intestinais, obesidade, torna-se necessário uma dieta isenta de adição de gordura e restrita em alimentos ricos em lipídios, contendo aproximadamente 20% ou menos do valor calórico total proveniente dos lipídios; e com restrição de carboidratos simples. Todos os alimentos deverão ser preparados com adição reduzida de gordura, pão diet (sem gordura e/ou sal),leite desnatado, carnes magras, adoçante á base de sucralose , margarina ligth com sal e sem sal, em todas as preparações; Além da dieta prescrita, servir:</w:t>
      </w:r>
    </w:p>
    <w:p w:rsidR="00314920" w:rsidRPr="00897F62" w:rsidRDefault="00314920" w:rsidP="00323EA4">
      <w:pPr>
        <w:pStyle w:val="PargrafodaLista"/>
        <w:numPr>
          <w:ilvl w:val="0"/>
          <w:numId w:val="132"/>
        </w:numPr>
        <w:spacing w:line="276" w:lineRule="auto"/>
        <w:ind w:left="1134"/>
        <w:jc w:val="both"/>
        <w:rPr>
          <w:sz w:val="22"/>
          <w:szCs w:val="22"/>
        </w:rPr>
      </w:pPr>
      <w:r w:rsidRPr="00897F62">
        <w:rPr>
          <w:b/>
          <w:sz w:val="22"/>
          <w:szCs w:val="22"/>
        </w:rPr>
        <w:t>Desjejum</w:t>
      </w:r>
      <w:r w:rsidRPr="00897F62">
        <w:rPr>
          <w:sz w:val="22"/>
          <w:szCs w:val="22"/>
        </w:rPr>
        <w:t>: leite desnatado com café ou achocolatado diet, ou vitamina de fruta, ou mingau de cereais adoçados com adoçante, pão diet (sem gordura e/ou sal) ou biscoito de água e sal, margarina light, fruta; Servir 50 ml de café para paciente no desjejum.</w:t>
      </w:r>
    </w:p>
    <w:p w:rsidR="00314920" w:rsidRPr="00897F62" w:rsidRDefault="00314920" w:rsidP="00323EA4">
      <w:pPr>
        <w:pStyle w:val="PargrafodaLista"/>
        <w:numPr>
          <w:ilvl w:val="0"/>
          <w:numId w:val="132"/>
        </w:numPr>
        <w:spacing w:line="276" w:lineRule="auto"/>
        <w:ind w:left="1134"/>
        <w:jc w:val="both"/>
        <w:rPr>
          <w:sz w:val="22"/>
          <w:szCs w:val="22"/>
        </w:rPr>
      </w:pPr>
      <w:r w:rsidRPr="00897F62">
        <w:rPr>
          <w:b/>
          <w:sz w:val="22"/>
          <w:szCs w:val="22"/>
        </w:rPr>
        <w:t>Colação</w:t>
      </w:r>
      <w:r w:rsidRPr="00897F62">
        <w:rPr>
          <w:sz w:val="22"/>
          <w:szCs w:val="22"/>
        </w:rPr>
        <w:t>: suco de fruta natural ou de polpa ou fruta, biscoito de água e sal, gelatina; Servir 50 ml de café para paciente na colação.</w:t>
      </w:r>
    </w:p>
    <w:p w:rsidR="00314920" w:rsidRPr="00897F62" w:rsidRDefault="00314920" w:rsidP="00323EA4">
      <w:pPr>
        <w:pStyle w:val="PargrafodaLista"/>
        <w:numPr>
          <w:ilvl w:val="0"/>
          <w:numId w:val="132"/>
        </w:numPr>
        <w:spacing w:line="276" w:lineRule="auto"/>
        <w:ind w:left="1134"/>
        <w:jc w:val="both"/>
        <w:rPr>
          <w:sz w:val="22"/>
          <w:szCs w:val="22"/>
        </w:rPr>
      </w:pPr>
      <w:r w:rsidRPr="00897F62">
        <w:rPr>
          <w:b/>
          <w:sz w:val="22"/>
          <w:szCs w:val="22"/>
        </w:rPr>
        <w:t>Almoço</w:t>
      </w:r>
      <w:r w:rsidRPr="00897F62">
        <w:rPr>
          <w:sz w:val="22"/>
          <w:szCs w:val="22"/>
        </w:rPr>
        <w:t>: carne magra, guarnição, salada crua, servir sempre uma verdura cozida, sobremesa fruta e suco adoçado com adoçante;</w:t>
      </w:r>
    </w:p>
    <w:p w:rsidR="00314920" w:rsidRPr="00897F62" w:rsidRDefault="00314920" w:rsidP="00323EA4">
      <w:pPr>
        <w:pStyle w:val="PargrafodaLista"/>
        <w:numPr>
          <w:ilvl w:val="0"/>
          <w:numId w:val="132"/>
        </w:numPr>
        <w:spacing w:line="276" w:lineRule="auto"/>
        <w:ind w:left="1134"/>
        <w:jc w:val="both"/>
        <w:rPr>
          <w:b/>
          <w:bCs/>
          <w:sz w:val="22"/>
          <w:szCs w:val="22"/>
        </w:rPr>
      </w:pPr>
      <w:r w:rsidRPr="00897F62">
        <w:rPr>
          <w:b/>
          <w:sz w:val="22"/>
          <w:szCs w:val="22"/>
        </w:rPr>
        <w:t>Merenda</w:t>
      </w:r>
      <w:r w:rsidRPr="00897F62">
        <w:rPr>
          <w:sz w:val="22"/>
          <w:szCs w:val="22"/>
        </w:rPr>
        <w:t>: suco de fruta natural ou de polpa ou mingau de cereais com leite desnatado adoçado com adoçante e pão diet ou torrada, biscoito de água e sal;</w:t>
      </w:r>
    </w:p>
    <w:p w:rsidR="00314920" w:rsidRPr="00897F62" w:rsidRDefault="00314920" w:rsidP="00323EA4">
      <w:pPr>
        <w:pStyle w:val="PargrafodaLista"/>
        <w:numPr>
          <w:ilvl w:val="0"/>
          <w:numId w:val="132"/>
        </w:numPr>
        <w:spacing w:line="276" w:lineRule="auto"/>
        <w:ind w:left="1134"/>
        <w:jc w:val="both"/>
        <w:rPr>
          <w:b/>
          <w:bCs/>
          <w:sz w:val="22"/>
          <w:szCs w:val="22"/>
        </w:rPr>
      </w:pPr>
      <w:r w:rsidRPr="00897F62">
        <w:rPr>
          <w:b/>
          <w:sz w:val="22"/>
          <w:szCs w:val="22"/>
        </w:rPr>
        <w:t>Jantar</w:t>
      </w:r>
      <w:r w:rsidRPr="00897F62">
        <w:rPr>
          <w:sz w:val="22"/>
          <w:szCs w:val="22"/>
        </w:rPr>
        <w:t>: igual ao almoço, cardápio diferente.</w:t>
      </w:r>
    </w:p>
    <w:p w:rsidR="00314920" w:rsidRPr="00897F62" w:rsidRDefault="00314920" w:rsidP="00323EA4">
      <w:pPr>
        <w:pStyle w:val="PargrafodaLista"/>
        <w:numPr>
          <w:ilvl w:val="0"/>
          <w:numId w:val="132"/>
        </w:numPr>
        <w:spacing w:line="276" w:lineRule="auto"/>
        <w:ind w:left="1134"/>
        <w:jc w:val="both"/>
        <w:rPr>
          <w:sz w:val="22"/>
          <w:szCs w:val="22"/>
        </w:rPr>
      </w:pPr>
      <w:r w:rsidRPr="00897F62">
        <w:rPr>
          <w:b/>
          <w:sz w:val="22"/>
          <w:szCs w:val="22"/>
        </w:rPr>
        <w:t>Ceia</w:t>
      </w:r>
      <w:r w:rsidRPr="00897F62">
        <w:rPr>
          <w:sz w:val="22"/>
          <w:szCs w:val="22"/>
        </w:rPr>
        <w:t>: leite desnatado em forma de vitamina ou mingau com cereais adoçado com adoçante, pão diet, torrada ou biscoito de água e sal, margarina light.</w:t>
      </w:r>
    </w:p>
    <w:p w:rsidR="00314920" w:rsidRPr="00897F62" w:rsidRDefault="00314920" w:rsidP="00314920">
      <w:pPr>
        <w:pStyle w:val="11-Numerao1"/>
      </w:pPr>
      <w:r w:rsidRPr="00897F62">
        <w:t>Dieta Hipercalórica e hiperproteica:</w:t>
      </w:r>
    </w:p>
    <w:p w:rsidR="00314920" w:rsidRPr="00897F62" w:rsidRDefault="00314920" w:rsidP="00314920">
      <w:pPr>
        <w:pStyle w:val="111-Numerao2"/>
      </w:pPr>
      <w:r w:rsidRPr="00897F62">
        <w:t>Visa atender pacientes com necessidade de aporte calórico aumentado, desnutrição, baixo peso, inapetência, com perda de massa corpórea, estado imunológico deficiente,  etc; Sendo necessária para recuperação e manutenção do peso corpóreo e do estado nutricional dos pacientes. Deverá ser acrescentado uma porção á mais de carne ou ave ou peixe ou ovo cozido além do cardápio normal, bem como, adicionar nas preparações líquidas,  suplemento nutricional em pó completo e balanceado, hiperproteico e hipercalórico  com fibras, tendo como fonte de carboidratos 100% maltodextrina e isento de glúten, para atingir as carências nutricionais diárias; Além da dieta prescrita, servir:</w:t>
      </w:r>
    </w:p>
    <w:p w:rsidR="00314920" w:rsidRPr="00897F62" w:rsidRDefault="00314920" w:rsidP="00323EA4">
      <w:pPr>
        <w:pStyle w:val="PargrafodaLista"/>
        <w:numPr>
          <w:ilvl w:val="0"/>
          <w:numId w:val="133"/>
        </w:numPr>
        <w:spacing w:line="276" w:lineRule="auto"/>
        <w:ind w:left="1134"/>
        <w:jc w:val="both"/>
        <w:rPr>
          <w:sz w:val="22"/>
          <w:szCs w:val="22"/>
        </w:rPr>
      </w:pPr>
      <w:r w:rsidRPr="00897F62">
        <w:rPr>
          <w:b/>
          <w:sz w:val="22"/>
          <w:szCs w:val="22"/>
        </w:rPr>
        <w:t>Desjejum</w:t>
      </w:r>
      <w:r w:rsidRPr="00897F62">
        <w:rPr>
          <w:sz w:val="22"/>
          <w:szCs w:val="22"/>
        </w:rPr>
        <w:t>: leite com s</w:t>
      </w:r>
      <w:r w:rsidRPr="00897F62">
        <w:rPr>
          <w:bCs/>
          <w:sz w:val="22"/>
          <w:szCs w:val="22"/>
        </w:rPr>
        <w:t xml:space="preserve">uplemento nutricional em pó completo e balanceado </w:t>
      </w:r>
      <w:r w:rsidRPr="00897F62">
        <w:rPr>
          <w:sz w:val="22"/>
          <w:szCs w:val="22"/>
        </w:rPr>
        <w:t xml:space="preserve">e fruta, pão francês ou outros, queijo, ovos, carne moída, frango desfiado, presunto, margarina, frutas, suco de frutas ou polpa, cereais integrais (aveia, linhaça, granola, etc...).  </w:t>
      </w:r>
    </w:p>
    <w:p w:rsidR="00314920" w:rsidRPr="00897F62" w:rsidRDefault="00314920" w:rsidP="00323EA4">
      <w:pPr>
        <w:pStyle w:val="PargrafodaLista"/>
        <w:numPr>
          <w:ilvl w:val="0"/>
          <w:numId w:val="133"/>
        </w:numPr>
        <w:spacing w:line="276" w:lineRule="auto"/>
        <w:ind w:left="1134"/>
        <w:jc w:val="both"/>
        <w:rPr>
          <w:sz w:val="22"/>
          <w:szCs w:val="22"/>
        </w:rPr>
      </w:pPr>
      <w:r w:rsidRPr="00897F62">
        <w:rPr>
          <w:b/>
          <w:sz w:val="22"/>
          <w:szCs w:val="22"/>
        </w:rPr>
        <w:t>Colação</w:t>
      </w:r>
      <w:r w:rsidRPr="00897F62">
        <w:rPr>
          <w:sz w:val="22"/>
          <w:szCs w:val="22"/>
        </w:rPr>
        <w:t>: suco de frutas natural, frutas, vitaminas ou mingaus enriquecidos, pães diversos, bolos, biscoitos e leite integral com suplemento;</w:t>
      </w:r>
    </w:p>
    <w:p w:rsidR="00314920" w:rsidRPr="00897F62" w:rsidRDefault="00314920" w:rsidP="00323EA4">
      <w:pPr>
        <w:pStyle w:val="PargrafodaLista"/>
        <w:numPr>
          <w:ilvl w:val="0"/>
          <w:numId w:val="133"/>
        </w:numPr>
        <w:spacing w:line="276" w:lineRule="auto"/>
        <w:ind w:left="1134"/>
        <w:jc w:val="both"/>
        <w:rPr>
          <w:sz w:val="22"/>
          <w:szCs w:val="22"/>
        </w:rPr>
      </w:pPr>
      <w:r w:rsidRPr="00897F62">
        <w:rPr>
          <w:b/>
          <w:sz w:val="22"/>
          <w:szCs w:val="22"/>
        </w:rPr>
        <w:t>Almoço</w:t>
      </w:r>
      <w:r w:rsidRPr="00897F62">
        <w:rPr>
          <w:sz w:val="22"/>
          <w:szCs w:val="22"/>
        </w:rPr>
        <w:t xml:space="preserve">: arroz, feijão, carne ou frango ou peixe (além da porção extra), guarnição, salada, sobremesa (fruta 4x/semana e doces3x/semana) e suco natural; </w:t>
      </w:r>
    </w:p>
    <w:p w:rsidR="00314920" w:rsidRPr="00897F62" w:rsidRDefault="00314920" w:rsidP="00323EA4">
      <w:pPr>
        <w:pStyle w:val="PargrafodaLista"/>
        <w:numPr>
          <w:ilvl w:val="0"/>
          <w:numId w:val="133"/>
        </w:numPr>
        <w:spacing w:line="276" w:lineRule="auto"/>
        <w:ind w:left="1134"/>
        <w:jc w:val="both"/>
        <w:rPr>
          <w:sz w:val="22"/>
          <w:szCs w:val="22"/>
        </w:rPr>
      </w:pPr>
      <w:r w:rsidRPr="00897F62">
        <w:rPr>
          <w:b/>
          <w:sz w:val="22"/>
          <w:szCs w:val="22"/>
        </w:rPr>
        <w:t>Merenda</w:t>
      </w:r>
      <w:r w:rsidRPr="00897F62">
        <w:rPr>
          <w:sz w:val="22"/>
          <w:szCs w:val="22"/>
        </w:rPr>
        <w:t>: salgados, bolos e pães variados, sucos, leites variados, salada de fruta, canjica ou similar;</w:t>
      </w:r>
    </w:p>
    <w:p w:rsidR="00314920" w:rsidRPr="00897F62" w:rsidRDefault="00314920" w:rsidP="00323EA4">
      <w:pPr>
        <w:pStyle w:val="PargrafodaLista"/>
        <w:numPr>
          <w:ilvl w:val="0"/>
          <w:numId w:val="133"/>
        </w:numPr>
        <w:spacing w:line="276" w:lineRule="auto"/>
        <w:ind w:left="1134"/>
        <w:jc w:val="both"/>
        <w:rPr>
          <w:sz w:val="22"/>
          <w:szCs w:val="22"/>
        </w:rPr>
      </w:pPr>
      <w:r w:rsidRPr="00897F62">
        <w:rPr>
          <w:b/>
          <w:sz w:val="22"/>
          <w:szCs w:val="22"/>
        </w:rPr>
        <w:t>Jantar</w:t>
      </w:r>
      <w:r w:rsidRPr="00897F62">
        <w:rPr>
          <w:sz w:val="22"/>
          <w:szCs w:val="22"/>
        </w:rPr>
        <w:t>: igual ao almoço;</w:t>
      </w:r>
    </w:p>
    <w:p w:rsidR="00314920" w:rsidRPr="00897F62" w:rsidRDefault="00314920" w:rsidP="00323EA4">
      <w:pPr>
        <w:pStyle w:val="PargrafodaLista"/>
        <w:numPr>
          <w:ilvl w:val="0"/>
          <w:numId w:val="133"/>
        </w:numPr>
        <w:spacing w:line="276" w:lineRule="auto"/>
        <w:ind w:left="1134"/>
        <w:jc w:val="both"/>
        <w:rPr>
          <w:sz w:val="22"/>
          <w:szCs w:val="22"/>
        </w:rPr>
      </w:pPr>
      <w:r w:rsidRPr="00897F62">
        <w:rPr>
          <w:b/>
          <w:sz w:val="22"/>
          <w:szCs w:val="22"/>
        </w:rPr>
        <w:t>Ceia</w:t>
      </w:r>
      <w:r w:rsidRPr="00897F62">
        <w:rPr>
          <w:sz w:val="22"/>
          <w:szCs w:val="22"/>
        </w:rPr>
        <w:t>: leite com s</w:t>
      </w:r>
      <w:r w:rsidRPr="00897F62">
        <w:rPr>
          <w:bCs/>
          <w:sz w:val="22"/>
          <w:szCs w:val="22"/>
        </w:rPr>
        <w:t>uplemento nutricional em pó</w:t>
      </w:r>
      <w:r w:rsidRPr="00897F62">
        <w:rPr>
          <w:sz w:val="22"/>
          <w:szCs w:val="22"/>
        </w:rPr>
        <w:t>, bolachas ou torradas; margarina ou geleia.</w:t>
      </w:r>
    </w:p>
    <w:p w:rsidR="00314920" w:rsidRPr="00897F62" w:rsidRDefault="00314920" w:rsidP="00314920">
      <w:pPr>
        <w:pStyle w:val="11-Numerao1"/>
      </w:pPr>
      <w:r>
        <w:t xml:space="preserve"> </w:t>
      </w:r>
      <w:r w:rsidRPr="00897F62">
        <w:t>Dieta para diabetes:</w:t>
      </w:r>
    </w:p>
    <w:p w:rsidR="00314920" w:rsidRPr="00897F62" w:rsidRDefault="00314920" w:rsidP="00314920">
      <w:pPr>
        <w:pStyle w:val="111-Numerao2"/>
      </w:pPr>
      <w:r w:rsidRPr="00897F62">
        <w:t>Tendo em vista a necessidade de atender pacientes com diagnostico de Diabetes Mellitus ou com Intolerância á Glicose bem como manter o nível glicêmico do paciente o mais próximo do adequado, deverá ser utilizado adoçante em todas as preparações a base de sucralose, leite desnatado, bem como, adicionar nas preparações Fórmula em pó nutricionalmente completa, isenta de sacarose, lactose, glúten e colesterol, especializada e de baixo índice glicêmico, normocalórica, normoproteica e normolipídica, com o objetivo de manter e recuperar o estado nutricional de pacientes que necessitam de controle glicêmico, oferecer dieta rica em fibras insolúveis (folhosos), além de utilizar produtos integrais (pães, biscoito e torrada integral), não utilizando doces, rapadura, bolos; Além da dieta prescrita, servir:</w:t>
      </w:r>
    </w:p>
    <w:p w:rsidR="00314920" w:rsidRPr="00897F62" w:rsidRDefault="00314920" w:rsidP="00323EA4">
      <w:pPr>
        <w:pStyle w:val="PargrafodaLista"/>
        <w:numPr>
          <w:ilvl w:val="0"/>
          <w:numId w:val="134"/>
        </w:numPr>
        <w:spacing w:line="276" w:lineRule="auto"/>
        <w:ind w:left="1134"/>
        <w:jc w:val="both"/>
        <w:rPr>
          <w:sz w:val="22"/>
          <w:szCs w:val="22"/>
        </w:rPr>
      </w:pPr>
      <w:r w:rsidRPr="00897F62">
        <w:rPr>
          <w:b/>
          <w:sz w:val="22"/>
          <w:szCs w:val="22"/>
        </w:rPr>
        <w:t>Desjejum</w:t>
      </w:r>
      <w:r w:rsidRPr="00897F62">
        <w:rPr>
          <w:sz w:val="22"/>
          <w:szCs w:val="22"/>
        </w:rPr>
        <w:t>: leite desnatado com café ou achocolatado diet ou suplemento nutricional em pó para diabetes, pão ou biscoito ou torrada integral, margarina light ou geléia de frutas diet;</w:t>
      </w:r>
    </w:p>
    <w:p w:rsidR="00314920" w:rsidRPr="00897F62" w:rsidRDefault="00314920" w:rsidP="00323EA4">
      <w:pPr>
        <w:pStyle w:val="PargrafodaLista"/>
        <w:numPr>
          <w:ilvl w:val="0"/>
          <w:numId w:val="134"/>
        </w:numPr>
        <w:spacing w:line="276" w:lineRule="auto"/>
        <w:ind w:left="1134"/>
        <w:jc w:val="both"/>
        <w:rPr>
          <w:bCs/>
          <w:sz w:val="22"/>
          <w:szCs w:val="22"/>
        </w:rPr>
      </w:pPr>
      <w:r w:rsidRPr="00897F62">
        <w:rPr>
          <w:b/>
          <w:sz w:val="22"/>
          <w:szCs w:val="22"/>
        </w:rPr>
        <w:t>Colação</w:t>
      </w:r>
      <w:r w:rsidRPr="00897F62">
        <w:rPr>
          <w:sz w:val="22"/>
          <w:szCs w:val="22"/>
        </w:rPr>
        <w:t>: suco de fruta natural ou polpa com adoçante ou fruta, biscoito integral ou pão integral e proteína magra;</w:t>
      </w:r>
    </w:p>
    <w:p w:rsidR="00314920" w:rsidRPr="00897F62" w:rsidRDefault="00314920" w:rsidP="00323EA4">
      <w:pPr>
        <w:pStyle w:val="PargrafodaLista"/>
        <w:numPr>
          <w:ilvl w:val="0"/>
          <w:numId w:val="134"/>
        </w:numPr>
        <w:spacing w:line="276" w:lineRule="auto"/>
        <w:ind w:left="1134"/>
        <w:jc w:val="both"/>
        <w:rPr>
          <w:b/>
          <w:bCs/>
          <w:sz w:val="22"/>
          <w:szCs w:val="22"/>
        </w:rPr>
      </w:pPr>
      <w:r w:rsidRPr="00897F62">
        <w:rPr>
          <w:b/>
          <w:sz w:val="22"/>
          <w:szCs w:val="22"/>
        </w:rPr>
        <w:t>Almoço</w:t>
      </w:r>
      <w:r w:rsidRPr="00897F62">
        <w:rPr>
          <w:sz w:val="22"/>
          <w:szCs w:val="22"/>
        </w:rPr>
        <w:t>: carne magra, servir salada crua em maior quantidade, as guarnições á base de farinhas deverão ser substituídas com outras com menos teor de glicídios sempre que houver restrições ao total calórico, usar com moderação a batata inglesa, mandioca, farinha de mandioca e massas e sobremesa fruta em vez de doce ou suco adoçado com adoçante;</w:t>
      </w:r>
    </w:p>
    <w:p w:rsidR="00314920" w:rsidRPr="00897F62" w:rsidRDefault="00314920" w:rsidP="00323EA4">
      <w:pPr>
        <w:pStyle w:val="PargrafodaLista"/>
        <w:numPr>
          <w:ilvl w:val="0"/>
          <w:numId w:val="134"/>
        </w:numPr>
        <w:spacing w:line="276" w:lineRule="auto"/>
        <w:ind w:left="1134"/>
        <w:jc w:val="both"/>
        <w:rPr>
          <w:b/>
          <w:bCs/>
          <w:sz w:val="22"/>
          <w:szCs w:val="22"/>
        </w:rPr>
      </w:pPr>
      <w:r w:rsidRPr="00897F62">
        <w:rPr>
          <w:b/>
          <w:sz w:val="22"/>
          <w:szCs w:val="22"/>
        </w:rPr>
        <w:t>Merenda</w:t>
      </w:r>
      <w:r w:rsidRPr="00897F62">
        <w:rPr>
          <w:sz w:val="22"/>
          <w:szCs w:val="22"/>
        </w:rPr>
        <w:t>: servir suco de fruta natural ou mingau de cereais com leite desnatado e adoçante, pão dietético (sem gordura e/ou sem sal) ou pão, biscoito ou torrada integral;</w:t>
      </w:r>
    </w:p>
    <w:p w:rsidR="00314920" w:rsidRPr="00897F62" w:rsidRDefault="00314920" w:rsidP="00323EA4">
      <w:pPr>
        <w:pStyle w:val="PargrafodaLista"/>
        <w:numPr>
          <w:ilvl w:val="0"/>
          <w:numId w:val="134"/>
        </w:numPr>
        <w:spacing w:line="276" w:lineRule="auto"/>
        <w:ind w:left="1134"/>
        <w:jc w:val="both"/>
        <w:rPr>
          <w:b/>
          <w:bCs/>
          <w:sz w:val="22"/>
          <w:szCs w:val="22"/>
        </w:rPr>
      </w:pPr>
      <w:r w:rsidRPr="00897F62">
        <w:rPr>
          <w:b/>
          <w:sz w:val="22"/>
          <w:szCs w:val="22"/>
        </w:rPr>
        <w:t>Jantar</w:t>
      </w:r>
      <w:r w:rsidRPr="00897F62">
        <w:rPr>
          <w:sz w:val="22"/>
          <w:szCs w:val="22"/>
        </w:rPr>
        <w:t>: igual ao almoço</w:t>
      </w:r>
    </w:p>
    <w:p w:rsidR="00314920" w:rsidRPr="00897F62" w:rsidRDefault="00314920" w:rsidP="00323EA4">
      <w:pPr>
        <w:pStyle w:val="PargrafodaLista"/>
        <w:numPr>
          <w:ilvl w:val="0"/>
          <w:numId w:val="134"/>
        </w:numPr>
        <w:spacing w:line="276" w:lineRule="auto"/>
        <w:ind w:left="1134"/>
        <w:jc w:val="both"/>
        <w:rPr>
          <w:sz w:val="22"/>
          <w:szCs w:val="22"/>
        </w:rPr>
      </w:pPr>
      <w:r w:rsidRPr="00897F62">
        <w:rPr>
          <w:b/>
          <w:sz w:val="22"/>
          <w:szCs w:val="22"/>
        </w:rPr>
        <w:t>Ceia</w:t>
      </w:r>
      <w:r w:rsidRPr="00897F62">
        <w:rPr>
          <w:sz w:val="22"/>
          <w:szCs w:val="22"/>
        </w:rPr>
        <w:t>: leite desnatado em forma de vitamina ou mingau com cereais com suplemento nutricional em pó para diabetes, adoçado com adoçante, biscoito integral, margarina light.</w:t>
      </w:r>
    </w:p>
    <w:p w:rsidR="00314920" w:rsidRPr="00897F62" w:rsidRDefault="00314920" w:rsidP="00314920">
      <w:pPr>
        <w:pStyle w:val="11-Numerao1"/>
      </w:pPr>
      <w:r w:rsidRPr="00897F62">
        <w:t>Dieta Hipossódica:</w:t>
      </w:r>
    </w:p>
    <w:p w:rsidR="00314920" w:rsidRPr="00897F62" w:rsidRDefault="00314920" w:rsidP="00314920">
      <w:pPr>
        <w:pStyle w:val="111-Numerao2"/>
      </w:pPr>
      <w:r w:rsidRPr="00897F62">
        <w:t>Necessária para atender o paciente com quadro de hipertensão arterial ou renal, ou que necessite de redução da adição de sal na alimentação, sendo que a dieta deverá ser isenta do sal de cozinha, e margarina light sem sal. Ainda atender se necessário 1 g em sache . A carne deve ser preparada com pouco sal. Restringir o uso de enlatados, embutidos, margarina com sal, temperos prontos; Além da dieta prescrita, servir:</w:t>
      </w:r>
    </w:p>
    <w:p w:rsidR="00314920" w:rsidRPr="00897F62" w:rsidRDefault="00314920" w:rsidP="00323EA4">
      <w:pPr>
        <w:pStyle w:val="PargrafodaLista"/>
        <w:numPr>
          <w:ilvl w:val="0"/>
          <w:numId w:val="135"/>
        </w:numPr>
        <w:spacing w:line="276" w:lineRule="auto"/>
        <w:ind w:left="1134"/>
        <w:jc w:val="both"/>
        <w:rPr>
          <w:bCs/>
          <w:sz w:val="22"/>
          <w:szCs w:val="22"/>
        </w:rPr>
      </w:pPr>
      <w:r w:rsidRPr="00897F62">
        <w:rPr>
          <w:b/>
          <w:sz w:val="22"/>
          <w:szCs w:val="22"/>
        </w:rPr>
        <w:t>Desjejum</w:t>
      </w:r>
      <w:r w:rsidRPr="00897F62">
        <w:rPr>
          <w:sz w:val="22"/>
          <w:szCs w:val="22"/>
        </w:rPr>
        <w:t>: leite integral com café ou achocolatado ou vitamina de fruta, pão diet (sem sal e/ou sem gordura) ou careca ou biscoito d’água, margarina sem sal e fruta;</w:t>
      </w:r>
    </w:p>
    <w:p w:rsidR="00314920" w:rsidRPr="00897F62" w:rsidRDefault="00314920" w:rsidP="00323EA4">
      <w:pPr>
        <w:pStyle w:val="PargrafodaLista"/>
        <w:numPr>
          <w:ilvl w:val="0"/>
          <w:numId w:val="135"/>
        </w:numPr>
        <w:spacing w:line="276" w:lineRule="auto"/>
        <w:ind w:left="1134"/>
        <w:jc w:val="both"/>
        <w:rPr>
          <w:sz w:val="22"/>
          <w:szCs w:val="22"/>
        </w:rPr>
      </w:pPr>
      <w:r w:rsidRPr="00897F62">
        <w:rPr>
          <w:b/>
          <w:sz w:val="22"/>
          <w:szCs w:val="22"/>
        </w:rPr>
        <w:t>Colação</w:t>
      </w:r>
      <w:r w:rsidRPr="00897F62">
        <w:rPr>
          <w:sz w:val="22"/>
          <w:szCs w:val="22"/>
        </w:rPr>
        <w:t>: suco de fruta natural ou polpa ou fruta, biscoito d’água, margarina sem sal, gelatina, bebida láctea, pão integral pobre em sódio, etc.</w:t>
      </w:r>
    </w:p>
    <w:p w:rsidR="00314920" w:rsidRPr="00897F62" w:rsidRDefault="00314920" w:rsidP="00323EA4">
      <w:pPr>
        <w:pStyle w:val="PargrafodaLista"/>
        <w:numPr>
          <w:ilvl w:val="0"/>
          <w:numId w:val="135"/>
        </w:numPr>
        <w:spacing w:line="276" w:lineRule="auto"/>
        <w:ind w:left="1134"/>
        <w:jc w:val="both"/>
        <w:rPr>
          <w:sz w:val="22"/>
          <w:szCs w:val="22"/>
        </w:rPr>
      </w:pPr>
      <w:r w:rsidRPr="00897F62">
        <w:rPr>
          <w:b/>
          <w:sz w:val="22"/>
          <w:szCs w:val="22"/>
        </w:rPr>
        <w:t>Almoço</w:t>
      </w:r>
      <w:r w:rsidRPr="00897F62">
        <w:rPr>
          <w:sz w:val="22"/>
          <w:szCs w:val="22"/>
        </w:rPr>
        <w:t>: carne, arroz e feijão sem sal, devendo ser preparados com temperos naturais como alho, cebola, pimentão, cheiro verde e ervas aromáticas, salada temperada com limão, azeite e alho; refogados com margarina sem sal; sobremesa fruta da época ou gelatina e suco;</w:t>
      </w:r>
    </w:p>
    <w:p w:rsidR="00314920" w:rsidRPr="00897F62" w:rsidRDefault="00314920" w:rsidP="00323EA4">
      <w:pPr>
        <w:pStyle w:val="PargrafodaLista"/>
        <w:numPr>
          <w:ilvl w:val="0"/>
          <w:numId w:val="135"/>
        </w:numPr>
        <w:spacing w:line="276" w:lineRule="auto"/>
        <w:ind w:left="1134"/>
        <w:jc w:val="both"/>
        <w:rPr>
          <w:b/>
          <w:bCs/>
          <w:sz w:val="22"/>
          <w:szCs w:val="22"/>
        </w:rPr>
      </w:pPr>
      <w:r w:rsidRPr="00897F62">
        <w:rPr>
          <w:b/>
          <w:sz w:val="22"/>
          <w:szCs w:val="22"/>
        </w:rPr>
        <w:t>Merenda</w:t>
      </w:r>
      <w:r w:rsidRPr="00897F62">
        <w:rPr>
          <w:sz w:val="22"/>
          <w:szCs w:val="22"/>
        </w:rPr>
        <w:t>: servir suco de fruta natural ou mingau de cereais com leite integral,  pão diet (sem sal e/ou sem gordura)  ou biscoito d’água, margarina sem sal;</w:t>
      </w:r>
    </w:p>
    <w:p w:rsidR="00314920" w:rsidRPr="00897F62" w:rsidRDefault="00314920" w:rsidP="00323EA4">
      <w:pPr>
        <w:pStyle w:val="PargrafodaLista"/>
        <w:numPr>
          <w:ilvl w:val="0"/>
          <w:numId w:val="135"/>
        </w:numPr>
        <w:spacing w:line="276" w:lineRule="auto"/>
        <w:ind w:left="1134"/>
        <w:jc w:val="both"/>
        <w:rPr>
          <w:b/>
          <w:bCs/>
          <w:sz w:val="22"/>
          <w:szCs w:val="22"/>
        </w:rPr>
      </w:pPr>
      <w:r w:rsidRPr="00897F62">
        <w:rPr>
          <w:b/>
          <w:sz w:val="22"/>
          <w:szCs w:val="22"/>
        </w:rPr>
        <w:t>Jantar</w:t>
      </w:r>
      <w:r w:rsidRPr="00897F62">
        <w:rPr>
          <w:sz w:val="22"/>
          <w:szCs w:val="22"/>
        </w:rPr>
        <w:t>: igual ao almoço;</w:t>
      </w:r>
    </w:p>
    <w:p w:rsidR="00314920" w:rsidRPr="00897F62" w:rsidRDefault="00314920" w:rsidP="00323EA4">
      <w:pPr>
        <w:pStyle w:val="PargrafodaLista"/>
        <w:numPr>
          <w:ilvl w:val="0"/>
          <w:numId w:val="135"/>
        </w:numPr>
        <w:spacing w:line="276" w:lineRule="auto"/>
        <w:ind w:left="1134"/>
        <w:jc w:val="both"/>
        <w:rPr>
          <w:sz w:val="22"/>
          <w:szCs w:val="22"/>
        </w:rPr>
      </w:pPr>
      <w:r w:rsidRPr="00897F62">
        <w:rPr>
          <w:b/>
          <w:bCs/>
          <w:sz w:val="22"/>
          <w:szCs w:val="22"/>
        </w:rPr>
        <w:t>Ceia</w:t>
      </w:r>
      <w:r w:rsidRPr="00897F62">
        <w:rPr>
          <w:bCs/>
          <w:sz w:val="22"/>
          <w:szCs w:val="22"/>
        </w:rPr>
        <w:t xml:space="preserve">: </w:t>
      </w:r>
      <w:r w:rsidRPr="00897F62">
        <w:rPr>
          <w:sz w:val="22"/>
          <w:szCs w:val="22"/>
        </w:rPr>
        <w:t>leite desnatado em forma de vitamina ou mingau com cereais, biscoito pão diet ou careca ou biscoito d’água, margarina sem sal.</w:t>
      </w:r>
    </w:p>
    <w:p w:rsidR="00314920" w:rsidRPr="00897F62" w:rsidRDefault="00314920" w:rsidP="00314920">
      <w:pPr>
        <w:pStyle w:val="11-Numerao1"/>
      </w:pPr>
      <w:r w:rsidRPr="00897F62">
        <w:t>Dieta para diarreia</w:t>
      </w:r>
    </w:p>
    <w:p w:rsidR="00314920" w:rsidRPr="00897F62" w:rsidRDefault="00314920" w:rsidP="00314920">
      <w:pPr>
        <w:pStyle w:val="111-Numerao2"/>
      </w:pPr>
      <w:r w:rsidRPr="00897F62">
        <w:t xml:space="preserve">Destinada aos pacientes que apresentarem diarréia, disbiose e desconforto Intestinal, sendo evitado leite integral e seus derivados integrais tendo em vista o nível de lactase nos enterócitos estarem diminuídos, podendo ocasionar intolerância; Ofertar fonte de fibras solúveis, frutas constipantes e sucos constipantes e legumes só cozidos  e sem casca) . Acrescentar Probiótico em pó com uma combinação de fibras solúveis, goma guar parcialmente hidrolizada e inulina, com o objetivo de manter o </w:t>
      </w:r>
      <w:r w:rsidRPr="00897F62">
        <w:pgNum/>
      </w:r>
      <w:r w:rsidRPr="00897F62">
        <w:t>acu</w:t>
      </w:r>
      <w:r w:rsidRPr="00897F62">
        <w:pgNum/>
      </w:r>
      <w:r w:rsidRPr="00897F62">
        <w:t>íbrio da flora intestinal, além disso, em substituição do açúcar , adicionar um complemento alimentar que não contenha  adição de hidratos de carbono, para enriquecer caloricamente água, sucos, chás e leites; Além da dieta prescrita, servir:</w:t>
      </w:r>
    </w:p>
    <w:p w:rsidR="00314920" w:rsidRPr="00897F62" w:rsidRDefault="00314920" w:rsidP="00323EA4">
      <w:pPr>
        <w:pStyle w:val="PargrafodaLista"/>
        <w:numPr>
          <w:ilvl w:val="0"/>
          <w:numId w:val="136"/>
        </w:numPr>
        <w:spacing w:line="276" w:lineRule="auto"/>
        <w:ind w:left="1134"/>
        <w:jc w:val="both"/>
        <w:rPr>
          <w:b/>
          <w:bCs/>
          <w:sz w:val="22"/>
          <w:szCs w:val="22"/>
        </w:rPr>
      </w:pPr>
      <w:r w:rsidRPr="00897F62">
        <w:rPr>
          <w:b/>
          <w:sz w:val="22"/>
          <w:szCs w:val="22"/>
        </w:rPr>
        <w:t>Desjejum</w:t>
      </w:r>
      <w:r w:rsidRPr="00897F62">
        <w:rPr>
          <w:sz w:val="22"/>
          <w:szCs w:val="22"/>
        </w:rPr>
        <w:t xml:space="preserve">: chá preto ou vitamina constipante com </w:t>
      </w:r>
      <w:r w:rsidRPr="00897F62">
        <w:rPr>
          <w:bCs/>
          <w:sz w:val="22"/>
          <w:szCs w:val="22"/>
        </w:rPr>
        <w:t xml:space="preserve">Probiótico em pó, </w:t>
      </w:r>
      <w:r w:rsidRPr="00897F62">
        <w:rPr>
          <w:sz w:val="22"/>
          <w:szCs w:val="22"/>
        </w:rPr>
        <w:t xml:space="preserve">adoçado com </w:t>
      </w:r>
      <w:r w:rsidRPr="00897F62">
        <w:rPr>
          <w:bCs/>
          <w:sz w:val="22"/>
          <w:szCs w:val="22"/>
        </w:rPr>
        <w:t>c</w:t>
      </w:r>
      <w:r w:rsidRPr="00897F62">
        <w:rPr>
          <w:sz w:val="22"/>
          <w:szCs w:val="22"/>
        </w:rPr>
        <w:t>omplemento alimentar que não contenha adição de hidratos de carbono simples, pão dietético (sem gordura e/ou sem sal), ou biscoito d”água e fruta constipante;</w:t>
      </w:r>
    </w:p>
    <w:p w:rsidR="00314920" w:rsidRPr="00897F62" w:rsidRDefault="00314920" w:rsidP="00323EA4">
      <w:pPr>
        <w:pStyle w:val="PargrafodaLista"/>
        <w:numPr>
          <w:ilvl w:val="0"/>
          <w:numId w:val="136"/>
        </w:numPr>
        <w:spacing w:line="276" w:lineRule="auto"/>
        <w:ind w:left="1134"/>
        <w:jc w:val="both"/>
        <w:rPr>
          <w:b/>
          <w:bCs/>
          <w:sz w:val="22"/>
          <w:szCs w:val="22"/>
        </w:rPr>
      </w:pPr>
      <w:r w:rsidRPr="00897F62">
        <w:rPr>
          <w:b/>
          <w:sz w:val="22"/>
          <w:szCs w:val="22"/>
        </w:rPr>
        <w:t>Colação</w:t>
      </w:r>
      <w:r w:rsidRPr="00897F62">
        <w:rPr>
          <w:sz w:val="22"/>
          <w:szCs w:val="22"/>
        </w:rPr>
        <w:t xml:space="preserve">: suco ou fruta ou vitamina constipante </w:t>
      </w:r>
      <w:r w:rsidRPr="00897F62">
        <w:rPr>
          <w:bCs/>
          <w:sz w:val="22"/>
          <w:szCs w:val="22"/>
        </w:rPr>
        <w:t>Probiótico em pó</w:t>
      </w:r>
      <w:r w:rsidRPr="00897F62">
        <w:rPr>
          <w:sz w:val="22"/>
          <w:szCs w:val="22"/>
        </w:rPr>
        <w:t>,utilizar suplemento que contenha 100% de fonte de fibras solúveis, pão dietético (sem gordura e/ou sem sal), ou biscoito d”água, gelatina diet;</w:t>
      </w:r>
    </w:p>
    <w:p w:rsidR="00314920" w:rsidRPr="00897F62" w:rsidRDefault="00314920" w:rsidP="00323EA4">
      <w:pPr>
        <w:pStyle w:val="PargrafodaLista"/>
        <w:numPr>
          <w:ilvl w:val="0"/>
          <w:numId w:val="136"/>
        </w:numPr>
        <w:spacing w:line="276" w:lineRule="auto"/>
        <w:ind w:left="1134"/>
        <w:jc w:val="both"/>
        <w:rPr>
          <w:b/>
          <w:bCs/>
          <w:sz w:val="22"/>
          <w:szCs w:val="22"/>
        </w:rPr>
      </w:pPr>
      <w:r w:rsidRPr="00897F62">
        <w:rPr>
          <w:b/>
          <w:sz w:val="22"/>
          <w:szCs w:val="22"/>
        </w:rPr>
        <w:t>Almoço</w:t>
      </w:r>
      <w:r w:rsidRPr="00897F62">
        <w:rPr>
          <w:sz w:val="22"/>
          <w:szCs w:val="22"/>
        </w:rPr>
        <w:t xml:space="preserve">: além da guarnição, servir duas verduras cozidas constipantes, feijão somente na forma de caldo e sobremesa fruta constipante ou gelatina diet e suco adoçado com </w:t>
      </w:r>
      <w:r w:rsidRPr="00897F62">
        <w:rPr>
          <w:bCs/>
          <w:sz w:val="22"/>
          <w:szCs w:val="22"/>
        </w:rPr>
        <w:t>c</w:t>
      </w:r>
      <w:r w:rsidRPr="00897F62">
        <w:rPr>
          <w:sz w:val="22"/>
          <w:szCs w:val="22"/>
        </w:rPr>
        <w:t>omplemento alimentar que não contenha adição de hidratos de carbono simples,</w:t>
      </w:r>
    </w:p>
    <w:p w:rsidR="00314920" w:rsidRPr="00897F62" w:rsidRDefault="00314920" w:rsidP="00323EA4">
      <w:pPr>
        <w:pStyle w:val="PargrafodaLista"/>
        <w:numPr>
          <w:ilvl w:val="0"/>
          <w:numId w:val="136"/>
        </w:numPr>
        <w:spacing w:line="276" w:lineRule="auto"/>
        <w:ind w:left="1134"/>
        <w:jc w:val="both"/>
        <w:rPr>
          <w:b/>
          <w:bCs/>
          <w:sz w:val="22"/>
          <w:szCs w:val="22"/>
        </w:rPr>
      </w:pPr>
      <w:r w:rsidRPr="00897F62">
        <w:rPr>
          <w:b/>
          <w:sz w:val="22"/>
          <w:szCs w:val="22"/>
        </w:rPr>
        <w:t>Merenda</w:t>
      </w:r>
      <w:r w:rsidRPr="00897F62">
        <w:rPr>
          <w:sz w:val="22"/>
          <w:szCs w:val="22"/>
        </w:rPr>
        <w:t>: servir suco ou fruta ou vitamina constipante, pão dietético (sem gordura e/ou sem sal), ou biscoito d”água, gelatina diet;</w:t>
      </w:r>
    </w:p>
    <w:p w:rsidR="00314920" w:rsidRPr="00897F62" w:rsidRDefault="00314920" w:rsidP="00323EA4">
      <w:pPr>
        <w:pStyle w:val="PargrafodaLista"/>
        <w:numPr>
          <w:ilvl w:val="0"/>
          <w:numId w:val="136"/>
        </w:numPr>
        <w:spacing w:line="276" w:lineRule="auto"/>
        <w:ind w:left="1134"/>
        <w:jc w:val="both"/>
        <w:rPr>
          <w:b/>
          <w:bCs/>
          <w:sz w:val="22"/>
          <w:szCs w:val="22"/>
        </w:rPr>
      </w:pPr>
      <w:r w:rsidRPr="00897F62">
        <w:rPr>
          <w:b/>
          <w:sz w:val="22"/>
          <w:szCs w:val="22"/>
        </w:rPr>
        <w:t>Jantar</w:t>
      </w:r>
      <w:r w:rsidRPr="00897F62">
        <w:rPr>
          <w:sz w:val="22"/>
          <w:szCs w:val="22"/>
        </w:rPr>
        <w:t>: igual ao almoço;</w:t>
      </w:r>
    </w:p>
    <w:p w:rsidR="00314920" w:rsidRPr="00897F62" w:rsidRDefault="00314920" w:rsidP="00323EA4">
      <w:pPr>
        <w:pStyle w:val="PargrafodaLista"/>
        <w:numPr>
          <w:ilvl w:val="0"/>
          <w:numId w:val="136"/>
        </w:numPr>
        <w:spacing w:line="276" w:lineRule="auto"/>
        <w:ind w:left="1134"/>
        <w:jc w:val="both"/>
        <w:rPr>
          <w:sz w:val="22"/>
          <w:szCs w:val="22"/>
        </w:rPr>
      </w:pPr>
      <w:r w:rsidRPr="00897F62">
        <w:rPr>
          <w:b/>
          <w:sz w:val="22"/>
          <w:szCs w:val="22"/>
        </w:rPr>
        <w:t>Ceia</w:t>
      </w:r>
      <w:r w:rsidRPr="00897F62">
        <w:rPr>
          <w:sz w:val="22"/>
          <w:szCs w:val="22"/>
        </w:rPr>
        <w:t xml:space="preserve">: chá preto, biscoito de água, ou de água e sal, vitamina constipante </w:t>
      </w:r>
      <w:r w:rsidRPr="00897F62">
        <w:rPr>
          <w:bCs/>
          <w:sz w:val="22"/>
          <w:szCs w:val="22"/>
        </w:rPr>
        <w:t>Probiótico em pó,</w:t>
      </w:r>
      <w:r w:rsidRPr="00897F62">
        <w:rPr>
          <w:sz w:val="22"/>
          <w:szCs w:val="22"/>
        </w:rPr>
        <w:t xml:space="preserve">adoçada com </w:t>
      </w:r>
      <w:r w:rsidRPr="00897F62">
        <w:rPr>
          <w:bCs/>
          <w:sz w:val="22"/>
          <w:szCs w:val="22"/>
        </w:rPr>
        <w:t>c</w:t>
      </w:r>
      <w:r w:rsidRPr="00897F62">
        <w:rPr>
          <w:sz w:val="22"/>
          <w:szCs w:val="22"/>
        </w:rPr>
        <w:t>omplemento alimentar que não contenha adição de hidratos de carbono simples.</w:t>
      </w:r>
    </w:p>
    <w:p w:rsidR="00314920" w:rsidRPr="00897F62" w:rsidRDefault="00314920" w:rsidP="00314920">
      <w:pPr>
        <w:pStyle w:val="11-Numerao1"/>
      </w:pPr>
      <w:r w:rsidRPr="00897F62">
        <w:t>Dieta Laxativa ou para Constipação Intestinal:</w:t>
      </w:r>
    </w:p>
    <w:p w:rsidR="00314920" w:rsidRPr="00897F62" w:rsidRDefault="00314920" w:rsidP="00314920">
      <w:pPr>
        <w:pStyle w:val="111-Numerao2"/>
      </w:pPr>
      <w:r w:rsidRPr="00897F62">
        <w:t>Indicada para atender aos pacientes internados com constipação intestinal, bem como aqueles que virão a desenvolver desconforto gastrointestinal, tendo em vista a maioria das medicações utilizadas no nosso serviço ocasionar o retardo do esvaziamento gástrico , sendo necessário o consumo elevado de fibras solúveis (50%) e insolúveis (50%) diariamente para aumentar o volume fecal estimulando o peristaltismo intestinal, utilizar módulo de fibras alimentares em pó para nutrição oral, constituído pelo mix de fibras com 6 diferentes tipos. Capaz de atuar ao longo de todo o cólon, possibilitando o desenvolvimento de uma microflora saudável. Alta produção de AGCC e reduzido teor de gases; Há casos ainda que necessitaremos de suplementação hídrica na forma de chás ou sucos, devido à baixa ingesta do paciente e nossa necessidade de incentivar juntamente com a equipe a ingesta hídrica correta, nesse caso as fórmulas do tipo L6 à  L8 (logo abaixo) podem ser solicitadas na quantidade de 1 litro por período. Além da dieta prescrita, servir:</w:t>
      </w:r>
    </w:p>
    <w:p w:rsidR="00314920" w:rsidRPr="00897F62" w:rsidRDefault="00314920" w:rsidP="00323EA4">
      <w:pPr>
        <w:pStyle w:val="PargrafodaLista"/>
        <w:numPr>
          <w:ilvl w:val="0"/>
          <w:numId w:val="137"/>
        </w:numPr>
        <w:spacing w:line="276" w:lineRule="auto"/>
        <w:ind w:left="1134"/>
        <w:jc w:val="both"/>
        <w:rPr>
          <w:b/>
          <w:bCs/>
          <w:sz w:val="22"/>
          <w:szCs w:val="22"/>
        </w:rPr>
      </w:pPr>
      <w:r w:rsidRPr="00897F62">
        <w:rPr>
          <w:b/>
          <w:sz w:val="22"/>
          <w:szCs w:val="22"/>
        </w:rPr>
        <w:t>Desjejum</w:t>
      </w:r>
      <w:r w:rsidRPr="00897F62">
        <w:rPr>
          <w:sz w:val="22"/>
          <w:szCs w:val="22"/>
        </w:rPr>
        <w:t xml:space="preserve">: vitamina de leite com fruta laxativa e ameixas secas e linhaça e </w:t>
      </w:r>
      <w:r w:rsidRPr="00897F62">
        <w:rPr>
          <w:bCs/>
          <w:sz w:val="22"/>
          <w:szCs w:val="22"/>
        </w:rPr>
        <w:t>m</w:t>
      </w:r>
      <w:r w:rsidRPr="00897F62">
        <w:rPr>
          <w:sz w:val="22"/>
          <w:szCs w:val="22"/>
        </w:rPr>
        <w:t>ódulo de fibras alimentares em pó para nutrição oral, constituído pelo mix fibras e pão ou biscoito ou torrada integral;</w:t>
      </w:r>
    </w:p>
    <w:p w:rsidR="00314920" w:rsidRPr="00897F62" w:rsidRDefault="00314920" w:rsidP="00323EA4">
      <w:pPr>
        <w:pStyle w:val="PargrafodaLista"/>
        <w:numPr>
          <w:ilvl w:val="0"/>
          <w:numId w:val="137"/>
        </w:numPr>
        <w:spacing w:line="276" w:lineRule="auto"/>
        <w:ind w:left="1134"/>
        <w:jc w:val="both"/>
        <w:rPr>
          <w:b/>
          <w:bCs/>
          <w:sz w:val="22"/>
          <w:szCs w:val="22"/>
        </w:rPr>
      </w:pPr>
      <w:r w:rsidRPr="00897F62">
        <w:rPr>
          <w:b/>
          <w:sz w:val="22"/>
          <w:szCs w:val="22"/>
        </w:rPr>
        <w:t>Colação</w:t>
      </w:r>
      <w:r w:rsidRPr="00897F62">
        <w:rPr>
          <w:sz w:val="22"/>
          <w:szCs w:val="22"/>
        </w:rPr>
        <w:t>: suco ou vitamina de fruta laxante e linhaça + cardápio normal</w:t>
      </w:r>
    </w:p>
    <w:p w:rsidR="00314920" w:rsidRPr="00897F62" w:rsidRDefault="00314920" w:rsidP="00323EA4">
      <w:pPr>
        <w:pStyle w:val="PargrafodaLista"/>
        <w:numPr>
          <w:ilvl w:val="0"/>
          <w:numId w:val="137"/>
        </w:numPr>
        <w:spacing w:line="276" w:lineRule="auto"/>
        <w:ind w:left="1134"/>
        <w:jc w:val="both"/>
        <w:rPr>
          <w:sz w:val="22"/>
          <w:szCs w:val="22"/>
        </w:rPr>
      </w:pPr>
      <w:r w:rsidRPr="00897F62">
        <w:rPr>
          <w:b/>
          <w:sz w:val="22"/>
          <w:szCs w:val="22"/>
        </w:rPr>
        <w:t>Almoço</w:t>
      </w:r>
      <w:r w:rsidRPr="00897F62">
        <w:rPr>
          <w:sz w:val="22"/>
          <w:szCs w:val="22"/>
        </w:rPr>
        <w:t>: além da guarnição e salada crua, servir sempre uma verdura cozida laxativa, sobremesa fruta ou suco laxativos com mix de fibras;</w:t>
      </w:r>
    </w:p>
    <w:p w:rsidR="00314920" w:rsidRPr="00897F62" w:rsidRDefault="00314920" w:rsidP="00323EA4">
      <w:pPr>
        <w:pStyle w:val="PargrafodaLista"/>
        <w:numPr>
          <w:ilvl w:val="0"/>
          <w:numId w:val="137"/>
        </w:numPr>
        <w:spacing w:line="276" w:lineRule="auto"/>
        <w:ind w:left="1134"/>
        <w:jc w:val="both"/>
        <w:rPr>
          <w:b/>
          <w:bCs/>
          <w:sz w:val="22"/>
          <w:szCs w:val="22"/>
        </w:rPr>
      </w:pPr>
      <w:r w:rsidRPr="00897F62">
        <w:rPr>
          <w:b/>
          <w:sz w:val="22"/>
          <w:szCs w:val="22"/>
        </w:rPr>
        <w:t>Merenda</w:t>
      </w:r>
      <w:r w:rsidRPr="00897F62">
        <w:rPr>
          <w:sz w:val="22"/>
          <w:szCs w:val="22"/>
        </w:rPr>
        <w:t>: servir sucos ou vitaminas, ameixas secas – 4 unidades + cardápio normal</w:t>
      </w:r>
    </w:p>
    <w:p w:rsidR="00314920" w:rsidRPr="00897F62" w:rsidRDefault="00314920" w:rsidP="00323EA4">
      <w:pPr>
        <w:pStyle w:val="PargrafodaLista"/>
        <w:numPr>
          <w:ilvl w:val="0"/>
          <w:numId w:val="137"/>
        </w:numPr>
        <w:spacing w:line="276" w:lineRule="auto"/>
        <w:ind w:left="1134"/>
        <w:jc w:val="both"/>
        <w:rPr>
          <w:b/>
          <w:bCs/>
          <w:sz w:val="22"/>
          <w:szCs w:val="22"/>
        </w:rPr>
      </w:pPr>
      <w:r w:rsidRPr="00897F62">
        <w:rPr>
          <w:b/>
          <w:sz w:val="22"/>
          <w:szCs w:val="22"/>
        </w:rPr>
        <w:t>Jantar</w:t>
      </w:r>
      <w:r w:rsidRPr="00897F62">
        <w:rPr>
          <w:sz w:val="22"/>
          <w:szCs w:val="22"/>
        </w:rPr>
        <w:t>: igual ao almoço</w:t>
      </w:r>
    </w:p>
    <w:p w:rsidR="00314920" w:rsidRPr="00897F62" w:rsidRDefault="00314920" w:rsidP="00323EA4">
      <w:pPr>
        <w:pStyle w:val="PargrafodaLista"/>
        <w:numPr>
          <w:ilvl w:val="0"/>
          <w:numId w:val="137"/>
        </w:numPr>
        <w:spacing w:line="276" w:lineRule="auto"/>
        <w:ind w:left="1134"/>
        <w:jc w:val="both"/>
        <w:rPr>
          <w:sz w:val="22"/>
          <w:szCs w:val="22"/>
        </w:rPr>
      </w:pPr>
      <w:r w:rsidRPr="00897F62">
        <w:rPr>
          <w:b/>
          <w:sz w:val="22"/>
          <w:szCs w:val="22"/>
        </w:rPr>
        <w:t>Ceia</w:t>
      </w:r>
      <w:r w:rsidRPr="00897F62">
        <w:rPr>
          <w:sz w:val="22"/>
          <w:szCs w:val="22"/>
        </w:rPr>
        <w:t>: chás suaves (erva-doce, camomila, hortelã) ou suco laxativo, biscoito, torrada ou pão integral.</w:t>
      </w:r>
    </w:p>
    <w:p w:rsidR="00314920" w:rsidRPr="00897F62" w:rsidRDefault="00314920" w:rsidP="00314920">
      <w:pPr>
        <w:pStyle w:val="11-Numerao1"/>
      </w:pPr>
      <w:r w:rsidRPr="00897F62">
        <w:t>Dieta para crianças e adolescentes em situações especiais:</w:t>
      </w:r>
    </w:p>
    <w:p w:rsidR="00314920" w:rsidRPr="00897F62" w:rsidRDefault="00314920" w:rsidP="00314920">
      <w:pPr>
        <w:pStyle w:val="111-Numerao2"/>
      </w:pPr>
      <w:r w:rsidRPr="00897F62">
        <w:t xml:space="preserve">Visa atender crianças e adolescentes com </w:t>
      </w:r>
      <w:r w:rsidRPr="00897F62">
        <w:rPr>
          <w:b/>
        </w:rPr>
        <w:t>restrição</w:t>
      </w:r>
      <w:r w:rsidRPr="00897F62">
        <w:t xml:space="preserve"> </w:t>
      </w:r>
      <w:r w:rsidRPr="00897F62">
        <w:rPr>
          <w:b/>
        </w:rPr>
        <w:t xml:space="preserve">de Glúten, Soja, Lactose e de Caseína; </w:t>
      </w:r>
      <w:r w:rsidRPr="00897F62">
        <w:t>A alimentação deve contribuir para diminuição dos sintomas da patologia como euforia e a agressividade, bem como atender as necessidades de aporte protéico e calórico aumentados, inadequação alimentar, estado imunológico deficiente, déficit de crescimento, desnutrição e baixo peso; Deverá ser acrescida com fórmula em pó nutricionalmente completa e balanceada, normocalorica, normoproteica, isenta de lactose, e glúten e colesterol, para atender crianças de 1 a 10 anos de idade, ideal para reverter algumas deficiências nutricionais, que quando supridas, ajudam a controlar melhor a doença, sendo uma ótima forma de complementar o tratamento do autismo infantil e adulto. A dieta deverá ofertar alimentos ricos em ferro, cálcio, ômega 3 e zinco: feijão, beterraba, lentilha, espinafre , couve, brócolis, sardinha, atum, nozes, amêndoas,castanhas de  caju e do Brasil, semente de linhaça,  de chia, gergelim, banana verde. Além da dieta prescrita, servir:</w:t>
      </w:r>
    </w:p>
    <w:p w:rsidR="00314920" w:rsidRPr="00897F62" w:rsidRDefault="00314920" w:rsidP="00323EA4">
      <w:pPr>
        <w:pStyle w:val="PargrafodaLista"/>
        <w:numPr>
          <w:ilvl w:val="0"/>
          <w:numId w:val="138"/>
        </w:numPr>
        <w:ind w:left="1134"/>
        <w:jc w:val="both"/>
        <w:rPr>
          <w:sz w:val="22"/>
          <w:szCs w:val="22"/>
        </w:rPr>
      </w:pPr>
      <w:r w:rsidRPr="00897F62">
        <w:rPr>
          <w:b/>
          <w:sz w:val="22"/>
          <w:szCs w:val="22"/>
        </w:rPr>
        <w:t>Desjejum</w:t>
      </w:r>
      <w:r w:rsidRPr="00897F62">
        <w:rPr>
          <w:sz w:val="22"/>
          <w:szCs w:val="22"/>
        </w:rPr>
        <w:t xml:space="preserve">: suplemento </w:t>
      </w:r>
      <w:r w:rsidRPr="00897F62">
        <w:rPr>
          <w:bCs/>
          <w:sz w:val="22"/>
          <w:szCs w:val="22"/>
        </w:rPr>
        <w:t>nutricionalmente completa e balanceada, normocalorica, normoproteica, isenta de lactose, e glúten e colesterol,</w:t>
      </w:r>
      <w:r w:rsidRPr="00897F62">
        <w:rPr>
          <w:sz w:val="22"/>
          <w:szCs w:val="22"/>
        </w:rPr>
        <w:t xml:space="preserve"> suco, fruta, pão (confeccionado com farinha isenta de glúten), ovos, carne moída, frango desfiado, margarina.  </w:t>
      </w:r>
    </w:p>
    <w:p w:rsidR="00314920" w:rsidRPr="00897F62" w:rsidRDefault="00314920" w:rsidP="00323EA4">
      <w:pPr>
        <w:pStyle w:val="PargrafodaLista"/>
        <w:numPr>
          <w:ilvl w:val="0"/>
          <w:numId w:val="138"/>
        </w:numPr>
        <w:ind w:left="1134"/>
        <w:jc w:val="both"/>
        <w:rPr>
          <w:sz w:val="22"/>
          <w:szCs w:val="22"/>
        </w:rPr>
      </w:pPr>
      <w:r w:rsidRPr="00897F62">
        <w:rPr>
          <w:b/>
          <w:sz w:val="22"/>
          <w:szCs w:val="22"/>
        </w:rPr>
        <w:t>Colação</w:t>
      </w:r>
      <w:r w:rsidRPr="00897F62">
        <w:rPr>
          <w:sz w:val="22"/>
          <w:szCs w:val="22"/>
        </w:rPr>
        <w:t>: suco ou fruta ou salada de frutas, pães diversos, bolos, biscoitos, torradas (confeccionados com farinha isenta de glúten), gelatina, patê de atum;</w:t>
      </w:r>
    </w:p>
    <w:p w:rsidR="00314920" w:rsidRPr="00897F62" w:rsidRDefault="00314920" w:rsidP="00323EA4">
      <w:pPr>
        <w:pStyle w:val="PargrafodaLista"/>
        <w:numPr>
          <w:ilvl w:val="0"/>
          <w:numId w:val="138"/>
        </w:numPr>
        <w:ind w:left="1134"/>
        <w:jc w:val="both"/>
        <w:rPr>
          <w:sz w:val="22"/>
          <w:szCs w:val="22"/>
        </w:rPr>
      </w:pPr>
      <w:r w:rsidRPr="00897F62">
        <w:rPr>
          <w:b/>
          <w:sz w:val="22"/>
          <w:szCs w:val="22"/>
        </w:rPr>
        <w:t>Almoço</w:t>
      </w:r>
      <w:r w:rsidRPr="00897F62">
        <w:rPr>
          <w:sz w:val="22"/>
          <w:szCs w:val="22"/>
        </w:rPr>
        <w:t xml:space="preserve">: arroz, feijão, carne ou frango ou peixe; guarnição, salada, sobremesa (fruta 4x/semana e doces 3x/semana) e suco;  </w:t>
      </w:r>
    </w:p>
    <w:p w:rsidR="00314920" w:rsidRPr="00897F62" w:rsidRDefault="00314920" w:rsidP="00323EA4">
      <w:pPr>
        <w:pStyle w:val="PargrafodaLista"/>
        <w:numPr>
          <w:ilvl w:val="0"/>
          <w:numId w:val="138"/>
        </w:numPr>
        <w:ind w:left="1134"/>
        <w:jc w:val="both"/>
        <w:rPr>
          <w:sz w:val="22"/>
          <w:szCs w:val="22"/>
        </w:rPr>
      </w:pPr>
      <w:r w:rsidRPr="00897F62">
        <w:rPr>
          <w:b/>
          <w:sz w:val="22"/>
          <w:szCs w:val="22"/>
        </w:rPr>
        <w:t>Merenda</w:t>
      </w:r>
      <w:r w:rsidRPr="00897F62">
        <w:rPr>
          <w:sz w:val="22"/>
          <w:szCs w:val="22"/>
        </w:rPr>
        <w:t xml:space="preserve">: tapioca, patê de atum, salgados, bolos e pães variados (elaborados com farinha isenta de glúten), gelatina, suco, fruta, salada de fruta, : suplemento  </w:t>
      </w:r>
      <w:r w:rsidRPr="00897F62">
        <w:rPr>
          <w:bCs/>
          <w:sz w:val="22"/>
          <w:szCs w:val="22"/>
        </w:rPr>
        <w:t>nutricionalmente completa e balanceada, normocalorica, normoproteica, isenta de lactose, e glúten e colesterol.</w:t>
      </w:r>
    </w:p>
    <w:p w:rsidR="00314920" w:rsidRPr="00C405A3" w:rsidRDefault="00314920" w:rsidP="00314920">
      <w:pPr>
        <w:pStyle w:val="11-Numerao1"/>
      </w:pPr>
      <w:r w:rsidRPr="00C405A3">
        <w:t>Especificações dos gêneros alimentícios com seus diferentes tipos de preparo, per captas a serem utilizados no preparo/cardápio das refeições de pacientes e plantonistas nas refeições diárias e outros</w:t>
      </w:r>
    </w:p>
    <w:p w:rsidR="00FB61E7" w:rsidRDefault="00FB61E7" w:rsidP="004B7FDF">
      <w:pPr>
        <w:pStyle w:val="11-Numerao1"/>
      </w:pPr>
      <w:r w:rsidRPr="00FB61E7">
        <w:t>Especificações dos gêneros alimentícios com seus diferentes tipos de preparo, per captas a serem utilizados no preparo/cardápio das refeições de pacientes e plantonistas nas refeições diárias e outros:</w:t>
      </w:r>
    </w:p>
    <w:p w:rsidR="00B55DF9" w:rsidRPr="00B55DF9" w:rsidRDefault="00B55DF9" w:rsidP="00B55DF9"/>
    <w:p w:rsidR="00FB61E7" w:rsidRPr="009D473D" w:rsidRDefault="00FB61E7" w:rsidP="00FB61E7">
      <w:pPr>
        <w:shd w:val="clear" w:color="auto" w:fill="FFFFFF"/>
        <w:spacing w:before="160" w:after="160"/>
        <w:ind w:left="284"/>
        <w:jc w:val="center"/>
        <w:rPr>
          <w:b/>
          <w:bCs/>
          <w:u w:val="single"/>
        </w:rPr>
      </w:pPr>
      <w:r w:rsidRPr="009D473D">
        <w:rPr>
          <w:b/>
          <w:bCs/>
          <w:u w:val="single"/>
        </w:rPr>
        <w:t>Salada: Legumes e Folhosos: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48"/>
        <w:gridCol w:w="2746"/>
        <w:gridCol w:w="2894"/>
      </w:tblGrid>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B61E7" w:rsidRPr="00FB61E7" w:rsidRDefault="00FB61E7" w:rsidP="00FB61E7">
            <w:pPr>
              <w:jc w:val="center"/>
              <w:rPr>
                <w:b/>
                <w:sz w:val="22"/>
                <w:szCs w:val="22"/>
                <w:vertAlign w:val="subscript"/>
              </w:rPr>
            </w:pPr>
            <w:r w:rsidRPr="00FB61E7">
              <w:rPr>
                <w:b/>
                <w:sz w:val="22"/>
                <w:szCs w:val="22"/>
                <w:vertAlign w:val="subscript"/>
              </w:rPr>
              <w:t>ALIMENTO</w:t>
            </w:r>
          </w:p>
        </w:tc>
        <w:tc>
          <w:tcPr>
            <w:tcW w:w="147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B61E7" w:rsidRPr="00FB61E7" w:rsidRDefault="00FB61E7" w:rsidP="00FB61E7">
            <w:pPr>
              <w:jc w:val="center"/>
              <w:rPr>
                <w:b/>
                <w:sz w:val="22"/>
                <w:szCs w:val="22"/>
                <w:vertAlign w:val="subscript"/>
              </w:rPr>
            </w:pPr>
            <w:r w:rsidRPr="00FB61E7">
              <w:rPr>
                <w:b/>
                <w:sz w:val="22"/>
                <w:szCs w:val="22"/>
                <w:vertAlign w:val="subscript"/>
              </w:rPr>
              <w:t>PREPARAÇÃO</w:t>
            </w:r>
          </w:p>
        </w:tc>
        <w:tc>
          <w:tcPr>
            <w:tcW w:w="155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B61E7" w:rsidRPr="00FB61E7" w:rsidRDefault="00FB61E7" w:rsidP="00FB61E7">
            <w:pPr>
              <w:jc w:val="center"/>
              <w:rPr>
                <w:b/>
                <w:sz w:val="22"/>
                <w:szCs w:val="22"/>
                <w:vertAlign w:val="subscript"/>
              </w:rPr>
            </w:pPr>
            <w:r w:rsidRPr="00FB61E7">
              <w:rPr>
                <w:b/>
                <w:sz w:val="22"/>
                <w:szCs w:val="22"/>
                <w:vertAlign w:val="subscript"/>
              </w:rPr>
              <w:t>PER CAPTA LÍQUIDO</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ABÓBORA</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DOCE</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80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ABÓBORA</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REFOGADA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120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ABOBRINHA</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REFOGADA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150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ACELGA</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SALADA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80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ACELGA</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REFOGADA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200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AGRIÃO</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SALADA MISTA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30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ALFACE</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SALADA MISTA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1/5 OU 60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BATATA DOCE</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REFOGADA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200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BATATA DOCE</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FRITA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150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BATATA INGLESA</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SALADA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80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BATATA INGLESA</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FRITA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150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BATATA INGLESA</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PURÊ</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150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BATATA INGLESA</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SOPA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150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BANANA TERRA</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FAROFA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60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BANANA TERRA</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FRITA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80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BERINJELA</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REFOGADA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150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BERINJELA</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FRITA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40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BERINJELA</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SALADA MISTA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30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BETERRABA</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SALADA MISTA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40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BETERRABA</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REFOGADA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150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BRÓCOLIS</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SALADA MISTA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40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CARÁ</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REFOGADO</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150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CENOURA</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SALADA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70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CENOURA</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RALADA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50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CENOURA</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REFOGADA/PURÊ</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150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CENOURA</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SUFLÊ</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120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CENOURA</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SOPA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80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CHUCHU</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REFOGADO</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150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CHUCHU</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SUFLÊ</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130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CHUCHU</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SOPA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80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COUVE- MANTEIGA</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REFOGADA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150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COUVE- MANTEIGA</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SOPA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20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COUVE- MANTEIGA</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SUFLÊ</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40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COUVE –FLOR</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SALADA MISTA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70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COUVE- FLOR</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SOPA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20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ESPINAFRE</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REFOGADO</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100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JILÓ</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REFOGADO</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120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MANDIOCA</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COZIDA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150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MANDIOCA</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SOPA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150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MANDIOCA</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REFOGADO</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120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MANDIOQUINHA</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SOPA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80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MAXIXE</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REFOGADO</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130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MILHO VERDE</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REFOGADO</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100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MILHO VERDE</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ESPIGA INTEIRA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150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MILHO VERDE</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CURAU</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70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PEPINO</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SALADA MISTA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30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PIMENTÃO</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SALADA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20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QUIABO</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REFOGADO</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130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RABANETE</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SALADA MISTA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20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REPOLHO</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SALADA MISTA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50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REPOLHO</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REFOGADO</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130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REPOLHO</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SUFLÊ</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50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RÚCULA</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SALADA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40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TOMATE</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SALADA MISTA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60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TOMATE</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MOLHO</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30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TOMATE</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SALADA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150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VAGEM</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REFOGADO</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120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VAGEM</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SUFLÊ</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100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VAGEM</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SALADA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50 G</w:t>
            </w:r>
          </w:p>
        </w:tc>
      </w:tr>
      <w:tr w:rsidR="00FB61E7" w:rsidRPr="00FB61E7" w:rsidTr="00FB61E7">
        <w:trPr>
          <w:jc w:val="center"/>
        </w:trPr>
        <w:tc>
          <w:tcPr>
            <w:tcW w:w="1964"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VAGEM</w:t>
            </w:r>
          </w:p>
        </w:tc>
        <w:tc>
          <w:tcPr>
            <w:tcW w:w="147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SOPA</w:t>
            </w:r>
          </w:p>
        </w:tc>
        <w:tc>
          <w:tcPr>
            <w:tcW w:w="1559"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80 G</w:t>
            </w:r>
          </w:p>
        </w:tc>
      </w:tr>
    </w:tbl>
    <w:p w:rsidR="00A0748B" w:rsidRDefault="00A0748B" w:rsidP="000A50B1"/>
    <w:p w:rsidR="00B55DF9" w:rsidRDefault="00B55DF9" w:rsidP="000A50B1"/>
    <w:p w:rsidR="00B55DF9" w:rsidRDefault="00B55DF9" w:rsidP="000A50B1"/>
    <w:p w:rsidR="00B55DF9" w:rsidRDefault="00B55DF9" w:rsidP="000A50B1"/>
    <w:p w:rsidR="009D473D" w:rsidRPr="009D473D" w:rsidRDefault="00FB61E7" w:rsidP="00FB61E7">
      <w:pPr>
        <w:shd w:val="clear" w:color="auto" w:fill="FFFFFF"/>
        <w:spacing w:before="160" w:after="160"/>
        <w:ind w:left="284"/>
        <w:jc w:val="center"/>
        <w:rPr>
          <w:b/>
          <w:bCs/>
          <w:u w:val="single"/>
        </w:rPr>
      </w:pPr>
      <w:r w:rsidRPr="009D473D">
        <w:rPr>
          <w:b/>
          <w:bCs/>
          <w:u w:val="single"/>
        </w:rPr>
        <w:t>Arroz, feijão, guarnições e gêneros diversos: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3"/>
        <w:gridCol w:w="2640"/>
        <w:gridCol w:w="2435"/>
      </w:tblGrid>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B61E7" w:rsidRPr="00FB61E7" w:rsidRDefault="00FB61E7" w:rsidP="00FB61E7">
            <w:pPr>
              <w:jc w:val="center"/>
              <w:rPr>
                <w:b/>
                <w:sz w:val="22"/>
                <w:szCs w:val="22"/>
                <w:vertAlign w:val="subscript"/>
              </w:rPr>
            </w:pPr>
            <w:r w:rsidRPr="00FB61E7">
              <w:rPr>
                <w:b/>
                <w:sz w:val="22"/>
                <w:szCs w:val="22"/>
                <w:vertAlign w:val="subscript"/>
              </w:rPr>
              <w:t>ALIMENTO</w:t>
            </w:r>
          </w:p>
        </w:tc>
        <w:tc>
          <w:tcPr>
            <w:tcW w:w="1421" w:type="pct"/>
            <w:tcBorders>
              <w:top w:val="single" w:sz="4" w:space="0" w:color="000000"/>
              <w:left w:val="single" w:sz="4" w:space="0" w:color="000000"/>
              <w:bottom w:val="single" w:sz="4" w:space="0" w:color="000000"/>
              <w:right w:val="single" w:sz="4" w:space="0" w:color="000000"/>
            </w:tcBorders>
            <w:shd w:val="clear" w:color="auto" w:fill="D9D9D9"/>
          </w:tcPr>
          <w:p w:rsidR="00FB61E7" w:rsidRPr="00FB61E7" w:rsidRDefault="00FB61E7" w:rsidP="00FB61E7">
            <w:pPr>
              <w:jc w:val="center"/>
              <w:rPr>
                <w:b/>
                <w:sz w:val="22"/>
                <w:szCs w:val="22"/>
                <w:vertAlign w:val="subscript"/>
              </w:rPr>
            </w:pPr>
            <w:r w:rsidRPr="00FB61E7">
              <w:rPr>
                <w:b/>
                <w:sz w:val="22"/>
                <w:szCs w:val="22"/>
                <w:vertAlign w:val="subscript"/>
              </w:rPr>
              <w:t>PREPARAÇÃO</w:t>
            </w:r>
          </w:p>
        </w:tc>
        <w:tc>
          <w:tcPr>
            <w:tcW w:w="1311" w:type="pct"/>
            <w:tcBorders>
              <w:top w:val="single" w:sz="4" w:space="0" w:color="000000"/>
              <w:left w:val="single" w:sz="4" w:space="0" w:color="000000"/>
              <w:bottom w:val="single" w:sz="4" w:space="0" w:color="000000"/>
              <w:right w:val="single" w:sz="4" w:space="0" w:color="000000"/>
            </w:tcBorders>
            <w:shd w:val="clear" w:color="auto" w:fill="D9D9D9"/>
          </w:tcPr>
          <w:p w:rsidR="00FB61E7" w:rsidRPr="00FB61E7" w:rsidRDefault="00FB61E7" w:rsidP="00FB61E7">
            <w:pPr>
              <w:ind w:left="-96" w:right="-65"/>
              <w:jc w:val="center"/>
              <w:rPr>
                <w:b/>
                <w:sz w:val="22"/>
                <w:szCs w:val="22"/>
                <w:vertAlign w:val="subscript"/>
              </w:rPr>
            </w:pPr>
            <w:r w:rsidRPr="00FB61E7">
              <w:rPr>
                <w:b/>
                <w:sz w:val="22"/>
                <w:szCs w:val="22"/>
                <w:vertAlign w:val="subscript"/>
              </w:rPr>
              <w:t>PER CAPTA LÍQUIDO</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ARROZ TIPO1</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COZIDO</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250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ARROZ P/ SOPA</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COZIDO</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60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ARROZ TIPO 01 PARA FESTA</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CRU</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80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ARROZ DOCE</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PREPARAÇÃO</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250 ML</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FEIJÃO TIPO 1</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COZIDO</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180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FEIJÃO PRETO P/ FEIJOADA</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COZIDO</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60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FEIJÃO P/ SOPA</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COZIDO</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50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MACARRÃO ESPAGUETE E PARAFUSO</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PREPARAÇÃO</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150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MACARRÃO P/ LASANHA</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COZIDO</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50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MACARRÃO P/ SOPA</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CRU</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20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MARGARINA COM SAL</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PÃO</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10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MARGARINA SEM SAL</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PÃO</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10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MAIONESE</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PÃO</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10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MAIONESE</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CACHORRO QUENTE</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20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SEMENTE DE LINHAÇA, TRITURADA</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SUCOS, VITAMINA, ETC.</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20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FUBÁ DE MILHO</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ESCALDADO</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25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FUBÁ DE MILHO</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MINGAU</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20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FARINHA DE MANDIOCA</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FAROFA</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40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FARINHA DE ROSCA</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FRITURA</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15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CANJICA</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PREPARAÇÃO</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250 ML</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PIRÃO</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PREPARAÇÃO</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100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POLENTA</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PREPARAÇÃO</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150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FAROFA</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PREPARAÇÃO</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70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ADOÇANTE</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PREPARAÇÕES FRIAS DIVERSAS</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0,3 ML</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ADOÇANTE</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PREPARAÇÕES QUENTES BOLO DIET, ARROZ DOCE, ETC.</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0,5 ML</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FOLHOSOS CRUS</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PREPARAÇÃO</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90 G</w:t>
            </w:r>
          </w:p>
        </w:tc>
      </w:tr>
      <w:tr w:rsidR="00FB61E7" w:rsidRPr="00FB61E7" w:rsidTr="00FB61E7">
        <w:trPr>
          <w:jc w:val="center"/>
        </w:trPr>
        <w:tc>
          <w:tcPr>
            <w:tcW w:w="2268" w:type="pct"/>
            <w:vMerge w:val="restar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SALADAS: FOLHOSOS</w:t>
            </w:r>
          </w:p>
          <w:p w:rsidR="00FB61E7" w:rsidRPr="00FB61E7" w:rsidRDefault="00FB61E7" w:rsidP="00FB61E7">
            <w:pPr>
              <w:rPr>
                <w:sz w:val="22"/>
                <w:szCs w:val="22"/>
                <w:vertAlign w:val="subscript"/>
              </w:rPr>
            </w:pPr>
            <w:r w:rsidRPr="00FB61E7">
              <w:rPr>
                <w:sz w:val="22"/>
                <w:szCs w:val="22"/>
                <w:vertAlign w:val="subscript"/>
              </w:rPr>
              <w:t>LEGUMES</w:t>
            </w:r>
          </w:p>
        </w:tc>
        <w:tc>
          <w:tcPr>
            <w:tcW w:w="1421" w:type="pct"/>
            <w:vMerge w:val="restar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PREPARAÇÃO</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50 G</w:t>
            </w:r>
          </w:p>
        </w:tc>
      </w:tr>
      <w:tr w:rsidR="00FB61E7" w:rsidRPr="00FB61E7" w:rsidTr="00FB61E7">
        <w:trPr>
          <w:jc w:val="center"/>
        </w:trPr>
        <w:tc>
          <w:tcPr>
            <w:tcW w:w="2268" w:type="pct"/>
            <w:vMerge/>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p>
        </w:tc>
        <w:tc>
          <w:tcPr>
            <w:tcW w:w="1421" w:type="pct"/>
            <w:vMerge/>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100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AZEITONA SEM CAROÇO</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PREPARAÇÃO</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15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ERVILHA</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PREPARAÇÃO</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20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PALMITO</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PREPARAÇÃO</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20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BATATA PALHA</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CACHORRO QUENTE</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20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LEITE CONDENSADO</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PREPARAÇÃO</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20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CATCHUP</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CACHORRO QUENTE</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15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SHOYO</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YAKISSOBA</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15 ML</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CAFÉ TORRADO, EXTRA FORTE, MOÍDO, A VÁCUO</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CAFÉ PURO E FORTE</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10G/100 ML</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AVEIA</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BISCOITOS E ASSADOS</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15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PROTEÍNA TEXTURIZADA DE SOJA</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TORTAS, QUIBE E SALADA</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50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TRIGO PARA QUIBE</w:t>
            </w:r>
          </w:p>
        </w:tc>
        <w:tc>
          <w:tcPr>
            <w:tcW w:w="1421"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QUIBE</w:t>
            </w:r>
          </w:p>
          <w:p w:rsidR="00FB61E7" w:rsidRPr="00FB61E7" w:rsidRDefault="00FB61E7" w:rsidP="00FB61E7">
            <w:pPr>
              <w:rPr>
                <w:sz w:val="22"/>
                <w:szCs w:val="22"/>
                <w:vertAlign w:val="subscript"/>
              </w:rPr>
            </w:pPr>
            <w:r w:rsidRPr="00FB61E7">
              <w:rPr>
                <w:sz w:val="22"/>
                <w:szCs w:val="22"/>
                <w:vertAlign w:val="subscript"/>
              </w:rPr>
              <w:t>TABULE (SALADA)</w:t>
            </w:r>
          </w:p>
        </w:tc>
        <w:tc>
          <w:tcPr>
            <w:tcW w:w="1311"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20 G</w:t>
            </w:r>
          </w:p>
          <w:p w:rsidR="00FB61E7" w:rsidRPr="00FB61E7" w:rsidRDefault="00FB61E7" w:rsidP="00FB61E7">
            <w:pPr>
              <w:jc w:val="center"/>
              <w:rPr>
                <w:sz w:val="22"/>
                <w:szCs w:val="22"/>
                <w:vertAlign w:val="subscript"/>
              </w:rPr>
            </w:pPr>
            <w:r w:rsidRPr="00FB61E7">
              <w:rPr>
                <w:sz w:val="22"/>
                <w:szCs w:val="22"/>
                <w:vertAlign w:val="subscript"/>
              </w:rPr>
              <w:t>10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FARINHA DE TRIGO INTEGRAL</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BISCOITOS, TORTAS E PÃES</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50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FARELO DE TRIGO</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BISCOITOS, VITAMINAS, FAROFA</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15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MAIONESE LIGHT 0% COLESTEROL</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PÃO, PATÊS, SALADAS</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10 G</w:t>
            </w:r>
          </w:p>
        </w:tc>
      </w:tr>
      <w:tr w:rsidR="00FB61E7" w:rsidRPr="00FB61E7" w:rsidTr="00FB61E7">
        <w:trPr>
          <w:jc w:val="center"/>
        </w:trPr>
        <w:tc>
          <w:tcPr>
            <w:tcW w:w="2268" w:type="pct"/>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rPr>
                <w:sz w:val="22"/>
                <w:szCs w:val="22"/>
                <w:vertAlign w:val="subscript"/>
              </w:rPr>
            </w:pPr>
            <w:r w:rsidRPr="00FB61E7">
              <w:rPr>
                <w:sz w:val="22"/>
                <w:szCs w:val="22"/>
                <w:vertAlign w:val="subscript"/>
              </w:rPr>
              <w:t>EXTRATO DE SOJA EM PÓ</w:t>
            </w:r>
          </w:p>
        </w:tc>
        <w:tc>
          <w:tcPr>
            <w:tcW w:w="142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both"/>
              <w:rPr>
                <w:sz w:val="22"/>
                <w:szCs w:val="22"/>
                <w:vertAlign w:val="subscript"/>
              </w:rPr>
            </w:pPr>
            <w:r w:rsidRPr="00FB61E7">
              <w:rPr>
                <w:sz w:val="22"/>
                <w:szCs w:val="22"/>
                <w:vertAlign w:val="subscript"/>
              </w:rPr>
              <w:t>PREPARO DE LEITE E SOJA</w:t>
            </w:r>
          </w:p>
        </w:tc>
        <w:tc>
          <w:tcPr>
            <w:tcW w:w="1311" w:type="pct"/>
            <w:tcBorders>
              <w:top w:val="single" w:sz="4" w:space="0" w:color="000000"/>
              <w:left w:val="single" w:sz="4" w:space="0" w:color="000000"/>
              <w:bottom w:val="single" w:sz="4" w:space="0" w:color="000000"/>
              <w:right w:val="single" w:sz="4" w:space="0" w:color="000000"/>
            </w:tcBorders>
          </w:tcPr>
          <w:p w:rsidR="00FB61E7" w:rsidRPr="00FB61E7" w:rsidRDefault="00FB61E7" w:rsidP="00FB61E7">
            <w:pPr>
              <w:jc w:val="center"/>
              <w:rPr>
                <w:sz w:val="22"/>
                <w:szCs w:val="22"/>
                <w:vertAlign w:val="subscript"/>
              </w:rPr>
            </w:pPr>
            <w:r w:rsidRPr="00FB61E7">
              <w:rPr>
                <w:sz w:val="22"/>
                <w:szCs w:val="22"/>
                <w:vertAlign w:val="subscript"/>
              </w:rPr>
              <w:t>20 G</w:t>
            </w:r>
          </w:p>
        </w:tc>
      </w:tr>
    </w:tbl>
    <w:p w:rsidR="00FB61E7" w:rsidRDefault="00FB61E7" w:rsidP="000A50B1"/>
    <w:p w:rsidR="00B55DF9" w:rsidRDefault="00B55DF9" w:rsidP="000A50B1"/>
    <w:p w:rsidR="00B55DF9" w:rsidRDefault="00B55DF9" w:rsidP="000A50B1"/>
    <w:p w:rsidR="00FB61E7" w:rsidRDefault="00FB61E7" w:rsidP="009D473D">
      <w:pPr>
        <w:shd w:val="clear" w:color="auto" w:fill="FFFFFF"/>
        <w:spacing w:before="160" w:after="160"/>
        <w:ind w:left="284"/>
        <w:jc w:val="center"/>
      </w:pPr>
      <w:r w:rsidRPr="009D473D">
        <w:rPr>
          <w:b/>
          <w:bCs/>
          <w:u w:val="single"/>
        </w:rPr>
        <w:t>Prato principal:</w:t>
      </w:r>
    </w:p>
    <w:tbl>
      <w:tblPr>
        <w:tblW w:w="95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2"/>
        <w:gridCol w:w="2410"/>
        <w:gridCol w:w="1559"/>
        <w:gridCol w:w="1843"/>
        <w:gridCol w:w="1058"/>
      </w:tblGrid>
      <w:tr w:rsidR="00FB61E7" w:rsidRPr="00FB61E7" w:rsidTr="00FB61E7">
        <w:trPr>
          <w:jc w:val="center"/>
        </w:trPr>
        <w:tc>
          <w:tcPr>
            <w:tcW w:w="26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61E7" w:rsidRPr="00FB61E7" w:rsidRDefault="00FB61E7" w:rsidP="00FB61E7">
            <w:pPr>
              <w:jc w:val="center"/>
              <w:rPr>
                <w:b/>
                <w:sz w:val="22"/>
                <w:szCs w:val="22"/>
                <w:vertAlign w:val="subscript"/>
              </w:rPr>
            </w:pPr>
            <w:r w:rsidRPr="00FB61E7">
              <w:rPr>
                <w:b/>
                <w:sz w:val="22"/>
                <w:szCs w:val="22"/>
                <w:vertAlign w:val="subscript"/>
              </w:rPr>
              <w:t>ALIMENTOS/ CORTES</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61E7" w:rsidRPr="00FB61E7" w:rsidRDefault="00FB61E7" w:rsidP="00FB61E7">
            <w:pPr>
              <w:jc w:val="center"/>
              <w:rPr>
                <w:b/>
                <w:sz w:val="22"/>
                <w:szCs w:val="22"/>
                <w:vertAlign w:val="subscript"/>
              </w:rPr>
            </w:pPr>
            <w:r w:rsidRPr="00FB61E7">
              <w:rPr>
                <w:b/>
                <w:sz w:val="22"/>
                <w:szCs w:val="22"/>
                <w:vertAlign w:val="subscript"/>
              </w:rPr>
              <w:t>PREPARAÇÃO</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61E7" w:rsidRPr="00FB61E7" w:rsidRDefault="00FB61E7" w:rsidP="00FB61E7">
            <w:pPr>
              <w:jc w:val="center"/>
              <w:rPr>
                <w:b/>
                <w:sz w:val="22"/>
                <w:szCs w:val="22"/>
                <w:vertAlign w:val="subscript"/>
              </w:rPr>
            </w:pPr>
            <w:r w:rsidRPr="00FB61E7">
              <w:rPr>
                <w:b/>
                <w:sz w:val="22"/>
                <w:szCs w:val="22"/>
                <w:vertAlign w:val="subscript"/>
              </w:rPr>
              <w:t>PER CAPTA</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61E7" w:rsidRPr="00FB61E7" w:rsidRDefault="00FB61E7" w:rsidP="00FB61E7">
            <w:pPr>
              <w:jc w:val="center"/>
              <w:rPr>
                <w:b/>
                <w:sz w:val="22"/>
                <w:szCs w:val="22"/>
                <w:vertAlign w:val="subscript"/>
              </w:rPr>
            </w:pPr>
            <w:r w:rsidRPr="00FB61E7">
              <w:rPr>
                <w:b/>
                <w:sz w:val="22"/>
                <w:szCs w:val="22"/>
                <w:vertAlign w:val="subscript"/>
              </w:rPr>
              <w:t>TIPOS DE CARNE</w:t>
            </w:r>
          </w:p>
        </w:tc>
        <w:tc>
          <w:tcPr>
            <w:tcW w:w="10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61E7" w:rsidRPr="00FB61E7" w:rsidRDefault="00FB61E7" w:rsidP="00FB61E7">
            <w:pPr>
              <w:jc w:val="center"/>
              <w:rPr>
                <w:b/>
                <w:sz w:val="22"/>
                <w:szCs w:val="22"/>
                <w:vertAlign w:val="subscript"/>
              </w:rPr>
            </w:pPr>
            <w:r w:rsidRPr="00FB61E7">
              <w:rPr>
                <w:b/>
                <w:sz w:val="22"/>
                <w:szCs w:val="22"/>
                <w:vertAlign w:val="subscript"/>
              </w:rPr>
              <w:t>COZINHA</w:t>
            </w:r>
          </w:p>
        </w:tc>
      </w:tr>
      <w:tr w:rsidR="00FB61E7" w:rsidRPr="00FB61E7" w:rsidTr="00FB61E7">
        <w:trPr>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ALMÔNDEGAS</w:t>
            </w:r>
          </w:p>
        </w:tc>
        <w:tc>
          <w:tcPr>
            <w:tcW w:w="2410"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AO MOLHO E FRITA</w:t>
            </w:r>
          </w:p>
        </w:tc>
        <w:tc>
          <w:tcPr>
            <w:tcW w:w="1559"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220 G</w:t>
            </w:r>
          </w:p>
        </w:tc>
        <w:tc>
          <w:tcPr>
            <w:tcW w:w="1843"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PATINHO, MÚSCULO, PEIXINHO LIMPO</w:t>
            </w:r>
          </w:p>
        </w:tc>
        <w:tc>
          <w:tcPr>
            <w:tcW w:w="1058"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GERAL E DIETÉTICA</w:t>
            </w:r>
          </w:p>
        </w:tc>
      </w:tr>
      <w:tr w:rsidR="00FB61E7" w:rsidRPr="00FB61E7" w:rsidTr="00FB61E7">
        <w:trPr>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BIFE</w:t>
            </w:r>
          </w:p>
        </w:tc>
        <w:tc>
          <w:tcPr>
            <w:tcW w:w="2410"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BIFE ACEBOLADO, AO MOLHO, DE PANELA</w:t>
            </w:r>
          </w:p>
        </w:tc>
        <w:tc>
          <w:tcPr>
            <w:tcW w:w="1559"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220 G</w:t>
            </w:r>
          </w:p>
        </w:tc>
        <w:tc>
          <w:tcPr>
            <w:tcW w:w="1843"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ALCATRA, CONTRAFILÉ, COXÃO MOLE</w:t>
            </w:r>
          </w:p>
        </w:tc>
        <w:tc>
          <w:tcPr>
            <w:tcW w:w="1058"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GERAL E DIETÉTICA</w:t>
            </w:r>
          </w:p>
        </w:tc>
      </w:tr>
      <w:tr w:rsidR="00FB61E7" w:rsidRPr="00FB61E7" w:rsidTr="00FB61E7">
        <w:trPr>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BIFE RECHEADO (BACON OU LINGÜIÇA TIPO CALABRESA DEFUMADA)</w:t>
            </w:r>
          </w:p>
        </w:tc>
        <w:tc>
          <w:tcPr>
            <w:tcW w:w="2410"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BIFE A ROLE</w:t>
            </w:r>
          </w:p>
        </w:tc>
        <w:tc>
          <w:tcPr>
            <w:tcW w:w="1559"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200 G (CARNE) E 40 G (BACON OU CALABRESA</w:t>
            </w:r>
          </w:p>
        </w:tc>
        <w:tc>
          <w:tcPr>
            <w:tcW w:w="1843"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COXÃO MOLE, ALCATRA, PATINHO, CONTRAFILÉ</w:t>
            </w:r>
          </w:p>
        </w:tc>
        <w:tc>
          <w:tcPr>
            <w:tcW w:w="1058"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GERAL</w:t>
            </w:r>
          </w:p>
        </w:tc>
      </w:tr>
      <w:tr w:rsidR="00FB61E7" w:rsidRPr="00FB61E7" w:rsidTr="00FB61E7">
        <w:trPr>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BISTECA BOVINA</w:t>
            </w:r>
          </w:p>
        </w:tc>
        <w:tc>
          <w:tcPr>
            <w:tcW w:w="2410"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BISTECA FRITA DE PANELA</w:t>
            </w:r>
          </w:p>
        </w:tc>
        <w:tc>
          <w:tcPr>
            <w:tcW w:w="1559"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300 G</w:t>
            </w:r>
          </w:p>
        </w:tc>
        <w:tc>
          <w:tcPr>
            <w:tcW w:w="1843"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w:t>
            </w:r>
          </w:p>
        </w:tc>
        <w:tc>
          <w:tcPr>
            <w:tcW w:w="1058"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GERAL</w:t>
            </w:r>
          </w:p>
        </w:tc>
      </w:tr>
      <w:tr w:rsidR="00FB61E7" w:rsidRPr="00FB61E7" w:rsidTr="00FB61E7">
        <w:trPr>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BISTECA SUÍNA</w:t>
            </w:r>
          </w:p>
        </w:tc>
        <w:tc>
          <w:tcPr>
            <w:tcW w:w="2410"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BISTECA FRITA DE PANELA</w:t>
            </w:r>
          </w:p>
        </w:tc>
        <w:tc>
          <w:tcPr>
            <w:tcW w:w="1559"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300 G</w:t>
            </w:r>
          </w:p>
        </w:tc>
        <w:tc>
          <w:tcPr>
            <w:tcW w:w="1843"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w:t>
            </w:r>
          </w:p>
        </w:tc>
        <w:tc>
          <w:tcPr>
            <w:tcW w:w="1058"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GERAL</w:t>
            </w:r>
          </w:p>
        </w:tc>
      </w:tr>
      <w:tr w:rsidR="00FB61E7" w:rsidRPr="00FB61E7" w:rsidTr="00FB61E7">
        <w:trPr>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CARNE MOÍDA</w:t>
            </w:r>
          </w:p>
        </w:tc>
        <w:tc>
          <w:tcPr>
            <w:tcW w:w="2410"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AO MOLHO, COM LEGUMES E TUBÉRCULOS LASANHA, MACARRÃO, SOPA. (PÃO C/ CARNE – USO DIETÉTICO)</w:t>
            </w:r>
          </w:p>
        </w:tc>
        <w:tc>
          <w:tcPr>
            <w:tcW w:w="1559"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180 G (PREPARAÇÕES DIVERSAS) P/ SOPA (100 G)</w:t>
            </w:r>
          </w:p>
        </w:tc>
        <w:tc>
          <w:tcPr>
            <w:tcW w:w="1843"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PATINHO, MÚSCULO E PEIXINHO LIMPO</w:t>
            </w:r>
          </w:p>
        </w:tc>
        <w:tc>
          <w:tcPr>
            <w:tcW w:w="1058"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p>
          <w:p w:rsidR="00FB61E7" w:rsidRPr="00FB61E7" w:rsidRDefault="00FB61E7" w:rsidP="00FB61E7">
            <w:pPr>
              <w:jc w:val="center"/>
              <w:rPr>
                <w:sz w:val="22"/>
                <w:szCs w:val="22"/>
                <w:vertAlign w:val="subscript"/>
              </w:rPr>
            </w:pPr>
            <w:r w:rsidRPr="00FB61E7">
              <w:rPr>
                <w:sz w:val="22"/>
                <w:szCs w:val="22"/>
                <w:vertAlign w:val="subscript"/>
              </w:rPr>
              <w:t>GERAL E DIETÉTICA</w:t>
            </w:r>
          </w:p>
        </w:tc>
      </w:tr>
      <w:tr w:rsidR="00FB61E7" w:rsidRPr="00FB61E7" w:rsidTr="00FB61E7">
        <w:trPr>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CARNE DE PANELA</w:t>
            </w:r>
          </w:p>
        </w:tc>
        <w:tc>
          <w:tcPr>
            <w:tcW w:w="2410"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FATIADA</w:t>
            </w:r>
          </w:p>
        </w:tc>
        <w:tc>
          <w:tcPr>
            <w:tcW w:w="1559"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250 G</w:t>
            </w:r>
          </w:p>
        </w:tc>
        <w:tc>
          <w:tcPr>
            <w:tcW w:w="1843"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COXÃO DURO, PALETA, PEIXINHO LIMPO, LAGARTO, ALCATRA, COXÃO MOLE, PATINHO</w:t>
            </w:r>
          </w:p>
        </w:tc>
        <w:tc>
          <w:tcPr>
            <w:tcW w:w="1058"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GERAL</w:t>
            </w:r>
          </w:p>
        </w:tc>
      </w:tr>
      <w:tr w:rsidR="00FB61E7" w:rsidRPr="00FB61E7" w:rsidTr="00FB61E7">
        <w:trPr>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CARNE C/ LINGÜIÇA TOSCANA</w:t>
            </w:r>
          </w:p>
        </w:tc>
        <w:tc>
          <w:tcPr>
            <w:tcW w:w="2410"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COZIDA, ASSADA, MISTURADA</w:t>
            </w:r>
          </w:p>
        </w:tc>
        <w:tc>
          <w:tcPr>
            <w:tcW w:w="1559"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200 G (CARNE) E 50 G (LINGÜIÇA)</w:t>
            </w:r>
          </w:p>
        </w:tc>
        <w:tc>
          <w:tcPr>
            <w:tcW w:w="1843"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COXÃO DURO, PALETA, PEIXINHO LIMPO, LAGARTO, ALCATRA, COXÃO MOLE, PATINHO</w:t>
            </w:r>
          </w:p>
          <w:p w:rsidR="00FB61E7" w:rsidRPr="00FB61E7" w:rsidRDefault="00FB61E7" w:rsidP="00FB61E7">
            <w:pPr>
              <w:jc w:val="center"/>
              <w:rPr>
                <w:sz w:val="22"/>
                <w:szCs w:val="22"/>
                <w:vertAlign w:val="subscript"/>
              </w:rPr>
            </w:pPr>
            <w:r w:rsidRPr="00FB61E7">
              <w:rPr>
                <w:sz w:val="22"/>
                <w:szCs w:val="22"/>
                <w:vertAlign w:val="subscript"/>
              </w:rPr>
              <w:t>E LINGÜIÇA TOSCANA</w:t>
            </w:r>
          </w:p>
        </w:tc>
        <w:tc>
          <w:tcPr>
            <w:tcW w:w="1058"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GERAL</w:t>
            </w:r>
          </w:p>
        </w:tc>
      </w:tr>
      <w:tr w:rsidR="00FB61E7" w:rsidRPr="00FB61E7" w:rsidTr="00FB61E7">
        <w:trPr>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LINGÜIÇA TOSCANA</w:t>
            </w:r>
          </w:p>
        </w:tc>
        <w:tc>
          <w:tcPr>
            <w:tcW w:w="2410"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FRITA OU ASSADA</w:t>
            </w:r>
          </w:p>
        </w:tc>
        <w:tc>
          <w:tcPr>
            <w:tcW w:w="1559"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200 G OU 2 UNID</w:t>
            </w:r>
          </w:p>
        </w:tc>
        <w:tc>
          <w:tcPr>
            <w:tcW w:w="1843"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w:t>
            </w:r>
          </w:p>
        </w:tc>
        <w:tc>
          <w:tcPr>
            <w:tcW w:w="1058"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GERAL</w:t>
            </w:r>
          </w:p>
        </w:tc>
      </w:tr>
      <w:tr w:rsidR="00FB61E7" w:rsidRPr="00FB61E7" w:rsidTr="00FB61E7">
        <w:trPr>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CARNE ASSADA</w:t>
            </w:r>
          </w:p>
        </w:tc>
        <w:tc>
          <w:tcPr>
            <w:tcW w:w="2410"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FATIADA</w:t>
            </w:r>
          </w:p>
        </w:tc>
        <w:tc>
          <w:tcPr>
            <w:tcW w:w="1559"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300 G</w:t>
            </w:r>
          </w:p>
        </w:tc>
        <w:tc>
          <w:tcPr>
            <w:tcW w:w="1843"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ALCATRA, CONTRAFILÉ E FRALDINHA</w:t>
            </w:r>
          </w:p>
        </w:tc>
        <w:tc>
          <w:tcPr>
            <w:tcW w:w="1058"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GERAL</w:t>
            </w:r>
          </w:p>
        </w:tc>
      </w:tr>
      <w:tr w:rsidR="00FB61E7" w:rsidRPr="00FB61E7" w:rsidTr="00FB61E7">
        <w:trPr>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CARNE DE SOL DE PRIMEIRA (MAGRO)</w:t>
            </w:r>
          </w:p>
        </w:tc>
        <w:tc>
          <w:tcPr>
            <w:tcW w:w="2410"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i/>
                <w:sz w:val="22"/>
                <w:szCs w:val="22"/>
                <w:vertAlign w:val="subscript"/>
              </w:rPr>
            </w:pPr>
            <w:r w:rsidRPr="00FB61E7">
              <w:rPr>
                <w:sz w:val="22"/>
                <w:szCs w:val="22"/>
                <w:vertAlign w:val="subscript"/>
              </w:rPr>
              <w:t>ARROZ CARRETEIRO/ M.ª ISABEL, COM LINGÜIÇA, COM LEGUMES B E C</w:t>
            </w:r>
          </w:p>
        </w:tc>
        <w:tc>
          <w:tcPr>
            <w:tcW w:w="1559"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180 G</w:t>
            </w:r>
          </w:p>
        </w:tc>
        <w:tc>
          <w:tcPr>
            <w:tcW w:w="1843"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CORTE TRASEIRO EM MANTAS</w:t>
            </w:r>
          </w:p>
        </w:tc>
        <w:tc>
          <w:tcPr>
            <w:tcW w:w="1058"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GERAL</w:t>
            </w:r>
          </w:p>
        </w:tc>
      </w:tr>
      <w:tr w:rsidR="00FB61E7" w:rsidRPr="00FB61E7" w:rsidTr="00FB61E7">
        <w:trPr>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COSTELA MAGRA</w:t>
            </w:r>
          </w:p>
        </w:tc>
        <w:tc>
          <w:tcPr>
            <w:tcW w:w="2410"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COSTELA AO MOLHO</w:t>
            </w:r>
          </w:p>
        </w:tc>
        <w:tc>
          <w:tcPr>
            <w:tcW w:w="1559"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300 G</w:t>
            </w:r>
          </w:p>
        </w:tc>
        <w:tc>
          <w:tcPr>
            <w:tcW w:w="1843"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w:t>
            </w:r>
          </w:p>
        </w:tc>
        <w:tc>
          <w:tcPr>
            <w:tcW w:w="1058"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GERAL</w:t>
            </w:r>
          </w:p>
        </w:tc>
      </w:tr>
      <w:tr w:rsidR="00FB61E7" w:rsidRPr="00FB61E7" w:rsidTr="00FB61E7">
        <w:trPr>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COSTELINHA SUÍNA</w:t>
            </w:r>
          </w:p>
        </w:tc>
        <w:tc>
          <w:tcPr>
            <w:tcW w:w="2410"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FRITA DE PANELA OU COM ARROZ</w:t>
            </w:r>
          </w:p>
        </w:tc>
        <w:tc>
          <w:tcPr>
            <w:tcW w:w="1559"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300 G</w:t>
            </w:r>
          </w:p>
        </w:tc>
        <w:tc>
          <w:tcPr>
            <w:tcW w:w="1843"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w:t>
            </w:r>
          </w:p>
        </w:tc>
        <w:tc>
          <w:tcPr>
            <w:tcW w:w="1058"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GERAL</w:t>
            </w:r>
          </w:p>
        </w:tc>
      </w:tr>
      <w:tr w:rsidR="00FB61E7" w:rsidRPr="00FB61E7" w:rsidTr="00FB61E7">
        <w:trPr>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COXA E SOBRE COXA DE FRANGO</w:t>
            </w:r>
          </w:p>
        </w:tc>
        <w:tc>
          <w:tcPr>
            <w:tcW w:w="2410"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FRANGO AO MOLHO OU ASSADO</w:t>
            </w:r>
          </w:p>
        </w:tc>
        <w:tc>
          <w:tcPr>
            <w:tcW w:w="1559"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300 G</w:t>
            </w:r>
          </w:p>
        </w:tc>
        <w:tc>
          <w:tcPr>
            <w:tcW w:w="1843"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w:t>
            </w:r>
          </w:p>
        </w:tc>
        <w:tc>
          <w:tcPr>
            <w:tcW w:w="1058"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GERAL</w:t>
            </w:r>
          </w:p>
        </w:tc>
      </w:tr>
      <w:tr w:rsidR="00FB61E7" w:rsidRPr="00FB61E7" w:rsidTr="00FB61E7">
        <w:trPr>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FILÉ DE FRANGO</w:t>
            </w:r>
          </w:p>
        </w:tc>
        <w:tc>
          <w:tcPr>
            <w:tcW w:w="2410"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GRELHADO, MILANESA, YAKISSOBA, PARMEGIANA, AO MOLHO, DESFIADO</w:t>
            </w:r>
          </w:p>
        </w:tc>
        <w:tc>
          <w:tcPr>
            <w:tcW w:w="1559"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220 G</w:t>
            </w:r>
          </w:p>
        </w:tc>
        <w:tc>
          <w:tcPr>
            <w:tcW w:w="1843"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w:t>
            </w:r>
          </w:p>
        </w:tc>
        <w:tc>
          <w:tcPr>
            <w:tcW w:w="1058"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GERAL E DIETÉTICA</w:t>
            </w:r>
          </w:p>
        </w:tc>
      </w:tr>
      <w:tr w:rsidR="00FB61E7" w:rsidRPr="00FB61E7" w:rsidTr="00FB61E7">
        <w:trPr>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CUPIM</w:t>
            </w:r>
          </w:p>
        </w:tc>
        <w:tc>
          <w:tcPr>
            <w:tcW w:w="2410"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FATIADA AO MOLHO</w:t>
            </w:r>
          </w:p>
        </w:tc>
        <w:tc>
          <w:tcPr>
            <w:tcW w:w="1559"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250 G</w:t>
            </w:r>
          </w:p>
        </w:tc>
        <w:tc>
          <w:tcPr>
            <w:tcW w:w="1843"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w:t>
            </w:r>
          </w:p>
        </w:tc>
        <w:tc>
          <w:tcPr>
            <w:tcW w:w="1058"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GERAL</w:t>
            </w:r>
          </w:p>
        </w:tc>
      </w:tr>
      <w:tr w:rsidR="00FB61E7" w:rsidRPr="00FB61E7" w:rsidTr="00FB61E7">
        <w:trPr>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ISCAS, CUBOS, PICADINHO DE CARNE</w:t>
            </w:r>
          </w:p>
        </w:tc>
        <w:tc>
          <w:tcPr>
            <w:tcW w:w="2410"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CAÇAROLA, A MODA, AO MOLHO, ISCAS ACEBOLADAS C/ PIMENTÃO; AO MOLHO</w:t>
            </w:r>
          </w:p>
          <w:p w:rsidR="00FB61E7" w:rsidRPr="00FB61E7" w:rsidRDefault="00FB61E7" w:rsidP="00FB61E7">
            <w:pPr>
              <w:jc w:val="both"/>
              <w:rPr>
                <w:sz w:val="22"/>
                <w:szCs w:val="22"/>
                <w:vertAlign w:val="subscript"/>
              </w:rPr>
            </w:pPr>
            <w:r w:rsidRPr="00FB61E7">
              <w:rPr>
                <w:sz w:val="22"/>
                <w:szCs w:val="22"/>
                <w:vertAlign w:val="subscript"/>
              </w:rPr>
              <w:t>GRATINADAS, STROGONOFF, MACARRONADA, RISOTO</w:t>
            </w:r>
          </w:p>
        </w:tc>
        <w:tc>
          <w:tcPr>
            <w:tcW w:w="1559"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220 G</w:t>
            </w:r>
          </w:p>
        </w:tc>
        <w:tc>
          <w:tcPr>
            <w:tcW w:w="1843"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PATINHO. COXÃO DURO, COXÃO MOLE, PEIXINHO LIMPO</w:t>
            </w:r>
          </w:p>
        </w:tc>
        <w:tc>
          <w:tcPr>
            <w:tcW w:w="1058"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GERAL E DIETÉTICA</w:t>
            </w:r>
          </w:p>
        </w:tc>
      </w:tr>
      <w:tr w:rsidR="00FB61E7" w:rsidRPr="00FB61E7" w:rsidTr="00FB61E7">
        <w:trPr>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LOMBO SUÍNO</w:t>
            </w:r>
          </w:p>
        </w:tc>
        <w:tc>
          <w:tcPr>
            <w:tcW w:w="2410"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FRITO DE PANELA OU FATIADO, FALSA FEIJOADA LIGHT</w:t>
            </w:r>
          </w:p>
        </w:tc>
        <w:tc>
          <w:tcPr>
            <w:tcW w:w="1559"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250 G</w:t>
            </w:r>
          </w:p>
        </w:tc>
        <w:tc>
          <w:tcPr>
            <w:tcW w:w="1843"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w:t>
            </w:r>
          </w:p>
        </w:tc>
        <w:tc>
          <w:tcPr>
            <w:tcW w:w="1058"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GERAL E DIETÉTICA</w:t>
            </w:r>
          </w:p>
        </w:tc>
      </w:tr>
      <w:tr w:rsidR="00FB61E7" w:rsidRPr="00FB61E7" w:rsidTr="00FB61E7">
        <w:trPr>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PERNIL SUÍNO</w:t>
            </w:r>
          </w:p>
        </w:tc>
        <w:tc>
          <w:tcPr>
            <w:tcW w:w="2410"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ASSADO OU FATIADO</w:t>
            </w:r>
          </w:p>
        </w:tc>
        <w:tc>
          <w:tcPr>
            <w:tcW w:w="1559"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300 G</w:t>
            </w:r>
          </w:p>
        </w:tc>
        <w:tc>
          <w:tcPr>
            <w:tcW w:w="1843"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w:t>
            </w:r>
          </w:p>
        </w:tc>
        <w:tc>
          <w:tcPr>
            <w:tcW w:w="1058"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GERAL E DIETÉTICA</w:t>
            </w:r>
          </w:p>
        </w:tc>
      </w:tr>
      <w:tr w:rsidR="00FB61E7" w:rsidRPr="00FB61E7" w:rsidTr="00FB61E7">
        <w:trPr>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PEIXE P/ PLANTONISTAS (</w:t>
            </w:r>
            <w:r w:rsidRPr="00FB61E7">
              <w:rPr>
                <w:sz w:val="22"/>
                <w:szCs w:val="22"/>
                <w:vertAlign w:val="subscript"/>
              </w:rPr>
              <w:pgNum/>
            </w:r>
            <w:r w:rsidRPr="00FB61E7">
              <w:rPr>
                <w:sz w:val="22"/>
                <w:szCs w:val="22"/>
                <w:vertAlign w:val="subscript"/>
              </w:rPr>
              <w:t>ACU, TAMBACÚ)</w:t>
            </w:r>
          </w:p>
        </w:tc>
        <w:tc>
          <w:tcPr>
            <w:tcW w:w="2410"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FRITO, ASSADO</w:t>
            </w:r>
          </w:p>
        </w:tc>
        <w:tc>
          <w:tcPr>
            <w:tcW w:w="1559"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300 G</w:t>
            </w:r>
          </w:p>
        </w:tc>
        <w:tc>
          <w:tcPr>
            <w:tcW w:w="1843"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w:t>
            </w:r>
          </w:p>
        </w:tc>
        <w:tc>
          <w:tcPr>
            <w:tcW w:w="1058"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GERAL</w:t>
            </w:r>
          </w:p>
        </w:tc>
      </w:tr>
      <w:tr w:rsidR="00FB61E7" w:rsidRPr="00FB61E7" w:rsidTr="00FB61E7">
        <w:trPr>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SUÃ DE PEIXE (PLANTONISTA)</w:t>
            </w:r>
          </w:p>
        </w:tc>
        <w:tc>
          <w:tcPr>
            <w:tcW w:w="2410"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PIRÃO</w:t>
            </w:r>
          </w:p>
        </w:tc>
        <w:tc>
          <w:tcPr>
            <w:tcW w:w="1559"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50 G</w:t>
            </w:r>
          </w:p>
        </w:tc>
        <w:tc>
          <w:tcPr>
            <w:tcW w:w="1843"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w:t>
            </w:r>
          </w:p>
        </w:tc>
        <w:tc>
          <w:tcPr>
            <w:tcW w:w="1058"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GERAL</w:t>
            </w:r>
          </w:p>
        </w:tc>
      </w:tr>
      <w:tr w:rsidR="00FB61E7" w:rsidRPr="00FB61E7" w:rsidTr="00FB61E7">
        <w:trPr>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PEIXE (FILÉ PINTADO, CAXARA E JAÚ – PACIENTE)</w:t>
            </w:r>
          </w:p>
        </w:tc>
        <w:tc>
          <w:tcPr>
            <w:tcW w:w="2410"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ENSOPADO, MILANESA, FRITO, MUJICA</w:t>
            </w:r>
          </w:p>
        </w:tc>
        <w:tc>
          <w:tcPr>
            <w:tcW w:w="1559"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250 G</w:t>
            </w:r>
          </w:p>
        </w:tc>
        <w:tc>
          <w:tcPr>
            <w:tcW w:w="1843"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w:t>
            </w:r>
          </w:p>
        </w:tc>
        <w:tc>
          <w:tcPr>
            <w:tcW w:w="1058"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GERAL E DIETÉTICA</w:t>
            </w:r>
          </w:p>
        </w:tc>
      </w:tr>
      <w:tr w:rsidR="00FB61E7" w:rsidRPr="00FB61E7" w:rsidTr="00FB61E7">
        <w:trPr>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VÍSCERAS (SOMENTE FÍGADO E DOBRADINHA)</w:t>
            </w:r>
          </w:p>
        </w:tc>
        <w:tc>
          <w:tcPr>
            <w:tcW w:w="2410"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EM ISCAS AO MOLHO E BIFE</w:t>
            </w:r>
          </w:p>
        </w:tc>
        <w:tc>
          <w:tcPr>
            <w:tcW w:w="1559"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200 G</w:t>
            </w:r>
          </w:p>
        </w:tc>
        <w:tc>
          <w:tcPr>
            <w:tcW w:w="1843"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w:t>
            </w:r>
          </w:p>
        </w:tc>
        <w:tc>
          <w:tcPr>
            <w:tcW w:w="1058"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GERAL E DIETÉTICA</w:t>
            </w:r>
          </w:p>
        </w:tc>
      </w:tr>
      <w:tr w:rsidR="00FB61E7" w:rsidRPr="00FB61E7" w:rsidTr="00FB61E7">
        <w:trPr>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PERTENCES SUÍNO (ORELHA, PÉ, COSTELINHA DEFUMADOS) E CARNE SECA E LINGÜIÇA TIPO CALABRESA DEFUMADA)</w:t>
            </w:r>
          </w:p>
        </w:tc>
        <w:tc>
          <w:tcPr>
            <w:tcW w:w="2410"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FEIJOADA</w:t>
            </w:r>
          </w:p>
        </w:tc>
        <w:tc>
          <w:tcPr>
            <w:tcW w:w="1559"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PERTENCES 150G</w:t>
            </w:r>
          </w:p>
          <w:p w:rsidR="00FB61E7" w:rsidRPr="00FB61E7" w:rsidRDefault="00FB61E7" w:rsidP="00FB61E7">
            <w:pPr>
              <w:jc w:val="center"/>
              <w:rPr>
                <w:sz w:val="22"/>
                <w:szCs w:val="22"/>
                <w:vertAlign w:val="subscript"/>
              </w:rPr>
            </w:pPr>
            <w:r w:rsidRPr="00FB61E7">
              <w:rPr>
                <w:sz w:val="22"/>
                <w:szCs w:val="22"/>
                <w:vertAlign w:val="subscript"/>
              </w:rPr>
              <w:t>CARNE SECA 60G</w:t>
            </w:r>
          </w:p>
          <w:p w:rsidR="00FB61E7" w:rsidRPr="00FB61E7" w:rsidRDefault="00FB61E7" w:rsidP="00FB61E7">
            <w:pPr>
              <w:jc w:val="center"/>
              <w:rPr>
                <w:sz w:val="22"/>
                <w:szCs w:val="22"/>
                <w:vertAlign w:val="subscript"/>
              </w:rPr>
            </w:pPr>
            <w:r w:rsidRPr="00FB61E7">
              <w:rPr>
                <w:sz w:val="22"/>
                <w:szCs w:val="22"/>
                <w:vertAlign w:val="subscript"/>
              </w:rPr>
              <w:t>CALABRESA 50G</w:t>
            </w:r>
          </w:p>
        </w:tc>
        <w:tc>
          <w:tcPr>
            <w:tcW w:w="1843"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w:t>
            </w:r>
          </w:p>
        </w:tc>
        <w:tc>
          <w:tcPr>
            <w:tcW w:w="1058"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GERAL</w:t>
            </w:r>
          </w:p>
        </w:tc>
      </w:tr>
      <w:tr w:rsidR="00FB61E7" w:rsidRPr="00FB61E7" w:rsidTr="00FB61E7">
        <w:trPr>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CARNE FRESCA E CARNE SECA (CONFORME SUPRACITADO)</w:t>
            </w:r>
          </w:p>
        </w:tc>
        <w:tc>
          <w:tcPr>
            <w:tcW w:w="2410"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FALSA FEIJOADA/ FEIJOADA LIGHT</w:t>
            </w:r>
          </w:p>
        </w:tc>
        <w:tc>
          <w:tcPr>
            <w:tcW w:w="1559"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CARNE FRESCA 150G</w:t>
            </w:r>
          </w:p>
          <w:p w:rsidR="00FB61E7" w:rsidRPr="00FB61E7" w:rsidRDefault="00FB61E7" w:rsidP="00FB61E7">
            <w:pPr>
              <w:jc w:val="center"/>
              <w:rPr>
                <w:sz w:val="22"/>
                <w:szCs w:val="22"/>
                <w:vertAlign w:val="subscript"/>
              </w:rPr>
            </w:pPr>
            <w:r w:rsidRPr="00FB61E7">
              <w:rPr>
                <w:sz w:val="22"/>
                <w:szCs w:val="22"/>
                <w:vertAlign w:val="subscript"/>
              </w:rPr>
              <w:t>CARNE SECA 80G</w:t>
            </w:r>
          </w:p>
        </w:tc>
        <w:tc>
          <w:tcPr>
            <w:tcW w:w="1843"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COXÃO DURO, PALETA, PEIXINHO LIMPO, PATINHO, COXÃO MOLE ALCATRA, CONTRAFILÉ, LOMBO SUÍNO MÚSCULO</w:t>
            </w:r>
          </w:p>
        </w:tc>
        <w:tc>
          <w:tcPr>
            <w:tcW w:w="1058"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DIETÉTICA</w:t>
            </w:r>
          </w:p>
        </w:tc>
      </w:tr>
      <w:tr w:rsidR="00FB61E7" w:rsidRPr="00FB61E7" w:rsidTr="00FB61E7">
        <w:trPr>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PRESUNTO COZIDO LAMINADO</w:t>
            </w:r>
          </w:p>
        </w:tc>
        <w:tc>
          <w:tcPr>
            <w:tcW w:w="2410"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LASANHA, RISOTO, LASANHA LIGHT (DIETAS)</w:t>
            </w:r>
          </w:p>
        </w:tc>
        <w:tc>
          <w:tcPr>
            <w:tcW w:w="1559"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40 G</w:t>
            </w:r>
          </w:p>
        </w:tc>
        <w:tc>
          <w:tcPr>
            <w:tcW w:w="1843"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GERAL E DIETÉTICA</w:t>
            </w:r>
          </w:p>
        </w:tc>
      </w:tr>
      <w:tr w:rsidR="00FB61E7" w:rsidRPr="00FB61E7" w:rsidTr="00FB61E7">
        <w:trPr>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SALSICHA TIPO 1</w:t>
            </w:r>
          </w:p>
        </w:tc>
        <w:tc>
          <w:tcPr>
            <w:tcW w:w="2410"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CACHORRO QUENTE</w:t>
            </w:r>
          </w:p>
        </w:tc>
        <w:tc>
          <w:tcPr>
            <w:tcW w:w="1559"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40 G</w:t>
            </w:r>
          </w:p>
        </w:tc>
        <w:tc>
          <w:tcPr>
            <w:tcW w:w="1843"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highlight w:val="yellow"/>
                <w:vertAlign w:val="subscript"/>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highlight w:val="yellow"/>
                <w:vertAlign w:val="subscript"/>
              </w:rPr>
            </w:pPr>
            <w:r w:rsidRPr="00FB61E7">
              <w:rPr>
                <w:sz w:val="22"/>
                <w:szCs w:val="22"/>
                <w:vertAlign w:val="subscript"/>
              </w:rPr>
              <w:t>GERAL E DIETÉTICA</w:t>
            </w:r>
          </w:p>
        </w:tc>
      </w:tr>
      <w:tr w:rsidR="00FB61E7" w:rsidRPr="00FB61E7" w:rsidTr="00FB61E7">
        <w:trPr>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QUEIJO MUSSARELA TIPO 1</w:t>
            </w:r>
          </w:p>
        </w:tc>
        <w:tc>
          <w:tcPr>
            <w:tcW w:w="2410"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PÃO, LASANHA E OUTROS</w:t>
            </w:r>
          </w:p>
        </w:tc>
        <w:tc>
          <w:tcPr>
            <w:tcW w:w="1559"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40 G</w:t>
            </w:r>
          </w:p>
        </w:tc>
        <w:tc>
          <w:tcPr>
            <w:tcW w:w="1843"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highlight w:val="yellow"/>
                <w:vertAlign w:val="subscript"/>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highlight w:val="yellow"/>
                <w:vertAlign w:val="subscript"/>
              </w:rPr>
            </w:pPr>
            <w:r w:rsidRPr="00FB61E7">
              <w:rPr>
                <w:sz w:val="22"/>
                <w:szCs w:val="22"/>
                <w:vertAlign w:val="subscript"/>
              </w:rPr>
              <w:t>GERAL E DIETÉTICA</w:t>
            </w:r>
          </w:p>
        </w:tc>
      </w:tr>
      <w:tr w:rsidR="00FB61E7" w:rsidRPr="00FB61E7" w:rsidTr="00FB61E7">
        <w:trPr>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QUEIJO TIPO PARMESÃO RALADO</w:t>
            </w:r>
          </w:p>
        </w:tc>
        <w:tc>
          <w:tcPr>
            <w:tcW w:w="2410"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RALADO</w:t>
            </w:r>
          </w:p>
        </w:tc>
        <w:tc>
          <w:tcPr>
            <w:tcW w:w="1559"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15 G</w:t>
            </w:r>
          </w:p>
        </w:tc>
        <w:tc>
          <w:tcPr>
            <w:tcW w:w="1843"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highlight w:val="yellow"/>
                <w:vertAlign w:val="subscript"/>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ind w:left="-27"/>
              <w:jc w:val="center"/>
              <w:rPr>
                <w:sz w:val="22"/>
                <w:szCs w:val="22"/>
                <w:highlight w:val="yellow"/>
                <w:vertAlign w:val="subscript"/>
              </w:rPr>
            </w:pPr>
            <w:r w:rsidRPr="00FB61E7">
              <w:rPr>
                <w:sz w:val="22"/>
                <w:szCs w:val="22"/>
                <w:vertAlign w:val="subscript"/>
              </w:rPr>
              <w:t>GERAL E DIETÉTICA</w:t>
            </w:r>
          </w:p>
        </w:tc>
      </w:tr>
      <w:tr w:rsidR="00FB61E7" w:rsidRPr="00FB61E7" w:rsidTr="00FB61E7">
        <w:trPr>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OVO GRANDE DE GALINHA (55-62G)</w:t>
            </w:r>
          </w:p>
        </w:tc>
        <w:tc>
          <w:tcPr>
            <w:tcW w:w="2410"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FAROFA</w:t>
            </w:r>
          </w:p>
        </w:tc>
        <w:tc>
          <w:tcPr>
            <w:tcW w:w="1559"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25 G</w:t>
            </w:r>
          </w:p>
        </w:tc>
        <w:tc>
          <w:tcPr>
            <w:tcW w:w="1843"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highlight w:val="yellow"/>
                <w:vertAlign w:val="subscript"/>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highlight w:val="yellow"/>
                <w:vertAlign w:val="subscript"/>
              </w:rPr>
            </w:pPr>
            <w:r w:rsidRPr="00FB61E7">
              <w:rPr>
                <w:sz w:val="22"/>
                <w:szCs w:val="22"/>
                <w:vertAlign w:val="subscript"/>
              </w:rPr>
              <w:t>GERAL E DIETÉTICA</w:t>
            </w:r>
          </w:p>
        </w:tc>
      </w:tr>
      <w:tr w:rsidR="00FB61E7" w:rsidRPr="00FB61E7" w:rsidTr="00FB61E7">
        <w:trPr>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OVO GRANDE DE GALINHA (55-62G)</w:t>
            </w:r>
          </w:p>
        </w:tc>
        <w:tc>
          <w:tcPr>
            <w:tcW w:w="2410"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both"/>
              <w:rPr>
                <w:sz w:val="22"/>
                <w:szCs w:val="22"/>
                <w:vertAlign w:val="subscript"/>
              </w:rPr>
            </w:pPr>
            <w:r w:rsidRPr="00FB61E7">
              <w:rPr>
                <w:sz w:val="22"/>
                <w:szCs w:val="22"/>
                <w:vertAlign w:val="subscript"/>
              </w:rPr>
              <w:t>FRITO, COZIDO, OMELETE, MEXIDO</w:t>
            </w:r>
          </w:p>
        </w:tc>
        <w:tc>
          <w:tcPr>
            <w:tcW w:w="1559"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100 G</w:t>
            </w:r>
          </w:p>
        </w:tc>
        <w:tc>
          <w:tcPr>
            <w:tcW w:w="1843"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FB61E7" w:rsidRPr="00FB61E7" w:rsidRDefault="00FB61E7" w:rsidP="00FB61E7">
            <w:pPr>
              <w:jc w:val="center"/>
              <w:rPr>
                <w:sz w:val="22"/>
                <w:szCs w:val="22"/>
                <w:vertAlign w:val="subscript"/>
              </w:rPr>
            </w:pPr>
            <w:r w:rsidRPr="00FB61E7">
              <w:rPr>
                <w:sz w:val="22"/>
                <w:szCs w:val="22"/>
                <w:vertAlign w:val="subscript"/>
              </w:rPr>
              <w:t>GERAL E DIETÉTICA</w:t>
            </w:r>
          </w:p>
        </w:tc>
      </w:tr>
    </w:tbl>
    <w:p w:rsidR="00FB61E7" w:rsidRDefault="009D473D" w:rsidP="00D729C6">
      <w:pPr>
        <w:shd w:val="clear" w:color="auto" w:fill="FFFFFF"/>
        <w:spacing w:before="160" w:after="160"/>
        <w:jc w:val="center"/>
      </w:pPr>
      <w:r>
        <w:rPr>
          <w:b/>
          <w:bCs/>
          <w:u w:val="single"/>
        </w:rPr>
        <w:t>Sobremesas: Frutas e Doces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26"/>
        <w:gridCol w:w="2980"/>
        <w:gridCol w:w="2582"/>
      </w:tblGrid>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D473D" w:rsidRPr="009D473D" w:rsidRDefault="009D473D" w:rsidP="009D473D">
            <w:pPr>
              <w:jc w:val="center"/>
              <w:rPr>
                <w:b/>
                <w:sz w:val="22"/>
                <w:szCs w:val="22"/>
                <w:vertAlign w:val="subscript"/>
              </w:rPr>
            </w:pPr>
            <w:r w:rsidRPr="009D473D">
              <w:rPr>
                <w:b/>
                <w:sz w:val="22"/>
                <w:szCs w:val="22"/>
                <w:vertAlign w:val="subscript"/>
              </w:rPr>
              <w:t>ALIMENTO</w:t>
            </w:r>
          </w:p>
        </w:tc>
        <w:tc>
          <w:tcPr>
            <w:tcW w:w="160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D473D" w:rsidRPr="009D473D" w:rsidRDefault="009D473D" w:rsidP="009D473D">
            <w:pPr>
              <w:jc w:val="center"/>
              <w:rPr>
                <w:b/>
                <w:sz w:val="22"/>
                <w:szCs w:val="22"/>
                <w:vertAlign w:val="subscript"/>
              </w:rPr>
            </w:pPr>
            <w:r w:rsidRPr="009D473D">
              <w:rPr>
                <w:b/>
                <w:sz w:val="22"/>
                <w:szCs w:val="22"/>
                <w:vertAlign w:val="subscript"/>
              </w:rPr>
              <w:t>PREPARAÇÃO</w:t>
            </w:r>
          </w:p>
        </w:tc>
        <w:tc>
          <w:tcPr>
            <w:tcW w:w="139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D473D" w:rsidRPr="009D473D" w:rsidRDefault="009D473D" w:rsidP="009D473D">
            <w:pPr>
              <w:jc w:val="center"/>
              <w:rPr>
                <w:b/>
                <w:sz w:val="22"/>
                <w:szCs w:val="22"/>
                <w:vertAlign w:val="subscript"/>
              </w:rPr>
            </w:pPr>
            <w:r w:rsidRPr="009D473D">
              <w:rPr>
                <w:b/>
                <w:sz w:val="22"/>
                <w:szCs w:val="22"/>
                <w:vertAlign w:val="subscript"/>
              </w:rPr>
              <w:t>PER CAPTA LÍQUIDO</w:t>
            </w:r>
          </w:p>
        </w:tc>
      </w:tr>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vertAlign w:val="subscript"/>
              </w:rPr>
            </w:pPr>
            <w:r w:rsidRPr="009D473D">
              <w:rPr>
                <w:sz w:val="22"/>
                <w:szCs w:val="22"/>
                <w:vertAlign w:val="subscript"/>
              </w:rPr>
              <w:t>AMEIXA FRESCA</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INTEIRA</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2 UNIDADES (130 G)</w:t>
            </w:r>
          </w:p>
        </w:tc>
      </w:tr>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vertAlign w:val="subscript"/>
              </w:rPr>
            </w:pPr>
            <w:r w:rsidRPr="009D473D">
              <w:rPr>
                <w:sz w:val="22"/>
                <w:szCs w:val="22"/>
                <w:vertAlign w:val="subscript"/>
              </w:rPr>
              <w:t xml:space="preserve">AMEIXA EM CALDA </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PARA VITAMINAS LAXATIVAS</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02 UNIDADES</w:t>
            </w:r>
          </w:p>
        </w:tc>
      </w:tr>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vertAlign w:val="subscript"/>
              </w:rPr>
            </w:pPr>
            <w:r w:rsidRPr="009D473D">
              <w:rPr>
                <w:sz w:val="22"/>
                <w:szCs w:val="22"/>
                <w:vertAlign w:val="subscript"/>
              </w:rPr>
              <w:t>ABACAXI HAVAÍ</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PORÇÃO</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FATIA MÉDIA (150 G)</w:t>
            </w:r>
          </w:p>
        </w:tc>
      </w:tr>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vertAlign w:val="subscript"/>
              </w:rPr>
            </w:pPr>
            <w:r w:rsidRPr="009D473D">
              <w:rPr>
                <w:sz w:val="22"/>
                <w:szCs w:val="22"/>
                <w:vertAlign w:val="subscript"/>
              </w:rPr>
              <w:t>ABACAXI HAVAÍ</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SUCO</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150 G</w:t>
            </w:r>
          </w:p>
        </w:tc>
      </w:tr>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vertAlign w:val="subscript"/>
              </w:rPr>
            </w:pPr>
            <w:r w:rsidRPr="009D473D">
              <w:rPr>
                <w:sz w:val="22"/>
                <w:szCs w:val="22"/>
                <w:vertAlign w:val="subscript"/>
              </w:rPr>
              <w:t>ABACAXI PÉROLA</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PORÇÃO</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FATIA MÉDIA (150 G)</w:t>
            </w:r>
          </w:p>
        </w:tc>
      </w:tr>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vertAlign w:val="subscript"/>
              </w:rPr>
            </w:pPr>
            <w:r w:rsidRPr="009D473D">
              <w:rPr>
                <w:sz w:val="22"/>
                <w:szCs w:val="22"/>
                <w:vertAlign w:val="subscript"/>
              </w:rPr>
              <w:t>ABACAXI PÉROLA</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SUCO</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150 G</w:t>
            </w:r>
          </w:p>
        </w:tc>
      </w:tr>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vertAlign w:val="subscript"/>
              </w:rPr>
            </w:pPr>
            <w:r w:rsidRPr="009D473D">
              <w:rPr>
                <w:sz w:val="22"/>
                <w:szCs w:val="22"/>
                <w:vertAlign w:val="subscript"/>
              </w:rPr>
              <w:t>ABACATE MANTEIGA</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VITAMINA</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50 G</w:t>
            </w:r>
          </w:p>
        </w:tc>
      </w:tr>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vertAlign w:val="subscript"/>
              </w:rPr>
            </w:pPr>
            <w:r w:rsidRPr="009D473D">
              <w:rPr>
                <w:sz w:val="22"/>
                <w:szCs w:val="22"/>
                <w:vertAlign w:val="subscript"/>
              </w:rPr>
              <w:t>BANANA MAÇÃ</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PORÇÃO</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1 UNID. GRANDE (100 G)</w:t>
            </w:r>
          </w:p>
        </w:tc>
      </w:tr>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vertAlign w:val="subscript"/>
              </w:rPr>
            </w:pPr>
            <w:r w:rsidRPr="009D473D">
              <w:rPr>
                <w:sz w:val="22"/>
                <w:szCs w:val="22"/>
                <w:vertAlign w:val="subscript"/>
              </w:rPr>
              <w:t>BANANA NANICA</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PORÇÃO</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1 UNID. MÉDIA (130 G)</w:t>
            </w:r>
          </w:p>
        </w:tc>
      </w:tr>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vertAlign w:val="subscript"/>
              </w:rPr>
            </w:pPr>
            <w:r w:rsidRPr="009D473D">
              <w:rPr>
                <w:sz w:val="22"/>
                <w:szCs w:val="22"/>
                <w:vertAlign w:val="subscript"/>
              </w:rPr>
              <w:t>CAQUI</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PORÇÃO</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1 UNID. MÉDIA (120 G)</w:t>
            </w:r>
          </w:p>
        </w:tc>
      </w:tr>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vertAlign w:val="subscript"/>
              </w:rPr>
            </w:pPr>
            <w:r w:rsidRPr="009D473D">
              <w:rPr>
                <w:sz w:val="22"/>
                <w:szCs w:val="22"/>
                <w:vertAlign w:val="subscript"/>
              </w:rPr>
              <w:t>LIMÃO</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SUCO</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1/3 UNID. MÉDIA</w:t>
            </w:r>
          </w:p>
        </w:tc>
      </w:tr>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vertAlign w:val="subscript"/>
              </w:rPr>
            </w:pPr>
            <w:r w:rsidRPr="009D473D">
              <w:rPr>
                <w:sz w:val="22"/>
                <w:szCs w:val="22"/>
                <w:vertAlign w:val="subscript"/>
              </w:rPr>
              <w:t>LARANJA</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PORÇÃO</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 xml:space="preserve">1 UNID MÉDIA (150 </w:t>
            </w:r>
            <w:r w:rsidR="00C55CAB" w:rsidRPr="009D473D">
              <w:rPr>
                <w:sz w:val="22"/>
                <w:szCs w:val="22"/>
                <w:vertAlign w:val="subscript"/>
              </w:rPr>
              <w:t>G)</w:t>
            </w:r>
          </w:p>
        </w:tc>
      </w:tr>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vertAlign w:val="subscript"/>
              </w:rPr>
            </w:pPr>
            <w:r w:rsidRPr="009D473D">
              <w:rPr>
                <w:sz w:val="22"/>
                <w:szCs w:val="22"/>
                <w:vertAlign w:val="subscript"/>
              </w:rPr>
              <w:t>LARANJA</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SUCO</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3 UNID MÉDIA (450 G )</w:t>
            </w:r>
          </w:p>
        </w:tc>
      </w:tr>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vertAlign w:val="subscript"/>
              </w:rPr>
            </w:pPr>
            <w:r w:rsidRPr="009D473D">
              <w:rPr>
                <w:sz w:val="22"/>
                <w:szCs w:val="22"/>
                <w:vertAlign w:val="subscript"/>
              </w:rPr>
              <w:t>MAÇÃ</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PORÇÃO</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1 UNID. MÉDIA (150 G)</w:t>
            </w:r>
          </w:p>
        </w:tc>
      </w:tr>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vertAlign w:val="subscript"/>
              </w:rPr>
            </w:pPr>
            <w:r w:rsidRPr="009D473D">
              <w:rPr>
                <w:sz w:val="22"/>
                <w:szCs w:val="22"/>
                <w:vertAlign w:val="subscript"/>
              </w:rPr>
              <w:t>MAÇÃ</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SUCO</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80 G</w:t>
            </w:r>
          </w:p>
        </w:tc>
      </w:tr>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vertAlign w:val="subscript"/>
              </w:rPr>
            </w:pPr>
            <w:r w:rsidRPr="009D473D">
              <w:rPr>
                <w:sz w:val="22"/>
                <w:szCs w:val="22"/>
                <w:vertAlign w:val="subscript"/>
              </w:rPr>
              <w:t>MAÇÃ</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VITAMINA</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50 G</w:t>
            </w:r>
          </w:p>
        </w:tc>
      </w:tr>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vertAlign w:val="subscript"/>
              </w:rPr>
            </w:pPr>
            <w:r w:rsidRPr="009D473D">
              <w:rPr>
                <w:sz w:val="22"/>
                <w:szCs w:val="22"/>
                <w:vertAlign w:val="subscript"/>
              </w:rPr>
              <w:t>MAMÃO FORMOSA</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PORÇÃO</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1 FATIA GRANDE (200 G)</w:t>
            </w:r>
          </w:p>
        </w:tc>
      </w:tr>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vertAlign w:val="subscript"/>
              </w:rPr>
            </w:pPr>
            <w:r w:rsidRPr="009D473D">
              <w:rPr>
                <w:sz w:val="22"/>
                <w:szCs w:val="22"/>
                <w:vertAlign w:val="subscript"/>
              </w:rPr>
              <w:t>MAMÃO</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VITAMINA</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60 G</w:t>
            </w:r>
          </w:p>
        </w:tc>
      </w:tr>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vertAlign w:val="subscript"/>
              </w:rPr>
            </w:pPr>
            <w:r w:rsidRPr="009D473D">
              <w:rPr>
                <w:sz w:val="22"/>
                <w:szCs w:val="22"/>
                <w:vertAlign w:val="subscript"/>
              </w:rPr>
              <w:t>MELANCIA</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PORÇÃO</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1 FATIA GRANDE (300 G)</w:t>
            </w:r>
          </w:p>
        </w:tc>
      </w:tr>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vertAlign w:val="subscript"/>
              </w:rPr>
            </w:pPr>
            <w:r w:rsidRPr="009D473D">
              <w:rPr>
                <w:sz w:val="22"/>
                <w:szCs w:val="22"/>
                <w:vertAlign w:val="subscript"/>
              </w:rPr>
              <w:t>MELANCIA</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SUCO</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200 G</w:t>
            </w:r>
          </w:p>
        </w:tc>
      </w:tr>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vertAlign w:val="subscript"/>
              </w:rPr>
            </w:pPr>
            <w:r w:rsidRPr="009D473D">
              <w:rPr>
                <w:sz w:val="22"/>
                <w:szCs w:val="22"/>
                <w:vertAlign w:val="subscript"/>
              </w:rPr>
              <w:t>MARACUJÁ</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SUCO</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40 G</w:t>
            </w:r>
          </w:p>
        </w:tc>
      </w:tr>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vertAlign w:val="subscript"/>
              </w:rPr>
            </w:pPr>
            <w:r w:rsidRPr="009D473D">
              <w:rPr>
                <w:sz w:val="22"/>
                <w:szCs w:val="22"/>
                <w:vertAlign w:val="subscript"/>
              </w:rPr>
              <w:t>MELÃO</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SUCO</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200 G</w:t>
            </w:r>
          </w:p>
        </w:tc>
      </w:tr>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vertAlign w:val="subscript"/>
              </w:rPr>
            </w:pPr>
            <w:r w:rsidRPr="009D473D">
              <w:rPr>
                <w:sz w:val="22"/>
                <w:szCs w:val="22"/>
                <w:vertAlign w:val="subscript"/>
              </w:rPr>
              <w:t>MELÃO</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PORÇÃO</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1 FATIA GRANDE (200 G)</w:t>
            </w:r>
          </w:p>
        </w:tc>
      </w:tr>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vertAlign w:val="subscript"/>
              </w:rPr>
            </w:pPr>
            <w:r w:rsidRPr="009D473D">
              <w:rPr>
                <w:sz w:val="22"/>
                <w:szCs w:val="22"/>
                <w:vertAlign w:val="subscript"/>
              </w:rPr>
              <w:t>POCÃ (TANGERINA)</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PORÇÃO</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1 UNID. MÉDIA (170 G)</w:t>
            </w:r>
          </w:p>
        </w:tc>
      </w:tr>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vertAlign w:val="subscript"/>
              </w:rPr>
            </w:pPr>
            <w:r w:rsidRPr="009D473D">
              <w:rPr>
                <w:sz w:val="22"/>
                <w:szCs w:val="22"/>
                <w:vertAlign w:val="subscript"/>
              </w:rPr>
              <w:t>UVA NIÁGARA</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PORÇÃO</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30 BAGOS (150 G)</w:t>
            </w:r>
          </w:p>
        </w:tc>
      </w:tr>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vertAlign w:val="subscript"/>
              </w:rPr>
            </w:pPr>
            <w:r w:rsidRPr="009D473D">
              <w:rPr>
                <w:sz w:val="22"/>
                <w:szCs w:val="22"/>
                <w:vertAlign w:val="subscript"/>
              </w:rPr>
              <w:t>UVA ITÁLIA</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PORÇÃO</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15 BAGOS (150 G)</w:t>
            </w:r>
          </w:p>
        </w:tc>
      </w:tr>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vertAlign w:val="subscript"/>
              </w:rPr>
            </w:pPr>
            <w:r w:rsidRPr="009D473D">
              <w:rPr>
                <w:sz w:val="22"/>
                <w:szCs w:val="22"/>
                <w:vertAlign w:val="subscript"/>
              </w:rPr>
              <w:t>UVA RUBI</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PORÇÃO</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15 BAGOS (150 G)</w:t>
            </w:r>
          </w:p>
        </w:tc>
      </w:tr>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vertAlign w:val="subscript"/>
              </w:rPr>
            </w:pPr>
            <w:r w:rsidRPr="009D473D">
              <w:rPr>
                <w:sz w:val="22"/>
                <w:szCs w:val="22"/>
                <w:vertAlign w:val="subscript"/>
              </w:rPr>
              <w:t>PÊRA</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PORÇÃO</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1 UNID. MÉDIA (150 G)</w:t>
            </w:r>
          </w:p>
        </w:tc>
      </w:tr>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vertAlign w:val="subscript"/>
              </w:rPr>
            </w:pPr>
            <w:r w:rsidRPr="009D473D">
              <w:rPr>
                <w:sz w:val="22"/>
                <w:szCs w:val="22"/>
                <w:vertAlign w:val="subscript"/>
              </w:rPr>
              <w:t>PÊSSEGO FRESCO</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PORÇÃO</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1 UNID. MÉDIA (60 G)</w:t>
            </w:r>
          </w:p>
        </w:tc>
      </w:tr>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vertAlign w:val="subscript"/>
              </w:rPr>
            </w:pPr>
            <w:r w:rsidRPr="009D473D">
              <w:rPr>
                <w:sz w:val="22"/>
                <w:szCs w:val="22"/>
                <w:vertAlign w:val="subscript"/>
              </w:rPr>
              <w:t>UVA PASSAS</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PORÇÃO</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20 G</w:t>
            </w:r>
          </w:p>
        </w:tc>
      </w:tr>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vertAlign w:val="subscript"/>
              </w:rPr>
            </w:pPr>
            <w:r w:rsidRPr="009D473D">
              <w:rPr>
                <w:sz w:val="22"/>
                <w:szCs w:val="22"/>
                <w:vertAlign w:val="subscript"/>
              </w:rPr>
              <w:t>FRUTAS PARA PREP DE NATAL/ANO NOVO</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PORÇÃO</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250G</w:t>
            </w:r>
          </w:p>
        </w:tc>
      </w:tr>
      <w:tr w:rsidR="009D473D" w:rsidRPr="009D473D" w:rsidTr="00352E1E">
        <w:trPr>
          <w:jc w:val="center"/>
        </w:trPr>
        <w:tc>
          <w:tcPr>
            <w:tcW w:w="2006"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vertAlign w:val="subscript"/>
              </w:rPr>
            </w:pPr>
            <w:r w:rsidRPr="009D473D">
              <w:rPr>
                <w:sz w:val="22"/>
                <w:szCs w:val="22"/>
                <w:vertAlign w:val="subscript"/>
              </w:rPr>
              <w:t>FRUTA PICADA (PACIENTE)</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PORÇÃO</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250 G</w:t>
            </w:r>
          </w:p>
        </w:tc>
      </w:tr>
      <w:tr w:rsidR="009D473D" w:rsidRPr="009D473D" w:rsidTr="00352E1E">
        <w:trPr>
          <w:jc w:val="center"/>
        </w:trPr>
        <w:tc>
          <w:tcPr>
            <w:tcW w:w="2006" w:type="pct"/>
            <w:vMerge w:val="restart"/>
            <w:tcBorders>
              <w:top w:val="single" w:sz="4" w:space="0" w:color="000000"/>
              <w:left w:val="single" w:sz="4" w:space="0" w:color="000000"/>
              <w:bottom w:val="single" w:sz="4" w:space="0" w:color="000000"/>
              <w:right w:val="single" w:sz="4" w:space="0" w:color="000000"/>
            </w:tcBorders>
            <w:vAlign w:val="center"/>
          </w:tcPr>
          <w:p w:rsidR="009D473D" w:rsidRPr="009D473D" w:rsidRDefault="009D473D" w:rsidP="009D473D">
            <w:pPr>
              <w:rPr>
                <w:sz w:val="22"/>
                <w:szCs w:val="22"/>
                <w:highlight w:val="yellow"/>
                <w:vertAlign w:val="subscript"/>
              </w:rPr>
            </w:pPr>
            <w:r w:rsidRPr="009D473D">
              <w:rPr>
                <w:sz w:val="22"/>
                <w:szCs w:val="22"/>
                <w:vertAlign w:val="subscript"/>
              </w:rPr>
              <w:t>DOCES</w:t>
            </w: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GOIABADA</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80 G</w:t>
            </w:r>
          </w:p>
        </w:tc>
      </w:tr>
      <w:tr w:rsidR="009D473D" w:rsidRPr="009D473D" w:rsidTr="00352E1E">
        <w:trPr>
          <w:jc w:val="center"/>
        </w:trPr>
        <w:tc>
          <w:tcPr>
            <w:tcW w:w="2006" w:type="pct"/>
            <w:vMerge/>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highlight w:val="yellow"/>
                <w:vertAlign w:val="subscript"/>
              </w:rPr>
            </w:pP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MARROM GLACÊ TIPO 1</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80 G</w:t>
            </w:r>
          </w:p>
        </w:tc>
      </w:tr>
      <w:tr w:rsidR="009D473D" w:rsidRPr="009D473D" w:rsidTr="00352E1E">
        <w:trPr>
          <w:jc w:val="center"/>
        </w:trPr>
        <w:tc>
          <w:tcPr>
            <w:tcW w:w="2006" w:type="pct"/>
            <w:vMerge/>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highlight w:val="yellow"/>
                <w:vertAlign w:val="subscript"/>
              </w:rPr>
            </w:pP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PÊSSEGO EM CALDA</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120 G</w:t>
            </w:r>
          </w:p>
        </w:tc>
      </w:tr>
      <w:tr w:rsidR="009D473D" w:rsidRPr="009D473D" w:rsidTr="00352E1E">
        <w:trPr>
          <w:jc w:val="center"/>
        </w:trPr>
        <w:tc>
          <w:tcPr>
            <w:tcW w:w="2006" w:type="pct"/>
            <w:vMerge/>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highlight w:val="yellow"/>
                <w:vertAlign w:val="subscript"/>
              </w:rPr>
            </w:pP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 xml:space="preserve">DOCES CASEIROS DE: BANANA, CAJU, </w:t>
            </w:r>
            <w:r w:rsidR="00C55CAB" w:rsidRPr="009D473D">
              <w:rPr>
                <w:sz w:val="22"/>
                <w:szCs w:val="22"/>
                <w:vertAlign w:val="subscript"/>
              </w:rPr>
              <w:t>ABÓBORA, BATATA</w:t>
            </w:r>
            <w:r w:rsidRPr="009D473D">
              <w:rPr>
                <w:sz w:val="22"/>
                <w:szCs w:val="22"/>
                <w:vertAlign w:val="subscript"/>
              </w:rPr>
              <w:t xml:space="preserve"> DOCE, MAMÃO </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80 G</w:t>
            </w:r>
          </w:p>
        </w:tc>
      </w:tr>
      <w:tr w:rsidR="009D473D" w:rsidRPr="009D473D" w:rsidTr="00352E1E">
        <w:trPr>
          <w:jc w:val="center"/>
        </w:trPr>
        <w:tc>
          <w:tcPr>
            <w:tcW w:w="2006" w:type="pct"/>
            <w:vMerge/>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highlight w:val="yellow"/>
                <w:vertAlign w:val="subscript"/>
              </w:rPr>
            </w:pP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CANJICA C/ COCO, ARROZ DOCE C/ CANELA, ENGANA MARIDO SIMPLES OU COM FRUTA</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80 G</w:t>
            </w:r>
          </w:p>
        </w:tc>
      </w:tr>
      <w:tr w:rsidR="009D473D" w:rsidRPr="009D473D" w:rsidTr="00352E1E">
        <w:trPr>
          <w:jc w:val="center"/>
        </w:trPr>
        <w:tc>
          <w:tcPr>
            <w:tcW w:w="2006" w:type="pct"/>
            <w:vMerge/>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highlight w:val="yellow"/>
                <w:vertAlign w:val="subscript"/>
              </w:rPr>
            </w:pP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DOCE DE LEITE CREMOSO TIPO 1</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80 G</w:t>
            </w:r>
          </w:p>
        </w:tc>
      </w:tr>
      <w:tr w:rsidR="009D473D" w:rsidRPr="009D473D" w:rsidTr="00352E1E">
        <w:trPr>
          <w:jc w:val="center"/>
        </w:trPr>
        <w:tc>
          <w:tcPr>
            <w:tcW w:w="2006" w:type="pct"/>
            <w:vMerge/>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highlight w:val="yellow"/>
                <w:vertAlign w:val="subscript"/>
              </w:rPr>
            </w:pP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AMEIXA EM CALDA (VIT. LAX.)</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80 G</w:t>
            </w:r>
          </w:p>
        </w:tc>
      </w:tr>
      <w:tr w:rsidR="009D473D" w:rsidRPr="009D473D" w:rsidTr="00352E1E">
        <w:trPr>
          <w:jc w:val="center"/>
        </w:trPr>
        <w:tc>
          <w:tcPr>
            <w:tcW w:w="2006" w:type="pct"/>
            <w:vMerge/>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highlight w:val="yellow"/>
                <w:vertAlign w:val="subscript"/>
              </w:rPr>
            </w:pP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PAVÊ SIMPLES</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80G</w:t>
            </w:r>
          </w:p>
        </w:tc>
      </w:tr>
      <w:tr w:rsidR="009D473D" w:rsidRPr="009D473D" w:rsidTr="00352E1E">
        <w:trPr>
          <w:jc w:val="center"/>
        </w:trPr>
        <w:tc>
          <w:tcPr>
            <w:tcW w:w="2006" w:type="pct"/>
            <w:vMerge/>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highlight w:val="yellow"/>
                <w:vertAlign w:val="subscript"/>
              </w:rPr>
            </w:pP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 xml:space="preserve">PAVÊ DE FESTA </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80 G</w:t>
            </w:r>
          </w:p>
        </w:tc>
      </w:tr>
      <w:tr w:rsidR="009D473D" w:rsidRPr="009D473D" w:rsidTr="00352E1E">
        <w:trPr>
          <w:jc w:val="center"/>
        </w:trPr>
        <w:tc>
          <w:tcPr>
            <w:tcW w:w="2006" w:type="pct"/>
            <w:vMerge/>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highlight w:val="yellow"/>
                <w:vertAlign w:val="subscript"/>
              </w:rPr>
            </w:pP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 xml:space="preserve">MANJAR C/ AMEIXA  </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80 G</w:t>
            </w:r>
          </w:p>
        </w:tc>
      </w:tr>
      <w:tr w:rsidR="009D473D" w:rsidRPr="009D473D" w:rsidTr="00352E1E">
        <w:trPr>
          <w:jc w:val="center"/>
        </w:trPr>
        <w:tc>
          <w:tcPr>
            <w:tcW w:w="2006" w:type="pct"/>
            <w:vMerge/>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highlight w:val="yellow"/>
                <w:vertAlign w:val="subscript"/>
              </w:rPr>
            </w:pP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DOCE DIET</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80 G</w:t>
            </w:r>
          </w:p>
        </w:tc>
      </w:tr>
      <w:tr w:rsidR="009D473D" w:rsidRPr="009D473D" w:rsidTr="00352E1E">
        <w:trPr>
          <w:jc w:val="center"/>
        </w:trPr>
        <w:tc>
          <w:tcPr>
            <w:tcW w:w="2006" w:type="pct"/>
            <w:vMerge/>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highlight w:val="yellow"/>
                <w:vertAlign w:val="subscript"/>
              </w:rPr>
            </w:pP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GELÉIA DIET</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80 G</w:t>
            </w:r>
          </w:p>
        </w:tc>
      </w:tr>
      <w:tr w:rsidR="009D473D" w:rsidRPr="009D473D" w:rsidTr="00352E1E">
        <w:trPr>
          <w:jc w:val="center"/>
        </w:trPr>
        <w:tc>
          <w:tcPr>
            <w:tcW w:w="2006" w:type="pct"/>
            <w:vMerge/>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highlight w:val="yellow"/>
                <w:vertAlign w:val="subscript"/>
              </w:rPr>
            </w:pP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GELÉIA</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80 G</w:t>
            </w:r>
          </w:p>
        </w:tc>
      </w:tr>
      <w:tr w:rsidR="009D473D" w:rsidRPr="009D473D" w:rsidTr="00352E1E">
        <w:trPr>
          <w:jc w:val="center"/>
        </w:trPr>
        <w:tc>
          <w:tcPr>
            <w:tcW w:w="2006" w:type="pct"/>
            <w:vMerge/>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highlight w:val="yellow"/>
                <w:vertAlign w:val="subscript"/>
              </w:rPr>
            </w:pP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GELATINA DIET</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180 ML</w:t>
            </w:r>
          </w:p>
        </w:tc>
      </w:tr>
      <w:tr w:rsidR="009D473D" w:rsidRPr="009D473D" w:rsidTr="00352E1E">
        <w:trPr>
          <w:jc w:val="center"/>
        </w:trPr>
        <w:tc>
          <w:tcPr>
            <w:tcW w:w="2006" w:type="pct"/>
            <w:vMerge/>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highlight w:val="yellow"/>
                <w:vertAlign w:val="subscript"/>
              </w:rPr>
            </w:pP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GELATINA</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180 ML</w:t>
            </w:r>
          </w:p>
        </w:tc>
      </w:tr>
      <w:tr w:rsidR="009D473D" w:rsidRPr="009D473D" w:rsidTr="00352E1E">
        <w:trPr>
          <w:jc w:val="center"/>
        </w:trPr>
        <w:tc>
          <w:tcPr>
            <w:tcW w:w="2006" w:type="pct"/>
            <w:vMerge/>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highlight w:val="yellow"/>
                <w:vertAlign w:val="subscript"/>
              </w:rPr>
            </w:pP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 xml:space="preserve">SPUMONE </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80G</w:t>
            </w:r>
          </w:p>
        </w:tc>
      </w:tr>
      <w:tr w:rsidR="009D473D" w:rsidRPr="009D473D" w:rsidTr="00352E1E">
        <w:trPr>
          <w:jc w:val="center"/>
        </w:trPr>
        <w:tc>
          <w:tcPr>
            <w:tcW w:w="2006" w:type="pct"/>
            <w:vMerge/>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highlight w:val="yellow"/>
                <w:vertAlign w:val="subscript"/>
              </w:rPr>
            </w:pP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CHICO BALANCEADO</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80G</w:t>
            </w:r>
          </w:p>
        </w:tc>
      </w:tr>
      <w:tr w:rsidR="009D473D" w:rsidRPr="009D473D" w:rsidTr="00352E1E">
        <w:trPr>
          <w:jc w:val="center"/>
        </w:trPr>
        <w:tc>
          <w:tcPr>
            <w:tcW w:w="2006" w:type="pct"/>
            <w:vMerge/>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highlight w:val="yellow"/>
                <w:vertAlign w:val="subscript"/>
              </w:rPr>
            </w:pP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PUDIM CREMOSO</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80 G</w:t>
            </w:r>
          </w:p>
        </w:tc>
      </w:tr>
      <w:tr w:rsidR="009D473D" w:rsidRPr="009D473D" w:rsidTr="00352E1E">
        <w:trPr>
          <w:jc w:val="center"/>
        </w:trPr>
        <w:tc>
          <w:tcPr>
            <w:tcW w:w="2006" w:type="pct"/>
            <w:vMerge/>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highlight w:val="yellow"/>
                <w:vertAlign w:val="subscript"/>
              </w:rPr>
            </w:pP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MOUSSES VARIADOS</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80 G</w:t>
            </w:r>
          </w:p>
        </w:tc>
      </w:tr>
      <w:tr w:rsidR="009D473D" w:rsidRPr="009D473D" w:rsidTr="00352E1E">
        <w:trPr>
          <w:jc w:val="center"/>
        </w:trPr>
        <w:tc>
          <w:tcPr>
            <w:tcW w:w="2006" w:type="pct"/>
            <w:vMerge/>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highlight w:val="yellow"/>
                <w:vertAlign w:val="subscript"/>
              </w:rPr>
            </w:pP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SALADA DE FRUTAS PARA SOBREMESA</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100 G</w:t>
            </w:r>
          </w:p>
        </w:tc>
      </w:tr>
      <w:tr w:rsidR="009D473D" w:rsidRPr="009D473D" w:rsidTr="00352E1E">
        <w:trPr>
          <w:jc w:val="center"/>
        </w:trPr>
        <w:tc>
          <w:tcPr>
            <w:tcW w:w="2006" w:type="pct"/>
            <w:vMerge/>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highlight w:val="yellow"/>
                <w:vertAlign w:val="subscript"/>
              </w:rPr>
            </w:pP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SALADA DE FRUTA DE ESPECIAL COM 4 TIPOS DE FRUTA, SUCO DE LARANJA, LEITE CONDENSADO E CREME DE LEITE.</w:t>
            </w:r>
          </w:p>
        </w:tc>
        <w:tc>
          <w:tcPr>
            <w:tcW w:w="1390" w:type="pct"/>
            <w:tcBorders>
              <w:top w:val="single" w:sz="4" w:space="0" w:color="000000"/>
              <w:left w:val="single" w:sz="4" w:space="0" w:color="000000"/>
              <w:bottom w:val="single" w:sz="4" w:space="0" w:color="000000"/>
              <w:right w:val="single" w:sz="4" w:space="0" w:color="000000"/>
            </w:tcBorders>
            <w:vAlign w:val="center"/>
          </w:tcPr>
          <w:p w:rsidR="009D473D" w:rsidRPr="009D473D" w:rsidRDefault="009D473D" w:rsidP="009D473D">
            <w:pPr>
              <w:jc w:val="center"/>
              <w:rPr>
                <w:sz w:val="22"/>
                <w:szCs w:val="22"/>
                <w:vertAlign w:val="subscript"/>
              </w:rPr>
            </w:pPr>
            <w:r w:rsidRPr="009D473D">
              <w:rPr>
                <w:sz w:val="22"/>
                <w:szCs w:val="22"/>
                <w:vertAlign w:val="subscript"/>
              </w:rPr>
              <w:t>250G</w:t>
            </w:r>
          </w:p>
        </w:tc>
      </w:tr>
      <w:tr w:rsidR="009D473D" w:rsidRPr="009D473D" w:rsidTr="00352E1E">
        <w:trPr>
          <w:jc w:val="center"/>
        </w:trPr>
        <w:tc>
          <w:tcPr>
            <w:tcW w:w="2006" w:type="pct"/>
            <w:vMerge/>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rPr>
                <w:sz w:val="22"/>
                <w:szCs w:val="22"/>
                <w:highlight w:val="yellow"/>
                <w:vertAlign w:val="subscript"/>
              </w:rPr>
            </w:pPr>
          </w:p>
        </w:tc>
        <w:tc>
          <w:tcPr>
            <w:tcW w:w="1604" w:type="pct"/>
            <w:tcBorders>
              <w:top w:val="single" w:sz="4" w:space="0" w:color="000000"/>
              <w:left w:val="single" w:sz="4" w:space="0" w:color="000000"/>
              <w:bottom w:val="single" w:sz="4" w:space="0" w:color="000000"/>
              <w:right w:val="single" w:sz="4" w:space="0" w:color="000000"/>
            </w:tcBorders>
            <w:hideMark/>
          </w:tcPr>
          <w:p w:rsidR="009D473D" w:rsidRPr="009D473D" w:rsidRDefault="009D473D" w:rsidP="009D473D">
            <w:pPr>
              <w:rPr>
                <w:sz w:val="22"/>
                <w:szCs w:val="22"/>
                <w:vertAlign w:val="subscript"/>
              </w:rPr>
            </w:pPr>
            <w:r w:rsidRPr="009D473D">
              <w:rPr>
                <w:sz w:val="22"/>
                <w:szCs w:val="22"/>
                <w:vertAlign w:val="subscript"/>
              </w:rPr>
              <w:t>SALADA DE FRUTAS LANCHE</w:t>
            </w:r>
          </w:p>
        </w:tc>
        <w:tc>
          <w:tcPr>
            <w:tcW w:w="1390" w:type="pct"/>
            <w:tcBorders>
              <w:top w:val="single" w:sz="4" w:space="0" w:color="000000"/>
              <w:left w:val="single" w:sz="4" w:space="0" w:color="000000"/>
              <w:bottom w:val="single" w:sz="4" w:space="0" w:color="000000"/>
              <w:right w:val="single" w:sz="4" w:space="0" w:color="000000"/>
            </w:tcBorders>
            <w:vAlign w:val="center"/>
            <w:hideMark/>
          </w:tcPr>
          <w:p w:rsidR="009D473D" w:rsidRPr="009D473D" w:rsidRDefault="009D473D" w:rsidP="009D473D">
            <w:pPr>
              <w:jc w:val="center"/>
              <w:rPr>
                <w:sz w:val="22"/>
                <w:szCs w:val="22"/>
                <w:vertAlign w:val="subscript"/>
              </w:rPr>
            </w:pPr>
            <w:r w:rsidRPr="009D473D">
              <w:rPr>
                <w:sz w:val="22"/>
                <w:szCs w:val="22"/>
                <w:vertAlign w:val="subscript"/>
              </w:rPr>
              <w:t>250 G</w:t>
            </w:r>
          </w:p>
        </w:tc>
      </w:tr>
    </w:tbl>
    <w:p w:rsidR="00FB61E7" w:rsidRDefault="00FB61E7" w:rsidP="000A50B1"/>
    <w:p w:rsidR="00D729C6" w:rsidRPr="00D729C6" w:rsidRDefault="00D729C6" w:rsidP="00D729C6">
      <w:pPr>
        <w:shd w:val="clear" w:color="auto" w:fill="FFFFFF"/>
        <w:spacing w:before="160" w:after="160"/>
        <w:ind w:left="284"/>
        <w:jc w:val="center"/>
        <w:rPr>
          <w:b/>
          <w:bCs/>
          <w:u w:val="single"/>
        </w:rPr>
      </w:pPr>
      <w:r w:rsidRPr="00D729C6">
        <w:rPr>
          <w:b/>
          <w:bCs/>
          <w:u w:val="single"/>
        </w:rPr>
        <w:t>Pães/Bolo de Festa/Biscoitos/Pipoca/Salgados e Salgados de Festa.</w:t>
      </w:r>
    </w:p>
    <w:p w:rsidR="00D729C6" w:rsidRDefault="00D729C6" w:rsidP="000A50B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05"/>
        <w:gridCol w:w="4180"/>
        <w:gridCol w:w="2203"/>
      </w:tblGrid>
      <w:tr w:rsidR="00D729C6" w:rsidRPr="00D729C6" w:rsidTr="00D729C6">
        <w:trPr>
          <w:jc w:val="center"/>
        </w:trPr>
        <w:tc>
          <w:tcPr>
            <w:tcW w:w="1564" w:type="pct"/>
            <w:tcBorders>
              <w:top w:val="single" w:sz="4" w:space="0" w:color="000000"/>
              <w:left w:val="single" w:sz="4" w:space="0" w:color="000000"/>
              <w:bottom w:val="single" w:sz="4" w:space="0" w:color="000000"/>
              <w:right w:val="single" w:sz="4" w:space="0" w:color="000000"/>
            </w:tcBorders>
            <w:shd w:val="clear" w:color="auto" w:fill="D9D9D9"/>
            <w:hideMark/>
          </w:tcPr>
          <w:p w:rsidR="00D729C6" w:rsidRPr="00D729C6" w:rsidRDefault="00D729C6" w:rsidP="00D729C6">
            <w:pPr>
              <w:jc w:val="center"/>
              <w:rPr>
                <w:b/>
                <w:sz w:val="22"/>
                <w:szCs w:val="22"/>
                <w:vertAlign w:val="subscript"/>
              </w:rPr>
            </w:pPr>
            <w:r w:rsidRPr="00D729C6">
              <w:rPr>
                <w:b/>
                <w:sz w:val="22"/>
                <w:szCs w:val="22"/>
                <w:vertAlign w:val="subscript"/>
              </w:rPr>
              <w:t>ALIMENTO</w:t>
            </w:r>
          </w:p>
        </w:tc>
        <w:tc>
          <w:tcPr>
            <w:tcW w:w="2250" w:type="pct"/>
            <w:tcBorders>
              <w:top w:val="single" w:sz="4" w:space="0" w:color="000000"/>
              <w:left w:val="single" w:sz="4" w:space="0" w:color="000000"/>
              <w:bottom w:val="single" w:sz="4" w:space="0" w:color="000000"/>
              <w:right w:val="single" w:sz="4" w:space="0" w:color="000000"/>
            </w:tcBorders>
            <w:shd w:val="clear" w:color="auto" w:fill="D9D9D9"/>
            <w:hideMark/>
          </w:tcPr>
          <w:p w:rsidR="00D729C6" w:rsidRPr="00D729C6" w:rsidRDefault="00D729C6" w:rsidP="00D729C6">
            <w:pPr>
              <w:jc w:val="center"/>
              <w:rPr>
                <w:b/>
                <w:sz w:val="22"/>
                <w:szCs w:val="22"/>
                <w:vertAlign w:val="subscript"/>
              </w:rPr>
            </w:pPr>
            <w:r w:rsidRPr="00D729C6">
              <w:rPr>
                <w:b/>
                <w:sz w:val="22"/>
                <w:szCs w:val="22"/>
                <w:vertAlign w:val="subscript"/>
              </w:rPr>
              <w:t>PREPARAÇÃO</w:t>
            </w:r>
          </w:p>
        </w:tc>
        <w:tc>
          <w:tcPr>
            <w:tcW w:w="1186" w:type="pct"/>
            <w:tcBorders>
              <w:top w:val="single" w:sz="4" w:space="0" w:color="000000"/>
              <w:left w:val="single" w:sz="4" w:space="0" w:color="000000"/>
              <w:bottom w:val="single" w:sz="4" w:space="0" w:color="000000"/>
              <w:right w:val="single" w:sz="4" w:space="0" w:color="000000"/>
            </w:tcBorders>
            <w:shd w:val="clear" w:color="auto" w:fill="D9D9D9"/>
            <w:hideMark/>
          </w:tcPr>
          <w:p w:rsidR="00D729C6" w:rsidRPr="00D729C6" w:rsidRDefault="00D729C6" w:rsidP="00D729C6">
            <w:pPr>
              <w:jc w:val="center"/>
              <w:rPr>
                <w:b/>
                <w:sz w:val="22"/>
                <w:szCs w:val="22"/>
                <w:vertAlign w:val="subscript"/>
              </w:rPr>
            </w:pPr>
            <w:r w:rsidRPr="00D729C6">
              <w:rPr>
                <w:b/>
                <w:sz w:val="22"/>
                <w:szCs w:val="22"/>
                <w:vertAlign w:val="subscript"/>
              </w:rPr>
              <w:t>PER CAPTA LÍQUIDO</w:t>
            </w:r>
          </w:p>
        </w:tc>
      </w:tr>
      <w:tr w:rsidR="00D729C6" w:rsidRPr="00D729C6" w:rsidTr="00D729C6">
        <w:trPr>
          <w:jc w:val="center"/>
        </w:trPr>
        <w:tc>
          <w:tcPr>
            <w:tcW w:w="1564" w:type="pct"/>
            <w:vMerge w:val="restart"/>
            <w:tcBorders>
              <w:top w:val="single" w:sz="4" w:space="0" w:color="000000"/>
              <w:left w:val="single" w:sz="4" w:space="0" w:color="000000"/>
              <w:bottom w:val="single" w:sz="4" w:space="0" w:color="000000"/>
              <w:right w:val="single" w:sz="4" w:space="0" w:color="000000"/>
            </w:tcBorders>
            <w:vAlign w:val="center"/>
          </w:tcPr>
          <w:p w:rsidR="00D729C6" w:rsidRPr="00D729C6" w:rsidRDefault="00D729C6" w:rsidP="00D729C6">
            <w:pPr>
              <w:jc w:val="center"/>
              <w:rPr>
                <w:sz w:val="22"/>
                <w:szCs w:val="22"/>
                <w:vertAlign w:val="subscript"/>
              </w:rPr>
            </w:pPr>
            <w:r w:rsidRPr="00D729C6">
              <w:rPr>
                <w:sz w:val="22"/>
                <w:szCs w:val="22"/>
                <w:vertAlign w:val="subscript"/>
              </w:rPr>
              <w:t>PÃES, BOLOS, BISCOITOS, PIPOCA E SALGADOS</w:t>
            </w:r>
          </w:p>
        </w:tc>
        <w:tc>
          <w:tcPr>
            <w:tcW w:w="2250"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PÃO FRANCÊS</w:t>
            </w:r>
          </w:p>
        </w:tc>
        <w:tc>
          <w:tcPr>
            <w:tcW w:w="1186"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 xml:space="preserve">100 G </w:t>
            </w:r>
          </w:p>
        </w:tc>
      </w:tr>
      <w:tr w:rsidR="00D729C6" w:rsidRPr="00D729C6" w:rsidTr="00D729C6">
        <w:trPr>
          <w:jc w:val="center"/>
        </w:trPr>
        <w:tc>
          <w:tcPr>
            <w:tcW w:w="1564"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50"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PÃO DE BATATA</w:t>
            </w:r>
          </w:p>
        </w:tc>
        <w:tc>
          <w:tcPr>
            <w:tcW w:w="1186"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100 G</w:t>
            </w:r>
          </w:p>
        </w:tc>
      </w:tr>
      <w:tr w:rsidR="00D729C6" w:rsidRPr="00D729C6" w:rsidTr="00D729C6">
        <w:trPr>
          <w:jc w:val="center"/>
        </w:trPr>
        <w:tc>
          <w:tcPr>
            <w:tcW w:w="1564"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50"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PÃO MANDI</w:t>
            </w:r>
          </w:p>
        </w:tc>
        <w:tc>
          <w:tcPr>
            <w:tcW w:w="1186"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100 G</w:t>
            </w:r>
          </w:p>
        </w:tc>
      </w:tr>
      <w:tr w:rsidR="00D729C6" w:rsidRPr="00D729C6" w:rsidTr="00D729C6">
        <w:trPr>
          <w:jc w:val="center"/>
        </w:trPr>
        <w:tc>
          <w:tcPr>
            <w:tcW w:w="1564"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50"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PANETONE</w:t>
            </w:r>
          </w:p>
        </w:tc>
        <w:tc>
          <w:tcPr>
            <w:tcW w:w="1186"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150 G</w:t>
            </w:r>
          </w:p>
        </w:tc>
      </w:tr>
      <w:tr w:rsidR="00D729C6" w:rsidRPr="00D729C6" w:rsidTr="00D729C6">
        <w:trPr>
          <w:jc w:val="center"/>
        </w:trPr>
        <w:tc>
          <w:tcPr>
            <w:tcW w:w="1564"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50"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PÃO HOT DOG</w:t>
            </w:r>
          </w:p>
        </w:tc>
        <w:tc>
          <w:tcPr>
            <w:tcW w:w="1186"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100G</w:t>
            </w:r>
          </w:p>
        </w:tc>
      </w:tr>
      <w:tr w:rsidR="00D729C6" w:rsidRPr="00D729C6" w:rsidTr="00D729C6">
        <w:trPr>
          <w:jc w:val="center"/>
        </w:trPr>
        <w:tc>
          <w:tcPr>
            <w:tcW w:w="1564"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50"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MINIPÃO HOT DOG</w:t>
            </w:r>
          </w:p>
        </w:tc>
        <w:tc>
          <w:tcPr>
            <w:tcW w:w="1186"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50G</w:t>
            </w:r>
          </w:p>
        </w:tc>
      </w:tr>
      <w:tr w:rsidR="00D729C6" w:rsidRPr="00D729C6" w:rsidTr="00D729C6">
        <w:trPr>
          <w:jc w:val="center"/>
        </w:trPr>
        <w:tc>
          <w:tcPr>
            <w:tcW w:w="1564"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50"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BOLO</w:t>
            </w:r>
          </w:p>
        </w:tc>
        <w:tc>
          <w:tcPr>
            <w:tcW w:w="1186"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200 G</w:t>
            </w:r>
          </w:p>
        </w:tc>
      </w:tr>
      <w:tr w:rsidR="00D729C6" w:rsidRPr="00D729C6" w:rsidTr="00D729C6">
        <w:trPr>
          <w:jc w:val="center"/>
        </w:trPr>
        <w:tc>
          <w:tcPr>
            <w:tcW w:w="1564"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50"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BOLO DE FESTA</w:t>
            </w:r>
          </w:p>
        </w:tc>
        <w:tc>
          <w:tcPr>
            <w:tcW w:w="1186"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200 G</w:t>
            </w:r>
          </w:p>
        </w:tc>
      </w:tr>
      <w:tr w:rsidR="00D729C6" w:rsidRPr="00D729C6" w:rsidTr="00D729C6">
        <w:trPr>
          <w:jc w:val="center"/>
        </w:trPr>
        <w:tc>
          <w:tcPr>
            <w:tcW w:w="1564"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50"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PIPOCA</w:t>
            </w:r>
          </w:p>
        </w:tc>
        <w:tc>
          <w:tcPr>
            <w:tcW w:w="1186"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80G</w:t>
            </w:r>
          </w:p>
        </w:tc>
      </w:tr>
      <w:tr w:rsidR="00D729C6" w:rsidRPr="00D729C6" w:rsidTr="00D729C6">
        <w:trPr>
          <w:jc w:val="center"/>
        </w:trPr>
        <w:tc>
          <w:tcPr>
            <w:tcW w:w="1564"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50"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BISCOITO MAIZENA</w:t>
            </w:r>
          </w:p>
        </w:tc>
        <w:tc>
          <w:tcPr>
            <w:tcW w:w="1186"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60 G</w:t>
            </w:r>
          </w:p>
        </w:tc>
      </w:tr>
      <w:tr w:rsidR="00D729C6" w:rsidRPr="00D729C6" w:rsidTr="00D729C6">
        <w:trPr>
          <w:jc w:val="center"/>
        </w:trPr>
        <w:tc>
          <w:tcPr>
            <w:tcW w:w="1564"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50"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BISCOITO DE SAL</w:t>
            </w:r>
          </w:p>
        </w:tc>
        <w:tc>
          <w:tcPr>
            <w:tcW w:w="1186"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65 G</w:t>
            </w:r>
          </w:p>
        </w:tc>
      </w:tr>
      <w:tr w:rsidR="00D729C6" w:rsidRPr="00D729C6" w:rsidTr="00D729C6">
        <w:trPr>
          <w:jc w:val="center"/>
        </w:trPr>
        <w:tc>
          <w:tcPr>
            <w:tcW w:w="1564"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50"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BISCOITO D’ ÁGUA / SEM SAL</w:t>
            </w:r>
          </w:p>
        </w:tc>
        <w:tc>
          <w:tcPr>
            <w:tcW w:w="1186"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65 G</w:t>
            </w:r>
          </w:p>
        </w:tc>
      </w:tr>
      <w:tr w:rsidR="00D729C6" w:rsidRPr="00D729C6" w:rsidTr="00D729C6">
        <w:trPr>
          <w:jc w:val="center"/>
        </w:trPr>
        <w:tc>
          <w:tcPr>
            <w:tcW w:w="1564"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50"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BISCOITO RECHEADO</w:t>
            </w:r>
          </w:p>
        </w:tc>
        <w:tc>
          <w:tcPr>
            <w:tcW w:w="1186"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80 G</w:t>
            </w:r>
          </w:p>
        </w:tc>
      </w:tr>
      <w:tr w:rsidR="00D729C6" w:rsidRPr="00D729C6" w:rsidTr="00D729C6">
        <w:trPr>
          <w:jc w:val="center"/>
        </w:trPr>
        <w:tc>
          <w:tcPr>
            <w:tcW w:w="1564"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50"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BISNAGA DE LEITE</w:t>
            </w:r>
          </w:p>
        </w:tc>
        <w:tc>
          <w:tcPr>
            <w:tcW w:w="1186"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100 G</w:t>
            </w:r>
          </w:p>
        </w:tc>
      </w:tr>
      <w:tr w:rsidR="00D729C6" w:rsidRPr="00D729C6" w:rsidTr="00D729C6">
        <w:trPr>
          <w:jc w:val="center"/>
        </w:trPr>
        <w:tc>
          <w:tcPr>
            <w:tcW w:w="1564"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50"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PÃO DE FORMA</w:t>
            </w:r>
          </w:p>
        </w:tc>
        <w:tc>
          <w:tcPr>
            <w:tcW w:w="1186"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100 G</w:t>
            </w:r>
          </w:p>
        </w:tc>
      </w:tr>
      <w:tr w:rsidR="00D729C6" w:rsidRPr="00D729C6" w:rsidTr="00D729C6">
        <w:trPr>
          <w:jc w:val="center"/>
        </w:trPr>
        <w:tc>
          <w:tcPr>
            <w:tcW w:w="1564"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50"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PÃO INTEGRAL</w:t>
            </w:r>
          </w:p>
        </w:tc>
        <w:tc>
          <w:tcPr>
            <w:tcW w:w="1186"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100 G</w:t>
            </w:r>
          </w:p>
        </w:tc>
      </w:tr>
      <w:tr w:rsidR="00D729C6" w:rsidRPr="00D729C6" w:rsidTr="00D729C6">
        <w:trPr>
          <w:jc w:val="center"/>
        </w:trPr>
        <w:tc>
          <w:tcPr>
            <w:tcW w:w="1564"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50"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SALGADO INTEIRO</w:t>
            </w:r>
          </w:p>
        </w:tc>
        <w:tc>
          <w:tcPr>
            <w:tcW w:w="1186"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250G</w:t>
            </w:r>
          </w:p>
        </w:tc>
      </w:tr>
      <w:tr w:rsidR="00D729C6" w:rsidRPr="00D729C6" w:rsidTr="00D729C6">
        <w:trPr>
          <w:jc w:val="center"/>
        </w:trPr>
        <w:tc>
          <w:tcPr>
            <w:tcW w:w="1564"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50"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SALGADO TIPO FESTA</w:t>
            </w:r>
          </w:p>
        </w:tc>
        <w:tc>
          <w:tcPr>
            <w:tcW w:w="1186"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UNIDADES</w:t>
            </w:r>
          </w:p>
        </w:tc>
      </w:tr>
    </w:tbl>
    <w:p w:rsidR="00D729C6" w:rsidRDefault="00D729C6" w:rsidP="000A50B1"/>
    <w:p w:rsidR="00D729C6" w:rsidRPr="00D729C6" w:rsidRDefault="00D729C6" w:rsidP="00D729C6">
      <w:pPr>
        <w:shd w:val="clear" w:color="auto" w:fill="FFFFFF"/>
        <w:spacing w:before="160" w:after="160"/>
        <w:ind w:left="284"/>
        <w:jc w:val="center"/>
        <w:rPr>
          <w:b/>
          <w:bCs/>
          <w:u w:val="single"/>
        </w:rPr>
      </w:pPr>
      <w:r w:rsidRPr="00D729C6">
        <w:rPr>
          <w:b/>
          <w:bCs/>
          <w:u w:val="single"/>
        </w:rPr>
        <w:t>Bebidas e Infusos.</w:t>
      </w:r>
    </w:p>
    <w:p w:rsidR="00D729C6" w:rsidRDefault="00D729C6" w:rsidP="000A50B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6"/>
        <w:gridCol w:w="5367"/>
        <w:gridCol w:w="1555"/>
      </w:tblGrid>
      <w:tr w:rsidR="00D729C6" w:rsidRPr="00D729C6" w:rsidTr="00D729C6">
        <w:trPr>
          <w:jc w:val="center"/>
        </w:trPr>
        <w:tc>
          <w:tcPr>
            <w:tcW w:w="1274" w:type="pct"/>
            <w:tcBorders>
              <w:top w:val="single" w:sz="4" w:space="0" w:color="000000"/>
              <w:left w:val="single" w:sz="4" w:space="0" w:color="000000"/>
              <w:bottom w:val="single" w:sz="4" w:space="0" w:color="000000"/>
              <w:right w:val="single" w:sz="4" w:space="0" w:color="000000"/>
            </w:tcBorders>
            <w:shd w:val="clear" w:color="auto" w:fill="D9D9D9"/>
            <w:hideMark/>
          </w:tcPr>
          <w:p w:rsidR="00D729C6" w:rsidRPr="00D729C6" w:rsidRDefault="00D729C6" w:rsidP="00D729C6">
            <w:pPr>
              <w:jc w:val="center"/>
              <w:rPr>
                <w:b/>
                <w:sz w:val="22"/>
                <w:szCs w:val="22"/>
                <w:vertAlign w:val="subscript"/>
              </w:rPr>
            </w:pPr>
            <w:r w:rsidRPr="00D729C6">
              <w:rPr>
                <w:b/>
                <w:sz w:val="22"/>
                <w:szCs w:val="22"/>
                <w:vertAlign w:val="subscript"/>
              </w:rPr>
              <w:t>ALIMENTO</w:t>
            </w:r>
          </w:p>
        </w:tc>
        <w:tc>
          <w:tcPr>
            <w:tcW w:w="2889" w:type="pct"/>
            <w:tcBorders>
              <w:top w:val="single" w:sz="4" w:space="0" w:color="000000"/>
              <w:left w:val="single" w:sz="4" w:space="0" w:color="000000"/>
              <w:bottom w:val="single" w:sz="4" w:space="0" w:color="000000"/>
              <w:right w:val="single" w:sz="4" w:space="0" w:color="000000"/>
            </w:tcBorders>
            <w:shd w:val="clear" w:color="auto" w:fill="D9D9D9"/>
            <w:hideMark/>
          </w:tcPr>
          <w:p w:rsidR="00D729C6" w:rsidRPr="00D729C6" w:rsidRDefault="00D729C6" w:rsidP="00D729C6">
            <w:pPr>
              <w:jc w:val="center"/>
              <w:rPr>
                <w:b/>
                <w:sz w:val="22"/>
                <w:szCs w:val="22"/>
                <w:vertAlign w:val="subscript"/>
              </w:rPr>
            </w:pPr>
            <w:r w:rsidRPr="00D729C6">
              <w:rPr>
                <w:b/>
                <w:sz w:val="22"/>
                <w:szCs w:val="22"/>
                <w:vertAlign w:val="subscript"/>
              </w:rPr>
              <w:t>PREPARAÇÃO</w:t>
            </w:r>
          </w:p>
        </w:tc>
        <w:tc>
          <w:tcPr>
            <w:tcW w:w="837" w:type="pct"/>
            <w:tcBorders>
              <w:top w:val="single" w:sz="4" w:space="0" w:color="000000"/>
              <w:left w:val="single" w:sz="4" w:space="0" w:color="000000"/>
              <w:bottom w:val="single" w:sz="4" w:space="0" w:color="000000"/>
              <w:right w:val="single" w:sz="4" w:space="0" w:color="000000"/>
            </w:tcBorders>
            <w:shd w:val="clear" w:color="auto" w:fill="D9D9D9"/>
            <w:hideMark/>
          </w:tcPr>
          <w:p w:rsidR="00D729C6" w:rsidRPr="00D729C6" w:rsidRDefault="00D729C6" w:rsidP="00D729C6">
            <w:pPr>
              <w:jc w:val="center"/>
              <w:rPr>
                <w:b/>
                <w:sz w:val="22"/>
                <w:szCs w:val="22"/>
                <w:vertAlign w:val="subscript"/>
              </w:rPr>
            </w:pPr>
            <w:r w:rsidRPr="00D729C6">
              <w:rPr>
                <w:b/>
                <w:sz w:val="22"/>
                <w:szCs w:val="22"/>
                <w:vertAlign w:val="subscript"/>
              </w:rPr>
              <w:t>PER CAPTA</w:t>
            </w:r>
          </w:p>
        </w:tc>
      </w:tr>
      <w:tr w:rsidR="00D729C6" w:rsidRPr="00D729C6" w:rsidTr="00D729C6">
        <w:trPr>
          <w:jc w:val="center"/>
        </w:trPr>
        <w:tc>
          <w:tcPr>
            <w:tcW w:w="1274" w:type="pct"/>
            <w:vMerge w:val="restart"/>
            <w:tcBorders>
              <w:top w:val="single" w:sz="4" w:space="0" w:color="000000"/>
              <w:left w:val="single" w:sz="4" w:space="0" w:color="000000"/>
              <w:bottom w:val="single" w:sz="4" w:space="0" w:color="000000"/>
              <w:right w:val="single" w:sz="4" w:space="0" w:color="000000"/>
            </w:tcBorders>
            <w:vAlign w:val="center"/>
          </w:tcPr>
          <w:p w:rsidR="00D729C6" w:rsidRPr="00D729C6" w:rsidRDefault="00D729C6" w:rsidP="00D729C6">
            <w:pPr>
              <w:jc w:val="center"/>
              <w:rPr>
                <w:sz w:val="22"/>
                <w:szCs w:val="22"/>
                <w:vertAlign w:val="subscript"/>
              </w:rPr>
            </w:pPr>
            <w:r w:rsidRPr="00D729C6">
              <w:rPr>
                <w:sz w:val="22"/>
                <w:szCs w:val="22"/>
                <w:vertAlign w:val="subscript"/>
              </w:rPr>
              <w:t>BEBIDAS, INFUSOS</w:t>
            </w:r>
          </w:p>
        </w:tc>
        <w:tc>
          <w:tcPr>
            <w:tcW w:w="2889"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CHÁ MATTE</w:t>
            </w:r>
          </w:p>
        </w:tc>
        <w:tc>
          <w:tcPr>
            <w:tcW w:w="83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2,5 G</w:t>
            </w:r>
          </w:p>
        </w:tc>
      </w:tr>
      <w:tr w:rsidR="00D729C6" w:rsidRPr="00D729C6" w:rsidTr="00D729C6">
        <w:trPr>
          <w:jc w:val="center"/>
        </w:trPr>
        <w:tc>
          <w:tcPr>
            <w:tcW w:w="1274"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889"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SUAVE DE CAMOMILA</w:t>
            </w:r>
          </w:p>
        </w:tc>
        <w:tc>
          <w:tcPr>
            <w:tcW w:w="83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2,5 G</w:t>
            </w:r>
          </w:p>
        </w:tc>
      </w:tr>
      <w:tr w:rsidR="00D729C6" w:rsidRPr="00D729C6" w:rsidTr="00D729C6">
        <w:trPr>
          <w:jc w:val="center"/>
        </w:trPr>
        <w:tc>
          <w:tcPr>
            <w:tcW w:w="1274"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889"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CHÁ SUAVE DE ERVA- DOCE</w:t>
            </w:r>
          </w:p>
        </w:tc>
        <w:tc>
          <w:tcPr>
            <w:tcW w:w="83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2,5 G</w:t>
            </w:r>
          </w:p>
        </w:tc>
      </w:tr>
      <w:tr w:rsidR="00D729C6" w:rsidRPr="00D729C6" w:rsidTr="00D729C6">
        <w:trPr>
          <w:jc w:val="center"/>
        </w:trPr>
        <w:tc>
          <w:tcPr>
            <w:tcW w:w="1274"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889"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CHÁ SUAVE DE ERVA-CIDREIRA</w:t>
            </w:r>
          </w:p>
        </w:tc>
        <w:tc>
          <w:tcPr>
            <w:tcW w:w="83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2,5 G</w:t>
            </w:r>
          </w:p>
        </w:tc>
      </w:tr>
      <w:tr w:rsidR="00D729C6" w:rsidRPr="00D729C6" w:rsidTr="00D729C6">
        <w:trPr>
          <w:jc w:val="center"/>
        </w:trPr>
        <w:tc>
          <w:tcPr>
            <w:tcW w:w="1274"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889"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CHÁ DE MAÇÃ</w:t>
            </w:r>
          </w:p>
        </w:tc>
        <w:tc>
          <w:tcPr>
            <w:tcW w:w="83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2,5 G</w:t>
            </w:r>
          </w:p>
        </w:tc>
      </w:tr>
      <w:tr w:rsidR="00D729C6" w:rsidRPr="00D729C6" w:rsidTr="00D729C6">
        <w:trPr>
          <w:jc w:val="center"/>
        </w:trPr>
        <w:tc>
          <w:tcPr>
            <w:tcW w:w="1274"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889"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CHÁ SILVESTRE (FLORES E FRUTAS)</w:t>
            </w:r>
          </w:p>
        </w:tc>
        <w:tc>
          <w:tcPr>
            <w:tcW w:w="83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2,5 G</w:t>
            </w:r>
          </w:p>
        </w:tc>
      </w:tr>
      <w:tr w:rsidR="00D729C6" w:rsidRPr="00D729C6" w:rsidTr="00D729C6">
        <w:trPr>
          <w:jc w:val="center"/>
        </w:trPr>
        <w:tc>
          <w:tcPr>
            <w:tcW w:w="1274"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889"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CHÁ HORTELÃ</w:t>
            </w:r>
          </w:p>
        </w:tc>
        <w:tc>
          <w:tcPr>
            <w:tcW w:w="83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2,5 G</w:t>
            </w:r>
          </w:p>
        </w:tc>
      </w:tr>
      <w:tr w:rsidR="00D729C6" w:rsidRPr="00D729C6" w:rsidTr="00D729C6">
        <w:trPr>
          <w:jc w:val="center"/>
        </w:trPr>
        <w:tc>
          <w:tcPr>
            <w:tcW w:w="1274"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889"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REFRIGERANTE NORMAL DIET</w:t>
            </w:r>
          </w:p>
        </w:tc>
        <w:tc>
          <w:tcPr>
            <w:tcW w:w="83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600 ML</w:t>
            </w:r>
          </w:p>
        </w:tc>
      </w:tr>
      <w:tr w:rsidR="00D729C6" w:rsidRPr="00D729C6" w:rsidTr="00D729C6">
        <w:trPr>
          <w:jc w:val="center"/>
        </w:trPr>
        <w:tc>
          <w:tcPr>
            <w:tcW w:w="1274"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889"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SUCO DE FRUTA NATURAL OU COM POLPA DE FRUTAS PARA SER SERVIDO EM OFICINA OU ATIVIDADES TERAPÊUTICAS</w:t>
            </w:r>
          </w:p>
        </w:tc>
        <w:tc>
          <w:tcPr>
            <w:tcW w:w="83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300 ML</w:t>
            </w:r>
          </w:p>
        </w:tc>
      </w:tr>
      <w:tr w:rsidR="00D729C6" w:rsidRPr="00D729C6" w:rsidTr="00D729C6">
        <w:trPr>
          <w:jc w:val="center"/>
        </w:trPr>
        <w:tc>
          <w:tcPr>
            <w:tcW w:w="1274"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889" w:type="pct"/>
            <w:tcBorders>
              <w:top w:val="single" w:sz="4" w:space="0" w:color="000000"/>
              <w:left w:val="single" w:sz="4" w:space="0" w:color="000000"/>
              <w:bottom w:val="single" w:sz="4" w:space="0" w:color="000000"/>
              <w:right w:val="single" w:sz="4" w:space="0" w:color="000000"/>
            </w:tcBorders>
            <w:vAlign w:val="center"/>
          </w:tcPr>
          <w:p w:rsidR="00D729C6" w:rsidRPr="00D729C6" w:rsidRDefault="00D729C6" w:rsidP="00D729C6">
            <w:pPr>
              <w:jc w:val="center"/>
              <w:rPr>
                <w:sz w:val="22"/>
                <w:szCs w:val="22"/>
                <w:vertAlign w:val="subscript"/>
              </w:rPr>
            </w:pPr>
            <w:r w:rsidRPr="00D729C6">
              <w:rPr>
                <w:sz w:val="22"/>
                <w:szCs w:val="22"/>
                <w:vertAlign w:val="subscript"/>
              </w:rPr>
              <w:t>SUCO DE FRUTA NATURAL OU COM POLPA DE FRUTAS PARA SER SERVIDO NO REFEITÓRIO DE PACIENTE E PLANTONISTA</w:t>
            </w:r>
          </w:p>
          <w:p w:rsidR="00D729C6" w:rsidRPr="00D729C6" w:rsidRDefault="00D729C6" w:rsidP="00D729C6">
            <w:pPr>
              <w:jc w:val="center"/>
              <w:rPr>
                <w:sz w:val="22"/>
                <w:szCs w:val="22"/>
                <w:vertAlign w:val="subscript"/>
              </w:rPr>
            </w:pPr>
          </w:p>
        </w:tc>
        <w:tc>
          <w:tcPr>
            <w:tcW w:w="83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300 ML</w:t>
            </w:r>
          </w:p>
        </w:tc>
      </w:tr>
      <w:tr w:rsidR="00D729C6" w:rsidRPr="00D729C6" w:rsidTr="00D729C6">
        <w:trPr>
          <w:jc w:val="center"/>
        </w:trPr>
        <w:tc>
          <w:tcPr>
            <w:tcW w:w="1274"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3726" w:type="pct"/>
            <w:gridSpan w:val="2"/>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PÓ E AÇÚCAR PARA O PREPARO DO CAFÉ – 100 G DE CAFÉ PARA CADA LITRO DE ÁGUA E AÇÚCAR CRISTAL 80 A 100G PARA CADA LITRO.</w:t>
            </w:r>
          </w:p>
        </w:tc>
      </w:tr>
    </w:tbl>
    <w:p w:rsidR="00D729C6" w:rsidRDefault="00D729C6" w:rsidP="000A50B1"/>
    <w:p w:rsidR="00D729C6" w:rsidRDefault="00D729C6" w:rsidP="000A50B1"/>
    <w:p w:rsidR="00D729C6" w:rsidRPr="00D729C6" w:rsidRDefault="00D729C6" w:rsidP="00D729C6">
      <w:pPr>
        <w:shd w:val="clear" w:color="auto" w:fill="FFFFFF"/>
        <w:spacing w:before="160" w:after="160"/>
        <w:ind w:left="284"/>
        <w:jc w:val="center"/>
        <w:rPr>
          <w:b/>
          <w:bCs/>
          <w:u w:val="single"/>
        </w:rPr>
      </w:pPr>
      <w:r w:rsidRPr="00D729C6">
        <w:rPr>
          <w:b/>
          <w:bCs/>
          <w:u w:val="single"/>
        </w:rPr>
        <w:t>Leites, produtos lácteos, leites enriquecidos.</w:t>
      </w:r>
    </w:p>
    <w:p w:rsidR="00D729C6" w:rsidRDefault="00D729C6" w:rsidP="000A50B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17"/>
        <w:gridCol w:w="4211"/>
        <w:gridCol w:w="2160"/>
      </w:tblGrid>
      <w:tr w:rsidR="00D729C6" w:rsidRPr="00D729C6" w:rsidTr="00D729C6">
        <w:trPr>
          <w:jc w:val="center"/>
        </w:trPr>
        <w:tc>
          <w:tcPr>
            <w:tcW w:w="1570" w:type="pct"/>
            <w:tcBorders>
              <w:top w:val="single" w:sz="4" w:space="0" w:color="000000"/>
              <w:left w:val="single" w:sz="4" w:space="0" w:color="000000"/>
              <w:bottom w:val="single" w:sz="4" w:space="0" w:color="000000"/>
              <w:right w:val="single" w:sz="4" w:space="0" w:color="000000"/>
            </w:tcBorders>
            <w:shd w:val="clear" w:color="auto" w:fill="D9D9D9"/>
            <w:hideMark/>
          </w:tcPr>
          <w:p w:rsidR="00D729C6" w:rsidRPr="00D729C6" w:rsidRDefault="00D729C6" w:rsidP="00D729C6">
            <w:pPr>
              <w:jc w:val="center"/>
              <w:rPr>
                <w:b/>
                <w:sz w:val="22"/>
                <w:szCs w:val="22"/>
                <w:vertAlign w:val="subscript"/>
              </w:rPr>
            </w:pPr>
            <w:r w:rsidRPr="00D729C6">
              <w:rPr>
                <w:b/>
                <w:sz w:val="22"/>
                <w:szCs w:val="22"/>
                <w:vertAlign w:val="subscript"/>
              </w:rPr>
              <w:t>ALIMENTO</w:t>
            </w:r>
          </w:p>
        </w:tc>
        <w:tc>
          <w:tcPr>
            <w:tcW w:w="2267" w:type="pct"/>
            <w:tcBorders>
              <w:top w:val="single" w:sz="4" w:space="0" w:color="000000"/>
              <w:left w:val="single" w:sz="4" w:space="0" w:color="000000"/>
              <w:bottom w:val="single" w:sz="4" w:space="0" w:color="000000"/>
              <w:right w:val="single" w:sz="4" w:space="0" w:color="000000"/>
            </w:tcBorders>
            <w:shd w:val="clear" w:color="auto" w:fill="D9D9D9"/>
            <w:hideMark/>
          </w:tcPr>
          <w:p w:rsidR="00D729C6" w:rsidRPr="00D729C6" w:rsidRDefault="00D729C6" w:rsidP="00D729C6">
            <w:pPr>
              <w:jc w:val="center"/>
              <w:rPr>
                <w:b/>
                <w:sz w:val="22"/>
                <w:szCs w:val="22"/>
                <w:vertAlign w:val="subscript"/>
              </w:rPr>
            </w:pPr>
            <w:r w:rsidRPr="00D729C6">
              <w:rPr>
                <w:b/>
                <w:sz w:val="22"/>
                <w:szCs w:val="22"/>
                <w:vertAlign w:val="subscript"/>
              </w:rPr>
              <w:t>PREPARAÇÃO</w:t>
            </w:r>
          </w:p>
        </w:tc>
        <w:tc>
          <w:tcPr>
            <w:tcW w:w="1163" w:type="pct"/>
            <w:tcBorders>
              <w:top w:val="single" w:sz="4" w:space="0" w:color="000000"/>
              <w:left w:val="single" w:sz="4" w:space="0" w:color="000000"/>
              <w:bottom w:val="single" w:sz="4" w:space="0" w:color="000000"/>
              <w:right w:val="single" w:sz="4" w:space="0" w:color="000000"/>
            </w:tcBorders>
            <w:shd w:val="clear" w:color="auto" w:fill="D9D9D9"/>
            <w:hideMark/>
          </w:tcPr>
          <w:p w:rsidR="00D729C6" w:rsidRPr="00D729C6" w:rsidRDefault="00D729C6" w:rsidP="00D729C6">
            <w:pPr>
              <w:jc w:val="center"/>
              <w:rPr>
                <w:b/>
                <w:sz w:val="22"/>
                <w:szCs w:val="22"/>
                <w:vertAlign w:val="subscript"/>
              </w:rPr>
            </w:pPr>
            <w:r w:rsidRPr="00D729C6">
              <w:rPr>
                <w:b/>
                <w:sz w:val="22"/>
                <w:szCs w:val="22"/>
                <w:vertAlign w:val="subscript"/>
              </w:rPr>
              <w:t>PER CAPTA LÍQUIDO</w:t>
            </w:r>
          </w:p>
        </w:tc>
      </w:tr>
      <w:tr w:rsidR="00D729C6" w:rsidRPr="00D729C6" w:rsidTr="00D729C6">
        <w:trPr>
          <w:jc w:val="center"/>
        </w:trPr>
        <w:tc>
          <w:tcPr>
            <w:tcW w:w="1570" w:type="pct"/>
            <w:vMerge w:val="restart"/>
            <w:tcBorders>
              <w:top w:val="single" w:sz="4" w:space="0" w:color="000000"/>
              <w:left w:val="single" w:sz="4" w:space="0" w:color="000000"/>
              <w:bottom w:val="single" w:sz="4" w:space="0" w:color="000000"/>
              <w:right w:val="single" w:sz="4" w:space="0" w:color="000000"/>
            </w:tcBorders>
            <w:vAlign w:val="center"/>
          </w:tcPr>
          <w:p w:rsidR="00D729C6" w:rsidRPr="00D729C6" w:rsidRDefault="00D729C6" w:rsidP="00D729C6">
            <w:pPr>
              <w:jc w:val="center"/>
              <w:rPr>
                <w:sz w:val="22"/>
                <w:szCs w:val="22"/>
                <w:vertAlign w:val="subscript"/>
              </w:rPr>
            </w:pPr>
            <w:r w:rsidRPr="00D729C6">
              <w:rPr>
                <w:sz w:val="22"/>
                <w:szCs w:val="22"/>
                <w:vertAlign w:val="subscript"/>
              </w:rPr>
              <w:t>LEITES/ PRODUTOS LÁCTEOS/PRODUTOS DE SOJA</w:t>
            </w:r>
          </w:p>
          <w:p w:rsidR="00D729C6" w:rsidRPr="00D729C6" w:rsidRDefault="00D729C6" w:rsidP="00D729C6">
            <w:pPr>
              <w:jc w:val="center"/>
              <w:rPr>
                <w:sz w:val="22"/>
                <w:szCs w:val="22"/>
                <w:vertAlign w:val="subscript"/>
              </w:rPr>
            </w:pPr>
          </w:p>
        </w:tc>
        <w:tc>
          <w:tcPr>
            <w:tcW w:w="226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LEITE INTEGRAL UHT</w:t>
            </w:r>
          </w:p>
        </w:tc>
        <w:tc>
          <w:tcPr>
            <w:tcW w:w="1163"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250 ML</w:t>
            </w:r>
          </w:p>
        </w:tc>
      </w:tr>
      <w:tr w:rsidR="00D729C6" w:rsidRPr="00D729C6" w:rsidTr="00D729C6">
        <w:trPr>
          <w:jc w:val="center"/>
        </w:trPr>
        <w:tc>
          <w:tcPr>
            <w:tcW w:w="1570"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6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LEITE DESNATADO UHT</w:t>
            </w:r>
          </w:p>
        </w:tc>
        <w:tc>
          <w:tcPr>
            <w:tcW w:w="1163"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250 ML</w:t>
            </w:r>
          </w:p>
        </w:tc>
      </w:tr>
      <w:tr w:rsidR="00D729C6" w:rsidRPr="00D729C6" w:rsidTr="00D729C6">
        <w:trPr>
          <w:trHeight w:val="205"/>
          <w:jc w:val="center"/>
        </w:trPr>
        <w:tc>
          <w:tcPr>
            <w:tcW w:w="1570"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6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BEBIDA LÁCTEA SABOR MORANGO OU COCO</w:t>
            </w:r>
          </w:p>
        </w:tc>
        <w:tc>
          <w:tcPr>
            <w:tcW w:w="1163"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250 ML</w:t>
            </w:r>
          </w:p>
        </w:tc>
      </w:tr>
      <w:tr w:rsidR="00D729C6" w:rsidRPr="00D729C6" w:rsidTr="00D729C6">
        <w:trPr>
          <w:jc w:val="center"/>
        </w:trPr>
        <w:tc>
          <w:tcPr>
            <w:tcW w:w="1570"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6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AMÊNDOAS*</w:t>
            </w:r>
          </w:p>
        </w:tc>
        <w:tc>
          <w:tcPr>
            <w:tcW w:w="1163"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200 G</w:t>
            </w:r>
          </w:p>
        </w:tc>
      </w:tr>
      <w:tr w:rsidR="00D729C6" w:rsidRPr="00D729C6" w:rsidTr="00D729C6">
        <w:trPr>
          <w:jc w:val="center"/>
        </w:trPr>
        <w:tc>
          <w:tcPr>
            <w:tcW w:w="1570"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6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IOGURTE DESNATADO</w:t>
            </w:r>
          </w:p>
        </w:tc>
        <w:tc>
          <w:tcPr>
            <w:tcW w:w="1163"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200 ML</w:t>
            </w:r>
          </w:p>
        </w:tc>
      </w:tr>
      <w:tr w:rsidR="00D729C6" w:rsidRPr="00D729C6" w:rsidTr="00D729C6">
        <w:trPr>
          <w:jc w:val="center"/>
        </w:trPr>
        <w:tc>
          <w:tcPr>
            <w:tcW w:w="1570"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6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SOJA INTEGRAL EM PÓ (SABOR BAUNILHA) OU LÍQUIDO</w:t>
            </w:r>
          </w:p>
        </w:tc>
        <w:tc>
          <w:tcPr>
            <w:tcW w:w="1163" w:type="pct"/>
            <w:tcBorders>
              <w:top w:val="single" w:sz="4" w:space="0" w:color="000000"/>
              <w:left w:val="single" w:sz="4" w:space="0" w:color="000000"/>
              <w:bottom w:val="single" w:sz="4" w:space="0" w:color="000000"/>
              <w:right w:val="single" w:sz="4" w:space="0" w:color="000000"/>
            </w:tcBorders>
            <w:vAlign w:val="center"/>
          </w:tcPr>
          <w:p w:rsidR="00D729C6" w:rsidRPr="00D729C6" w:rsidRDefault="00D729C6" w:rsidP="00D729C6">
            <w:pPr>
              <w:jc w:val="center"/>
              <w:rPr>
                <w:sz w:val="22"/>
                <w:szCs w:val="22"/>
                <w:vertAlign w:val="subscript"/>
              </w:rPr>
            </w:pPr>
            <w:r w:rsidRPr="00D729C6">
              <w:rPr>
                <w:sz w:val="22"/>
                <w:szCs w:val="22"/>
                <w:vertAlign w:val="subscript"/>
              </w:rPr>
              <w:t>250 ML</w:t>
            </w:r>
          </w:p>
        </w:tc>
      </w:tr>
      <w:tr w:rsidR="00D729C6" w:rsidRPr="00D729C6" w:rsidTr="00D729C6">
        <w:trPr>
          <w:jc w:val="center"/>
        </w:trPr>
        <w:tc>
          <w:tcPr>
            <w:tcW w:w="1570" w:type="pct"/>
            <w:vMerge w:val="restart"/>
            <w:tcBorders>
              <w:top w:val="single" w:sz="4" w:space="0" w:color="000000"/>
              <w:left w:val="single" w:sz="4" w:space="0" w:color="000000"/>
              <w:bottom w:val="single" w:sz="4" w:space="0" w:color="000000"/>
              <w:right w:val="single" w:sz="4" w:space="0" w:color="000000"/>
            </w:tcBorders>
            <w:vAlign w:val="center"/>
          </w:tcPr>
          <w:p w:rsidR="00D729C6" w:rsidRPr="00D729C6" w:rsidRDefault="00D729C6" w:rsidP="00D729C6">
            <w:pPr>
              <w:jc w:val="center"/>
              <w:rPr>
                <w:sz w:val="22"/>
                <w:szCs w:val="22"/>
                <w:vertAlign w:val="subscript"/>
              </w:rPr>
            </w:pPr>
            <w:r w:rsidRPr="00D729C6">
              <w:rPr>
                <w:sz w:val="22"/>
                <w:szCs w:val="22"/>
                <w:vertAlign w:val="subscript"/>
              </w:rPr>
              <w:t>LEITES ENRIQUECIDOS</w:t>
            </w:r>
          </w:p>
        </w:tc>
        <w:tc>
          <w:tcPr>
            <w:tcW w:w="226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LEITE C/ FUBÁ TORRADO</w:t>
            </w:r>
          </w:p>
        </w:tc>
        <w:tc>
          <w:tcPr>
            <w:tcW w:w="1163"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5%</w:t>
            </w:r>
          </w:p>
        </w:tc>
      </w:tr>
      <w:tr w:rsidR="00D729C6" w:rsidRPr="00D729C6" w:rsidTr="00D729C6">
        <w:trPr>
          <w:jc w:val="center"/>
        </w:trPr>
        <w:tc>
          <w:tcPr>
            <w:tcW w:w="1570"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6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AVEIA / FARINHA LÁCTEA / MUCILON</w:t>
            </w:r>
          </w:p>
        </w:tc>
        <w:tc>
          <w:tcPr>
            <w:tcW w:w="1163"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8 %</w:t>
            </w:r>
          </w:p>
        </w:tc>
      </w:tr>
      <w:tr w:rsidR="00D729C6" w:rsidRPr="00D729C6" w:rsidTr="00D729C6">
        <w:trPr>
          <w:jc w:val="center"/>
        </w:trPr>
        <w:tc>
          <w:tcPr>
            <w:tcW w:w="1570"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6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CHOCOLATE EM PÓ TIPO 1</w:t>
            </w:r>
          </w:p>
        </w:tc>
        <w:tc>
          <w:tcPr>
            <w:tcW w:w="1163"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10 %</w:t>
            </w:r>
          </w:p>
        </w:tc>
      </w:tr>
      <w:tr w:rsidR="00D729C6" w:rsidRPr="00D729C6" w:rsidTr="00D729C6">
        <w:trPr>
          <w:jc w:val="center"/>
        </w:trPr>
        <w:tc>
          <w:tcPr>
            <w:tcW w:w="1570"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6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NUTREN E SUSTAGEM</w:t>
            </w:r>
          </w:p>
        </w:tc>
        <w:tc>
          <w:tcPr>
            <w:tcW w:w="1163"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15 %</w:t>
            </w:r>
          </w:p>
        </w:tc>
      </w:tr>
      <w:tr w:rsidR="00D729C6" w:rsidRPr="00D729C6" w:rsidTr="00D729C6">
        <w:trPr>
          <w:jc w:val="center"/>
        </w:trPr>
        <w:tc>
          <w:tcPr>
            <w:tcW w:w="1570"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6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MAISENA (MINGAU LÍQUIDO)</w:t>
            </w:r>
          </w:p>
        </w:tc>
        <w:tc>
          <w:tcPr>
            <w:tcW w:w="1163"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5 %</w:t>
            </w:r>
          </w:p>
        </w:tc>
      </w:tr>
      <w:tr w:rsidR="00D729C6" w:rsidRPr="00D729C6" w:rsidTr="00D729C6">
        <w:trPr>
          <w:jc w:val="center"/>
        </w:trPr>
        <w:tc>
          <w:tcPr>
            <w:tcW w:w="1570"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6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MAISENA (MINGAU PASTOSO)</w:t>
            </w:r>
          </w:p>
        </w:tc>
        <w:tc>
          <w:tcPr>
            <w:tcW w:w="1163"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8 %</w:t>
            </w:r>
          </w:p>
        </w:tc>
      </w:tr>
      <w:tr w:rsidR="00D729C6" w:rsidRPr="00D729C6" w:rsidTr="00D729C6">
        <w:trPr>
          <w:jc w:val="center"/>
        </w:trPr>
        <w:tc>
          <w:tcPr>
            <w:tcW w:w="1570"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6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MAISENA (MINGAU ENGROSSADO)</w:t>
            </w:r>
          </w:p>
        </w:tc>
        <w:tc>
          <w:tcPr>
            <w:tcW w:w="1163"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10 %</w:t>
            </w:r>
          </w:p>
        </w:tc>
      </w:tr>
      <w:tr w:rsidR="00D729C6" w:rsidRPr="00D729C6" w:rsidTr="00D729C6">
        <w:trPr>
          <w:jc w:val="center"/>
        </w:trPr>
        <w:tc>
          <w:tcPr>
            <w:tcW w:w="1570"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6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LEITE E LEITES ENRIQUECIDOS</w:t>
            </w:r>
          </w:p>
        </w:tc>
        <w:tc>
          <w:tcPr>
            <w:tcW w:w="1163"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250 ML (PACIENTE)</w:t>
            </w:r>
          </w:p>
        </w:tc>
      </w:tr>
      <w:tr w:rsidR="00D729C6" w:rsidRPr="00D729C6" w:rsidTr="00D729C6">
        <w:trPr>
          <w:jc w:val="center"/>
        </w:trPr>
        <w:tc>
          <w:tcPr>
            <w:tcW w:w="1570"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6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LEITE E LEITES ENRIQUECIDOS</w:t>
            </w:r>
          </w:p>
        </w:tc>
        <w:tc>
          <w:tcPr>
            <w:tcW w:w="1163"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200 ML (PLANTONISTA)</w:t>
            </w:r>
          </w:p>
        </w:tc>
      </w:tr>
      <w:tr w:rsidR="00D729C6" w:rsidRPr="00D729C6" w:rsidTr="00D729C6">
        <w:trPr>
          <w:jc w:val="center"/>
        </w:trPr>
        <w:tc>
          <w:tcPr>
            <w:tcW w:w="1570" w:type="pct"/>
            <w:tcBorders>
              <w:top w:val="single" w:sz="4" w:space="0" w:color="000000"/>
              <w:left w:val="single" w:sz="4" w:space="0" w:color="000000"/>
              <w:bottom w:val="single" w:sz="4" w:space="0" w:color="000000"/>
              <w:right w:val="single" w:sz="4" w:space="0" w:color="000000"/>
            </w:tcBorders>
            <w:vAlign w:val="center"/>
          </w:tcPr>
          <w:p w:rsidR="00D729C6" w:rsidRPr="00D729C6" w:rsidRDefault="00D729C6" w:rsidP="00D729C6">
            <w:pPr>
              <w:jc w:val="center"/>
              <w:rPr>
                <w:sz w:val="22"/>
                <w:szCs w:val="22"/>
                <w:vertAlign w:val="subscript"/>
              </w:rPr>
            </w:pPr>
            <w:r w:rsidRPr="00D729C6">
              <w:rPr>
                <w:sz w:val="22"/>
                <w:szCs w:val="22"/>
                <w:vertAlign w:val="subscript"/>
              </w:rPr>
              <w:t>LEITES E PRODUTOS LÁCTEOS</w:t>
            </w:r>
          </w:p>
        </w:tc>
        <w:tc>
          <w:tcPr>
            <w:tcW w:w="2267" w:type="pct"/>
            <w:tcBorders>
              <w:top w:val="single" w:sz="4" w:space="0" w:color="000000"/>
              <w:left w:val="single" w:sz="4" w:space="0" w:color="000000"/>
              <w:bottom w:val="single" w:sz="4" w:space="0" w:color="000000"/>
              <w:right w:val="single" w:sz="4" w:space="0" w:color="000000"/>
            </w:tcBorders>
            <w:vAlign w:val="center"/>
          </w:tcPr>
          <w:p w:rsidR="00D729C6" w:rsidRPr="00D729C6" w:rsidRDefault="00D729C6" w:rsidP="00D729C6">
            <w:pPr>
              <w:jc w:val="center"/>
              <w:rPr>
                <w:sz w:val="22"/>
                <w:szCs w:val="22"/>
                <w:vertAlign w:val="subscript"/>
              </w:rPr>
            </w:pPr>
            <w:r w:rsidRPr="00D729C6">
              <w:rPr>
                <w:sz w:val="22"/>
                <w:szCs w:val="22"/>
                <w:vertAlign w:val="subscript"/>
              </w:rPr>
              <w:t>LEITE INTEGRAL EM PÓ</w:t>
            </w:r>
          </w:p>
        </w:tc>
        <w:tc>
          <w:tcPr>
            <w:tcW w:w="1163" w:type="pct"/>
            <w:tcBorders>
              <w:top w:val="single" w:sz="4" w:space="0" w:color="000000"/>
              <w:left w:val="single" w:sz="4" w:space="0" w:color="000000"/>
              <w:bottom w:val="single" w:sz="4" w:space="0" w:color="000000"/>
              <w:right w:val="single" w:sz="4" w:space="0" w:color="000000"/>
            </w:tcBorders>
            <w:vAlign w:val="center"/>
          </w:tcPr>
          <w:p w:rsidR="00D729C6" w:rsidRPr="00D729C6" w:rsidRDefault="00D729C6" w:rsidP="00D729C6">
            <w:pPr>
              <w:jc w:val="center"/>
              <w:rPr>
                <w:sz w:val="22"/>
                <w:szCs w:val="22"/>
                <w:vertAlign w:val="subscript"/>
              </w:rPr>
            </w:pPr>
            <w:r w:rsidRPr="00D729C6">
              <w:rPr>
                <w:sz w:val="22"/>
                <w:szCs w:val="22"/>
                <w:vertAlign w:val="subscript"/>
              </w:rPr>
              <w:t>15 % DE DILUIÇÃO</w:t>
            </w:r>
          </w:p>
        </w:tc>
      </w:tr>
    </w:tbl>
    <w:p w:rsidR="00D729C6" w:rsidRDefault="00D729C6" w:rsidP="000A50B1"/>
    <w:p w:rsidR="00D729C6" w:rsidRPr="00D729C6" w:rsidRDefault="00D729C6" w:rsidP="00D729C6">
      <w:pPr>
        <w:shd w:val="clear" w:color="auto" w:fill="FFFFFF"/>
        <w:spacing w:before="160" w:after="160"/>
        <w:ind w:left="284"/>
        <w:jc w:val="center"/>
        <w:rPr>
          <w:b/>
          <w:bCs/>
          <w:u w:val="single"/>
        </w:rPr>
      </w:pPr>
      <w:r>
        <w:rPr>
          <w:b/>
          <w:bCs/>
          <w:u w:val="single"/>
        </w:rPr>
        <w:t>Condimentos e óleos</w:t>
      </w:r>
    </w:p>
    <w:p w:rsidR="00D729C6" w:rsidRDefault="00D729C6" w:rsidP="000A50B1"/>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1"/>
        <w:gridCol w:w="4128"/>
        <w:gridCol w:w="2409"/>
      </w:tblGrid>
      <w:tr w:rsidR="00D729C6" w:rsidRPr="00D729C6" w:rsidTr="00D729C6">
        <w:tc>
          <w:tcPr>
            <w:tcW w:w="148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729C6" w:rsidRPr="00D729C6" w:rsidRDefault="00D729C6" w:rsidP="00D729C6">
            <w:pPr>
              <w:jc w:val="center"/>
              <w:rPr>
                <w:b/>
                <w:sz w:val="22"/>
                <w:szCs w:val="22"/>
                <w:vertAlign w:val="subscript"/>
              </w:rPr>
            </w:pPr>
            <w:r w:rsidRPr="00D729C6">
              <w:rPr>
                <w:b/>
                <w:sz w:val="22"/>
                <w:szCs w:val="22"/>
                <w:vertAlign w:val="subscript"/>
              </w:rPr>
              <w:t>ALIMENTO</w:t>
            </w:r>
          </w:p>
        </w:tc>
        <w:tc>
          <w:tcPr>
            <w:tcW w:w="222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729C6" w:rsidRPr="00D729C6" w:rsidRDefault="00D729C6" w:rsidP="00D729C6">
            <w:pPr>
              <w:jc w:val="center"/>
              <w:rPr>
                <w:b/>
                <w:sz w:val="22"/>
                <w:szCs w:val="22"/>
                <w:vertAlign w:val="subscript"/>
              </w:rPr>
            </w:pPr>
            <w:r w:rsidRPr="00D729C6">
              <w:rPr>
                <w:b/>
                <w:sz w:val="22"/>
                <w:szCs w:val="22"/>
                <w:vertAlign w:val="subscript"/>
              </w:rPr>
              <w:t>PREPARAÇÃO</w:t>
            </w:r>
          </w:p>
        </w:tc>
        <w:tc>
          <w:tcPr>
            <w:tcW w:w="129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729C6" w:rsidRPr="00D729C6" w:rsidRDefault="00D729C6" w:rsidP="00D729C6">
            <w:pPr>
              <w:jc w:val="center"/>
              <w:rPr>
                <w:b/>
                <w:sz w:val="22"/>
                <w:szCs w:val="22"/>
                <w:vertAlign w:val="subscript"/>
              </w:rPr>
            </w:pPr>
            <w:r w:rsidRPr="00D729C6">
              <w:rPr>
                <w:b/>
                <w:sz w:val="22"/>
                <w:szCs w:val="22"/>
                <w:vertAlign w:val="subscript"/>
              </w:rPr>
              <w:t>PER CAPTA LÍQUIDO</w:t>
            </w:r>
          </w:p>
        </w:tc>
      </w:tr>
      <w:tr w:rsidR="00D729C6" w:rsidRPr="00D729C6" w:rsidTr="00D729C6">
        <w:tc>
          <w:tcPr>
            <w:tcW w:w="1481" w:type="pct"/>
            <w:vMerge w:val="restart"/>
            <w:tcBorders>
              <w:top w:val="single" w:sz="4" w:space="0" w:color="000000"/>
              <w:left w:val="single" w:sz="4" w:space="0" w:color="000000"/>
              <w:bottom w:val="single" w:sz="4" w:space="0" w:color="000000"/>
              <w:right w:val="single" w:sz="4" w:space="0" w:color="000000"/>
            </w:tcBorders>
            <w:vAlign w:val="center"/>
          </w:tcPr>
          <w:p w:rsidR="00D729C6" w:rsidRPr="00D729C6" w:rsidRDefault="00D729C6" w:rsidP="00D729C6">
            <w:pPr>
              <w:jc w:val="center"/>
              <w:rPr>
                <w:sz w:val="22"/>
                <w:szCs w:val="22"/>
                <w:vertAlign w:val="subscript"/>
              </w:rPr>
            </w:pPr>
            <w:r w:rsidRPr="00D729C6">
              <w:rPr>
                <w:sz w:val="22"/>
                <w:szCs w:val="22"/>
                <w:vertAlign w:val="subscript"/>
              </w:rPr>
              <w:t>CONDIMENTOS E ÓLEOS</w:t>
            </w:r>
          </w:p>
        </w:tc>
        <w:tc>
          <w:tcPr>
            <w:tcW w:w="2222"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SAL REFINADO, IODADO, COM BAIXA UMIDADE</w:t>
            </w:r>
          </w:p>
        </w:tc>
        <w:tc>
          <w:tcPr>
            <w:tcW w:w="129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1,5 G</w:t>
            </w:r>
          </w:p>
        </w:tc>
      </w:tr>
      <w:tr w:rsidR="00D729C6" w:rsidRPr="00D729C6" w:rsidTr="00D729C6">
        <w:tc>
          <w:tcPr>
            <w:tcW w:w="1481"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22"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ALHO</w:t>
            </w:r>
          </w:p>
        </w:tc>
        <w:tc>
          <w:tcPr>
            <w:tcW w:w="129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1,5 G</w:t>
            </w:r>
          </w:p>
        </w:tc>
      </w:tr>
      <w:tr w:rsidR="00D729C6" w:rsidRPr="00D729C6" w:rsidTr="00D729C6">
        <w:tc>
          <w:tcPr>
            <w:tcW w:w="1481"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22"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EXTRATO DE TOMATE</w:t>
            </w:r>
          </w:p>
        </w:tc>
        <w:tc>
          <w:tcPr>
            <w:tcW w:w="129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5 G</w:t>
            </w:r>
          </w:p>
        </w:tc>
      </w:tr>
      <w:tr w:rsidR="00D729C6" w:rsidRPr="00D729C6" w:rsidTr="00D729C6">
        <w:tc>
          <w:tcPr>
            <w:tcW w:w="1481"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22"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CEBOLA</w:t>
            </w:r>
          </w:p>
        </w:tc>
        <w:tc>
          <w:tcPr>
            <w:tcW w:w="129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10 G</w:t>
            </w:r>
          </w:p>
        </w:tc>
      </w:tr>
      <w:tr w:rsidR="00D729C6" w:rsidRPr="00D729C6" w:rsidTr="00D729C6">
        <w:tc>
          <w:tcPr>
            <w:tcW w:w="1481"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22"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TOMATE</w:t>
            </w:r>
          </w:p>
        </w:tc>
        <w:tc>
          <w:tcPr>
            <w:tcW w:w="129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10 G</w:t>
            </w:r>
          </w:p>
        </w:tc>
      </w:tr>
      <w:tr w:rsidR="00D729C6" w:rsidRPr="00D729C6" w:rsidTr="00D729C6">
        <w:tc>
          <w:tcPr>
            <w:tcW w:w="1481"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22"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PIMENTÃO</w:t>
            </w:r>
          </w:p>
        </w:tc>
        <w:tc>
          <w:tcPr>
            <w:tcW w:w="129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8 G</w:t>
            </w:r>
          </w:p>
        </w:tc>
      </w:tr>
      <w:tr w:rsidR="00D729C6" w:rsidRPr="00D729C6" w:rsidTr="00D729C6">
        <w:tc>
          <w:tcPr>
            <w:tcW w:w="1481"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22"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COLORAU</w:t>
            </w:r>
          </w:p>
        </w:tc>
        <w:tc>
          <w:tcPr>
            <w:tcW w:w="129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1 G</w:t>
            </w:r>
          </w:p>
        </w:tc>
      </w:tr>
      <w:tr w:rsidR="00D729C6" w:rsidRPr="00D729C6" w:rsidTr="00D729C6">
        <w:tc>
          <w:tcPr>
            <w:tcW w:w="1481"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22"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CANELA EM PÓ</w:t>
            </w:r>
          </w:p>
        </w:tc>
        <w:tc>
          <w:tcPr>
            <w:tcW w:w="129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3 G</w:t>
            </w:r>
          </w:p>
        </w:tc>
      </w:tr>
      <w:tr w:rsidR="00D729C6" w:rsidRPr="00D729C6" w:rsidTr="00D729C6">
        <w:tc>
          <w:tcPr>
            <w:tcW w:w="1481"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22"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VINAGRE DE VINHO OU SUCO DE LIMÃO</w:t>
            </w:r>
          </w:p>
        </w:tc>
        <w:tc>
          <w:tcPr>
            <w:tcW w:w="129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1,5 ML</w:t>
            </w:r>
          </w:p>
        </w:tc>
      </w:tr>
      <w:tr w:rsidR="00D729C6" w:rsidRPr="00D729C6" w:rsidTr="00D729C6">
        <w:tc>
          <w:tcPr>
            <w:tcW w:w="1481"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22"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PIMENTA</w:t>
            </w:r>
          </w:p>
        </w:tc>
        <w:tc>
          <w:tcPr>
            <w:tcW w:w="129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1,0 G</w:t>
            </w:r>
          </w:p>
        </w:tc>
      </w:tr>
      <w:tr w:rsidR="00D729C6" w:rsidRPr="00D729C6" w:rsidTr="00D729C6">
        <w:tc>
          <w:tcPr>
            <w:tcW w:w="1481"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22"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SALSA/COENTRO</w:t>
            </w:r>
          </w:p>
        </w:tc>
        <w:tc>
          <w:tcPr>
            <w:tcW w:w="129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1,5 G</w:t>
            </w:r>
          </w:p>
        </w:tc>
      </w:tr>
      <w:tr w:rsidR="00D729C6" w:rsidRPr="00D729C6" w:rsidTr="00D729C6">
        <w:tc>
          <w:tcPr>
            <w:tcW w:w="1481"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22"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CEBOLINHA</w:t>
            </w:r>
          </w:p>
        </w:tc>
        <w:tc>
          <w:tcPr>
            <w:tcW w:w="129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1,5 G</w:t>
            </w:r>
          </w:p>
        </w:tc>
      </w:tr>
      <w:tr w:rsidR="00D729C6" w:rsidRPr="00D729C6" w:rsidTr="00D729C6">
        <w:tc>
          <w:tcPr>
            <w:tcW w:w="1481"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22"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AÇÚCAR CRISTAL PARA CAFEZINHO</w:t>
            </w:r>
          </w:p>
        </w:tc>
        <w:tc>
          <w:tcPr>
            <w:tcW w:w="129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10 G</w:t>
            </w:r>
          </w:p>
        </w:tc>
      </w:tr>
      <w:tr w:rsidR="00D729C6" w:rsidRPr="00D729C6" w:rsidTr="00D729C6">
        <w:tc>
          <w:tcPr>
            <w:tcW w:w="1481"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22"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AÇÚCAR CRISTAL PREPARAÇÕES DIVERSAS</w:t>
            </w:r>
          </w:p>
        </w:tc>
        <w:tc>
          <w:tcPr>
            <w:tcW w:w="129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30 G</w:t>
            </w:r>
          </w:p>
        </w:tc>
      </w:tr>
      <w:tr w:rsidR="00D729C6" w:rsidRPr="00D729C6" w:rsidTr="00D729C6">
        <w:tc>
          <w:tcPr>
            <w:tcW w:w="1481"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22"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AZEITE DE OLIVA EXTRA-VIRGEM PARA SALADAS</w:t>
            </w:r>
          </w:p>
        </w:tc>
        <w:tc>
          <w:tcPr>
            <w:tcW w:w="129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10 ML</w:t>
            </w:r>
          </w:p>
        </w:tc>
      </w:tr>
      <w:tr w:rsidR="00D729C6" w:rsidRPr="00D729C6" w:rsidTr="00D729C6">
        <w:tc>
          <w:tcPr>
            <w:tcW w:w="1481"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22"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ÓLEO PARA REFOGADOS (SOJA, MILHO, ARROZ, GIRASSOL)</w:t>
            </w:r>
          </w:p>
        </w:tc>
        <w:tc>
          <w:tcPr>
            <w:tcW w:w="129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15 ML</w:t>
            </w:r>
          </w:p>
        </w:tc>
      </w:tr>
      <w:tr w:rsidR="00D729C6" w:rsidRPr="00D729C6" w:rsidTr="00D729C6">
        <w:tc>
          <w:tcPr>
            <w:tcW w:w="1481"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22"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ÓLEO PARA FRITURAS SEM IMERSÃO</w:t>
            </w:r>
          </w:p>
        </w:tc>
        <w:tc>
          <w:tcPr>
            <w:tcW w:w="129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15 ML</w:t>
            </w:r>
          </w:p>
        </w:tc>
      </w:tr>
      <w:tr w:rsidR="00D729C6" w:rsidRPr="00D729C6" w:rsidTr="00D729C6">
        <w:tc>
          <w:tcPr>
            <w:tcW w:w="1481"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22"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ÓLEO PARA FRITURAS COM IMERSÃO</w:t>
            </w:r>
          </w:p>
        </w:tc>
        <w:tc>
          <w:tcPr>
            <w:tcW w:w="129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35 ML</w:t>
            </w:r>
          </w:p>
        </w:tc>
      </w:tr>
      <w:tr w:rsidR="00D729C6" w:rsidRPr="00D729C6" w:rsidTr="00D729C6">
        <w:tc>
          <w:tcPr>
            <w:tcW w:w="1481"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222"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SAL REFINADO, IODADO, EM EMBALAGENS DE.</w:t>
            </w:r>
          </w:p>
        </w:tc>
        <w:tc>
          <w:tcPr>
            <w:tcW w:w="1297"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1 G</w:t>
            </w:r>
          </w:p>
        </w:tc>
      </w:tr>
    </w:tbl>
    <w:p w:rsidR="00D729C6" w:rsidRPr="00D729C6" w:rsidRDefault="00D729C6" w:rsidP="00D729C6">
      <w:pPr>
        <w:shd w:val="clear" w:color="auto" w:fill="FFFFFF"/>
        <w:spacing w:before="160" w:after="160"/>
        <w:ind w:left="284"/>
        <w:jc w:val="center"/>
        <w:rPr>
          <w:b/>
          <w:bCs/>
          <w:u w:val="single"/>
        </w:rPr>
      </w:pPr>
      <w:r>
        <w:rPr>
          <w:b/>
          <w:bCs/>
          <w:u w:val="single"/>
        </w:rPr>
        <w:t>Ingredientes para sopa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59"/>
        <w:gridCol w:w="4809"/>
        <w:gridCol w:w="2820"/>
      </w:tblGrid>
      <w:tr w:rsidR="00D729C6" w:rsidRPr="00D729C6" w:rsidTr="00D729C6">
        <w:trPr>
          <w:jc w:val="center"/>
        </w:trPr>
        <w:tc>
          <w:tcPr>
            <w:tcW w:w="89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729C6" w:rsidRPr="00D729C6" w:rsidRDefault="00D729C6" w:rsidP="00D729C6">
            <w:pPr>
              <w:jc w:val="center"/>
              <w:rPr>
                <w:b/>
                <w:sz w:val="22"/>
                <w:szCs w:val="22"/>
                <w:vertAlign w:val="subscript"/>
              </w:rPr>
            </w:pPr>
            <w:r w:rsidRPr="00D729C6">
              <w:rPr>
                <w:b/>
                <w:sz w:val="22"/>
                <w:szCs w:val="22"/>
                <w:vertAlign w:val="subscript"/>
              </w:rPr>
              <w:t>ALIMENTO</w:t>
            </w:r>
          </w:p>
        </w:tc>
        <w:tc>
          <w:tcPr>
            <w:tcW w:w="258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729C6" w:rsidRPr="00D729C6" w:rsidRDefault="00D729C6" w:rsidP="00D729C6">
            <w:pPr>
              <w:jc w:val="center"/>
              <w:rPr>
                <w:b/>
                <w:sz w:val="22"/>
                <w:szCs w:val="22"/>
                <w:vertAlign w:val="subscript"/>
              </w:rPr>
            </w:pPr>
            <w:r w:rsidRPr="00D729C6">
              <w:rPr>
                <w:b/>
                <w:sz w:val="22"/>
                <w:szCs w:val="22"/>
                <w:vertAlign w:val="subscript"/>
              </w:rPr>
              <w:t>PREPARAÇÃO</w:t>
            </w:r>
          </w:p>
        </w:tc>
        <w:tc>
          <w:tcPr>
            <w:tcW w:w="151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729C6" w:rsidRPr="00D729C6" w:rsidRDefault="00D729C6" w:rsidP="00D729C6">
            <w:pPr>
              <w:jc w:val="center"/>
              <w:rPr>
                <w:b/>
                <w:sz w:val="22"/>
                <w:szCs w:val="22"/>
                <w:vertAlign w:val="subscript"/>
              </w:rPr>
            </w:pPr>
            <w:r w:rsidRPr="00D729C6">
              <w:rPr>
                <w:b/>
                <w:sz w:val="22"/>
                <w:szCs w:val="22"/>
                <w:vertAlign w:val="subscript"/>
              </w:rPr>
              <w:t>PER CAPITA LÍQUIDO</w:t>
            </w:r>
          </w:p>
        </w:tc>
      </w:tr>
      <w:tr w:rsidR="00D729C6" w:rsidRPr="00D729C6" w:rsidTr="00D729C6">
        <w:trPr>
          <w:jc w:val="center"/>
        </w:trPr>
        <w:tc>
          <w:tcPr>
            <w:tcW w:w="893" w:type="pct"/>
            <w:vMerge w:val="restart"/>
            <w:tcBorders>
              <w:top w:val="single" w:sz="4" w:space="0" w:color="000000"/>
              <w:left w:val="single" w:sz="4" w:space="0" w:color="000000"/>
              <w:bottom w:val="single" w:sz="4" w:space="0" w:color="000000"/>
              <w:right w:val="single" w:sz="4" w:space="0" w:color="000000"/>
            </w:tcBorders>
            <w:vAlign w:val="center"/>
          </w:tcPr>
          <w:p w:rsidR="00D729C6" w:rsidRPr="00D729C6" w:rsidRDefault="00D729C6" w:rsidP="00D729C6">
            <w:pPr>
              <w:jc w:val="center"/>
              <w:rPr>
                <w:sz w:val="22"/>
                <w:szCs w:val="22"/>
                <w:vertAlign w:val="subscript"/>
              </w:rPr>
            </w:pPr>
            <w:r w:rsidRPr="00D729C6">
              <w:rPr>
                <w:sz w:val="22"/>
                <w:szCs w:val="22"/>
                <w:vertAlign w:val="subscript"/>
              </w:rPr>
              <w:t>SOPA</w:t>
            </w:r>
          </w:p>
        </w:tc>
        <w:tc>
          <w:tcPr>
            <w:tcW w:w="2589"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LEGUME TIPO C</w:t>
            </w:r>
          </w:p>
        </w:tc>
        <w:tc>
          <w:tcPr>
            <w:tcW w:w="1518"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100 G</w:t>
            </w:r>
          </w:p>
        </w:tc>
      </w:tr>
      <w:tr w:rsidR="00D729C6" w:rsidRPr="00D729C6" w:rsidTr="00D729C6">
        <w:trPr>
          <w:jc w:val="center"/>
        </w:trPr>
        <w:tc>
          <w:tcPr>
            <w:tcW w:w="893"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589"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LEGUMES TIPO B (VARIADOS)</w:t>
            </w:r>
          </w:p>
        </w:tc>
        <w:tc>
          <w:tcPr>
            <w:tcW w:w="1518"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150 G</w:t>
            </w:r>
          </w:p>
        </w:tc>
      </w:tr>
      <w:tr w:rsidR="00D729C6" w:rsidRPr="00D729C6" w:rsidTr="00D729C6">
        <w:trPr>
          <w:jc w:val="center"/>
        </w:trPr>
        <w:tc>
          <w:tcPr>
            <w:tcW w:w="893"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589"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MACARRÃO P/ SOPA</w:t>
            </w:r>
          </w:p>
        </w:tc>
        <w:tc>
          <w:tcPr>
            <w:tcW w:w="1518"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20 G</w:t>
            </w:r>
          </w:p>
        </w:tc>
      </w:tr>
      <w:tr w:rsidR="00D729C6" w:rsidRPr="00D729C6" w:rsidTr="00D729C6">
        <w:trPr>
          <w:jc w:val="center"/>
        </w:trPr>
        <w:tc>
          <w:tcPr>
            <w:tcW w:w="893"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589"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CARNE MOÍDA OU PEITO DE FRANGO</w:t>
            </w:r>
          </w:p>
        </w:tc>
        <w:tc>
          <w:tcPr>
            <w:tcW w:w="1518"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80 G</w:t>
            </w:r>
          </w:p>
        </w:tc>
      </w:tr>
      <w:tr w:rsidR="00D729C6" w:rsidRPr="00D729C6" w:rsidTr="00D729C6">
        <w:trPr>
          <w:jc w:val="center"/>
        </w:trPr>
        <w:tc>
          <w:tcPr>
            <w:tcW w:w="893"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589"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FOLHOSOS</w:t>
            </w:r>
          </w:p>
        </w:tc>
        <w:tc>
          <w:tcPr>
            <w:tcW w:w="1518"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20 G</w:t>
            </w:r>
          </w:p>
        </w:tc>
      </w:tr>
      <w:tr w:rsidR="00D729C6" w:rsidRPr="00D729C6" w:rsidTr="00D729C6">
        <w:trPr>
          <w:jc w:val="center"/>
        </w:trPr>
        <w:tc>
          <w:tcPr>
            <w:tcW w:w="893"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589"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OVO DE GALINHA</w:t>
            </w:r>
          </w:p>
        </w:tc>
        <w:tc>
          <w:tcPr>
            <w:tcW w:w="1518"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25 G</w:t>
            </w:r>
          </w:p>
        </w:tc>
      </w:tr>
      <w:tr w:rsidR="00D729C6" w:rsidRPr="00D729C6" w:rsidTr="00D729C6">
        <w:trPr>
          <w:jc w:val="center"/>
        </w:trPr>
        <w:tc>
          <w:tcPr>
            <w:tcW w:w="893"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589"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ind w:left="-105" w:right="-113"/>
              <w:jc w:val="center"/>
              <w:rPr>
                <w:sz w:val="22"/>
                <w:szCs w:val="22"/>
                <w:vertAlign w:val="subscript"/>
              </w:rPr>
            </w:pPr>
            <w:r w:rsidRPr="00D729C6">
              <w:rPr>
                <w:sz w:val="22"/>
                <w:szCs w:val="22"/>
                <w:vertAlign w:val="subscript"/>
              </w:rPr>
              <w:t>TEMPEROS (CEBOLINHA, SALSINHA, CEBOLA, ALHO, TOMATE)</w:t>
            </w:r>
          </w:p>
        </w:tc>
        <w:tc>
          <w:tcPr>
            <w:tcW w:w="1518"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OBSERVAR PER CAPTAS DE TEMPEROS)</w:t>
            </w:r>
          </w:p>
        </w:tc>
      </w:tr>
    </w:tbl>
    <w:p w:rsidR="00D729C6" w:rsidRDefault="00D729C6" w:rsidP="00D729C6">
      <w:pPr>
        <w:shd w:val="clear" w:color="auto" w:fill="FFFFFF"/>
        <w:spacing w:before="160" w:after="160"/>
        <w:ind w:left="284"/>
        <w:jc w:val="both"/>
        <w:rPr>
          <w:bCs/>
          <w:sz w:val="22"/>
          <w:szCs w:val="22"/>
        </w:rPr>
      </w:pPr>
    </w:p>
    <w:p w:rsidR="00D729C6" w:rsidRDefault="00D729C6" w:rsidP="00D729C6">
      <w:pPr>
        <w:shd w:val="clear" w:color="auto" w:fill="FFFFFF"/>
        <w:spacing w:before="160" w:after="160"/>
        <w:ind w:left="284"/>
        <w:jc w:val="center"/>
        <w:rPr>
          <w:b/>
          <w:bCs/>
          <w:u w:val="single"/>
        </w:rPr>
      </w:pPr>
      <w:r w:rsidRPr="00D729C6">
        <w:rPr>
          <w:b/>
          <w:bCs/>
          <w:u w:val="single"/>
        </w:rPr>
        <w:t xml:space="preserve">Itens da merenda do mês das </w:t>
      </w:r>
      <w:r>
        <w:rPr>
          <w:b/>
          <w:bCs/>
          <w:u w:val="single"/>
        </w:rPr>
        <w:t>crianças (CAPSI E LAR DOCE LAR)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3"/>
        <w:gridCol w:w="4850"/>
        <w:gridCol w:w="2485"/>
      </w:tblGrid>
      <w:tr w:rsidR="00D729C6" w:rsidRPr="00D729C6" w:rsidTr="00D729C6">
        <w:trPr>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729C6" w:rsidRPr="00D729C6" w:rsidRDefault="00D729C6" w:rsidP="00D729C6">
            <w:pPr>
              <w:jc w:val="center"/>
              <w:rPr>
                <w:b/>
                <w:sz w:val="22"/>
                <w:szCs w:val="22"/>
                <w:vertAlign w:val="subscript"/>
              </w:rPr>
            </w:pPr>
            <w:r w:rsidRPr="00D729C6">
              <w:rPr>
                <w:b/>
                <w:sz w:val="22"/>
                <w:szCs w:val="22"/>
                <w:vertAlign w:val="subscript"/>
              </w:rPr>
              <w:t>ALIMENTO</w:t>
            </w:r>
          </w:p>
        </w:tc>
        <w:tc>
          <w:tcPr>
            <w:tcW w:w="261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729C6" w:rsidRPr="00D729C6" w:rsidRDefault="00D729C6" w:rsidP="00D729C6">
            <w:pPr>
              <w:jc w:val="center"/>
              <w:rPr>
                <w:b/>
                <w:sz w:val="22"/>
                <w:szCs w:val="22"/>
                <w:vertAlign w:val="subscript"/>
              </w:rPr>
            </w:pPr>
            <w:r w:rsidRPr="00D729C6">
              <w:rPr>
                <w:b/>
                <w:sz w:val="22"/>
                <w:szCs w:val="22"/>
                <w:vertAlign w:val="subscript"/>
              </w:rPr>
              <w:t>PREPARAÇÃO</w:t>
            </w:r>
          </w:p>
        </w:tc>
        <w:tc>
          <w:tcPr>
            <w:tcW w:w="133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729C6" w:rsidRPr="00D729C6" w:rsidRDefault="00D729C6" w:rsidP="00D729C6">
            <w:pPr>
              <w:jc w:val="center"/>
              <w:rPr>
                <w:b/>
                <w:sz w:val="22"/>
                <w:szCs w:val="22"/>
                <w:vertAlign w:val="subscript"/>
              </w:rPr>
            </w:pPr>
            <w:r w:rsidRPr="00D729C6">
              <w:rPr>
                <w:b/>
                <w:sz w:val="22"/>
                <w:szCs w:val="22"/>
                <w:vertAlign w:val="subscript"/>
              </w:rPr>
              <w:t>PER CAPITA LÍQUIDO</w:t>
            </w:r>
          </w:p>
        </w:tc>
      </w:tr>
      <w:tr w:rsidR="00D729C6" w:rsidRPr="00D729C6" w:rsidTr="00D729C6">
        <w:trPr>
          <w:jc w:val="center"/>
        </w:trPr>
        <w:tc>
          <w:tcPr>
            <w:tcW w:w="1051" w:type="pct"/>
            <w:vMerge w:val="restart"/>
            <w:tcBorders>
              <w:top w:val="single" w:sz="4" w:space="0" w:color="000000"/>
              <w:left w:val="single" w:sz="4" w:space="0" w:color="000000"/>
              <w:bottom w:val="single" w:sz="4" w:space="0" w:color="000000"/>
              <w:right w:val="single" w:sz="4" w:space="0" w:color="000000"/>
            </w:tcBorders>
            <w:vAlign w:val="center"/>
          </w:tcPr>
          <w:p w:rsidR="00D729C6" w:rsidRPr="00D729C6" w:rsidRDefault="00D729C6" w:rsidP="00D729C6">
            <w:pPr>
              <w:jc w:val="center"/>
              <w:rPr>
                <w:sz w:val="22"/>
                <w:szCs w:val="22"/>
                <w:vertAlign w:val="subscript"/>
              </w:rPr>
            </w:pPr>
            <w:r w:rsidRPr="00D729C6">
              <w:rPr>
                <w:sz w:val="22"/>
                <w:szCs w:val="22"/>
                <w:vertAlign w:val="subscript"/>
              </w:rPr>
              <w:t>ITENS</w:t>
            </w:r>
          </w:p>
          <w:p w:rsidR="00D729C6" w:rsidRPr="00D729C6" w:rsidRDefault="00D729C6" w:rsidP="00D729C6">
            <w:pPr>
              <w:jc w:val="center"/>
              <w:rPr>
                <w:sz w:val="22"/>
                <w:szCs w:val="22"/>
                <w:vertAlign w:val="subscript"/>
              </w:rPr>
            </w:pPr>
          </w:p>
        </w:tc>
        <w:tc>
          <w:tcPr>
            <w:tcW w:w="2611"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CACHORRO QUENTE COM BATATA PALHA</w:t>
            </w:r>
          </w:p>
        </w:tc>
        <w:tc>
          <w:tcPr>
            <w:tcW w:w="1338"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200G</w:t>
            </w:r>
          </w:p>
        </w:tc>
      </w:tr>
      <w:tr w:rsidR="00D729C6" w:rsidRPr="00D729C6" w:rsidTr="00D729C6">
        <w:trPr>
          <w:jc w:val="center"/>
        </w:trPr>
        <w:tc>
          <w:tcPr>
            <w:tcW w:w="1051"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611"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EMPADÃO DE FRANGO</w:t>
            </w:r>
          </w:p>
        </w:tc>
        <w:tc>
          <w:tcPr>
            <w:tcW w:w="1338"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200G</w:t>
            </w:r>
          </w:p>
        </w:tc>
      </w:tr>
      <w:tr w:rsidR="00D729C6" w:rsidRPr="00D729C6" w:rsidTr="00D729C6">
        <w:trPr>
          <w:jc w:val="center"/>
        </w:trPr>
        <w:tc>
          <w:tcPr>
            <w:tcW w:w="1051"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611"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PÃO ITALIANO</w:t>
            </w:r>
          </w:p>
        </w:tc>
        <w:tc>
          <w:tcPr>
            <w:tcW w:w="1338"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250G</w:t>
            </w:r>
          </w:p>
        </w:tc>
      </w:tr>
      <w:tr w:rsidR="00D729C6" w:rsidRPr="00D729C6" w:rsidTr="00D729C6">
        <w:trPr>
          <w:jc w:val="center"/>
        </w:trPr>
        <w:tc>
          <w:tcPr>
            <w:tcW w:w="1051"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611"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BOLO COM COBERTURA</w:t>
            </w:r>
          </w:p>
        </w:tc>
        <w:tc>
          <w:tcPr>
            <w:tcW w:w="1338"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250G</w:t>
            </w:r>
          </w:p>
        </w:tc>
      </w:tr>
      <w:tr w:rsidR="00D729C6" w:rsidRPr="00D729C6" w:rsidTr="00D729C6">
        <w:trPr>
          <w:jc w:val="center"/>
        </w:trPr>
        <w:tc>
          <w:tcPr>
            <w:tcW w:w="1051"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611"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SALGADOS</w:t>
            </w:r>
          </w:p>
        </w:tc>
        <w:tc>
          <w:tcPr>
            <w:tcW w:w="1338"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250G</w:t>
            </w:r>
          </w:p>
        </w:tc>
      </w:tr>
      <w:tr w:rsidR="00D729C6" w:rsidRPr="00D729C6" w:rsidTr="00D729C6">
        <w:trPr>
          <w:jc w:val="center"/>
        </w:trPr>
        <w:tc>
          <w:tcPr>
            <w:tcW w:w="1051"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611"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SUCO NATURAL ENRIQUECIDO</w:t>
            </w:r>
          </w:p>
        </w:tc>
        <w:tc>
          <w:tcPr>
            <w:tcW w:w="1338"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360 ML</w:t>
            </w:r>
          </w:p>
        </w:tc>
      </w:tr>
      <w:tr w:rsidR="00D729C6" w:rsidRPr="00D729C6" w:rsidTr="00D729C6">
        <w:trPr>
          <w:jc w:val="center"/>
        </w:trPr>
        <w:tc>
          <w:tcPr>
            <w:tcW w:w="1051"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2611"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SALADA DE FRUTA COM IOGURTE</w:t>
            </w:r>
          </w:p>
        </w:tc>
        <w:tc>
          <w:tcPr>
            <w:tcW w:w="1338" w:type="pct"/>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200 G + 180 ML</w:t>
            </w:r>
          </w:p>
        </w:tc>
      </w:tr>
      <w:tr w:rsidR="00D729C6" w:rsidRPr="00D729C6" w:rsidTr="00D729C6">
        <w:trPr>
          <w:jc w:val="center"/>
        </w:trPr>
        <w:tc>
          <w:tcPr>
            <w:tcW w:w="1051" w:type="pct"/>
            <w:vMerge/>
            <w:tcBorders>
              <w:top w:val="single" w:sz="4" w:space="0" w:color="000000"/>
              <w:left w:val="single" w:sz="4" w:space="0" w:color="000000"/>
              <w:bottom w:val="single" w:sz="4" w:space="0" w:color="000000"/>
              <w:right w:val="single" w:sz="4" w:space="0" w:color="000000"/>
            </w:tcBorders>
            <w:vAlign w:val="center"/>
            <w:hideMark/>
          </w:tcPr>
          <w:p w:rsidR="00D729C6" w:rsidRPr="00D729C6" w:rsidRDefault="00D729C6" w:rsidP="00D729C6">
            <w:pPr>
              <w:jc w:val="center"/>
              <w:rPr>
                <w:sz w:val="22"/>
                <w:szCs w:val="22"/>
                <w:vertAlign w:val="subscript"/>
              </w:rPr>
            </w:pPr>
          </w:p>
        </w:tc>
        <w:tc>
          <w:tcPr>
            <w:tcW w:w="3949" w:type="pct"/>
            <w:gridSpan w:val="2"/>
            <w:tcBorders>
              <w:top w:val="single" w:sz="4" w:space="0" w:color="000000"/>
              <w:left w:val="single" w:sz="4" w:space="0" w:color="000000"/>
              <w:bottom w:val="single" w:sz="4" w:space="0" w:color="000000"/>
              <w:right w:val="single" w:sz="4" w:space="0" w:color="auto"/>
            </w:tcBorders>
            <w:vAlign w:val="center"/>
            <w:hideMark/>
          </w:tcPr>
          <w:p w:rsidR="00D729C6" w:rsidRPr="00D729C6" w:rsidRDefault="00D729C6" w:rsidP="00D729C6">
            <w:pPr>
              <w:jc w:val="center"/>
              <w:rPr>
                <w:sz w:val="22"/>
                <w:szCs w:val="22"/>
                <w:vertAlign w:val="subscript"/>
              </w:rPr>
            </w:pPr>
            <w:r w:rsidRPr="00D729C6">
              <w:rPr>
                <w:sz w:val="22"/>
                <w:szCs w:val="22"/>
                <w:vertAlign w:val="subscript"/>
              </w:rPr>
              <w:t>OU OUTRAS PREPARAÇÕES QUE ATENDAM A CLIENTELA PROPOSTA, SENDO DEFINIDO PELA NUTRICIONISTA DA UNIDADE.</w:t>
            </w:r>
          </w:p>
        </w:tc>
      </w:tr>
    </w:tbl>
    <w:p w:rsidR="00D729C6" w:rsidRDefault="00D729C6" w:rsidP="00D729C6">
      <w:pPr>
        <w:rPr>
          <w:b/>
          <w:bCs/>
          <w:sz w:val="22"/>
          <w:szCs w:val="22"/>
        </w:rPr>
      </w:pPr>
    </w:p>
    <w:p w:rsidR="003D6B65" w:rsidRPr="003D6B65" w:rsidRDefault="003D6B65" w:rsidP="003D6B65">
      <w:r w:rsidRPr="003D6B65">
        <w:t>DA HIGIENIZAÇÃO</w:t>
      </w:r>
    </w:p>
    <w:p w:rsidR="003D6B65" w:rsidRPr="00EF591B" w:rsidRDefault="003D6B65" w:rsidP="003D6B65">
      <w:pPr>
        <w:pStyle w:val="11-Numerao1"/>
      </w:pPr>
      <w:r w:rsidRPr="00EF591B">
        <w:t>Apresentar ao Contratante para pré-aprovação, POP’s de higienização que obedeçam à legislação sanitária vigente, garantindo que os funcionários envolvidos estejam treinados para a correta execução dos mesmos;</w:t>
      </w:r>
    </w:p>
    <w:p w:rsidR="003D6B65" w:rsidRPr="00EF591B" w:rsidRDefault="003D6B65" w:rsidP="003D6B65">
      <w:pPr>
        <w:pStyle w:val="11-Numerao1"/>
      </w:pPr>
      <w:r w:rsidRPr="00EF591B">
        <w:t>Todos os procedimentos inerentes a assepsia, conservação e limpeza de utensílios, equipamentos, mobiliários, câmaras frias, coifa, retiradas de lixo bem como os resíduos ou sobras de acondicionamento de mercadorias, alimentos, material de limpeza e outros devidamente embalados e de acordo com as normas técnicas de higiene ficará na responsabilidade da CONTRATADA.</w:t>
      </w:r>
    </w:p>
    <w:p w:rsidR="003D6B65" w:rsidRPr="00EF591B" w:rsidRDefault="003D6B65" w:rsidP="003D6B65">
      <w:pPr>
        <w:pStyle w:val="11-Numerao1"/>
      </w:pPr>
      <w:r w:rsidRPr="00EF591B">
        <w:t>Correrá por conta da CONTRATADA a limpeza das caixas de gordura das áreas do serviço de nutrição.</w:t>
      </w:r>
    </w:p>
    <w:p w:rsidR="003D6B65" w:rsidRPr="00EF591B" w:rsidRDefault="003D6B65" w:rsidP="003D6B65">
      <w:pPr>
        <w:pStyle w:val="11-Numerao1"/>
      </w:pPr>
      <w:r w:rsidRPr="00EF591B">
        <w:t>Elaborar e cumprir cronograma de limpeza anual da caixa de água, nas Unidades em que abastecem o Serviço de Nutrição e Dietética, realizando controle de qualidade físico/químico e microbiológico da água utilizada na preparação e higienização dos alimentos, com laudo laboratorial por empresa credenciada, e apresentando a CONTRATANTE, que afixará os resultados para conhecimento de todos.</w:t>
      </w:r>
    </w:p>
    <w:p w:rsidR="003D6B65" w:rsidRPr="00EF591B" w:rsidRDefault="003D6B65" w:rsidP="003D6B65">
      <w:pPr>
        <w:pStyle w:val="11-Numerao1"/>
      </w:pPr>
      <w:r w:rsidRPr="00EF591B">
        <w:t>As soluções de higienização e sanitizantes devem ser de boa qualidade e adequadas para o seu uso;</w:t>
      </w:r>
    </w:p>
    <w:p w:rsidR="003D6B65" w:rsidRPr="00EF591B" w:rsidRDefault="003D6B65" w:rsidP="003D6B65">
      <w:pPr>
        <w:pStyle w:val="11-Numerao1"/>
      </w:pPr>
      <w:r w:rsidRPr="00EF591B">
        <w:t>Nas atividades diárias, o funcionário da CONTRATADA deverá:</w:t>
      </w:r>
    </w:p>
    <w:p w:rsidR="003D6B65" w:rsidRPr="00EF591B" w:rsidRDefault="003D6B65" w:rsidP="003D6B65">
      <w:pPr>
        <w:numPr>
          <w:ilvl w:val="0"/>
          <w:numId w:val="51"/>
        </w:numPr>
        <w:jc w:val="both"/>
        <w:rPr>
          <w:sz w:val="22"/>
          <w:szCs w:val="22"/>
          <w:lang w:val="x-none" w:eastAsia="x-none"/>
        </w:rPr>
      </w:pPr>
      <w:r w:rsidRPr="00EF591B">
        <w:rPr>
          <w:sz w:val="22"/>
          <w:szCs w:val="22"/>
          <w:lang w:val="x-none" w:eastAsia="x-none"/>
        </w:rPr>
        <w:t xml:space="preserve">Usar uniformes completos, limpos, passados e identificados com crachá da empresa, devendo isto ser providenciado integralmente em </w:t>
      </w:r>
      <w:r w:rsidRPr="00EF591B">
        <w:rPr>
          <w:sz w:val="22"/>
          <w:szCs w:val="22"/>
          <w:lang w:eastAsia="x-none"/>
        </w:rPr>
        <w:t>3</w:t>
      </w:r>
      <w:r w:rsidRPr="00EF591B">
        <w:rPr>
          <w:sz w:val="22"/>
          <w:szCs w:val="22"/>
          <w:lang w:val="x-none" w:eastAsia="x-none"/>
        </w:rPr>
        <w:t>0 dias.</w:t>
      </w:r>
    </w:p>
    <w:p w:rsidR="003D6B65" w:rsidRPr="00EF591B" w:rsidRDefault="003D6B65" w:rsidP="003D6B65">
      <w:pPr>
        <w:numPr>
          <w:ilvl w:val="0"/>
          <w:numId w:val="51"/>
        </w:numPr>
        <w:jc w:val="both"/>
        <w:rPr>
          <w:sz w:val="22"/>
          <w:szCs w:val="22"/>
          <w:lang w:val="x-none" w:eastAsia="x-none"/>
        </w:rPr>
      </w:pPr>
      <w:r w:rsidRPr="00EF591B">
        <w:rPr>
          <w:sz w:val="22"/>
          <w:szCs w:val="22"/>
          <w:lang w:val="x-none" w:eastAsia="x-none"/>
        </w:rPr>
        <w:t>Fazer a barba diariamente.</w:t>
      </w:r>
    </w:p>
    <w:p w:rsidR="003D6B65" w:rsidRPr="00EF591B" w:rsidRDefault="003D6B65" w:rsidP="003D6B65">
      <w:pPr>
        <w:numPr>
          <w:ilvl w:val="0"/>
          <w:numId w:val="51"/>
        </w:numPr>
        <w:jc w:val="both"/>
        <w:rPr>
          <w:sz w:val="22"/>
          <w:szCs w:val="22"/>
          <w:lang w:val="x-none" w:eastAsia="x-none"/>
        </w:rPr>
      </w:pPr>
      <w:r w:rsidRPr="00EF591B">
        <w:rPr>
          <w:sz w:val="22"/>
          <w:szCs w:val="22"/>
          <w:lang w:val="x-none" w:eastAsia="x-none"/>
        </w:rPr>
        <w:t>Não aplicar maquiagem em excesso.</w:t>
      </w:r>
    </w:p>
    <w:p w:rsidR="003D6B65" w:rsidRPr="00EF591B" w:rsidRDefault="003D6B65" w:rsidP="003D6B65">
      <w:pPr>
        <w:numPr>
          <w:ilvl w:val="0"/>
          <w:numId w:val="51"/>
        </w:numPr>
        <w:jc w:val="both"/>
        <w:rPr>
          <w:sz w:val="22"/>
          <w:szCs w:val="22"/>
          <w:lang w:val="x-none" w:eastAsia="x-none"/>
        </w:rPr>
      </w:pPr>
      <w:r w:rsidRPr="00EF591B">
        <w:rPr>
          <w:sz w:val="22"/>
          <w:szCs w:val="22"/>
          <w:lang w:val="x-none" w:eastAsia="x-none"/>
        </w:rPr>
        <w:t>Conservar as unhas curtas, limpas e sem esmalte.</w:t>
      </w:r>
    </w:p>
    <w:p w:rsidR="003D6B65" w:rsidRPr="00EF591B" w:rsidRDefault="003D6B65" w:rsidP="003D6B65">
      <w:pPr>
        <w:numPr>
          <w:ilvl w:val="0"/>
          <w:numId w:val="51"/>
        </w:numPr>
        <w:jc w:val="both"/>
        <w:rPr>
          <w:sz w:val="22"/>
          <w:szCs w:val="22"/>
          <w:lang w:val="x-none" w:eastAsia="x-none"/>
        </w:rPr>
      </w:pPr>
      <w:r w:rsidRPr="00EF591B">
        <w:rPr>
          <w:sz w:val="22"/>
          <w:szCs w:val="22"/>
          <w:lang w:val="x-none" w:eastAsia="x-none"/>
        </w:rPr>
        <w:t>Utilizar rede de cabelo e touca, de maneira que os cabelos permaneçam totalmente cobertos.</w:t>
      </w:r>
    </w:p>
    <w:p w:rsidR="003D6B65" w:rsidRPr="00EF591B" w:rsidRDefault="003D6B65" w:rsidP="003D6B65">
      <w:pPr>
        <w:numPr>
          <w:ilvl w:val="0"/>
          <w:numId w:val="51"/>
        </w:numPr>
        <w:jc w:val="both"/>
        <w:rPr>
          <w:sz w:val="22"/>
          <w:szCs w:val="22"/>
          <w:lang w:val="x-none" w:eastAsia="x-none"/>
        </w:rPr>
      </w:pPr>
      <w:r w:rsidRPr="00EF591B">
        <w:rPr>
          <w:sz w:val="22"/>
          <w:szCs w:val="22"/>
          <w:lang w:val="x-none" w:eastAsia="x-none"/>
        </w:rPr>
        <w:t>Manter os sapatos e botas limpos.</w:t>
      </w:r>
    </w:p>
    <w:p w:rsidR="003D6B65" w:rsidRPr="00EF591B" w:rsidRDefault="003D6B65" w:rsidP="003D6B65">
      <w:pPr>
        <w:numPr>
          <w:ilvl w:val="0"/>
          <w:numId w:val="51"/>
        </w:numPr>
        <w:jc w:val="both"/>
        <w:rPr>
          <w:sz w:val="22"/>
          <w:szCs w:val="22"/>
          <w:lang w:val="x-none" w:eastAsia="x-none"/>
        </w:rPr>
      </w:pPr>
      <w:r w:rsidRPr="00EF591B">
        <w:rPr>
          <w:sz w:val="22"/>
          <w:szCs w:val="22"/>
          <w:lang w:val="x-none" w:eastAsia="x-none"/>
        </w:rPr>
        <w:t>Limpar, cobrir e proteger qualquer ferimento, corte ou queimadura.</w:t>
      </w:r>
    </w:p>
    <w:p w:rsidR="003D6B65" w:rsidRPr="00EF591B" w:rsidRDefault="003D6B65" w:rsidP="003D6B65">
      <w:pPr>
        <w:numPr>
          <w:ilvl w:val="0"/>
          <w:numId w:val="51"/>
        </w:numPr>
        <w:jc w:val="both"/>
        <w:rPr>
          <w:sz w:val="22"/>
          <w:szCs w:val="22"/>
          <w:lang w:val="x-none" w:eastAsia="x-none"/>
        </w:rPr>
      </w:pPr>
      <w:r w:rsidRPr="00EF591B">
        <w:rPr>
          <w:sz w:val="22"/>
          <w:szCs w:val="22"/>
          <w:lang w:val="x-none" w:eastAsia="x-none"/>
        </w:rPr>
        <w:t>Manter a higiene adequada das mãos</w:t>
      </w:r>
      <w:r w:rsidRPr="00EF591B">
        <w:rPr>
          <w:sz w:val="22"/>
          <w:szCs w:val="22"/>
          <w:lang w:eastAsia="x-none"/>
        </w:rPr>
        <w:t>,</w:t>
      </w:r>
      <w:r w:rsidRPr="00EF591B">
        <w:rPr>
          <w:sz w:val="22"/>
          <w:szCs w:val="22"/>
          <w:lang w:val="x-none" w:eastAsia="x-none"/>
        </w:rPr>
        <w:t xml:space="preserve"> adotando técnicas e produtos de assepsia de Acordo com a Portaria nº 930 de 27/08/92 – Ministério da Saúde.</w:t>
      </w:r>
    </w:p>
    <w:p w:rsidR="003D6B65" w:rsidRPr="00EF591B" w:rsidRDefault="003D6B65" w:rsidP="003D6B65">
      <w:pPr>
        <w:numPr>
          <w:ilvl w:val="0"/>
          <w:numId w:val="51"/>
        </w:numPr>
        <w:jc w:val="both"/>
        <w:rPr>
          <w:sz w:val="22"/>
          <w:szCs w:val="22"/>
          <w:lang w:val="x-none" w:eastAsia="x-none"/>
        </w:rPr>
      </w:pPr>
      <w:r w:rsidRPr="00EF591B">
        <w:rPr>
          <w:sz w:val="22"/>
          <w:szCs w:val="22"/>
          <w:lang w:val="x-none" w:eastAsia="x-none"/>
        </w:rPr>
        <w:t xml:space="preserve">Usar luvas descartáveis sempre que for manipular alimentos ou trocar de função ou atividade </w:t>
      </w:r>
      <w:r w:rsidRPr="00EF591B">
        <w:rPr>
          <w:sz w:val="22"/>
          <w:szCs w:val="22"/>
          <w:lang w:eastAsia="x-none"/>
        </w:rPr>
        <w:t xml:space="preserve">e descartar as </w:t>
      </w:r>
      <w:r w:rsidRPr="00EF591B">
        <w:rPr>
          <w:sz w:val="22"/>
          <w:szCs w:val="22"/>
          <w:lang w:val="x-none" w:eastAsia="x-none"/>
        </w:rPr>
        <w:t xml:space="preserve"> luvas ao final do procedimento.</w:t>
      </w:r>
    </w:p>
    <w:p w:rsidR="003D6B65" w:rsidRPr="00EF591B" w:rsidRDefault="003D6B65" w:rsidP="003D6B65">
      <w:pPr>
        <w:numPr>
          <w:ilvl w:val="0"/>
          <w:numId w:val="51"/>
        </w:numPr>
        <w:jc w:val="both"/>
        <w:rPr>
          <w:sz w:val="22"/>
          <w:szCs w:val="22"/>
          <w:lang w:val="x-none" w:eastAsia="x-none"/>
        </w:rPr>
      </w:pPr>
      <w:r w:rsidRPr="00EF591B">
        <w:rPr>
          <w:sz w:val="22"/>
          <w:szCs w:val="22"/>
          <w:lang w:val="x-none" w:eastAsia="x-none"/>
        </w:rPr>
        <w:t>Não usar jóias, brincos, bijuterias, relógio e outros adereços.</w:t>
      </w:r>
    </w:p>
    <w:p w:rsidR="003D6B65" w:rsidRPr="00EF591B" w:rsidRDefault="003D6B65" w:rsidP="003D6B65">
      <w:pPr>
        <w:numPr>
          <w:ilvl w:val="0"/>
          <w:numId w:val="51"/>
        </w:numPr>
        <w:jc w:val="both"/>
        <w:rPr>
          <w:sz w:val="22"/>
          <w:szCs w:val="22"/>
          <w:lang w:val="x-none" w:eastAsia="x-none"/>
        </w:rPr>
      </w:pPr>
      <w:r w:rsidRPr="00EF591B">
        <w:rPr>
          <w:sz w:val="22"/>
          <w:szCs w:val="22"/>
          <w:lang w:val="x-none" w:eastAsia="x-none"/>
        </w:rPr>
        <w:t>Utilizar máscaras quando manuseando produtos de alto risco</w:t>
      </w:r>
      <w:r w:rsidRPr="00EF591B">
        <w:rPr>
          <w:sz w:val="22"/>
          <w:szCs w:val="22"/>
          <w:lang w:eastAsia="x-none"/>
        </w:rPr>
        <w:t>, na distribuição das refeições.</w:t>
      </w:r>
    </w:p>
    <w:p w:rsidR="003D6B65" w:rsidRPr="00EF591B" w:rsidRDefault="003D6B65" w:rsidP="003D6B65">
      <w:pPr>
        <w:numPr>
          <w:ilvl w:val="0"/>
          <w:numId w:val="51"/>
        </w:numPr>
        <w:jc w:val="both"/>
        <w:rPr>
          <w:sz w:val="22"/>
          <w:szCs w:val="22"/>
          <w:lang w:val="x-none" w:eastAsia="x-none"/>
        </w:rPr>
      </w:pPr>
      <w:r w:rsidRPr="00EF591B">
        <w:rPr>
          <w:sz w:val="22"/>
          <w:szCs w:val="22"/>
          <w:lang w:val="x-none" w:eastAsia="x-none"/>
        </w:rPr>
        <w:t>Utilizar óculos de proteção nas situações necessárias.</w:t>
      </w:r>
    </w:p>
    <w:p w:rsidR="003D6B65" w:rsidRPr="00EF591B" w:rsidRDefault="003D6B65" w:rsidP="003D6B65">
      <w:pPr>
        <w:numPr>
          <w:ilvl w:val="0"/>
          <w:numId w:val="51"/>
        </w:numPr>
        <w:jc w:val="both"/>
        <w:rPr>
          <w:sz w:val="22"/>
          <w:szCs w:val="22"/>
          <w:lang w:val="x-none" w:eastAsia="x-none"/>
        </w:rPr>
      </w:pPr>
      <w:r w:rsidRPr="00EF591B">
        <w:rPr>
          <w:sz w:val="22"/>
          <w:szCs w:val="22"/>
          <w:lang w:val="x-none" w:eastAsia="x-none"/>
        </w:rPr>
        <w:t>A higiene pessoal dos funcionários e dos seus uniformes deverá ser supervisionada diariamente pela CONTRATADA, devendo haver um estoque de aventais, redes para cabelo, toucas e gorros descartáveis para atender a necessidade de seus funcionários ou outros que adentrem as dependências do serviço.</w:t>
      </w:r>
    </w:p>
    <w:p w:rsidR="003D6B65" w:rsidRPr="00EF591B" w:rsidRDefault="003D6B65" w:rsidP="003D6B65">
      <w:pPr>
        <w:numPr>
          <w:ilvl w:val="0"/>
          <w:numId w:val="51"/>
        </w:numPr>
        <w:jc w:val="both"/>
        <w:rPr>
          <w:sz w:val="22"/>
          <w:szCs w:val="22"/>
          <w:lang w:val="x-none" w:eastAsia="x-none"/>
        </w:rPr>
      </w:pPr>
      <w:r w:rsidRPr="00EF591B">
        <w:rPr>
          <w:sz w:val="22"/>
          <w:szCs w:val="22"/>
          <w:lang w:val="x-none" w:eastAsia="x-none"/>
        </w:rPr>
        <w:t>Quando o manipulador de alimentos estiver doente. Devendo voltar as suas atividades após absoluta certeza de que não constitui risco para a segurança alimentar.</w:t>
      </w:r>
    </w:p>
    <w:p w:rsidR="003D6B65" w:rsidRPr="00EF591B" w:rsidRDefault="003D6B65" w:rsidP="003D6B65">
      <w:pPr>
        <w:numPr>
          <w:ilvl w:val="0"/>
          <w:numId w:val="51"/>
        </w:numPr>
        <w:jc w:val="both"/>
        <w:rPr>
          <w:sz w:val="22"/>
          <w:szCs w:val="22"/>
          <w:lang w:val="x-none" w:eastAsia="x-none"/>
        </w:rPr>
      </w:pPr>
      <w:r w:rsidRPr="00EF591B">
        <w:rPr>
          <w:sz w:val="22"/>
          <w:szCs w:val="22"/>
          <w:lang w:val="x-none" w:eastAsia="x-none"/>
        </w:rPr>
        <w:t>Todos orientados a não fumar nas zonas de trabalho.</w:t>
      </w:r>
    </w:p>
    <w:p w:rsidR="003D6B65" w:rsidRPr="00EF591B" w:rsidRDefault="003D6B65" w:rsidP="003D6B65">
      <w:pPr>
        <w:numPr>
          <w:ilvl w:val="0"/>
          <w:numId w:val="51"/>
        </w:numPr>
        <w:jc w:val="both"/>
        <w:rPr>
          <w:sz w:val="22"/>
          <w:szCs w:val="22"/>
          <w:lang w:val="x-none" w:eastAsia="x-none"/>
        </w:rPr>
      </w:pPr>
      <w:r w:rsidRPr="00EF591B">
        <w:rPr>
          <w:sz w:val="22"/>
          <w:szCs w:val="22"/>
          <w:lang w:val="x-none" w:eastAsia="x-none"/>
        </w:rPr>
        <w:t>O funcionário só deverá beber,</w:t>
      </w:r>
      <w:r>
        <w:rPr>
          <w:sz w:val="22"/>
          <w:szCs w:val="22"/>
          <w:lang w:eastAsia="x-none"/>
        </w:rPr>
        <w:t xml:space="preserve"> </w:t>
      </w:r>
      <w:r w:rsidRPr="00EF591B">
        <w:rPr>
          <w:sz w:val="22"/>
          <w:szCs w:val="22"/>
          <w:lang w:val="x-none" w:eastAsia="x-none"/>
        </w:rPr>
        <w:t>comer ou mascar nos locais destinados às refeições e nos períodos de pausa.</w:t>
      </w:r>
    </w:p>
    <w:p w:rsidR="003D6B65" w:rsidRPr="00EF591B" w:rsidRDefault="003D6B65" w:rsidP="003D6B65">
      <w:pPr>
        <w:numPr>
          <w:ilvl w:val="0"/>
          <w:numId w:val="51"/>
        </w:numPr>
        <w:jc w:val="both"/>
        <w:rPr>
          <w:sz w:val="22"/>
          <w:szCs w:val="22"/>
          <w:lang w:val="x-none" w:eastAsia="x-none"/>
        </w:rPr>
      </w:pPr>
      <w:r w:rsidRPr="00EF591B">
        <w:rPr>
          <w:sz w:val="22"/>
          <w:szCs w:val="22"/>
          <w:lang w:val="x-none" w:eastAsia="x-none"/>
        </w:rPr>
        <w:t>Cada trabalhador deve manter seu local de trabalho limpo e arrumado durante s</w:t>
      </w:r>
      <w:r w:rsidRPr="00EF591B">
        <w:rPr>
          <w:sz w:val="22"/>
          <w:szCs w:val="22"/>
          <w:lang w:eastAsia="x-none"/>
        </w:rPr>
        <w:t xml:space="preserve">eu </w:t>
      </w:r>
      <w:r w:rsidRPr="00EF591B">
        <w:rPr>
          <w:sz w:val="22"/>
          <w:szCs w:val="22"/>
          <w:lang w:val="x-none" w:eastAsia="x-none"/>
        </w:rPr>
        <w:t xml:space="preserve">turno de trabalho e </w:t>
      </w:r>
      <w:r w:rsidRPr="00EF591B">
        <w:rPr>
          <w:sz w:val="22"/>
          <w:szCs w:val="22"/>
          <w:lang w:eastAsia="x-none"/>
        </w:rPr>
        <w:t xml:space="preserve">ao finalizar deixar o local </w:t>
      </w:r>
      <w:r w:rsidRPr="00EF591B">
        <w:rPr>
          <w:sz w:val="22"/>
          <w:szCs w:val="22"/>
          <w:lang w:val="x-none" w:eastAsia="x-none"/>
        </w:rPr>
        <w:t>limpo e em condições do próximo turno iniciar suas funções.</w:t>
      </w:r>
    </w:p>
    <w:p w:rsidR="003D6B65" w:rsidRPr="00EF591B" w:rsidRDefault="003D6B65" w:rsidP="003D6B65">
      <w:pPr>
        <w:pStyle w:val="11-Numerao1"/>
      </w:pPr>
      <w:r w:rsidRPr="00EF591B">
        <w:t>Elaborar cronogramas de todos os itens sob sua responsabilidade, apresentando-os à Contratante. Citar no Cronograma quem executou, produtos utilizados e o responsável pela Supervisão. Sendo eles:</w:t>
      </w:r>
    </w:p>
    <w:p w:rsidR="003D6B65" w:rsidRPr="00EF591B" w:rsidRDefault="003D6B65" w:rsidP="003D6B65">
      <w:pPr>
        <w:numPr>
          <w:ilvl w:val="0"/>
          <w:numId w:val="44"/>
        </w:numPr>
        <w:jc w:val="both"/>
        <w:rPr>
          <w:sz w:val="22"/>
          <w:szCs w:val="22"/>
          <w:lang w:val="x-none" w:eastAsia="x-none"/>
        </w:rPr>
      </w:pPr>
      <w:r w:rsidRPr="00EF591B">
        <w:rPr>
          <w:sz w:val="22"/>
          <w:szCs w:val="22"/>
          <w:lang w:val="x-none" w:eastAsia="x-none"/>
        </w:rPr>
        <w:t>Cronograma de troca dos filtros</w:t>
      </w:r>
      <w:r w:rsidRPr="00EF591B">
        <w:rPr>
          <w:sz w:val="22"/>
          <w:szCs w:val="22"/>
          <w:lang w:eastAsia="x-none"/>
        </w:rPr>
        <w:t>; (</w:t>
      </w:r>
      <w:r w:rsidRPr="00EF591B">
        <w:rPr>
          <w:sz w:val="22"/>
          <w:szCs w:val="22"/>
          <w:lang w:val="x-none" w:eastAsia="x-none"/>
        </w:rPr>
        <w:t>de filtros de acordo com orientação do fabricante</w:t>
      </w:r>
      <w:r w:rsidRPr="00EF591B">
        <w:rPr>
          <w:sz w:val="22"/>
          <w:szCs w:val="22"/>
          <w:lang w:eastAsia="x-none"/>
        </w:rPr>
        <w:t>)</w:t>
      </w:r>
    </w:p>
    <w:p w:rsidR="003D6B65" w:rsidRPr="00EF591B" w:rsidRDefault="003D6B65" w:rsidP="003D6B65">
      <w:pPr>
        <w:numPr>
          <w:ilvl w:val="0"/>
          <w:numId w:val="44"/>
        </w:numPr>
        <w:jc w:val="both"/>
        <w:rPr>
          <w:sz w:val="22"/>
          <w:szCs w:val="22"/>
          <w:lang w:val="x-none" w:eastAsia="x-none"/>
        </w:rPr>
      </w:pPr>
      <w:r w:rsidRPr="00EF591B">
        <w:rPr>
          <w:sz w:val="22"/>
          <w:szCs w:val="22"/>
          <w:lang w:eastAsia="x-none"/>
        </w:rPr>
        <w:t xml:space="preserve">Cronograma de </w:t>
      </w:r>
      <w:r w:rsidRPr="00EF591B">
        <w:rPr>
          <w:sz w:val="22"/>
          <w:szCs w:val="22"/>
          <w:lang w:val="x-none" w:eastAsia="x-none"/>
        </w:rPr>
        <w:t>higienização dos bebedouros</w:t>
      </w:r>
      <w:r w:rsidRPr="00EF591B">
        <w:rPr>
          <w:sz w:val="22"/>
          <w:szCs w:val="22"/>
          <w:lang w:eastAsia="x-none"/>
        </w:rPr>
        <w:t xml:space="preserve"> sob sua responsabilidade;</w:t>
      </w:r>
      <w:r w:rsidRPr="00EF591B">
        <w:rPr>
          <w:sz w:val="22"/>
          <w:szCs w:val="22"/>
          <w:lang w:val="x-none" w:eastAsia="x-none"/>
        </w:rPr>
        <w:t xml:space="preserve"> (higienização semanal)</w:t>
      </w:r>
    </w:p>
    <w:p w:rsidR="003D6B65" w:rsidRPr="00EF591B" w:rsidRDefault="003D6B65" w:rsidP="003D6B65">
      <w:pPr>
        <w:numPr>
          <w:ilvl w:val="0"/>
          <w:numId w:val="44"/>
        </w:numPr>
        <w:jc w:val="both"/>
        <w:rPr>
          <w:sz w:val="22"/>
          <w:szCs w:val="22"/>
          <w:lang w:val="x-none" w:eastAsia="x-none"/>
        </w:rPr>
      </w:pPr>
      <w:r w:rsidRPr="00EF591B">
        <w:rPr>
          <w:sz w:val="22"/>
          <w:szCs w:val="22"/>
          <w:lang w:val="x-none" w:eastAsia="x-none"/>
        </w:rPr>
        <w:t xml:space="preserve">Cronogramas de higienização terminal e diário do ambiente e equipamentos e utensílios </w:t>
      </w:r>
    </w:p>
    <w:p w:rsidR="003D6B65" w:rsidRPr="00EF591B" w:rsidRDefault="003D6B65" w:rsidP="003D6B65">
      <w:pPr>
        <w:numPr>
          <w:ilvl w:val="0"/>
          <w:numId w:val="44"/>
        </w:numPr>
        <w:jc w:val="both"/>
        <w:rPr>
          <w:sz w:val="22"/>
          <w:szCs w:val="22"/>
          <w:lang w:val="x-none" w:eastAsia="x-none"/>
        </w:rPr>
      </w:pPr>
      <w:r w:rsidRPr="00EF591B">
        <w:rPr>
          <w:sz w:val="22"/>
          <w:szCs w:val="22"/>
          <w:lang w:val="x-none" w:eastAsia="x-none"/>
        </w:rPr>
        <w:t>Cronograma de realização da dedetização e desratização (de 3 em 3 meses ou de acordo com a necessidade).</w:t>
      </w:r>
    </w:p>
    <w:p w:rsidR="003D6B65" w:rsidRPr="00EF591B" w:rsidRDefault="003D6B65" w:rsidP="003D6B65">
      <w:pPr>
        <w:numPr>
          <w:ilvl w:val="0"/>
          <w:numId w:val="44"/>
        </w:numPr>
        <w:jc w:val="both"/>
        <w:rPr>
          <w:sz w:val="22"/>
          <w:szCs w:val="22"/>
          <w:lang w:val="x-none" w:eastAsia="x-none"/>
        </w:rPr>
      </w:pPr>
      <w:r w:rsidRPr="00EF591B">
        <w:rPr>
          <w:sz w:val="22"/>
          <w:szCs w:val="22"/>
          <w:lang w:val="x-none" w:eastAsia="x-none"/>
        </w:rPr>
        <w:t>Cronograma de limpeza da caixa d’água (2 vezes ao ano).</w:t>
      </w:r>
    </w:p>
    <w:p w:rsidR="003D6B65" w:rsidRPr="00EF591B" w:rsidRDefault="003D6B65" w:rsidP="003D6B65">
      <w:pPr>
        <w:numPr>
          <w:ilvl w:val="0"/>
          <w:numId w:val="44"/>
        </w:numPr>
        <w:jc w:val="both"/>
        <w:rPr>
          <w:sz w:val="22"/>
          <w:szCs w:val="22"/>
          <w:lang w:val="x-none" w:eastAsia="x-none"/>
        </w:rPr>
      </w:pPr>
      <w:r w:rsidRPr="00EF591B">
        <w:rPr>
          <w:sz w:val="22"/>
          <w:szCs w:val="22"/>
          <w:lang w:val="x-none" w:eastAsia="x-none"/>
        </w:rPr>
        <w:t>Cronograma de limpeza das caixas de gordura e outros (semanal ou de acordo com a necessidade).</w:t>
      </w:r>
    </w:p>
    <w:p w:rsidR="003D6B65" w:rsidRPr="00EF591B" w:rsidRDefault="003D6B65" w:rsidP="003D6B65">
      <w:pPr>
        <w:numPr>
          <w:ilvl w:val="0"/>
          <w:numId w:val="44"/>
        </w:numPr>
        <w:jc w:val="both"/>
        <w:rPr>
          <w:sz w:val="22"/>
          <w:szCs w:val="22"/>
          <w:lang w:val="x-none" w:eastAsia="x-none"/>
        </w:rPr>
      </w:pPr>
      <w:r w:rsidRPr="00EF591B">
        <w:rPr>
          <w:sz w:val="22"/>
          <w:szCs w:val="22"/>
          <w:lang w:val="x-none" w:eastAsia="x-none"/>
        </w:rPr>
        <w:t>Cronograma de dedetização</w:t>
      </w:r>
    </w:p>
    <w:p w:rsidR="003D6B65" w:rsidRPr="00EF591B" w:rsidRDefault="003D6B65" w:rsidP="003D6B65">
      <w:pPr>
        <w:numPr>
          <w:ilvl w:val="0"/>
          <w:numId w:val="44"/>
        </w:numPr>
        <w:jc w:val="both"/>
        <w:rPr>
          <w:sz w:val="22"/>
          <w:szCs w:val="22"/>
          <w:lang w:val="x-none" w:eastAsia="x-none"/>
        </w:rPr>
      </w:pPr>
      <w:r w:rsidRPr="00EF591B">
        <w:rPr>
          <w:sz w:val="22"/>
          <w:szCs w:val="22"/>
          <w:lang w:val="x-none" w:eastAsia="x-none"/>
        </w:rPr>
        <w:t xml:space="preserve">Cronograma de treinamento dos recursos humanos </w:t>
      </w:r>
    </w:p>
    <w:p w:rsidR="003D6B65" w:rsidRPr="00EF591B" w:rsidRDefault="003D6B65" w:rsidP="003D6B65">
      <w:pPr>
        <w:numPr>
          <w:ilvl w:val="0"/>
          <w:numId w:val="44"/>
        </w:numPr>
        <w:jc w:val="both"/>
        <w:rPr>
          <w:sz w:val="22"/>
          <w:szCs w:val="22"/>
          <w:lang w:val="x-none" w:eastAsia="x-none"/>
        </w:rPr>
      </w:pPr>
      <w:r w:rsidRPr="00EF591B">
        <w:rPr>
          <w:sz w:val="22"/>
          <w:szCs w:val="22"/>
          <w:lang w:val="x-none" w:eastAsia="x-none"/>
        </w:rPr>
        <w:t>Cronograma de limpeza e desinfecção terminal dos mobiliários</w:t>
      </w:r>
    </w:p>
    <w:p w:rsidR="003D6B65" w:rsidRPr="00EF591B" w:rsidRDefault="003D6B65" w:rsidP="003D6B65">
      <w:pPr>
        <w:numPr>
          <w:ilvl w:val="0"/>
          <w:numId w:val="44"/>
        </w:numPr>
        <w:rPr>
          <w:sz w:val="22"/>
          <w:szCs w:val="22"/>
        </w:rPr>
      </w:pPr>
      <w:r w:rsidRPr="00EF591B">
        <w:rPr>
          <w:sz w:val="22"/>
          <w:szCs w:val="22"/>
        </w:rPr>
        <w:t>Cronograma de limpeza e desinfecção terminal dos equipamentos</w:t>
      </w:r>
    </w:p>
    <w:p w:rsidR="003D6B65" w:rsidRPr="00EF591B" w:rsidRDefault="003D6B65" w:rsidP="003D6B65">
      <w:pPr>
        <w:numPr>
          <w:ilvl w:val="0"/>
          <w:numId w:val="44"/>
        </w:numPr>
        <w:rPr>
          <w:sz w:val="22"/>
          <w:szCs w:val="22"/>
        </w:rPr>
      </w:pPr>
      <w:r w:rsidRPr="00EF591B">
        <w:rPr>
          <w:sz w:val="22"/>
          <w:szCs w:val="22"/>
        </w:rPr>
        <w:t>Cronograma de limpeza e desinfecção terminal dos utensílios</w:t>
      </w:r>
    </w:p>
    <w:p w:rsidR="003D6B65" w:rsidRDefault="003D6B65" w:rsidP="003D6B65">
      <w:pPr>
        <w:numPr>
          <w:ilvl w:val="0"/>
          <w:numId w:val="44"/>
        </w:numPr>
        <w:rPr>
          <w:sz w:val="22"/>
          <w:szCs w:val="22"/>
        </w:rPr>
      </w:pPr>
      <w:r w:rsidRPr="00EF591B">
        <w:rPr>
          <w:sz w:val="22"/>
          <w:szCs w:val="22"/>
        </w:rPr>
        <w:t>Cronograma de limpeza e desinfecção terminal da estrutura física</w:t>
      </w:r>
    </w:p>
    <w:p w:rsidR="003D6B65" w:rsidRPr="003D6B65" w:rsidRDefault="003D6B65" w:rsidP="003D6B65"/>
    <w:p w:rsidR="003D6B65" w:rsidRPr="003D6B65" w:rsidRDefault="003D6B65" w:rsidP="003D6B65">
      <w:r w:rsidRPr="003D6B65">
        <w:t>DAS PROIBIÇÕES</w:t>
      </w:r>
    </w:p>
    <w:p w:rsidR="003D6B65" w:rsidRDefault="003D6B65" w:rsidP="003D6B65">
      <w:pPr>
        <w:pStyle w:val="11-Numerao1"/>
      </w:pPr>
      <w:r w:rsidRPr="00D60FF5">
        <w:t>É vedado a utilização de alto falante e/ou congênere que produzem som ou ruídos, prejudicial ao andamento das atividades;</w:t>
      </w:r>
      <w:r>
        <w:t xml:space="preserve"> </w:t>
      </w:r>
    </w:p>
    <w:p w:rsidR="003D6B65" w:rsidRDefault="003D6B65" w:rsidP="003D6B65">
      <w:pPr>
        <w:pStyle w:val="11-Numerao1"/>
      </w:pPr>
      <w:r w:rsidRPr="00D60FF5">
        <w:t>É vedada guarda ou depósito de produtos inflamáveis, explosivo, tóxicos ou de forte odor. O local de armazenamento do gás liquefeito de petróleo deverá estar dentro das normas de segurança vigentes;</w:t>
      </w:r>
    </w:p>
    <w:p w:rsidR="003D6B65" w:rsidRDefault="003D6B65" w:rsidP="003D6B65">
      <w:pPr>
        <w:pStyle w:val="11-Numerao1"/>
      </w:pPr>
      <w:r w:rsidRPr="00D60FF5">
        <w:t>É vedado comercializar qualquer produto ou serviço estranho à finalidade licitada, em especial bebidas alcoólicas, cigarros, jogos de azar e refeições;</w:t>
      </w:r>
    </w:p>
    <w:p w:rsidR="003D6B65" w:rsidRDefault="003D6B65" w:rsidP="003D6B65">
      <w:pPr>
        <w:pStyle w:val="11-Numerao1"/>
      </w:pPr>
      <w:r w:rsidRPr="00D60FF5">
        <w:t>Não será permitido ceder ou transferir a terceiros, ainda que tenha a mesma finalidade;</w:t>
      </w:r>
    </w:p>
    <w:p w:rsidR="003D6B65" w:rsidRDefault="003D6B65" w:rsidP="003D6B65">
      <w:pPr>
        <w:pStyle w:val="11-Numerao1"/>
      </w:pPr>
      <w:r w:rsidRPr="00D60FF5">
        <w:t>É vedado a divulgação de propagandas, veiculação de anúncios ou propagandas de produtos diversos;</w:t>
      </w:r>
    </w:p>
    <w:p w:rsidR="003D6B65" w:rsidRDefault="003D6B65" w:rsidP="003D6B65">
      <w:pPr>
        <w:pStyle w:val="11-Numerao1"/>
      </w:pPr>
      <w:r w:rsidRPr="00D60FF5">
        <w:t>É proibida a contratação pela Concessionária de servidor pertencente ao quadro de funcionários do Ciaps-AB ou de outras terceirizadas;</w:t>
      </w:r>
    </w:p>
    <w:p w:rsidR="003D6B65" w:rsidRPr="00D60FF5" w:rsidRDefault="003D6B65" w:rsidP="003D6B65">
      <w:pPr>
        <w:pStyle w:val="11-Numerao1"/>
      </w:pPr>
      <w:r w:rsidRPr="00D60FF5">
        <w:t>É proibida a circulação desnecessária de seus funcionários fora das áreas que lhes forem destinadas;</w:t>
      </w:r>
    </w:p>
    <w:p w:rsidR="003D6B65" w:rsidRDefault="003D6B65" w:rsidP="00D729C6">
      <w:pPr>
        <w:rPr>
          <w:b/>
          <w:bCs/>
          <w:sz w:val="22"/>
          <w:szCs w:val="22"/>
        </w:rPr>
      </w:pPr>
    </w:p>
    <w:p w:rsidR="003D6B65" w:rsidRDefault="003D6B65" w:rsidP="00D729C6">
      <w:pPr>
        <w:rPr>
          <w:b/>
          <w:bCs/>
          <w:sz w:val="22"/>
          <w:szCs w:val="22"/>
        </w:rPr>
      </w:pPr>
    </w:p>
    <w:p w:rsidR="003D6B65" w:rsidRDefault="003D6B65" w:rsidP="00D729C6">
      <w:pPr>
        <w:rPr>
          <w:b/>
          <w:bCs/>
          <w:sz w:val="22"/>
          <w:szCs w:val="22"/>
        </w:rPr>
      </w:pPr>
    </w:p>
    <w:p w:rsidR="003D6B65" w:rsidRDefault="003D6B65" w:rsidP="00D729C6">
      <w:pPr>
        <w:rPr>
          <w:b/>
          <w:bCs/>
          <w:sz w:val="22"/>
          <w:szCs w:val="22"/>
        </w:rPr>
      </w:pPr>
    </w:p>
    <w:p w:rsidR="0014194A" w:rsidRDefault="0070190B" w:rsidP="00005BAF">
      <w:pPr>
        <w:pStyle w:val="01-Titulo"/>
      </w:pPr>
      <w:bookmarkStart w:id="87" w:name="_Toc73094213"/>
      <w:r>
        <w:t xml:space="preserve">CLÁUSULA </w:t>
      </w:r>
      <w:r w:rsidR="00CF46A2">
        <w:t>SÉTIMA</w:t>
      </w:r>
      <w:r>
        <w:t xml:space="preserve"> - DA AQUISIÇÃO, DO RECEBIMENTO, DO ARMAZENAMENTO E DO CONTROLE DE ESTOQUE</w:t>
      </w:r>
      <w:bookmarkEnd w:id="87"/>
    </w:p>
    <w:p w:rsidR="00FA2116" w:rsidRPr="00762445" w:rsidRDefault="00FA2116" w:rsidP="004B7FDF">
      <w:pPr>
        <w:pStyle w:val="11-Numerao1"/>
      </w:pPr>
      <w:r w:rsidRPr="00762445">
        <w:t xml:space="preserve">Responsabilizar-se pelas despesas relativas aos gêneros alimentícios, mercadorias, gás liquefeito, energia </w:t>
      </w:r>
      <w:r w:rsidR="00C55CAB" w:rsidRPr="00762445">
        <w:t>elétrica, produtos</w:t>
      </w:r>
      <w:r w:rsidRPr="00762445">
        <w:t xml:space="preserve"> de limpeza, conservação e higiene, pessoal, taxa, impostos e demais encargos necessários a execução dos serviços;</w:t>
      </w:r>
    </w:p>
    <w:p w:rsidR="00FA2116" w:rsidRPr="00762445" w:rsidRDefault="00FA2116" w:rsidP="004B7FDF">
      <w:pPr>
        <w:pStyle w:val="11-Numerao1"/>
      </w:pPr>
      <w:r w:rsidRPr="00762445">
        <w:t>Responsabilizar-se por adquirir utensílios, descartáveis, material de escritório, mobiliário, equipamentos para abastecimento e bom funcionamento dos serviços prestados;</w:t>
      </w:r>
    </w:p>
    <w:p w:rsidR="00FA2116" w:rsidRPr="00762445" w:rsidRDefault="00FA2116" w:rsidP="004B7FDF">
      <w:pPr>
        <w:pStyle w:val="11-Numerao1"/>
      </w:pPr>
      <w:r w:rsidRPr="00762445">
        <w:t>Executar o controle de gêneros e de produtos alimentícios utilizados quanto á qualidade, do estado de conservação, acondicionamento, condições de higiene, transporte, recebimento, armazenamento, pré-preparo e preparo, cocção e distribuição, observadas as exigências legais vigentes;</w:t>
      </w:r>
    </w:p>
    <w:p w:rsidR="00FA2116" w:rsidRPr="00762445" w:rsidRDefault="00FA2116" w:rsidP="004B7FDF">
      <w:pPr>
        <w:pStyle w:val="11-Numerao1"/>
      </w:pPr>
      <w:r w:rsidRPr="00762445">
        <w:t>Apresentar listagem de seus fornecedores, marcas e/ou fichas técnicas e/ou amostras dos produtos utilizados quando solicitado para análises técnica e sensorial pela Unidade pela Unidade de Nutrição Clínica do Contratante;</w:t>
      </w:r>
    </w:p>
    <w:p w:rsidR="00FA2116" w:rsidRPr="00762445" w:rsidRDefault="00FA2116" w:rsidP="004B7FDF">
      <w:pPr>
        <w:pStyle w:val="11-Numerao1"/>
      </w:pPr>
      <w:r w:rsidRPr="00762445">
        <w:t>A CONTRATADA deve adquirir para início de suas atividades:</w:t>
      </w:r>
    </w:p>
    <w:p w:rsidR="00FA2116" w:rsidRPr="00762445" w:rsidRDefault="00FA2116" w:rsidP="00661A93">
      <w:pPr>
        <w:pStyle w:val="111-Numerao2"/>
      </w:pPr>
      <w:r w:rsidRPr="00762445">
        <w:t xml:space="preserve">Para os Pacientes: caneca de polietileno com alça com capacidade para 250ml, copos descartáveis com tampa de 150 ml para sobremesas, talheres de polietileno, bandejas fast food com 8 (oitos) lugares, colheres de aço inox, hotbox 30 litros com capacidade para 04 (quatro) cubas, hotbox pequeno para saladas, pratos de polietileno colorido. </w:t>
      </w:r>
    </w:p>
    <w:p w:rsidR="00FA2116" w:rsidRPr="00762445" w:rsidRDefault="00FA2116" w:rsidP="00661A93">
      <w:pPr>
        <w:pStyle w:val="111-Numerao2"/>
      </w:pPr>
      <w:r w:rsidRPr="00762445">
        <w:t xml:space="preserve">Para os Plantonistas: copos descartáveis de 300 ml, copos descartáveis com tampa de 150 ml para sobremesas, pratos rasos de vidro transparentes, garfos, faca e colheres de aço inox de ótima qualidade, jarras com capacidade de 500 ml e 1 litro para todos os setores necessários, refresqueira de 02 (duas) cubas com capacidade de 10 litros para a Unidade I , potes plásticos com tampa com capacidade de 250 ml; </w:t>
      </w:r>
    </w:p>
    <w:p w:rsidR="00FA2116" w:rsidRPr="00762445" w:rsidRDefault="00FA2116" w:rsidP="00661A93">
      <w:pPr>
        <w:pStyle w:val="111-Numerao2"/>
      </w:pPr>
      <w:r w:rsidRPr="00762445">
        <w:t>Para uso geral no SND: vasilhames plásticos com tampa com capacidade para 10, 15 e 20 litros, garrafas térmicas com capacidade de 5 litros para sucos, chás e leite, carro em inox com capacidade para transporte de bandejas, filtros para torneiras de higienização de folhosos, legumes e frutas com instalação imediata em todas as Unidades, observando as trocas de refil que deverão ser realizadas periodicamente e outros que serão adquiridos conforme necessidade da Empresa CONTRATADA;</w:t>
      </w:r>
    </w:p>
    <w:p w:rsidR="00FA2116" w:rsidRPr="00762445" w:rsidRDefault="00FA2116" w:rsidP="004B7FDF">
      <w:pPr>
        <w:pStyle w:val="11-Numerao1"/>
      </w:pPr>
      <w:r w:rsidRPr="00762445">
        <w:t>A CONTRATADA deverá realizar periodicamente a reposição de todos os utensílios;</w:t>
      </w:r>
    </w:p>
    <w:p w:rsidR="00FA2116" w:rsidRPr="00762445" w:rsidRDefault="00FA2116" w:rsidP="004B7FDF">
      <w:pPr>
        <w:pStyle w:val="11-Numerao1"/>
      </w:pPr>
      <w:r w:rsidRPr="00762445">
        <w:t>Utilizar somente gêneros alimentícios, materiais, utensílios e outros de primeira qualidade, em bom estado de conservação e livres de contaminação;</w:t>
      </w:r>
    </w:p>
    <w:p w:rsidR="00FA2116" w:rsidRPr="00762445" w:rsidRDefault="00FA2116" w:rsidP="004B7FDF">
      <w:pPr>
        <w:pStyle w:val="11-Numerao1"/>
      </w:pPr>
      <w:r w:rsidRPr="00762445">
        <w:t>Manter seus estoques de matéria-prima em nível seguro, compatível com as quantidades “per capitas” estabelecidas no presente contrato e com a periodicidade das entregas; responsabilizando-se pelo controle de qualidade, observando prazos de validade e datas de vencimento e comprometendo-se a não utilizar nenhum alimento fora do prazo de validade indicado ou com alterações de características, ainda que dentro da validade;</w:t>
      </w:r>
    </w:p>
    <w:p w:rsidR="00FA2116" w:rsidRPr="00762445" w:rsidRDefault="00FA2116" w:rsidP="004B7FDF">
      <w:pPr>
        <w:pStyle w:val="11-Numerao1"/>
      </w:pPr>
      <w:r w:rsidRPr="00762445">
        <w:t>Armazenar convenientemente os gêneros alimentícios de forma a evitar a sua deterioração e perda parcial ou total de valor nutritivo, a mudança das características organolépticas, ou os riscos de contaminação de qualquer espécie;</w:t>
      </w:r>
    </w:p>
    <w:p w:rsidR="00FA2116" w:rsidRPr="00762445" w:rsidRDefault="00FA2116" w:rsidP="004B7FDF">
      <w:pPr>
        <w:pStyle w:val="11-Numerao1"/>
      </w:pPr>
      <w:r w:rsidRPr="00762445">
        <w:t>Providenciar gêneros alimentícios perecíveis ou não, utensílios e outros produtos que não forem comumente utilizados na Unidade, mas de hábito do paciente e necessário a sua recuperação, conforme solicitação do Contratante e sem ônus adicional a mesma;</w:t>
      </w:r>
    </w:p>
    <w:p w:rsidR="00FA2116" w:rsidRPr="00762445" w:rsidRDefault="00FA2116" w:rsidP="004B7FDF">
      <w:pPr>
        <w:pStyle w:val="11-Numerao1"/>
      </w:pPr>
      <w:r w:rsidRPr="00762445">
        <w:t>Realizar o controle de temperatura no recebimento de gêneros alimentícios, de acordo com o critério estabelecido pela legislação sanitária vigente;</w:t>
      </w:r>
    </w:p>
    <w:p w:rsidR="00FA2116" w:rsidRPr="00762445" w:rsidRDefault="00FA2116" w:rsidP="004B7FDF">
      <w:pPr>
        <w:pStyle w:val="11-Numerao1"/>
      </w:pPr>
      <w:r w:rsidRPr="00762445">
        <w:t>Manter seus estoques de materiais descartáveis e produtos de limpeza em nível seguro, a fim de evitar a falta dos mesmos, ocasionando transtorno ao serviço;</w:t>
      </w:r>
    </w:p>
    <w:p w:rsidR="00FA2116" w:rsidRPr="00762445" w:rsidRDefault="00FA2116" w:rsidP="004B7FDF">
      <w:pPr>
        <w:pStyle w:val="11-Numerao1"/>
      </w:pPr>
      <w:r w:rsidRPr="00762445">
        <w:t>Manter Controle de qualidade para materiais descartáveis e produtos de limpeza e industrializados.</w:t>
      </w:r>
    </w:p>
    <w:p w:rsidR="00FA2116" w:rsidRPr="00762445" w:rsidRDefault="00FA2116" w:rsidP="004B7FDF">
      <w:pPr>
        <w:pStyle w:val="11-Numerao1"/>
      </w:pPr>
      <w:r w:rsidRPr="00762445">
        <w:t>Estocar, em separado, os gêneros e produtos alimentícios, descartáveis, produtos de limpeza e químicos e outras categorias de materiais de consumo, conforme legislação vigente.</w:t>
      </w:r>
    </w:p>
    <w:p w:rsidR="00FA2116" w:rsidRDefault="00FA2116" w:rsidP="004B7FDF">
      <w:pPr>
        <w:pStyle w:val="11-Numerao1"/>
      </w:pPr>
      <w:r w:rsidRPr="00762445">
        <w:t xml:space="preserve">Apresentar a listagem de seus fornecedores, marcas e/ou fichas técnicas e/ou amostras dos produtos utilizados quando solicitado para </w:t>
      </w:r>
      <w:r w:rsidR="00CE27E7" w:rsidRPr="00762445">
        <w:t>análise</w:t>
      </w:r>
      <w:r w:rsidRPr="00762445">
        <w:t xml:space="preserve"> técnica e sensorial pelo SND da contratante;</w:t>
      </w:r>
    </w:p>
    <w:p w:rsidR="00EF591B" w:rsidRDefault="0070190B" w:rsidP="00005BAF">
      <w:pPr>
        <w:pStyle w:val="01-Titulo"/>
        <w:rPr>
          <w:sz w:val="22"/>
          <w:szCs w:val="22"/>
        </w:rPr>
      </w:pPr>
      <w:bookmarkStart w:id="88" w:name="_Toc73094214"/>
      <w:r>
        <w:t xml:space="preserve">CLÁUSULA </w:t>
      </w:r>
      <w:r w:rsidR="003D6B65">
        <w:t xml:space="preserve">SÉTIMA </w:t>
      </w:r>
      <w:r>
        <w:t xml:space="preserve"> - </w:t>
      </w:r>
      <w:r w:rsidR="003D6B65">
        <w:t xml:space="preserve"> DAS OBRIGAÇÕES DA CONTRATADA</w:t>
      </w:r>
      <w:bookmarkEnd w:id="88"/>
    </w:p>
    <w:p w:rsidR="00D60FF5" w:rsidRPr="00D60FF5" w:rsidRDefault="00D60FF5" w:rsidP="004B7FDF">
      <w:pPr>
        <w:pStyle w:val="11-Numerao1"/>
      </w:pPr>
      <w:r w:rsidRPr="00D60FF5">
        <w:t>A contratada deverá elaborar, implementar e disponibilizar uma cópia impressa por Unidade do CIAPS/AB, em até 60 dias após o início de suas atividades:</w:t>
      </w:r>
    </w:p>
    <w:p w:rsidR="00D60FF5" w:rsidRPr="00D60FF5" w:rsidRDefault="00D60FF5" w:rsidP="00726D57">
      <w:pPr>
        <w:numPr>
          <w:ilvl w:val="0"/>
          <w:numId w:val="48"/>
        </w:numPr>
        <w:jc w:val="both"/>
        <w:rPr>
          <w:sz w:val="22"/>
          <w:szCs w:val="22"/>
        </w:rPr>
      </w:pPr>
      <w:r w:rsidRPr="00D60FF5">
        <w:rPr>
          <w:sz w:val="22"/>
          <w:szCs w:val="22"/>
        </w:rPr>
        <w:t>Manual de Dietas específico contendo detalhamento das Dietas Normais e Dietas Hospitalares Progressivas, com o cálculo do valor nutritivo aproximado (valor calórico total, macro e micronutrientes), padronização das fórmulas líquidas com seus respectivos valores calóricos e devidamente aprovado pela equipe de nutricionistas da contratante;</w:t>
      </w:r>
    </w:p>
    <w:p w:rsidR="00D60FF5" w:rsidRPr="00D60FF5" w:rsidRDefault="00D60FF5" w:rsidP="004B7FDF">
      <w:pPr>
        <w:pStyle w:val="11-Numerao1"/>
      </w:pPr>
      <w:r w:rsidRPr="00D60FF5">
        <w:t>A distribuição das refeições terá o acompanhamento periódico do nutricionista da Contratada e Nutricionista do Serviço de Nutrição e Dietética (SND) do CIAPS/AB da Contratante;</w:t>
      </w:r>
    </w:p>
    <w:p w:rsidR="00D60FF5" w:rsidRPr="00D60FF5" w:rsidRDefault="00D60FF5" w:rsidP="004B7FDF">
      <w:pPr>
        <w:pStyle w:val="11-Numerao1"/>
      </w:pPr>
      <w:r w:rsidRPr="00D60FF5">
        <w:t>Elaborar e implementar, dentro de 60 dias após o início da prestação de serviços o Manual de Boas Práticas contendo todas as informações, inclusive o regulamento técnico para inspeção sanitária de alimentos através da Análise de Perigos e Pontos Críticos de Controle (APPCC), exigidas pela Portaria 1428 de 23/11/94 do Ministério da Saúde e submetê-los à apreciação da contratante e também os Procedimentos Operacionais Padronizados (POPs);</w:t>
      </w:r>
    </w:p>
    <w:p w:rsidR="00D60FF5" w:rsidRPr="00D60FF5" w:rsidRDefault="00D60FF5" w:rsidP="004B7FDF">
      <w:pPr>
        <w:pStyle w:val="11-Numerao1"/>
      </w:pPr>
      <w:r w:rsidRPr="00D60FF5">
        <w:t>Desenvolver todos os cronogramas de higienização, no prazo de 30 dias para todas as Unidades;</w:t>
      </w:r>
    </w:p>
    <w:p w:rsidR="00D60FF5" w:rsidRPr="00D60FF5" w:rsidRDefault="00D60FF5" w:rsidP="004B7FDF">
      <w:pPr>
        <w:pStyle w:val="11-Numerao1"/>
      </w:pPr>
      <w:r w:rsidRPr="00D60FF5">
        <w:t>Elaborar e apresentar mensalmente, a escala de serviços e folgas do seu pessoal. Com as devidas reposições de funcionários, mantendo quadro de funcionários completo;</w:t>
      </w:r>
    </w:p>
    <w:p w:rsidR="00D60FF5" w:rsidRPr="00D60FF5" w:rsidRDefault="00D60FF5" w:rsidP="004B7FDF">
      <w:pPr>
        <w:pStyle w:val="11-Numerao1"/>
      </w:pPr>
      <w:r w:rsidRPr="00D60FF5">
        <w:t>A Contratada deverá realizar dedetização para insetos e desratização das diversas áreas do Setor de Nutrição e seu entorno. Trimestralmente e/ou quando houver necessidade (infestação). A contratada deverá informar à realização deste serviço com antecedência para devido conhecimento e autorização da contratante, constando data, horário e soluções autorizadas pela ANVISA. No caso de ineficiência de qualquer procedimento, a empresa se obriga a repeti-los, independente do período estabelecido, sem ônus para a contratante;</w:t>
      </w:r>
    </w:p>
    <w:p w:rsidR="00D60FF5" w:rsidRPr="00D60FF5" w:rsidRDefault="00D60FF5" w:rsidP="004B7FDF">
      <w:pPr>
        <w:pStyle w:val="11-Numerao1"/>
      </w:pPr>
      <w:r w:rsidRPr="00D60FF5">
        <w:t>Manter o registro das medições realizadas em todo o processo de operacionalização dos alimentos (controle de temperatura) em planilhas próprias e de fácil acesso a contratante;</w:t>
      </w:r>
    </w:p>
    <w:p w:rsidR="00D60FF5" w:rsidRPr="00D60FF5" w:rsidRDefault="00D60FF5" w:rsidP="004B7FDF">
      <w:pPr>
        <w:pStyle w:val="11-Numerao1"/>
      </w:pPr>
      <w:r w:rsidRPr="00D60FF5">
        <w:t>Promover treinamentos específicos, teóricos e práticos específicos para toda a equipe de trabalho, sendo estes:</w:t>
      </w:r>
    </w:p>
    <w:p w:rsidR="00D60FF5" w:rsidRPr="00D60FF5" w:rsidRDefault="00D60FF5" w:rsidP="004B7FDF">
      <w:pPr>
        <w:pStyle w:val="11-Numerao1"/>
      </w:pPr>
      <w:r w:rsidRPr="00D60FF5">
        <w:t xml:space="preserve">Treinamento em Boas Práticas de Manipulação (2x ao ano – para dar início </w:t>
      </w:r>
      <w:r w:rsidR="00CE27E7" w:rsidRPr="00D60FF5">
        <w:t>às</w:t>
      </w:r>
      <w:r w:rsidRPr="00D60FF5">
        <w:t xml:space="preserve"> suas atividades e após 6 meses de trabalho e a cada novo contratado durante a vigência);</w:t>
      </w:r>
    </w:p>
    <w:p w:rsidR="00D60FF5" w:rsidRPr="00D60FF5" w:rsidRDefault="00D60FF5" w:rsidP="004B7FDF">
      <w:pPr>
        <w:pStyle w:val="11-Numerao1"/>
      </w:pPr>
      <w:r w:rsidRPr="00D60FF5">
        <w:t xml:space="preserve">Treinamento em Dietoterapia (2x ao ano para dar início </w:t>
      </w:r>
      <w:r w:rsidR="00CE27E7" w:rsidRPr="00D60FF5">
        <w:t>às</w:t>
      </w:r>
      <w:r w:rsidRPr="00D60FF5">
        <w:t xml:space="preserve"> suas atividades e após 6 meses de trabalho, a cada novo contratado durante a vigência, sempre que necessário);</w:t>
      </w:r>
    </w:p>
    <w:p w:rsidR="00D60FF5" w:rsidRPr="00D60FF5" w:rsidRDefault="00D60FF5" w:rsidP="004B7FDF">
      <w:pPr>
        <w:pStyle w:val="11-Numerao1"/>
      </w:pPr>
      <w:r w:rsidRPr="00D60FF5">
        <w:t xml:space="preserve">Treinamento em Prevenção de acidentes e Combate a Incêndio (2x ao ano para dar início </w:t>
      </w:r>
      <w:r w:rsidR="00CE27E7" w:rsidRPr="00D60FF5">
        <w:t>às</w:t>
      </w:r>
      <w:r w:rsidRPr="00D60FF5">
        <w:t xml:space="preserve"> suas atividades e a cada novo contratado durante a vigência);</w:t>
      </w:r>
    </w:p>
    <w:p w:rsidR="00D60FF5" w:rsidRPr="00D60FF5" w:rsidRDefault="00D60FF5" w:rsidP="004B7FDF">
      <w:pPr>
        <w:pStyle w:val="11-Numerao1"/>
      </w:pPr>
      <w:r w:rsidRPr="00D60FF5">
        <w:t>Manter profissional Nutricionista responsável Técnico pelos serviços e garantir a efetiva e imediata substituição do profissional;</w:t>
      </w:r>
    </w:p>
    <w:p w:rsidR="00D60FF5" w:rsidRPr="00D60FF5" w:rsidRDefault="00C564B1" w:rsidP="004B7FDF">
      <w:pPr>
        <w:pStyle w:val="11-Numerao1"/>
      </w:pPr>
      <w:r w:rsidRPr="00C564B1">
        <w:t>Dos espaços físicos utilizados pela contratada a mesma deverá mant</w:t>
      </w:r>
      <w:r>
        <w:t>ê</w:t>
      </w:r>
      <w:r w:rsidRPr="00C564B1">
        <w:t>-lo em boas condições, e em caso de avarias causadas pela utilização da contratada realizar os reparos e manutenções necessários como por exemplo em: (portas, pisos, revestimentos, torneiras, sifões, instalações elétricas e hidráulicas etc..). Não podendo entregar as instalações em mal estado de conservação ao término do contrato</w:t>
      </w:r>
      <w:r w:rsidR="00D60FF5" w:rsidRPr="00D60FF5">
        <w:t>;</w:t>
      </w:r>
    </w:p>
    <w:p w:rsidR="00D60FF5" w:rsidRPr="00D60FF5" w:rsidRDefault="00D60FF5" w:rsidP="004B7FDF">
      <w:pPr>
        <w:pStyle w:val="11-Numerao1"/>
      </w:pPr>
      <w:r w:rsidRPr="00D60FF5">
        <w:t>A contratada deve manter em boas condições de uso as copas/cozinhas já existentes em todas as UNIDADES.</w:t>
      </w:r>
    </w:p>
    <w:p w:rsidR="00D60FF5" w:rsidRPr="00D60FF5" w:rsidRDefault="00D60FF5" w:rsidP="004B7FDF">
      <w:pPr>
        <w:pStyle w:val="11-Numerao1"/>
      </w:pPr>
      <w:r w:rsidRPr="00D60FF5">
        <w:t>Quando houver necessidade de manutenção de equipamentos, está deverá ser realizada no prazo máximo de 48 horas. E apresentar relatório da ação corretiva;</w:t>
      </w:r>
    </w:p>
    <w:p w:rsidR="00D60FF5" w:rsidRPr="00D60FF5" w:rsidRDefault="00D60FF5" w:rsidP="004B7FDF">
      <w:pPr>
        <w:pStyle w:val="11-Numerao1"/>
      </w:pPr>
      <w:r w:rsidRPr="00D60FF5">
        <w:t>Realizar substituição e aquisição de equipamentos, móveis, utensílios vinculados à execução dos serviços e identificar todos os Equipamentos de sua propriedade. Este fato será constatado pela Contratada no momento da Vistoria e realização de Relatório da Empresa;</w:t>
      </w:r>
    </w:p>
    <w:p w:rsidR="00D60FF5" w:rsidRPr="00D60FF5" w:rsidRDefault="00D60FF5" w:rsidP="004B7FDF">
      <w:pPr>
        <w:pStyle w:val="11-Numerao1"/>
      </w:pPr>
      <w:r w:rsidRPr="00D60FF5">
        <w:t>A Contratada deverá manter em perfeitas condições de uso as instalações gerais, através de manutenção periódica de instalações como (portas, cifões, torneiras, lâmpadas, etc.), consertos e conservação preventiva e corretiva</w:t>
      </w:r>
      <w:r>
        <w:t xml:space="preserve"> </w:t>
      </w:r>
      <w:r w:rsidRPr="00D60FF5">
        <w:t>de todas as Unidades do CIAPS.  Não podendo entregar as instalações em mal estado de conservação ao término do contrato;</w:t>
      </w:r>
    </w:p>
    <w:p w:rsidR="00D60FF5" w:rsidRPr="00D60FF5" w:rsidRDefault="00D60FF5" w:rsidP="004B7FDF">
      <w:pPr>
        <w:pStyle w:val="11-Numerao1"/>
      </w:pPr>
      <w:r w:rsidRPr="00D60FF5">
        <w:t>Manter permanentemente em serviço, equipe composta por profissionais qualificados para desenvolver todas as atividades previstas no presente contrato sendo obrigatória a presença de Nutricionista em todos os dias, inclusive sábados, domingos e feriados nas Unidades de 24 horas;</w:t>
      </w:r>
    </w:p>
    <w:p w:rsidR="00D60FF5" w:rsidRPr="00D60FF5" w:rsidRDefault="00D60FF5" w:rsidP="004B7FDF">
      <w:pPr>
        <w:pStyle w:val="11-Numerao1"/>
      </w:pPr>
      <w:r w:rsidRPr="00D60FF5">
        <w:t>Fornecer uniforme e crachá de identificação à todos os seus funcionários;</w:t>
      </w:r>
    </w:p>
    <w:p w:rsidR="00D60FF5" w:rsidRPr="00D60FF5" w:rsidRDefault="00D60FF5" w:rsidP="004B7FDF">
      <w:pPr>
        <w:pStyle w:val="11-Numerao1"/>
      </w:pPr>
      <w:r w:rsidRPr="00D60FF5">
        <w:t>Durante o horário das refeições, manter funcionários em quantidade suficiente para distribuição das preparações, controle de refeições servidas e reposição de alimentos no balcão térmico;</w:t>
      </w:r>
    </w:p>
    <w:p w:rsidR="00D60FF5" w:rsidRPr="00D60FF5" w:rsidRDefault="00D60FF5" w:rsidP="004B7FDF">
      <w:pPr>
        <w:pStyle w:val="11-Numerao1"/>
      </w:pPr>
      <w:r w:rsidRPr="00D60FF5">
        <w:t>Assumir todas as responsabilidades e tomar as medidas necessárias ao atendimento de seus empregados acidentados ou com mal súbito, por meio de seus encarregados;</w:t>
      </w:r>
    </w:p>
    <w:p w:rsidR="00D60FF5" w:rsidRPr="00D60FF5" w:rsidRDefault="00D60FF5" w:rsidP="004B7FDF">
      <w:pPr>
        <w:pStyle w:val="11-Numerao1"/>
      </w:pPr>
      <w:r w:rsidRPr="00D60FF5">
        <w:t>Responder pela disciplina dos seus funcionários durante as horas de trabalho ou fora delas enquanto permanecerem no hospital, orientando-os para manterem o devido respeito e cortesia, com os colegas de trabalho, com os funcionários da contratante, com os outros contratados e com os usuários do serviço;</w:t>
      </w:r>
    </w:p>
    <w:p w:rsidR="00D60FF5" w:rsidRPr="00D60FF5" w:rsidRDefault="00D60FF5" w:rsidP="004B7FDF">
      <w:pPr>
        <w:pStyle w:val="11-Numerao1"/>
      </w:pPr>
      <w:r w:rsidRPr="00D60FF5">
        <w:t xml:space="preserve">Permitir em qualquer dia e horário a entrada do representante da contratante ou por ele designado, nas instalações das cozinhas, almoxarifados de gêneros perecíveis ou não perecíveis, câmaras frias, </w:t>
      </w:r>
      <w:r w:rsidR="00CE27E7" w:rsidRPr="00D60FF5">
        <w:t>etc.</w:t>
      </w:r>
      <w:r w:rsidRPr="00D60FF5">
        <w:t>;</w:t>
      </w:r>
    </w:p>
    <w:p w:rsidR="00D60FF5" w:rsidRPr="00D60FF5" w:rsidRDefault="00D60FF5" w:rsidP="004B7FDF">
      <w:pPr>
        <w:pStyle w:val="11-Numerao1"/>
      </w:pPr>
      <w:r w:rsidRPr="00D60FF5">
        <w:t>Garantir que as dependências vinculadas à execução dos serviços, bem como as instalações e equipamentos colocados à disposição sejam de uso exclusivo para atender o objeto do contrato;</w:t>
      </w:r>
    </w:p>
    <w:p w:rsidR="00D60FF5" w:rsidRPr="00D60FF5" w:rsidRDefault="00D60FF5" w:rsidP="004B7FDF">
      <w:pPr>
        <w:pStyle w:val="11-Numerao1"/>
      </w:pPr>
      <w:r w:rsidRPr="00D60FF5">
        <w:t>Levar imediatamente ao conhecimento da contratante qualquer fato extraordinário ou anormal que afete a execução do objeto contratado, para adoção das medidas cabíveis;</w:t>
      </w:r>
    </w:p>
    <w:p w:rsidR="00D60FF5" w:rsidRPr="00D60FF5" w:rsidRDefault="00D60FF5" w:rsidP="004B7FDF">
      <w:pPr>
        <w:pStyle w:val="11-Numerao1"/>
      </w:pPr>
      <w:r w:rsidRPr="00D60FF5">
        <w:t>Assegurar à contratante o direito de supervisionar, fiscalizar, sustar, recusar, orientar, mandar desfazer ou refazer quaisquer serviços ficando certo que, em nenhuma hipótese a ausência da referida fiscalização permitirá a contratada eximir-se de suas responsabilidades provenientes do contrato;</w:t>
      </w:r>
    </w:p>
    <w:p w:rsidR="00D60FF5" w:rsidRPr="00D60FF5" w:rsidRDefault="00D60FF5" w:rsidP="004B7FDF">
      <w:pPr>
        <w:pStyle w:val="11-Numerao1"/>
      </w:pPr>
      <w:r w:rsidRPr="00D60FF5">
        <w:t>A Contratada deverá fornecer gás liquefeito de petróleo para as cozinhas gerais e dietéticas em todas as unidades assumindo os custos;</w:t>
      </w:r>
    </w:p>
    <w:p w:rsidR="00D60FF5" w:rsidRPr="00D60FF5" w:rsidRDefault="00D60FF5" w:rsidP="004B7FDF">
      <w:pPr>
        <w:pStyle w:val="11-Numerao1"/>
      </w:pPr>
      <w:r w:rsidRPr="00D60FF5">
        <w:t xml:space="preserve">Responsabilizar-se pelo abastecimento diário de sabonete líquido, álcool gel à 70% e tolha descartável utilizados no refeitório dos plantonistas, álcool gel à 70% e tolha de papel não reciclado ou pano descartável para realizar higienização de pratos, talheres, bancadas nas dependências do SND, onde desenvolva suas atividades; </w:t>
      </w:r>
    </w:p>
    <w:p w:rsidR="00D60FF5" w:rsidRPr="00D60FF5" w:rsidRDefault="00D60FF5" w:rsidP="004B7FDF">
      <w:pPr>
        <w:pStyle w:val="11-Numerao1"/>
      </w:pPr>
      <w:r w:rsidRPr="00D60FF5">
        <w:t>A Contratada deverá seguir de forma criteriosa as normas RDC-216 da ANVISA e outras legislações pertinentes no que refere ao objeto, pois a não observância das mesmas colocará em risco a vida dos pacientes e plantonistas;</w:t>
      </w:r>
    </w:p>
    <w:p w:rsidR="00D60FF5" w:rsidRPr="00D60FF5" w:rsidRDefault="00D60FF5" w:rsidP="004B7FDF">
      <w:pPr>
        <w:pStyle w:val="11-Numerao1"/>
      </w:pPr>
      <w:r w:rsidRPr="00D60FF5">
        <w:t xml:space="preserve">Adquirir e instalar um bebedouro elétrico de inox com filtro e com duas torneiras (NOVO) para atender a demanda do paciente no refeitório nas Unidades I, Lar Doce Lar e Unidade III em no máximo 30 dias.  A contratada também é responsável pela higienização e troca dos filtros. Nos refeitórios que são separados para plantonistas, utilizar refresqueira com 2 cubas, sendo uma para água e </w:t>
      </w:r>
      <w:r w:rsidR="00CE27E7" w:rsidRPr="00D60FF5">
        <w:t>outro suco</w:t>
      </w:r>
      <w:r w:rsidRPr="00D60FF5">
        <w:t>;</w:t>
      </w:r>
    </w:p>
    <w:p w:rsidR="00D60FF5" w:rsidRPr="00D60FF5" w:rsidRDefault="00D60FF5" w:rsidP="004B7FDF">
      <w:pPr>
        <w:pStyle w:val="11-Numerao1"/>
      </w:pPr>
      <w:r w:rsidRPr="00D60FF5">
        <w:t>Realizar para fins de pagamento, o controle do número de refeições efetivamente consumidas. Ocorrendo diferenças prevalecerá o número da contratante;</w:t>
      </w:r>
    </w:p>
    <w:p w:rsidR="00D60FF5" w:rsidRPr="00D60FF5" w:rsidRDefault="00D60FF5" w:rsidP="004B7FDF">
      <w:pPr>
        <w:pStyle w:val="11-Numerao1"/>
      </w:pPr>
      <w:r w:rsidRPr="00D60FF5">
        <w:t>Fica a encargo da contratada a responsabilidade de adquirir e manter extintores de incêndio apropriados, dentro da validade específica para o serviço;</w:t>
      </w:r>
    </w:p>
    <w:p w:rsidR="00D60FF5" w:rsidRPr="00D60FF5" w:rsidRDefault="00D60FF5" w:rsidP="004B7FDF">
      <w:pPr>
        <w:pStyle w:val="11-Numerao1"/>
      </w:pPr>
      <w:r w:rsidRPr="00D60FF5">
        <w:t>A contratada deverá prever cardápios alternativos para situações emergenciais como falta de água, alagamentos, falta de energia elétrica, quebra de equipamento, etc., de forma a não prejudicar o perfeito atendimento aos pacientes e servidores;</w:t>
      </w:r>
    </w:p>
    <w:p w:rsidR="00D60FF5" w:rsidRPr="00D60FF5" w:rsidRDefault="00D60FF5" w:rsidP="004B7FDF">
      <w:pPr>
        <w:pStyle w:val="11-Numerao1"/>
      </w:pPr>
      <w:r w:rsidRPr="00D60FF5">
        <w:t>Responsabilizar-se pelo abastecimento de água potável necessária ao preparo das refeições e higienização em geral, em caso de falta da mesma na rede pública de abastecimento, sem qualquer ônus para a contratante;</w:t>
      </w:r>
    </w:p>
    <w:p w:rsidR="00D60FF5" w:rsidRPr="00D60FF5" w:rsidRDefault="00D60FF5" w:rsidP="004B7FDF">
      <w:pPr>
        <w:pStyle w:val="11-Numerao1"/>
      </w:pPr>
      <w:r w:rsidRPr="00D60FF5">
        <w:t>Recrutar em seu nome, sob inteira e exclusiva responsabilidade, os empregados necessários à perfeita execução dos serviços cabendo-lhes efetuar todos os pagamentos, inclusive os previstos na legislação trabalhista, previdenciária, fiscal e quaisquer outros não mencionados, em decorrência de sua condição de empregador.</w:t>
      </w:r>
    </w:p>
    <w:p w:rsidR="00D60FF5" w:rsidRPr="00D60FF5" w:rsidRDefault="00D60FF5" w:rsidP="004B7FDF">
      <w:pPr>
        <w:pStyle w:val="11-Numerao1"/>
      </w:pPr>
      <w:r w:rsidRPr="00D60FF5">
        <w:t>Manutenção da Equipe Técnica e Operacional da licitante com o número de profissionais adequados e disponíveis a realização do serviço proposto, seguindo o estabelecido pela contratada, conforme Quadro 01 de Equipe Técnica;</w:t>
      </w:r>
    </w:p>
    <w:p w:rsidR="00D60FF5" w:rsidRPr="00D60FF5" w:rsidRDefault="00D60FF5" w:rsidP="004B7FDF">
      <w:pPr>
        <w:pStyle w:val="11-Numerao1"/>
      </w:pPr>
      <w:r w:rsidRPr="00D60FF5">
        <w:t>Manter sempre um Nutricionista Responsável em produção de refeições (SND) com poderes para tomar deliberações e/ou atender as solicitações da contratante quanto a tudo que se relacione com a boa execução dos serviços contratados nas unidades, de acordo com o que dispõe o Contrato;</w:t>
      </w:r>
    </w:p>
    <w:p w:rsidR="00D60FF5" w:rsidRPr="00D60FF5" w:rsidRDefault="00D60FF5" w:rsidP="004B7FDF">
      <w:pPr>
        <w:pStyle w:val="11-Numerao1"/>
      </w:pPr>
      <w:r w:rsidRPr="00D60FF5">
        <w:t>Proporcionar aos seus empregados, condições necessárias para a realização dos serviços, fornecendo-lhes os equipamentos e materiais adequados as tarefas desenvolvidas;</w:t>
      </w:r>
    </w:p>
    <w:p w:rsidR="00D60FF5" w:rsidRPr="00D60FF5" w:rsidRDefault="00D60FF5" w:rsidP="004B7FDF">
      <w:pPr>
        <w:pStyle w:val="11-Numerao1"/>
      </w:pPr>
      <w:r w:rsidRPr="00D60FF5">
        <w:t>Manter em seus arquivos cópia de exames admissionais, periódicos, demissionais, mudança de função e retorno ao trabalho, conforme legislação vigente e, apresentar a contratante bimestralmente ou quando solicitado no decorrer do mês;</w:t>
      </w:r>
    </w:p>
    <w:p w:rsidR="00D60FF5" w:rsidRPr="00D60FF5" w:rsidRDefault="00D60FF5" w:rsidP="004B7FDF">
      <w:pPr>
        <w:pStyle w:val="11-Numerao1"/>
      </w:pPr>
      <w:r w:rsidRPr="00D60FF5">
        <w:t>Providenciar para que todos os empregados tenham a carteira sanitária atualizada emitida pela Vigilância Sanitária Municipal;</w:t>
      </w:r>
    </w:p>
    <w:p w:rsidR="00D60FF5" w:rsidRPr="00D60FF5" w:rsidRDefault="00D60FF5" w:rsidP="004B7FDF">
      <w:pPr>
        <w:pStyle w:val="11-Numerao1"/>
      </w:pPr>
      <w:r w:rsidRPr="00D60FF5">
        <w:t>Elaboração,</w:t>
      </w:r>
      <w:r>
        <w:t xml:space="preserve"> </w:t>
      </w:r>
      <w:r w:rsidRPr="00D60FF5">
        <w:t>efetivar a implementação e apresentar uma cópia do Programa de Controle Médico de Saúde Ocupacional-PCMSO e o Programa de prevenção de riscos ambientais - PPRA bem como custear sem ônus para o empregado todos os procedimentos relacionados ao PCMSO e PPRA em 60 dias;</w:t>
      </w:r>
    </w:p>
    <w:p w:rsidR="00D60FF5" w:rsidRDefault="00D60FF5" w:rsidP="004B7FDF">
      <w:pPr>
        <w:pStyle w:val="11-Numerao1"/>
      </w:pPr>
      <w:r w:rsidRPr="00D60FF5">
        <w:t>Apresentar cópia após efetivação do PCMSO E PPRA (60 DIAS), do fluxo de como será realizado o atendimento em caso de acidente de trabalho, bem como comprovante de que os funcionários estão cientes da informação recebida.</w:t>
      </w:r>
    </w:p>
    <w:p w:rsidR="003D6B65" w:rsidRPr="00604D13" w:rsidRDefault="003D6B65" w:rsidP="003D6B65">
      <w:pPr>
        <w:pStyle w:val="11-Numerao1"/>
      </w:pPr>
      <w:r w:rsidRPr="00604D13">
        <w:t>Na execução do objeto do presente contrato obriga-se a CONTRATADA a envidar todos os esforços e a         dedicação necessários ao fiel e adequado cumprimento dos encargos que lhe são confiados, e ainda:</w:t>
      </w:r>
    </w:p>
    <w:p w:rsidR="003D6B65" w:rsidRPr="00604D13" w:rsidRDefault="003D6B65" w:rsidP="003D6B65">
      <w:pPr>
        <w:pStyle w:val="11-Numerao1"/>
      </w:pPr>
      <w:r w:rsidRPr="00604D13">
        <w:t>Elaborar e implementar em 60 (sessenta) dias após o início de suas atividades Manual de Dietas específico de cada Unidades do Complexo CIAPS-Adauto Botelho, contendo dietas e suas involuções e Dietas Especiais, com o cálculo do valor nutritivo aproximado (valor calórico total, macro e micronutrientes), padronização das fórmulas líquidas com seus respectivos valores calóricos e devidamente aprovado pela equipe de nutricionistas da CONTRATANTE.</w:t>
      </w:r>
    </w:p>
    <w:p w:rsidR="003D6B65" w:rsidRPr="00604D13" w:rsidRDefault="003D6B65" w:rsidP="003D6B65">
      <w:pPr>
        <w:pStyle w:val="11-Numerao1"/>
      </w:pPr>
      <w:r w:rsidRPr="00604D13">
        <w:t>A distribuição das refeições terá o acompanhamento periódico do nutricionista da CONTRATADA e Nutricionista de Clínica da CONTRATANTE.</w:t>
      </w:r>
    </w:p>
    <w:p w:rsidR="003D6B65" w:rsidRPr="00604D13" w:rsidRDefault="003D6B65" w:rsidP="003D6B65">
      <w:pPr>
        <w:pStyle w:val="11-Numerao1"/>
      </w:pPr>
      <w:r w:rsidRPr="00604D13">
        <w:t>Elaborar e implementar, dentro de 60 (sessenta) dias após o início da prestação de serviços o Manual de Boas Práticas contendo todas as informações, inclusive o regulamento técnico para inspeção sanitária de alimentos através da Análise de Perigos e Pontos Críticos de Controle – APPCC, exigidas pela Portaria 1428 de 23/11/94 do Ministério da Saúde e submetê-los à apreciação da CONTRATANTE e também os Procedimentos Operacionais Padronizados POPs.</w:t>
      </w:r>
    </w:p>
    <w:p w:rsidR="003D6B65" w:rsidRPr="00604D13" w:rsidRDefault="003D6B65" w:rsidP="003D6B65">
      <w:pPr>
        <w:pStyle w:val="11-Numerao1"/>
      </w:pPr>
      <w:r w:rsidRPr="00604D13">
        <w:t>Desenvolver todos os cronogramas descritos na Cláusula Oitava - Higienização, no prazo de 30 dias para todas as Unidades.</w:t>
      </w:r>
    </w:p>
    <w:p w:rsidR="003D6B65" w:rsidRPr="00604D13" w:rsidRDefault="003D6B65" w:rsidP="003D6B65">
      <w:pPr>
        <w:pStyle w:val="11-Numerao1"/>
      </w:pPr>
      <w:r w:rsidRPr="00604D13">
        <w:t>Elaborar e apresentar mensalmente, a escala de serviços e folgas do seu pessoal. Com as devidas reposições de funcionários, mantendo quadro de funcionários completo.</w:t>
      </w:r>
    </w:p>
    <w:p w:rsidR="003D6B65" w:rsidRPr="00604D13" w:rsidRDefault="003D6B65" w:rsidP="003D6B65">
      <w:pPr>
        <w:pStyle w:val="11-Numerao1"/>
      </w:pPr>
      <w:r w:rsidRPr="00604D13">
        <w:t>A CONTRATADA deverá realizar dedetização para insetos e desratização das diversas áreas do Setor de Nutrição e seu entorno. Trimestralmente e/ou quando houver necessidade (infestação). A CONTRATADA deverá informar à realização deste serviço com antecedência para devido conhecimento e autorização da CONTRATANTE, constando data, horário e soluções autorizadas pela ANVISA. No caso de ineficiência de qualquer procedimento, a empresa se obriga a repeti-los, independente do período estabelecido, sem ônus para a CONTRATANTE.</w:t>
      </w:r>
    </w:p>
    <w:p w:rsidR="003D6B65" w:rsidRPr="00604D13" w:rsidRDefault="003D6B65" w:rsidP="003D6B65">
      <w:pPr>
        <w:pStyle w:val="11-Numerao1"/>
      </w:pPr>
      <w:r w:rsidRPr="00604D13">
        <w:t>Manter o registro das medições realizadas em todo o processo de operacionalização dos alimentos (controle de temperatura) em planilhas próprias e de fácil acesso a CONTRATANTE.</w:t>
      </w:r>
    </w:p>
    <w:p w:rsidR="003D6B65" w:rsidRPr="00604D13" w:rsidRDefault="003D6B65" w:rsidP="003D6B65">
      <w:pPr>
        <w:pStyle w:val="11-Numerao1"/>
      </w:pPr>
      <w:r w:rsidRPr="00604D13">
        <w:t>Promover treinamentos específicos, teóricos e práticos específicos para toda a equipe de trabalho, sendo estes:</w:t>
      </w:r>
    </w:p>
    <w:p w:rsidR="003D6B65" w:rsidRPr="00604D13" w:rsidRDefault="003D6B65" w:rsidP="003D6B65">
      <w:pPr>
        <w:numPr>
          <w:ilvl w:val="0"/>
          <w:numId w:val="52"/>
        </w:numPr>
        <w:jc w:val="both"/>
        <w:rPr>
          <w:sz w:val="22"/>
          <w:szCs w:val="22"/>
          <w:lang w:val="x-none" w:eastAsia="x-none"/>
        </w:rPr>
      </w:pPr>
      <w:r w:rsidRPr="00604D13">
        <w:rPr>
          <w:sz w:val="22"/>
          <w:szCs w:val="22"/>
          <w:lang w:val="x-none" w:eastAsia="x-none"/>
        </w:rPr>
        <w:t>Treinamento em Boas Práticas de Manipulação (2x ao ano – para dar início ás suas atividades e após 6 meses de trabalho e a cada novo contratado durante a vigência).</w:t>
      </w:r>
    </w:p>
    <w:p w:rsidR="003D6B65" w:rsidRPr="00604D13" w:rsidRDefault="003D6B65" w:rsidP="003D6B65">
      <w:pPr>
        <w:numPr>
          <w:ilvl w:val="0"/>
          <w:numId w:val="52"/>
        </w:numPr>
        <w:jc w:val="both"/>
        <w:rPr>
          <w:sz w:val="22"/>
          <w:szCs w:val="22"/>
          <w:lang w:val="x-none" w:eastAsia="x-none"/>
        </w:rPr>
      </w:pPr>
      <w:r w:rsidRPr="00604D13">
        <w:rPr>
          <w:sz w:val="22"/>
          <w:szCs w:val="22"/>
          <w:lang w:val="x-none" w:eastAsia="x-none"/>
        </w:rPr>
        <w:t>Treinamento em Dietoterapia (2x ao ano para dar início ás suas atividades e após 6 meses de trabalho e a cada novo contratado durante a vigência).</w:t>
      </w:r>
    </w:p>
    <w:p w:rsidR="003D6B65" w:rsidRPr="00604D13" w:rsidRDefault="003D6B65" w:rsidP="003D6B65">
      <w:pPr>
        <w:numPr>
          <w:ilvl w:val="0"/>
          <w:numId w:val="52"/>
        </w:numPr>
        <w:jc w:val="both"/>
        <w:rPr>
          <w:sz w:val="22"/>
          <w:szCs w:val="22"/>
          <w:lang w:val="x-none" w:eastAsia="x-none"/>
        </w:rPr>
      </w:pPr>
      <w:r w:rsidRPr="00604D13">
        <w:rPr>
          <w:sz w:val="22"/>
          <w:szCs w:val="22"/>
          <w:lang w:val="x-none" w:eastAsia="x-none"/>
        </w:rPr>
        <w:t>Treinamento em Prevenção de acidentes e Combate a Incêndio (</w:t>
      </w:r>
      <w:r w:rsidRPr="00604D13">
        <w:rPr>
          <w:sz w:val="22"/>
          <w:szCs w:val="22"/>
          <w:lang w:eastAsia="x-none"/>
        </w:rPr>
        <w:t>2</w:t>
      </w:r>
      <w:r w:rsidRPr="00604D13">
        <w:rPr>
          <w:sz w:val="22"/>
          <w:szCs w:val="22"/>
          <w:lang w:val="x-none" w:eastAsia="x-none"/>
        </w:rPr>
        <w:t>x ao ano para dar início ás suas atividades e a cada novo contratado durante a vigência).</w:t>
      </w:r>
    </w:p>
    <w:p w:rsidR="003D6B65" w:rsidRPr="00604D13" w:rsidRDefault="003D6B65" w:rsidP="003D6B65">
      <w:pPr>
        <w:numPr>
          <w:ilvl w:val="0"/>
          <w:numId w:val="52"/>
        </w:numPr>
        <w:jc w:val="both"/>
        <w:rPr>
          <w:sz w:val="22"/>
          <w:szCs w:val="22"/>
          <w:lang w:val="x-none" w:eastAsia="x-none"/>
        </w:rPr>
      </w:pPr>
      <w:r w:rsidRPr="00604D13">
        <w:rPr>
          <w:sz w:val="22"/>
          <w:szCs w:val="22"/>
          <w:lang w:val="x-none" w:eastAsia="x-none"/>
        </w:rPr>
        <w:t>A CONTRATADA deverá apresentar o cronograma de treinamentos para que a Nutricionista da CONTRATANTE possa participar, com antecedência de 30 dias.</w:t>
      </w:r>
    </w:p>
    <w:p w:rsidR="003D6B65" w:rsidRPr="00604D13" w:rsidRDefault="003D6B65" w:rsidP="003D6B65">
      <w:pPr>
        <w:pStyle w:val="11-Numerao1"/>
      </w:pPr>
      <w:r w:rsidRPr="00604D13">
        <w:t>Deverá ser entregue cópias dos Manuais e outros documentos relacionados nos itens 14.3.1 a 14.3.7, sendo que esses documentos devem ser elaborados para todas Unidades do Complexo CIAPS-Adauto Botelho.</w:t>
      </w:r>
    </w:p>
    <w:p w:rsidR="003D6B65" w:rsidRPr="00604D13" w:rsidRDefault="003D6B65" w:rsidP="003D6B65">
      <w:pPr>
        <w:pStyle w:val="11-Numerao1"/>
      </w:pPr>
      <w:r w:rsidRPr="00604D13">
        <w:t>Apresentar a listagem de seus fornecedores, marcas e/ou fichas técnicas e/ou amostras dos produtos utilizados quando solicitado para análise técnica e sensorial pelo SND da CONTRATANTE.</w:t>
      </w:r>
    </w:p>
    <w:p w:rsidR="003D6B65" w:rsidRPr="00604D13" w:rsidRDefault="003D6B65" w:rsidP="003D6B65">
      <w:pPr>
        <w:pStyle w:val="11-Numerao1"/>
      </w:pPr>
      <w:r w:rsidRPr="00604D13">
        <w:t>Manter profissional Nutricionista responsável Técnico pelos serviços e garantir a efetiva e imediata substituição do profissional.</w:t>
      </w:r>
    </w:p>
    <w:p w:rsidR="003D6B65" w:rsidRPr="00604D13" w:rsidRDefault="003D6B65" w:rsidP="003D6B65">
      <w:pPr>
        <w:pStyle w:val="11-Numerao1"/>
      </w:pPr>
      <w:bookmarkStart w:id="89" w:name="_Hlk70671366"/>
      <w:r>
        <w:t>Dos espaços físicos utilizados pela contratada a mesma deverá mantê-lo em boas condições, e em caso de avarias causadas pela utilização da contratada realizar os reparos e manutenções necessários como por exemplo em: (portas, pisos, revestimentos, torneiras, sifões, instalações elétricas e hidráulicas etc..)</w:t>
      </w:r>
      <w:r w:rsidRPr="00897F62">
        <w:t>.</w:t>
      </w:r>
      <w:r>
        <w:t xml:space="preserve"> </w:t>
      </w:r>
      <w:r w:rsidRPr="00897F62">
        <w:t>Não podendo entregar as instalações em mal estado de conservação ao término do contrato</w:t>
      </w:r>
      <w:bookmarkEnd w:id="89"/>
      <w:r w:rsidRPr="00604D13">
        <w:t>.</w:t>
      </w:r>
    </w:p>
    <w:p w:rsidR="003D6B65" w:rsidRPr="00604D13" w:rsidRDefault="003D6B65" w:rsidP="003D6B65">
      <w:pPr>
        <w:pStyle w:val="11-Numerao1"/>
      </w:pPr>
      <w:r w:rsidRPr="0061424A">
        <w:t>Quando houver necessidade de manutenção de equipamentos, está deverá ser realizada no prazo máximo de 48 horas. E apresentar relatório da ação corretiva</w:t>
      </w:r>
      <w:r w:rsidRPr="00604D13">
        <w:t>.</w:t>
      </w:r>
    </w:p>
    <w:p w:rsidR="003D6B65" w:rsidRPr="00604D13" w:rsidRDefault="003D6B65" w:rsidP="003D6B65">
      <w:pPr>
        <w:pStyle w:val="11-Numerao1"/>
      </w:pPr>
      <w:r w:rsidRPr="00604D13">
        <w:t>No CAPSI e CAPS-AD II, é necessário que a CONTRATADA conserve em boas condições de uso as copas/cozinhas já existentes.</w:t>
      </w:r>
    </w:p>
    <w:p w:rsidR="003D6B65" w:rsidRPr="00604D13" w:rsidRDefault="003D6B65" w:rsidP="003D6B65">
      <w:pPr>
        <w:pStyle w:val="11-Numerao1"/>
      </w:pPr>
      <w:r w:rsidRPr="00604D13">
        <w:t>Quando houver necessidade de manutenção de equipamentos, está deverá ser realizada no prazo máximo de 48 horas. E apresentar relatório da ação corretiva.</w:t>
      </w:r>
    </w:p>
    <w:p w:rsidR="003D6B65" w:rsidRPr="00604D13" w:rsidRDefault="003D6B65" w:rsidP="003D6B65">
      <w:pPr>
        <w:pStyle w:val="11-Numerao1"/>
      </w:pPr>
      <w:r w:rsidRPr="00604D13">
        <w:t>Realizar substituição e aquisição de equipamentos, móveis, utensílios vinculados à execução dos serviços e identificar todos os Equipamentos de sua propriedade. Este fato será constatado pela CONTRATADA no momento da Vistoria e realização de Relatório da Empresa.</w:t>
      </w:r>
    </w:p>
    <w:p w:rsidR="003D6B65" w:rsidRPr="00604D13" w:rsidRDefault="003D6B65" w:rsidP="003D6B65">
      <w:pPr>
        <w:pStyle w:val="11-Numerao1"/>
      </w:pPr>
      <w:r w:rsidRPr="00604D13">
        <w:t>Manter em perfeitas condições de uso as instalações gerais, através de manutenção periódica de instalações como (portas, sifões, torneiras, lâmpadas, etc.), consertos e conservação preventiva e corretiva de todas as Unidades do CIAPS.  Não podendo entregar as instalações em mal estado de conservação ao término do contrato.</w:t>
      </w:r>
    </w:p>
    <w:p w:rsidR="003D6B65" w:rsidRPr="00604D13" w:rsidRDefault="003D6B65" w:rsidP="003D6B65">
      <w:pPr>
        <w:pStyle w:val="11-Numerao1"/>
      </w:pPr>
      <w:r w:rsidRPr="00604D13">
        <w:t>Evitar a circulação desnecessária de seus funcionários fora das áreas que lhes forem destinadas.</w:t>
      </w:r>
    </w:p>
    <w:p w:rsidR="003D6B65" w:rsidRPr="00604D13" w:rsidRDefault="003D6B65" w:rsidP="003D6B65">
      <w:pPr>
        <w:pStyle w:val="11-Numerao1"/>
      </w:pPr>
      <w:r w:rsidRPr="00604D13">
        <w:t>Manter permanentemente em serviço, equipe composta por profissionais qualificados para desenvolver todas as atividades previstas no presente contrato sendo obrigatória a presença de Nutricionista em todos os dias, inclusive sábados, domingos e feriados nas Unidades de 24 horas.</w:t>
      </w:r>
    </w:p>
    <w:p w:rsidR="003D6B65" w:rsidRPr="00604D13" w:rsidRDefault="003D6B65" w:rsidP="003D6B65">
      <w:pPr>
        <w:pStyle w:val="11-Numerao1"/>
      </w:pPr>
      <w:r w:rsidRPr="00604D13">
        <w:t>As equipes profissionais deverão ser compostas de acordo com o Anexo IV- Equipe Técnica e Operacional das Unidades à frente neste contrato.</w:t>
      </w:r>
    </w:p>
    <w:p w:rsidR="003D6B65" w:rsidRPr="00604D13" w:rsidRDefault="003D6B65" w:rsidP="003D6B65">
      <w:pPr>
        <w:pStyle w:val="11-Numerao1"/>
      </w:pPr>
      <w:r w:rsidRPr="00604D13">
        <w:t>Fornecer uniforme e crachá de identificação à todos os seus funcionários.</w:t>
      </w:r>
    </w:p>
    <w:p w:rsidR="003D6B65" w:rsidRPr="00604D13" w:rsidRDefault="003D6B65" w:rsidP="003D6B65">
      <w:pPr>
        <w:pStyle w:val="11-Numerao1"/>
      </w:pPr>
      <w:r w:rsidRPr="00604D13">
        <w:t>Manter funcionários em quantidade suficiente durante toda a rotina de trabalho (distribuição das preparações, controle de refeições servidas, reposição de alimentos no balcão térmico, etc...).</w:t>
      </w:r>
    </w:p>
    <w:p w:rsidR="003D6B65" w:rsidRPr="00604D13" w:rsidRDefault="003D6B65" w:rsidP="003D6B65">
      <w:pPr>
        <w:pStyle w:val="11-Numerao1"/>
      </w:pPr>
      <w:r w:rsidRPr="00604D13">
        <w:t>Assumir todas as responsabilidades e tomar as medidas necessárias ao atendimento de seus empregados acidentados ou com mal súbito, por meio de seus encarregados.</w:t>
      </w:r>
    </w:p>
    <w:p w:rsidR="003D6B65" w:rsidRPr="00604D13" w:rsidRDefault="003D6B65" w:rsidP="003D6B65">
      <w:pPr>
        <w:pStyle w:val="11-Numerao1"/>
      </w:pPr>
      <w:r w:rsidRPr="00604D13">
        <w:t>Responder pela disciplina dos seus funcionários durante as horas de trabalho ou fora delas enquanto permanecerem no hospital, orientando-os para manterem o devido respeito e cortesia, com os colegas de trabalho, com os funcionários da CONTRATANTE, com os outros contratados e com os usuários do serviço.</w:t>
      </w:r>
    </w:p>
    <w:p w:rsidR="003D6B65" w:rsidRPr="00604D13" w:rsidRDefault="003D6B65" w:rsidP="003D6B65">
      <w:pPr>
        <w:pStyle w:val="11-Numerao1"/>
      </w:pPr>
      <w:r w:rsidRPr="00604D13">
        <w:t>Permitir em qualquer dia e horário a entrada do representante da CONTRATANTE ou por ele designado, nas instalações das cozinhas, almoxarifados de gêneros perecíveis ou não perecíveis, câmaras frias, etc.</w:t>
      </w:r>
    </w:p>
    <w:p w:rsidR="003D6B65" w:rsidRPr="00604D13" w:rsidRDefault="003D6B65" w:rsidP="003D6B65">
      <w:pPr>
        <w:pStyle w:val="11-Numerao1"/>
      </w:pPr>
      <w:r w:rsidRPr="00604D13">
        <w:t>Garantir que as dependências vinculadas à execução dos serviços, bem como as instalações e equipamentos colocados à disposição sejam de uso exclusivo para atender o objeto do contrato.</w:t>
      </w:r>
    </w:p>
    <w:p w:rsidR="003D6B65" w:rsidRPr="00604D13" w:rsidRDefault="003D6B65" w:rsidP="003D6B65">
      <w:pPr>
        <w:pStyle w:val="11-Numerao1"/>
      </w:pPr>
      <w:r w:rsidRPr="00604D13">
        <w:t>Levar imediatamente ao conhecimento da CONTRATANTE qualquer fato extraordinário ou anormal que afete a execução do objeto contratado, para adoção das medidas cabíveis.</w:t>
      </w:r>
    </w:p>
    <w:p w:rsidR="003D6B65" w:rsidRPr="00604D13" w:rsidRDefault="003D6B65" w:rsidP="003D6B65">
      <w:pPr>
        <w:pStyle w:val="11-Numerao1"/>
      </w:pPr>
      <w:r w:rsidRPr="00604D13">
        <w:t>Assegurar à CONTRATANTE o direito de supervisionar, fiscalizar, sustar, recusar, orientar, mandar desfazer ou refazer quaisquer serviços ficando certo que, em nenhuma hipótese a ausência da referida fiscalização permitirá a CONTRATADA eximir-se de suas responsabilidades provenientes do contrato.</w:t>
      </w:r>
    </w:p>
    <w:p w:rsidR="003D6B65" w:rsidRPr="00604D13" w:rsidRDefault="003D6B65" w:rsidP="003D6B65">
      <w:pPr>
        <w:pStyle w:val="11-Numerao1"/>
      </w:pPr>
      <w:r w:rsidRPr="00604D13">
        <w:t>A CONTRATADA deverá fornecer gás liquefeito de petróleo para as cozinhas gerais e dietéticas em todas as unidades assumindo os custos.</w:t>
      </w:r>
    </w:p>
    <w:p w:rsidR="003D6B65" w:rsidRPr="00604D13" w:rsidRDefault="003D6B65" w:rsidP="003D6B65">
      <w:pPr>
        <w:pStyle w:val="11-Numerao1"/>
      </w:pPr>
      <w:r w:rsidRPr="00604D13">
        <w:t>Responsabilizar-se pelo abastecimento diário de sabonete líquido, álcool gel à 70% e toalha descartável utilizados no refeitório dos plantonistas, álcool gel à 70% e toalha de papel não reciclado ou pano descartável para realizar higienização de pratos, talheres, bancadas nas dependências do SND, onde desenvolva suas atividades.</w:t>
      </w:r>
    </w:p>
    <w:p w:rsidR="003D6B65" w:rsidRPr="00604D13" w:rsidRDefault="003D6B65" w:rsidP="003D6B65">
      <w:pPr>
        <w:pStyle w:val="11-Numerao1"/>
      </w:pPr>
      <w:r w:rsidRPr="00604D13">
        <w:t>A CONTRATADA deverá seguir de forma criteriosa as normas RDC-216 da ANVISA e outras legislações pertinentes no que refere ao objeto, pois a não observância das mesmas colocará em risco a vida dos pacientes e plantonistas.</w:t>
      </w:r>
    </w:p>
    <w:p w:rsidR="003D6B65" w:rsidRPr="00604D13" w:rsidRDefault="003D6B65" w:rsidP="003D6B65">
      <w:pPr>
        <w:pStyle w:val="11-Numerao1"/>
      </w:pPr>
      <w:r w:rsidRPr="00604D13">
        <w:t xml:space="preserve">Adquirir e instalar um bebedouro elétrico de inox com filtro e com duas torneiras para atender a demanda do paciente no refeitório nas Unidades I, Lar Doce Lar e Unidade III em no máximo 30 dias.  A CONTRATADA também é responsável pela higienização e troca dos filtros. Nos refeitórios que são separados para plantonistas, utilizar refresqueira com 2 cubas, sendo uma para água e outro </w:t>
      </w:r>
      <w:r>
        <w:t xml:space="preserve">para </w:t>
      </w:r>
      <w:r w:rsidRPr="00604D13">
        <w:t>suco.</w:t>
      </w:r>
    </w:p>
    <w:p w:rsidR="003D6B65" w:rsidRPr="00604D13" w:rsidRDefault="003D6B65" w:rsidP="003D6B65">
      <w:pPr>
        <w:pStyle w:val="11-Numerao1"/>
      </w:pPr>
      <w:r w:rsidRPr="00604D13">
        <w:t>Realizar para fins de pagamento, o controle do número de refeições efetivamente consumidas. Ocorrendo diferenças prevalecerá o número da CONTRATANTE.</w:t>
      </w:r>
    </w:p>
    <w:p w:rsidR="003D6B65" w:rsidRPr="00604D13" w:rsidRDefault="003D6B65" w:rsidP="003D6B65">
      <w:pPr>
        <w:pStyle w:val="11-Numerao1"/>
      </w:pPr>
      <w:r w:rsidRPr="00604D13">
        <w:t>Fica a encargo da CONTRATADA a responsabilidade de adquirir e manter extintores de incêndio apropriados, dentro da validade específica para o serviço.</w:t>
      </w:r>
    </w:p>
    <w:p w:rsidR="003D6B65" w:rsidRPr="00604D13" w:rsidRDefault="003D6B65" w:rsidP="003D6B65">
      <w:pPr>
        <w:pStyle w:val="11-Numerao1"/>
      </w:pPr>
      <w:r w:rsidRPr="00604D13">
        <w:t>Dispensar rotineiramente, no curso das execuções dos serviços, um tratamento cordial e eficiente aos pacientes e servidores, advindos de treinamentos aos funcionários conforme previsto.</w:t>
      </w:r>
    </w:p>
    <w:p w:rsidR="003D6B65" w:rsidRPr="00604D13" w:rsidRDefault="003D6B65" w:rsidP="003D6B65">
      <w:pPr>
        <w:pStyle w:val="11-Numerao1"/>
      </w:pPr>
      <w:r w:rsidRPr="00604D13">
        <w:t>Prever cardápios alternativos para situações emergenciais como falta de água, alagamentos, falta de energia elétrica, quebra de equipamento, etc., de forma a não prejudicar o perfeito atendimento aos pacientes e servidores.</w:t>
      </w:r>
    </w:p>
    <w:p w:rsidR="003D6B65" w:rsidRPr="00604D13" w:rsidRDefault="003D6B65" w:rsidP="003D6B65">
      <w:pPr>
        <w:pStyle w:val="11-Numerao1"/>
      </w:pPr>
      <w:r w:rsidRPr="00604D13">
        <w:t>Responsabilizar-se pelo abastecimento de água potável necessária ao preparo das refeições e higienização em geral, em caso de falta da mesma na rede pública de abastecimento, sem qualquer ônus para a CONTRATANTE.</w:t>
      </w:r>
    </w:p>
    <w:p w:rsidR="003D6B65" w:rsidRPr="00604D13" w:rsidRDefault="003D6B65" w:rsidP="003D6B65">
      <w:pPr>
        <w:pStyle w:val="11-Numerao1"/>
      </w:pPr>
      <w:r w:rsidRPr="00604D13">
        <w:t>A contratada assumirá as despesas com energia elétrica e água das unidades onde atuara.  Assumindo os custos caso houver necessidade de desmembramento/adequações na estrutura de energia elétrica e água incluindo a instalação de caixas d’água se a unidade caso necessitar.</w:t>
      </w:r>
    </w:p>
    <w:p w:rsidR="003D6B65" w:rsidRPr="00673C05" w:rsidRDefault="003D6B65" w:rsidP="003D6B65">
      <w:pPr>
        <w:pStyle w:val="11-Numerao1"/>
      </w:pPr>
      <w:r w:rsidRPr="00673C05">
        <w:t>Equipe de trabalho:</w:t>
      </w:r>
    </w:p>
    <w:p w:rsidR="003D6B65" w:rsidRPr="00673C05" w:rsidRDefault="003D6B65" w:rsidP="003D6B65">
      <w:pPr>
        <w:pStyle w:val="11-Numerao1"/>
      </w:pPr>
      <w:r w:rsidRPr="00673C05">
        <w:t>Recrutar em seu nome, sob inteira e exclusiva responsabilidade, os empregados necessários à perfeita execução dos serviços cabendo-lhes efetuar todos os pagamentos, inclusive os previstos na legislação trabalhista, previdenciária, fiscal e quaisquer outros não mencionados, em decorrência de sua condição de empregador.</w:t>
      </w:r>
    </w:p>
    <w:p w:rsidR="003D6B65" w:rsidRPr="00673C05" w:rsidRDefault="003D6B65" w:rsidP="003D6B65">
      <w:pPr>
        <w:pStyle w:val="11-Numerao1"/>
      </w:pPr>
      <w:r w:rsidRPr="00673C05">
        <w:t>Todo e qualquer dano causado nos funcionários da empresa CONTRATADA será de sua responsabilidade, devendo de imediata reparação ou indenização dos mesmos, quando couber.</w:t>
      </w:r>
    </w:p>
    <w:p w:rsidR="003D6B65" w:rsidRPr="00673C05" w:rsidRDefault="003D6B65" w:rsidP="003D6B65">
      <w:pPr>
        <w:pStyle w:val="11-Numerao1"/>
      </w:pPr>
      <w:r w:rsidRPr="00673C05">
        <w:t>Manutenção da Equipe Técnica e Operacional da licitante com o número de profissionais adequados e disponíveis a realização do serviço proposto, seguindo o estabelecido pela CONTRATADA, conforme Quadro 01 de Equipe Técnica.</w:t>
      </w:r>
    </w:p>
    <w:p w:rsidR="003D6B65" w:rsidRPr="00673C05" w:rsidRDefault="003D6B65" w:rsidP="003D6B65">
      <w:pPr>
        <w:pStyle w:val="11-Numerao1"/>
      </w:pPr>
      <w:r w:rsidRPr="00673C05">
        <w:t>Manter sempre um Nutricionista Responsável em produção de refeições (SND) com poderes para tomar deliberações e/ou atender as solicitações da CONTRATANTE quanto a tudo que se relacione com a boa execução dos serviços contratados nas unidades, de acordo com o que dispõe o Contrato.</w:t>
      </w:r>
    </w:p>
    <w:p w:rsidR="003D6B65" w:rsidRPr="00673C05" w:rsidRDefault="003D6B65" w:rsidP="003D6B65">
      <w:pPr>
        <w:pStyle w:val="11-Numerao1"/>
      </w:pPr>
      <w:r w:rsidRPr="00673C05">
        <w:t>Proporcionar aos seus empregados, condições necessárias para a realização dos serviços, fornecendo-lhes os equipamentos e materiais adequados as tarefas desenvolvidas.</w:t>
      </w:r>
    </w:p>
    <w:p w:rsidR="003D6B65" w:rsidRPr="00673C05" w:rsidRDefault="003D6B65" w:rsidP="003D6B65">
      <w:pPr>
        <w:pStyle w:val="11-Numerao1"/>
      </w:pPr>
      <w:r w:rsidRPr="00673C05">
        <w:t>Manter em seus arquivos cópia de exames admissionais, periódicos, demissionais, mudança de função e retorno ao trabalho, conforme legislação vigente e, apresentar a CONTRATANTE bimestralmente ou quando solicitado no decorrer do mês.</w:t>
      </w:r>
    </w:p>
    <w:p w:rsidR="003D6B65" w:rsidRPr="00673C05" w:rsidRDefault="003D6B65" w:rsidP="003D6B65">
      <w:pPr>
        <w:pStyle w:val="11-Numerao1"/>
      </w:pPr>
      <w:r w:rsidRPr="00673C05">
        <w:t>Providenciar para que todos os empregados tenham a carteira sanitária atualizada emitida pela Vigilância Sanitária Municipal.</w:t>
      </w:r>
    </w:p>
    <w:p w:rsidR="003D6B65" w:rsidRDefault="003D6B65" w:rsidP="003D6B65">
      <w:pPr>
        <w:pStyle w:val="11-Numerao1"/>
      </w:pPr>
      <w:r w:rsidRPr="00673C05">
        <w:t xml:space="preserve">Elaboração e efetiva implementação do Programa de Controle Médico de Saúde Ocupacional-PCMSO e o Programa de prevenção de riscos ambientais - PPRA bem como custear sem ônus para o empregado todos os procedimentos relacionados ao PCMSO e PPRA em 90 dias.      </w:t>
      </w:r>
    </w:p>
    <w:p w:rsidR="00E75CC7" w:rsidRDefault="0070190B" w:rsidP="00005BAF">
      <w:pPr>
        <w:pStyle w:val="01-Titulo"/>
      </w:pPr>
      <w:bookmarkStart w:id="90" w:name="_Toc73094215"/>
      <w:r>
        <w:t>CLÁUSULA DÉCIMA TERCEIRA - DA RESPONSABILIDADE CIVIL</w:t>
      </w:r>
      <w:bookmarkEnd w:id="90"/>
    </w:p>
    <w:p w:rsidR="001D3CEA" w:rsidRPr="001D3CEA" w:rsidRDefault="001D3CEA" w:rsidP="004B7FDF">
      <w:pPr>
        <w:pStyle w:val="11-Numerao1"/>
      </w:pPr>
      <w:r w:rsidRPr="001D3CEA">
        <w:t>A Contratada reconhece que é a única e exclusiva responsável civil e criminal por danos ou prejuízos que vier a causar na Contratante, propriedade ou pessoa de terceiros, em decorrência da execução do objeto, ou danos advindos de qualquer comportamento de seus funcionários em serviço, correndo as suas expensas, sem quaisquer ônus para o Contratante, ressarcimento ou indenizações que tais danos ou prejuízos possam causar;</w:t>
      </w:r>
    </w:p>
    <w:p w:rsidR="001D3CEA" w:rsidRPr="001D3CEA" w:rsidRDefault="001D3CEA" w:rsidP="004B7FDF">
      <w:pPr>
        <w:pStyle w:val="11-Numerao1"/>
        <w:rPr>
          <w:b/>
          <w:sz w:val="22"/>
          <w:szCs w:val="22"/>
        </w:rPr>
      </w:pPr>
      <w:r w:rsidRPr="001D3CEA">
        <w:t>Responsabilizar-se-á única e integralmente pelo bom estado e boa qualidade dos alimentos, refeições e lanches servidos, respondendo perante a Administração do Contratante, inclusive órgão do Poder Público, por ocorrência de qualquer alimento, condimento e/ou ingredientes contaminados, deteriorados ou de qualquer forma incorreta e/ou inadequados para os fins previstos no presente contrato;</w:t>
      </w:r>
    </w:p>
    <w:p w:rsidR="006F753E" w:rsidRPr="006F753E" w:rsidRDefault="0070190B" w:rsidP="00005BAF">
      <w:pPr>
        <w:pStyle w:val="01-Titulo"/>
      </w:pPr>
      <w:bookmarkStart w:id="91" w:name="_Toc415733363"/>
      <w:bookmarkStart w:id="92" w:name="_Toc417977257"/>
      <w:bookmarkStart w:id="93" w:name="_Toc419730211"/>
      <w:bookmarkStart w:id="94" w:name="_Toc421888558"/>
      <w:bookmarkStart w:id="95" w:name="_Toc73094216"/>
      <w:r w:rsidRPr="006F753E">
        <w:t xml:space="preserve">CLÁUSULA </w:t>
      </w:r>
      <w:r w:rsidR="003D6B65">
        <w:t>NONA</w:t>
      </w:r>
      <w:r w:rsidRPr="006F753E">
        <w:t xml:space="preserve"> –</w:t>
      </w:r>
      <w:bookmarkStart w:id="96" w:name="_Toc415733364"/>
      <w:bookmarkStart w:id="97" w:name="_Toc417977258"/>
      <w:bookmarkStart w:id="98" w:name="_Toc419730212"/>
      <w:bookmarkStart w:id="99" w:name="_Toc421888559"/>
      <w:bookmarkEnd w:id="91"/>
      <w:bookmarkEnd w:id="92"/>
      <w:bookmarkEnd w:id="93"/>
      <w:bookmarkEnd w:id="94"/>
      <w:r w:rsidR="003D6B65">
        <w:t xml:space="preserve"> </w:t>
      </w:r>
      <w:r w:rsidRPr="006F753E">
        <w:t>DAS OBRIGAÇÕES DA CONTRATANTE</w:t>
      </w:r>
      <w:bookmarkEnd w:id="96"/>
      <w:bookmarkEnd w:id="97"/>
      <w:bookmarkEnd w:id="98"/>
      <w:bookmarkEnd w:id="99"/>
      <w:bookmarkEnd w:id="95"/>
    </w:p>
    <w:p w:rsidR="005F6E1B" w:rsidRPr="005F6E1B" w:rsidRDefault="005F6E1B" w:rsidP="004B7FDF">
      <w:pPr>
        <w:pStyle w:val="11-Numerao1"/>
      </w:pPr>
      <w:r w:rsidRPr="005F6E1B">
        <w:t>Indicar formalmente o gestor e fiscal para acompanhamento da execução Contratual;</w:t>
      </w:r>
    </w:p>
    <w:p w:rsidR="005F6E1B" w:rsidRPr="005F6E1B" w:rsidRDefault="005F6E1B" w:rsidP="004B7FDF">
      <w:pPr>
        <w:pStyle w:val="11-Numerao1"/>
      </w:pPr>
      <w:r w:rsidRPr="005F6E1B">
        <w:t>Disponibilizar para a Contratada as dependências e instalações físicas destinadas ao preparo das refeições;</w:t>
      </w:r>
    </w:p>
    <w:p w:rsidR="005F6E1B" w:rsidRPr="005F6E1B" w:rsidRDefault="005F6E1B" w:rsidP="004B7FDF">
      <w:pPr>
        <w:pStyle w:val="11-Numerao1"/>
      </w:pPr>
      <w:r w:rsidRPr="005F6E1B">
        <w:t>Garantir que a Contratada providencie local adequado para produção das suplementações orais;</w:t>
      </w:r>
    </w:p>
    <w:p w:rsidR="005F6E1B" w:rsidRPr="005F6E1B" w:rsidRDefault="005F6E1B" w:rsidP="004B7FDF">
      <w:pPr>
        <w:pStyle w:val="11-Numerao1"/>
      </w:pPr>
      <w:r w:rsidRPr="005F6E1B">
        <w:t xml:space="preserve">Analisar e aprovar os cardápios de dietas Normais, especiais e de suplementações </w:t>
      </w:r>
      <w:r w:rsidR="00CE27E7" w:rsidRPr="005F6E1B">
        <w:t>orais elaborados</w:t>
      </w:r>
      <w:r w:rsidRPr="005F6E1B">
        <w:t xml:space="preserve"> pela Contratada, assim como as eventuais alterações que se fizerem necessárias a qualquer tempo;</w:t>
      </w:r>
    </w:p>
    <w:p w:rsidR="005F6E1B" w:rsidRPr="005F6E1B" w:rsidRDefault="005F6E1B" w:rsidP="004B7FDF">
      <w:pPr>
        <w:pStyle w:val="11-Numerao1"/>
      </w:pPr>
      <w:r w:rsidRPr="005F6E1B">
        <w:t>Responsabilizar-se pelas despesas do consumo de água das dependências colocadas à disposição da Contratada;</w:t>
      </w:r>
    </w:p>
    <w:p w:rsidR="005F6E1B" w:rsidRPr="005F6E1B" w:rsidRDefault="005F6E1B" w:rsidP="004B7FDF">
      <w:pPr>
        <w:pStyle w:val="11-Numerao1"/>
      </w:pPr>
      <w:r w:rsidRPr="005F6E1B">
        <w:t>Fornecer a Contratada local para guarda de seus equipamentos, utensílios e gêneros alimentícios;</w:t>
      </w:r>
    </w:p>
    <w:p w:rsidR="005F6E1B" w:rsidRPr="005F6E1B" w:rsidRDefault="005F6E1B" w:rsidP="004B7FDF">
      <w:pPr>
        <w:pStyle w:val="11-Numerao1"/>
      </w:pPr>
      <w:r w:rsidRPr="005F6E1B">
        <w:t>Recusar Notas Fiscais ou Faturas que estejam em desacordo com as exigências deste contrato, informando à CONTRATADA e sobrestando o pagamento até a regularização da condição.</w:t>
      </w:r>
    </w:p>
    <w:p w:rsidR="005F6E1B" w:rsidRPr="005F6E1B" w:rsidRDefault="005F6E1B" w:rsidP="004B7FDF">
      <w:pPr>
        <w:pStyle w:val="11-Numerao1"/>
      </w:pPr>
      <w:r w:rsidRPr="005F6E1B">
        <w:t>Encaminhar para liberação de pagamento, as faturas aprovadas da prestação de serviços;</w:t>
      </w:r>
    </w:p>
    <w:p w:rsidR="003D6B65" w:rsidRDefault="005F6E1B" w:rsidP="003D6B65">
      <w:pPr>
        <w:pStyle w:val="11-Numerao1"/>
      </w:pPr>
      <w:r w:rsidRPr="005F6E1B">
        <w:t>Acompanhar, fiscalizar, conferir e avaliar o fornecimento, objeto deste contrato, através de seus fiscais;</w:t>
      </w:r>
      <w:r w:rsidR="003D6B65">
        <w:t xml:space="preserve"> </w:t>
      </w:r>
    </w:p>
    <w:p w:rsidR="005F6E1B" w:rsidRPr="005F6E1B" w:rsidRDefault="005F6E1B" w:rsidP="003D6B65">
      <w:pPr>
        <w:pStyle w:val="11-Numerao1"/>
      </w:pPr>
      <w:r w:rsidRPr="005F6E1B">
        <w:t xml:space="preserve">Fornecer todas as informações e esclarecimentos necessários para que a CONTRATADA possa iniciar e prestar serviços dentro das condições pactuadas, a critério da CONTRATANTE; </w:t>
      </w:r>
    </w:p>
    <w:p w:rsidR="005F6E1B" w:rsidRPr="005F6E1B" w:rsidRDefault="005F6E1B" w:rsidP="004B7FDF">
      <w:pPr>
        <w:pStyle w:val="11-Numerao1"/>
      </w:pPr>
      <w:r w:rsidRPr="005F6E1B">
        <w:t>Ofertar a CONTRATADA Palestra de Orientação e Integração sob responsabilidade da equipe do Núcleo de Educação Permanente no momento em que inicie seus trabalhos nas Unidades;</w:t>
      </w:r>
    </w:p>
    <w:p w:rsidR="005F6E1B" w:rsidRPr="005F6E1B" w:rsidRDefault="005F6E1B" w:rsidP="004B7FDF">
      <w:pPr>
        <w:pStyle w:val="11-Numerao1"/>
      </w:pPr>
      <w:r w:rsidRPr="005F6E1B">
        <w:t>Rejeitar no todo ou em parte, obra, serviço ou fornecimento executado em desacordo com o Plano de Trabalho/Edital/Contrato;</w:t>
      </w:r>
    </w:p>
    <w:p w:rsidR="005F6E1B" w:rsidRDefault="005F6E1B" w:rsidP="004B7FDF">
      <w:pPr>
        <w:pStyle w:val="11-Numerao1"/>
      </w:pPr>
      <w:r w:rsidRPr="005F6E1B">
        <w:t>Disponibilizar à Contratada todas as Normas e/ou rotinas pertinentes vigentes nas Unidades;</w:t>
      </w:r>
    </w:p>
    <w:p w:rsidR="005421BD" w:rsidRDefault="005421BD" w:rsidP="005421BD"/>
    <w:p w:rsidR="006F753E" w:rsidRPr="006F753E" w:rsidRDefault="0070190B" w:rsidP="00005BAF">
      <w:pPr>
        <w:pStyle w:val="01-Titulo"/>
      </w:pPr>
      <w:bookmarkStart w:id="100" w:name="_Toc415733365"/>
      <w:bookmarkStart w:id="101" w:name="_Toc417977259"/>
      <w:bookmarkStart w:id="102" w:name="_Toc419730213"/>
      <w:bookmarkStart w:id="103" w:name="_Toc421888560"/>
      <w:bookmarkStart w:id="104" w:name="_Toc73094217"/>
      <w:r w:rsidRPr="006F753E">
        <w:t xml:space="preserve">CLÁUSULA </w:t>
      </w:r>
      <w:r>
        <w:t>DÉCIMA SEXTA</w:t>
      </w:r>
      <w:r w:rsidRPr="006F753E">
        <w:t xml:space="preserve"> – DO ACOMPANHAMENTO E DA FISCALIZAÇÃO</w:t>
      </w:r>
      <w:bookmarkEnd w:id="100"/>
      <w:bookmarkEnd w:id="101"/>
      <w:bookmarkEnd w:id="102"/>
      <w:bookmarkEnd w:id="103"/>
      <w:bookmarkEnd w:id="104"/>
    </w:p>
    <w:p w:rsidR="00E85147" w:rsidRPr="00E85147" w:rsidRDefault="00E85147" w:rsidP="004B7FDF">
      <w:pPr>
        <w:pStyle w:val="11-Numerao1"/>
      </w:pPr>
      <w:r w:rsidRPr="00E85147">
        <w:t>O ESTADO DE MATO GROSSO através da SECRETARIA ESTADUAL DE SAÚDE, designará como Gestor/Fiscais de Contrato, intitulado por meio de Portaria, servidores abaixo relacionados, que serão responsáveis pelo acompanhamento e fiscalização da execução do contrato, procedendo ao registro das ocorrências e adotando as providências necessárias ao seu fiel cumprimento de acordo com as cláusulas avençadas em contrato:</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812"/>
      </w:tblGrid>
      <w:tr w:rsidR="004739BF" w:rsidRPr="004739BF" w:rsidTr="004739BF">
        <w:trPr>
          <w:trHeight w:val="850"/>
          <w:jc w:val="center"/>
        </w:trPr>
        <w:tc>
          <w:tcPr>
            <w:tcW w:w="2518" w:type="dxa"/>
            <w:shd w:val="clear" w:color="auto" w:fill="auto"/>
            <w:vAlign w:val="center"/>
          </w:tcPr>
          <w:p w:rsidR="004739BF" w:rsidRPr="004739BF" w:rsidRDefault="004739BF" w:rsidP="004739BF">
            <w:pPr>
              <w:jc w:val="center"/>
              <w:rPr>
                <w:b/>
                <w:sz w:val="20"/>
              </w:rPr>
            </w:pPr>
            <w:r w:rsidRPr="004739BF">
              <w:rPr>
                <w:b/>
                <w:sz w:val="20"/>
              </w:rPr>
              <w:t>Gestor do Contrato</w:t>
            </w:r>
          </w:p>
        </w:tc>
        <w:tc>
          <w:tcPr>
            <w:tcW w:w="5812" w:type="dxa"/>
            <w:shd w:val="clear" w:color="auto" w:fill="auto"/>
            <w:vAlign w:val="center"/>
          </w:tcPr>
          <w:p w:rsidR="004739BF" w:rsidRPr="004739BF" w:rsidRDefault="004739BF" w:rsidP="004739BF">
            <w:pPr>
              <w:jc w:val="both"/>
              <w:rPr>
                <w:sz w:val="20"/>
              </w:rPr>
            </w:pPr>
            <w:r w:rsidRPr="004739BF">
              <w:rPr>
                <w:sz w:val="20"/>
              </w:rPr>
              <w:t xml:space="preserve">JOÃO SANTANA BOTELHO </w:t>
            </w:r>
          </w:p>
          <w:p w:rsidR="004739BF" w:rsidRPr="004739BF" w:rsidRDefault="004739BF" w:rsidP="004739BF">
            <w:pPr>
              <w:jc w:val="both"/>
              <w:rPr>
                <w:sz w:val="20"/>
              </w:rPr>
            </w:pPr>
            <w:r w:rsidRPr="004739BF">
              <w:rPr>
                <w:sz w:val="20"/>
              </w:rPr>
              <w:t>Matrícula:</w:t>
            </w:r>
            <w:r w:rsidRPr="004739BF">
              <w:rPr>
                <w:sz w:val="20"/>
                <w:szCs w:val="18"/>
              </w:rPr>
              <w:t xml:space="preserve"> </w:t>
            </w:r>
            <w:r w:rsidRPr="004739BF">
              <w:rPr>
                <w:sz w:val="20"/>
              </w:rPr>
              <w:t>235146</w:t>
            </w:r>
          </w:p>
          <w:p w:rsidR="004739BF" w:rsidRPr="004739BF" w:rsidRDefault="004739BF" w:rsidP="004739BF">
            <w:pPr>
              <w:jc w:val="both"/>
              <w:rPr>
                <w:sz w:val="20"/>
              </w:rPr>
            </w:pPr>
            <w:r w:rsidRPr="004739BF">
              <w:rPr>
                <w:sz w:val="20"/>
              </w:rPr>
              <w:t>Diretor do CIAPS-Adauto Botelho</w:t>
            </w:r>
          </w:p>
        </w:tc>
      </w:tr>
      <w:tr w:rsidR="004739BF" w:rsidRPr="004739BF" w:rsidTr="004739BF">
        <w:trPr>
          <w:trHeight w:val="850"/>
          <w:jc w:val="center"/>
        </w:trPr>
        <w:tc>
          <w:tcPr>
            <w:tcW w:w="2518" w:type="dxa"/>
            <w:shd w:val="clear" w:color="auto" w:fill="auto"/>
            <w:vAlign w:val="center"/>
          </w:tcPr>
          <w:p w:rsidR="004739BF" w:rsidRPr="004739BF" w:rsidRDefault="004739BF" w:rsidP="004739BF">
            <w:pPr>
              <w:jc w:val="center"/>
              <w:rPr>
                <w:b/>
                <w:sz w:val="20"/>
              </w:rPr>
            </w:pPr>
            <w:r w:rsidRPr="004739BF">
              <w:rPr>
                <w:b/>
                <w:sz w:val="20"/>
              </w:rPr>
              <w:t>Fiscais do Contrato</w:t>
            </w:r>
          </w:p>
        </w:tc>
        <w:tc>
          <w:tcPr>
            <w:tcW w:w="5812" w:type="dxa"/>
            <w:shd w:val="clear" w:color="auto" w:fill="auto"/>
            <w:vAlign w:val="center"/>
          </w:tcPr>
          <w:p w:rsidR="004739BF" w:rsidRPr="004739BF" w:rsidRDefault="004739BF" w:rsidP="004739BF">
            <w:pPr>
              <w:jc w:val="both"/>
              <w:rPr>
                <w:sz w:val="20"/>
              </w:rPr>
            </w:pPr>
            <w:r w:rsidRPr="004739BF">
              <w:rPr>
                <w:sz w:val="20"/>
              </w:rPr>
              <w:t>VERA LUCIA MORETTO</w:t>
            </w:r>
          </w:p>
          <w:p w:rsidR="004739BF" w:rsidRPr="004739BF" w:rsidRDefault="004739BF" w:rsidP="004739BF">
            <w:pPr>
              <w:jc w:val="both"/>
              <w:rPr>
                <w:sz w:val="20"/>
              </w:rPr>
            </w:pPr>
            <w:r w:rsidRPr="004739BF">
              <w:rPr>
                <w:sz w:val="20"/>
              </w:rPr>
              <w:t>Matrícula: 94852</w:t>
            </w:r>
          </w:p>
          <w:p w:rsidR="004739BF" w:rsidRPr="004739BF" w:rsidRDefault="004739BF" w:rsidP="004739BF">
            <w:pPr>
              <w:jc w:val="both"/>
              <w:rPr>
                <w:sz w:val="20"/>
              </w:rPr>
            </w:pPr>
            <w:r w:rsidRPr="004739BF">
              <w:rPr>
                <w:sz w:val="20"/>
              </w:rPr>
              <w:t>Cargo/Lotação: Nutricionista/Unidade I</w:t>
            </w:r>
          </w:p>
          <w:p w:rsidR="004739BF" w:rsidRPr="004739BF" w:rsidRDefault="004739BF" w:rsidP="004739BF">
            <w:pPr>
              <w:jc w:val="both"/>
              <w:rPr>
                <w:sz w:val="20"/>
              </w:rPr>
            </w:pPr>
            <w:r w:rsidRPr="004739BF">
              <w:rPr>
                <w:sz w:val="20"/>
              </w:rPr>
              <w:t>ELIETH RODRIGUES E SILVA PEREIRA</w:t>
            </w:r>
          </w:p>
          <w:p w:rsidR="004739BF" w:rsidRPr="004739BF" w:rsidRDefault="004739BF" w:rsidP="004739BF">
            <w:pPr>
              <w:jc w:val="both"/>
              <w:rPr>
                <w:sz w:val="20"/>
              </w:rPr>
            </w:pPr>
            <w:r w:rsidRPr="004739BF">
              <w:rPr>
                <w:sz w:val="20"/>
              </w:rPr>
              <w:t>Matrícula: 124921</w:t>
            </w:r>
          </w:p>
          <w:p w:rsidR="004739BF" w:rsidRPr="004739BF" w:rsidRDefault="004739BF" w:rsidP="004739BF">
            <w:pPr>
              <w:jc w:val="both"/>
              <w:rPr>
                <w:sz w:val="20"/>
              </w:rPr>
            </w:pPr>
            <w:r w:rsidRPr="004739BF">
              <w:rPr>
                <w:sz w:val="20"/>
              </w:rPr>
              <w:t>Cargo/Lotação: Nutricionista/Unidade I</w:t>
            </w:r>
          </w:p>
          <w:p w:rsidR="004739BF" w:rsidRPr="004739BF" w:rsidRDefault="004739BF" w:rsidP="004739BF">
            <w:pPr>
              <w:jc w:val="both"/>
              <w:rPr>
                <w:sz w:val="20"/>
              </w:rPr>
            </w:pPr>
          </w:p>
          <w:p w:rsidR="004739BF" w:rsidRPr="004739BF" w:rsidRDefault="004739BF" w:rsidP="004739BF">
            <w:pPr>
              <w:jc w:val="both"/>
              <w:rPr>
                <w:sz w:val="20"/>
              </w:rPr>
            </w:pPr>
            <w:r w:rsidRPr="004739BF">
              <w:rPr>
                <w:sz w:val="20"/>
              </w:rPr>
              <w:t>ELAINE BASTOS QUINTEIRO SANTANA</w:t>
            </w:r>
          </w:p>
          <w:p w:rsidR="004739BF" w:rsidRPr="004739BF" w:rsidRDefault="004739BF" w:rsidP="004739BF">
            <w:pPr>
              <w:jc w:val="both"/>
              <w:rPr>
                <w:sz w:val="20"/>
              </w:rPr>
            </w:pPr>
            <w:r w:rsidRPr="004739BF">
              <w:rPr>
                <w:sz w:val="20"/>
              </w:rPr>
              <w:t>Matrícula: 58334</w:t>
            </w:r>
          </w:p>
          <w:p w:rsidR="004739BF" w:rsidRPr="004739BF" w:rsidRDefault="004739BF" w:rsidP="004739BF">
            <w:pPr>
              <w:jc w:val="both"/>
              <w:rPr>
                <w:sz w:val="20"/>
              </w:rPr>
            </w:pPr>
            <w:r w:rsidRPr="004739BF">
              <w:rPr>
                <w:sz w:val="20"/>
              </w:rPr>
              <w:t>Cargo/Lotação: Nutricionista/Unidade I</w:t>
            </w:r>
          </w:p>
          <w:p w:rsidR="004739BF" w:rsidRPr="004739BF" w:rsidRDefault="004739BF" w:rsidP="004739BF">
            <w:pPr>
              <w:jc w:val="both"/>
              <w:rPr>
                <w:sz w:val="20"/>
              </w:rPr>
            </w:pPr>
          </w:p>
          <w:p w:rsidR="004739BF" w:rsidRPr="004739BF" w:rsidRDefault="004739BF" w:rsidP="004739BF">
            <w:pPr>
              <w:jc w:val="both"/>
              <w:rPr>
                <w:sz w:val="20"/>
              </w:rPr>
            </w:pPr>
            <w:r w:rsidRPr="004739BF">
              <w:rPr>
                <w:sz w:val="20"/>
              </w:rPr>
              <w:t>ALDAIR RODRIGUES WILSMANN</w:t>
            </w:r>
          </w:p>
          <w:p w:rsidR="004739BF" w:rsidRPr="004739BF" w:rsidRDefault="004739BF" w:rsidP="004739BF">
            <w:pPr>
              <w:jc w:val="both"/>
              <w:rPr>
                <w:sz w:val="20"/>
              </w:rPr>
            </w:pPr>
            <w:r w:rsidRPr="004739BF">
              <w:rPr>
                <w:sz w:val="20"/>
              </w:rPr>
              <w:t>Matrícula: 297408</w:t>
            </w:r>
          </w:p>
          <w:p w:rsidR="004739BF" w:rsidRPr="004739BF" w:rsidRDefault="004739BF" w:rsidP="004739BF">
            <w:pPr>
              <w:jc w:val="both"/>
              <w:rPr>
                <w:sz w:val="20"/>
              </w:rPr>
            </w:pPr>
            <w:r w:rsidRPr="004739BF">
              <w:rPr>
                <w:sz w:val="20"/>
              </w:rPr>
              <w:t>Cargo/Lotação: Coordenador Administrativo/Unidade I</w:t>
            </w:r>
          </w:p>
          <w:p w:rsidR="004739BF" w:rsidRPr="004739BF" w:rsidRDefault="004739BF" w:rsidP="004739BF">
            <w:pPr>
              <w:jc w:val="both"/>
              <w:rPr>
                <w:sz w:val="20"/>
              </w:rPr>
            </w:pPr>
          </w:p>
          <w:p w:rsidR="004739BF" w:rsidRPr="004739BF" w:rsidRDefault="004739BF" w:rsidP="004739BF">
            <w:pPr>
              <w:jc w:val="both"/>
              <w:rPr>
                <w:sz w:val="20"/>
              </w:rPr>
            </w:pPr>
            <w:r w:rsidRPr="004739BF">
              <w:rPr>
                <w:sz w:val="20"/>
              </w:rPr>
              <w:t>VIVIANE MARIA GUIMARAES CARVALHO LIMA</w:t>
            </w:r>
          </w:p>
          <w:p w:rsidR="004739BF" w:rsidRPr="004739BF" w:rsidRDefault="004739BF" w:rsidP="004739BF">
            <w:pPr>
              <w:jc w:val="both"/>
              <w:rPr>
                <w:sz w:val="20"/>
              </w:rPr>
            </w:pPr>
            <w:r w:rsidRPr="004739BF">
              <w:rPr>
                <w:sz w:val="20"/>
              </w:rPr>
              <w:t>Matrícula: 120303</w:t>
            </w:r>
          </w:p>
          <w:p w:rsidR="004739BF" w:rsidRPr="004739BF" w:rsidRDefault="004739BF" w:rsidP="004739BF">
            <w:pPr>
              <w:jc w:val="both"/>
              <w:rPr>
                <w:sz w:val="20"/>
              </w:rPr>
            </w:pPr>
            <w:r w:rsidRPr="004739BF">
              <w:rPr>
                <w:sz w:val="20"/>
              </w:rPr>
              <w:t>Cargo/Lotação: Coordenadora/CAPS AD</w:t>
            </w:r>
          </w:p>
          <w:p w:rsidR="004739BF" w:rsidRPr="004739BF" w:rsidRDefault="004739BF" w:rsidP="004739BF">
            <w:pPr>
              <w:jc w:val="both"/>
              <w:rPr>
                <w:sz w:val="20"/>
              </w:rPr>
            </w:pPr>
          </w:p>
          <w:p w:rsidR="004739BF" w:rsidRPr="004739BF" w:rsidRDefault="004739BF" w:rsidP="004739BF">
            <w:pPr>
              <w:jc w:val="both"/>
              <w:rPr>
                <w:sz w:val="20"/>
                <w:lang w:val="en-US"/>
              </w:rPr>
            </w:pPr>
            <w:r w:rsidRPr="004739BF">
              <w:rPr>
                <w:sz w:val="20"/>
                <w:lang w:val="en-US"/>
              </w:rPr>
              <w:t>DANYELLE DALLARMI RODRIGUES THOMMEN</w:t>
            </w:r>
          </w:p>
          <w:p w:rsidR="004739BF" w:rsidRPr="004739BF" w:rsidRDefault="004739BF" w:rsidP="004739BF">
            <w:pPr>
              <w:jc w:val="both"/>
              <w:rPr>
                <w:sz w:val="20"/>
                <w:lang w:val="en-US"/>
              </w:rPr>
            </w:pPr>
            <w:r w:rsidRPr="004739BF">
              <w:rPr>
                <w:sz w:val="20"/>
                <w:lang w:val="en-US"/>
              </w:rPr>
              <w:t>Matrícula: 123808</w:t>
            </w:r>
          </w:p>
          <w:p w:rsidR="004739BF" w:rsidRPr="004739BF" w:rsidRDefault="004739BF" w:rsidP="004739BF">
            <w:pPr>
              <w:jc w:val="both"/>
              <w:rPr>
                <w:sz w:val="20"/>
              </w:rPr>
            </w:pPr>
            <w:r w:rsidRPr="004739BF">
              <w:rPr>
                <w:sz w:val="20"/>
              </w:rPr>
              <w:t>Cargo/Lotação: Nutricionista/Unidade III</w:t>
            </w:r>
          </w:p>
          <w:p w:rsidR="004739BF" w:rsidRPr="004739BF" w:rsidRDefault="004739BF" w:rsidP="004739BF">
            <w:pPr>
              <w:jc w:val="both"/>
              <w:rPr>
                <w:sz w:val="20"/>
              </w:rPr>
            </w:pPr>
            <w:r w:rsidRPr="004739BF">
              <w:rPr>
                <w:sz w:val="20"/>
              </w:rPr>
              <w:t>LUCIA MARIA DE CAMPOS PROVENZANO</w:t>
            </w:r>
          </w:p>
          <w:p w:rsidR="004739BF" w:rsidRPr="004739BF" w:rsidRDefault="004739BF" w:rsidP="004739BF">
            <w:pPr>
              <w:jc w:val="both"/>
              <w:rPr>
                <w:sz w:val="20"/>
              </w:rPr>
            </w:pPr>
            <w:r w:rsidRPr="004739BF">
              <w:rPr>
                <w:sz w:val="20"/>
              </w:rPr>
              <w:t>Matrícula: 59043</w:t>
            </w:r>
          </w:p>
          <w:p w:rsidR="004739BF" w:rsidRPr="004739BF" w:rsidRDefault="004739BF" w:rsidP="004739BF">
            <w:pPr>
              <w:jc w:val="both"/>
              <w:rPr>
                <w:sz w:val="20"/>
              </w:rPr>
            </w:pPr>
            <w:r w:rsidRPr="004739BF">
              <w:rPr>
                <w:sz w:val="20"/>
              </w:rPr>
              <w:t>Cargo/Lotação: Nutricionista/Unidade III</w:t>
            </w:r>
          </w:p>
          <w:p w:rsidR="004739BF" w:rsidRPr="004739BF" w:rsidRDefault="004739BF" w:rsidP="004739BF">
            <w:pPr>
              <w:jc w:val="both"/>
              <w:rPr>
                <w:sz w:val="20"/>
              </w:rPr>
            </w:pPr>
          </w:p>
          <w:p w:rsidR="004739BF" w:rsidRPr="004739BF" w:rsidRDefault="004739BF" w:rsidP="004739BF">
            <w:pPr>
              <w:jc w:val="both"/>
              <w:rPr>
                <w:sz w:val="20"/>
              </w:rPr>
            </w:pPr>
            <w:r w:rsidRPr="004739BF">
              <w:rPr>
                <w:sz w:val="20"/>
              </w:rPr>
              <w:t>NOELI QUEROBIN</w:t>
            </w:r>
          </w:p>
          <w:p w:rsidR="004739BF" w:rsidRPr="004739BF" w:rsidRDefault="004739BF" w:rsidP="004739BF">
            <w:pPr>
              <w:jc w:val="both"/>
              <w:rPr>
                <w:sz w:val="20"/>
              </w:rPr>
            </w:pPr>
            <w:r w:rsidRPr="004739BF">
              <w:rPr>
                <w:sz w:val="20"/>
              </w:rPr>
              <w:t>Matrícula: 140108</w:t>
            </w:r>
          </w:p>
          <w:p w:rsidR="004739BF" w:rsidRPr="004739BF" w:rsidRDefault="004739BF" w:rsidP="004739BF">
            <w:pPr>
              <w:jc w:val="both"/>
              <w:rPr>
                <w:sz w:val="20"/>
              </w:rPr>
            </w:pPr>
            <w:r w:rsidRPr="004739BF">
              <w:rPr>
                <w:sz w:val="20"/>
              </w:rPr>
              <w:t>Cargo/Lotação: Coordenadora/UNIDADE III</w:t>
            </w:r>
          </w:p>
          <w:p w:rsidR="004739BF" w:rsidRPr="004739BF" w:rsidRDefault="004739BF" w:rsidP="004739BF">
            <w:pPr>
              <w:jc w:val="both"/>
              <w:rPr>
                <w:sz w:val="20"/>
              </w:rPr>
            </w:pPr>
          </w:p>
          <w:p w:rsidR="004739BF" w:rsidRPr="004739BF" w:rsidRDefault="004739BF" w:rsidP="004739BF">
            <w:pPr>
              <w:jc w:val="both"/>
              <w:rPr>
                <w:sz w:val="20"/>
              </w:rPr>
            </w:pPr>
            <w:r w:rsidRPr="004739BF">
              <w:rPr>
                <w:sz w:val="20"/>
              </w:rPr>
              <w:t xml:space="preserve">LUCIANE MARIA CASSINI </w:t>
            </w:r>
          </w:p>
          <w:p w:rsidR="004739BF" w:rsidRPr="004739BF" w:rsidRDefault="004739BF" w:rsidP="004739BF">
            <w:pPr>
              <w:jc w:val="both"/>
              <w:rPr>
                <w:sz w:val="20"/>
              </w:rPr>
            </w:pPr>
            <w:r w:rsidRPr="004739BF">
              <w:rPr>
                <w:sz w:val="20"/>
              </w:rPr>
              <w:t>Matrícula: 113094</w:t>
            </w:r>
          </w:p>
          <w:p w:rsidR="004739BF" w:rsidRPr="004739BF" w:rsidRDefault="004739BF" w:rsidP="004739BF">
            <w:pPr>
              <w:jc w:val="both"/>
              <w:rPr>
                <w:sz w:val="20"/>
              </w:rPr>
            </w:pPr>
            <w:r w:rsidRPr="004739BF">
              <w:rPr>
                <w:sz w:val="20"/>
              </w:rPr>
              <w:t>Cargo/Lotação: Coordenadora/CAPSI</w:t>
            </w:r>
          </w:p>
          <w:p w:rsidR="004739BF" w:rsidRPr="004739BF" w:rsidRDefault="004739BF" w:rsidP="004739BF">
            <w:pPr>
              <w:jc w:val="both"/>
              <w:rPr>
                <w:sz w:val="20"/>
              </w:rPr>
            </w:pPr>
          </w:p>
          <w:p w:rsidR="004739BF" w:rsidRPr="004739BF" w:rsidRDefault="004739BF" w:rsidP="004739BF">
            <w:pPr>
              <w:jc w:val="both"/>
              <w:rPr>
                <w:sz w:val="20"/>
              </w:rPr>
            </w:pPr>
            <w:r w:rsidRPr="004739BF">
              <w:rPr>
                <w:sz w:val="20"/>
              </w:rPr>
              <w:t xml:space="preserve">SARAH ARNOLDI BARBOZA NETA </w:t>
            </w:r>
          </w:p>
          <w:p w:rsidR="004739BF" w:rsidRPr="004739BF" w:rsidRDefault="004739BF" w:rsidP="004739BF">
            <w:pPr>
              <w:jc w:val="both"/>
              <w:rPr>
                <w:sz w:val="20"/>
              </w:rPr>
            </w:pPr>
            <w:r w:rsidRPr="004739BF">
              <w:rPr>
                <w:sz w:val="20"/>
              </w:rPr>
              <w:t>Matrícula: 110675</w:t>
            </w:r>
          </w:p>
          <w:p w:rsidR="004739BF" w:rsidRPr="004739BF" w:rsidRDefault="004739BF" w:rsidP="004739BF">
            <w:pPr>
              <w:jc w:val="both"/>
              <w:rPr>
                <w:sz w:val="20"/>
              </w:rPr>
            </w:pPr>
            <w:r w:rsidRPr="004739BF">
              <w:rPr>
                <w:sz w:val="20"/>
              </w:rPr>
              <w:t>Cargo/Lotação: Coordenadora/Lar Doce Lar</w:t>
            </w:r>
          </w:p>
          <w:p w:rsidR="004739BF" w:rsidRPr="004739BF" w:rsidRDefault="004739BF" w:rsidP="004739BF">
            <w:pPr>
              <w:jc w:val="both"/>
              <w:rPr>
                <w:sz w:val="20"/>
              </w:rPr>
            </w:pPr>
          </w:p>
          <w:p w:rsidR="004739BF" w:rsidRPr="004739BF" w:rsidRDefault="004739BF" w:rsidP="004739BF">
            <w:pPr>
              <w:jc w:val="both"/>
              <w:rPr>
                <w:sz w:val="20"/>
              </w:rPr>
            </w:pPr>
            <w:r w:rsidRPr="004739BF">
              <w:rPr>
                <w:sz w:val="20"/>
              </w:rPr>
              <w:t>SONIA DUARTE MONTEIRO PINTO</w:t>
            </w:r>
          </w:p>
          <w:p w:rsidR="004739BF" w:rsidRPr="004739BF" w:rsidRDefault="004739BF" w:rsidP="004739BF">
            <w:pPr>
              <w:jc w:val="both"/>
              <w:rPr>
                <w:sz w:val="20"/>
              </w:rPr>
            </w:pPr>
            <w:r w:rsidRPr="004739BF">
              <w:rPr>
                <w:sz w:val="20"/>
              </w:rPr>
              <w:t>Matrícula: 123147</w:t>
            </w:r>
          </w:p>
          <w:p w:rsidR="004739BF" w:rsidRPr="004739BF" w:rsidRDefault="004739BF" w:rsidP="004739BF">
            <w:pPr>
              <w:jc w:val="both"/>
              <w:rPr>
                <w:sz w:val="20"/>
              </w:rPr>
            </w:pPr>
            <w:r w:rsidRPr="004739BF">
              <w:rPr>
                <w:sz w:val="20"/>
              </w:rPr>
              <w:t>Cargo/Lotação: Enfermeira/Lar Doce Lar</w:t>
            </w:r>
          </w:p>
        </w:tc>
      </w:tr>
    </w:tbl>
    <w:p w:rsidR="004739BF" w:rsidRPr="004739BF" w:rsidRDefault="004739BF" w:rsidP="004B7FDF">
      <w:pPr>
        <w:pStyle w:val="11-Numerao1"/>
      </w:pPr>
      <w:r w:rsidRPr="004739BF">
        <w:t>Caberá ao Gestor do Contrato as atribuições especificadas na Portaria nº 068/2016/GBSES de 20/05/2016, publicada no D.O.E do dia 02/06/2016 e as seguintes:</w:t>
      </w:r>
    </w:p>
    <w:p w:rsidR="004739BF" w:rsidRPr="004739BF" w:rsidRDefault="004739BF" w:rsidP="005421BD">
      <w:pPr>
        <w:numPr>
          <w:ilvl w:val="0"/>
          <w:numId w:val="54"/>
        </w:numPr>
        <w:jc w:val="both"/>
        <w:rPr>
          <w:sz w:val="22"/>
          <w:szCs w:val="22"/>
          <w:lang w:val="x-none" w:eastAsia="x-none"/>
        </w:rPr>
      </w:pPr>
      <w:r w:rsidRPr="004739BF">
        <w:rPr>
          <w:sz w:val="22"/>
          <w:szCs w:val="22"/>
          <w:lang w:val="x-none" w:eastAsia="x-none"/>
        </w:rPr>
        <w:t>Analisar e emitir manifestação prévia sobre os pedidos de reequilíbrio econômico-financeiro.</w:t>
      </w:r>
    </w:p>
    <w:p w:rsidR="004739BF" w:rsidRPr="004739BF" w:rsidRDefault="004739BF" w:rsidP="005421BD">
      <w:pPr>
        <w:numPr>
          <w:ilvl w:val="0"/>
          <w:numId w:val="54"/>
        </w:numPr>
        <w:jc w:val="both"/>
        <w:rPr>
          <w:sz w:val="22"/>
          <w:szCs w:val="22"/>
          <w:lang w:val="x-none" w:eastAsia="x-none"/>
        </w:rPr>
      </w:pPr>
      <w:r w:rsidRPr="004739BF">
        <w:rPr>
          <w:sz w:val="22"/>
          <w:szCs w:val="22"/>
          <w:lang w:val="x-none" w:eastAsia="x-none"/>
        </w:rPr>
        <w:t>Analisar e emitir manifestação prévia acerca das alterações contratuais, enviadas pelo Fiscal do Contrato, bem como aquelas solicitadas pela Coordenadoria de Gestão de Contratos, para posterior decisão da autoridade competente.</w:t>
      </w:r>
    </w:p>
    <w:p w:rsidR="004739BF" w:rsidRPr="004739BF" w:rsidRDefault="004739BF" w:rsidP="005421BD">
      <w:pPr>
        <w:numPr>
          <w:ilvl w:val="0"/>
          <w:numId w:val="54"/>
        </w:numPr>
        <w:jc w:val="both"/>
        <w:rPr>
          <w:sz w:val="22"/>
          <w:szCs w:val="22"/>
          <w:lang w:val="x-none" w:eastAsia="x-none"/>
        </w:rPr>
      </w:pPr>
      <w:r w:rsidRPr="004739BF">
        <w:rPr>
          <w:sz w:val="22"/>
          <w:szCs w:val="22"/>
          <w:lang w:val="x-none" w:eastAsia="x-none"/>
        </w:rPr>
        <w:t>Analisar os relatórios emitidos pelo Fiscal do Contrato. Havendo qualquer apontamento relevante, o Gestor juntamente com o Fiscal de Contratos deverá notificar a CONTRATADA de acordo com as normas no que se refere as advertências/glosas, que estão esclarecidas logo abaixo, solicitando justificativa e o cumprimento no prazo estabelecido, pelo Fiscal de Contrato.</w:t>
      </w:r>
    </w:p>
    <w:p w:rsidR="004739BF" w:rsidRPr="004739BF" w:rsidRDefault="004739BF" w:rsidP="005421BD">
      <w:pPr>
        <w:numPr>
          <w:ilvl w:val="0"/>
          <w:numId w:val="55"/>
        </w:numPr>
        <w:jc w:val="both"/>
        <w:rPr>
          <w:sz w:val="22"/>
          <w:szCs w:val="22"/>
          <w:lang w:val="x-none" w:eastAsia="x-none"/>
        </w:rPr>
      </w:pPr>
      <w:r w:rsidRPr="004739BF">
        <w:rPr>
          <w:sz w:val="22"/>
          <w:szCs w:val="22"/>
          <w:lang w:val="x-none" w:eastAsia="x-none"/>
        </w:rPr>
        <w:t>Esclarecer dúvidas do preposto/representante da CONTRATADA;</w:t>
      </w:r>
    </w:p>
    <w:p w:rsidR="004739BF" w:rsidRPr="004739BF" w:rsidRDefault="004739BF" w:rsidP="005421BD">
      <w:pPr>
        <w:numPr>
          <w:ilvl w:val="0"/>
          <w:numId w:val="55"/>
        </w:numPr>
        <w:jc w:val="both"/>
        <w:rPr>
          <w:sz w:val="22"/>
          <w:szCs w:val="22"/>
          <w:lang w:val="x-none" w:eastAsia="x-none"/>
        </w:rPr>
      </w:pPr>
      <w:r w:rsidRPr="004739BF">
        <w:rPr>
          <w:sz w:val="22"/>
          <w:szCs w:val="22"/>
          <w:lang w:val="x-none" w:eastAsia="x-none"/>
        </w:rPr>
        <w:t>Encaminhar as decisões e providências que ultrapassem sua competência, comunicando superiores em tempo hábil para a adoção das medidas convenientes;</w:t>
      </w:r>
    </w:p>
    <w:p w:rsidR="004739BF" w:rsidRPr="004739BF" w:rsidRDefault="004739BF" w:rsidP="005421BD">
      <w:pPr>
        <w:numPr>
          <w:ilvl w:val="0"/>
          <w:numId w:val="55"/>
        </w:numPr>
        <w:jc w:val="both"/>
        <w:rPr>
          <w:sz w:val="22"/>
          <w:szCs w:val="22"/>
          <w:lang w:val="x-none" w:eastAsia="x-none"/>
        </w:rPr>
      </w:pPr>
      <w:r w:rsidRPr="004739BF">
        <w:rPr>
          <w:sz w:val="22"/>
          <w:szCs w:val="22"/>
          <w:lang w:val="x-none" w:eastAsia="x-none"/>
        </w:rPr>
        <w:t>Realizar a medição dos serviços ou atestar a sua realização;</w:t>
      </w:r>
    </w:p>
    <w:p w:rsidR="004739BF" w:rsidRPr="004739BF" w:rsidRDefault="004739BF" w:rsidP="005421BD">
      <w:pPr>
        <w:numPr>
          <w:ilvl w:val="0"/>
          <w:numId w:val="55"/>
        </w:numPr>
        <w:jc w:val="both"/>
        <w:rPr>
          <w:sz w:val="22"/>
          <w:szCs w:val="22"/>
          <w:lang w:val="x-none" w:eastAsia="x-none"/>
        </w:rPr>
      </w:pPr>
      <w:r w:rsidRPr="004739BF">
        <w:rPr>
          <w:sz w:val="22"/>
          <w:szCs w:val="22"/>
          <w:lang w:val="x-none" w:eastAsia="x-none"/>
        </w:rPr>
        <w:t>Analisar os relatórios dos Fiscais Técnicos/Responsável Técnico da Unidade segundo os Critérios especificados logo abaixo, subsidiando as medidas que serão realizadas à posterior.</w:t>
      </w:r>
    </w:p>
    <w:p w:rsidR="004739BF" w:rsidRPr="004739BF" w:rsidRDefault="004739BF" w:rsidP="005421BD">
      <w:pPr>
        <w:numPr>
          <w:ilvl w:val="0"/>
          <w:numId w:val="55"/>
        </w:numPr>
        <w:jc w:val="both"/>
        <w:rPr>
          <w:sz w:val="22"/>
          <w:szCs w:val="22"/>
          <w:lang w:val="x-none" w:eastAsia="x-none"/>
        </w:rPr>
      </w:pPr>
      <w:r w:rsidRPr="004739BF">
        <w:rPr>
          <w:sz w:val="22"/>
          <w:szCs w:val="22"/>
          <w:lang w:val="x-none" w:eastAsia="x-none"/>
        </w:rPr>
        <w:t>Comunicar ao Gestor do contrato, por escrito as irregularidades encontradas pelos Fiscais Técnicos, de acordo com o edital, contrato, termo de referência/plano de trabalho e com a legislação aplicável. O Fiscal juntamente com o Gestor do Contrato comunicarão/notificarão à CONTRATADA o resultado da apuração da pontuação do check list (conforme quadros abaixo) e respectiva aplicação das advertências ou do percentual da glosa, através de Comunicação/Notificação, modelo encarte 01 deste contrato.</w:t>
      </w:r>
    </w:p>
    <w:p w:rsidR="004739BF" w:rsidRPr="004739BF" w:rsidRDefault="004739BF" w:rsidP="005421BD">
      <w:pPr>
        <w:numPr>
          <w:ilvl w:val="0"/>
          <w:numId w:val="55"/>
        </w:numPr>
        <w:jc w:val="both"/>
        <w:rPr>
          <w:sz w:val="22"/>
          <w:szCs w:val="22"/>
          <w:lang w:val="x-none" w:eastAsia="x-none"/>
        </w:rPr>
      </w:pPr>
      <w:r w:rsidRPr="004739BF">
        <w:rPr>
          <w:sz w:val="22"/>
          <w:szCs w:val="22"/>
          <w:lang w:val="x-none" w:eastAsia="x-none"/>
        </w:rPr>
        <w:t>Encaminhar ao Gestor do Contrato, formalmente, a documentação relativa aos processos de pagamento (Notas Fiscais, Certidões e Relatório), para avaliação quanto à conformidade ou não dos pagamentos, pois estes poderão sofrer glosas dentro do mês das ocorrências.</w:t>
      </w:r>
    </w:p>
    <w:p w:rsidR="004739BF" w:rsidRPr="004739BF" w:rsidRDefault="004739BF" w:rsidP="005421BD">
      <w:pPr>
        <w:numPr>
          <w:ilvl w:val="0"/>
          <w:numId w:val="55"/>
        </w:numPr>
        <w:jc w:val="both"/>
        <w:rPr>
          <w:sz w:val="22"/>
          <w:szCs w:val="22"/>
          <w:lang w:val="x-none" w:eastAsia="x-none"/>
        </w:rPr>
      </w:pPr>
      <w:r w:rsidRPr="004739BF">
        <w:rPr>
          <w:sz w:val="22"/>
          <w:szCs w:val="22"/>
          <w:lang w:val="x-none" w:eastAsia="x-none"/>
        </w:rPr>
        <w:t>As demais questões relacionadas à Fiscalização Contratual devem ser seguidas conforme o Manual do Fiscal de Contratos e Portarias estabelecidas pela CONTRATANTE.</w:t>
      </w:r>
    </w:p>
    <w:p w:rsidR="004739BF" w:rsidRPr="004739BF" w:rsidRDefault="004739BF" w:rsidP="004B7FDF">
      <w:pPr>
        <w:pStyle w:val="11-Numerao1"/>
      </w:pPr>
      <w:r w:rsidRPr="004739BF">
        <w:t>Caberá ao Fiscal do Contrato as atribuições especificadas na Portaria nº 068/2016/GBSES de 20/05/2016, publicada no D.O.E do dia 02/06/2016 e as seguintes:</w:t>
      </w:r>
    </w:p>
    <w:p w:rsidR="004739BF" w:rsidRPr="004739BF" w:rsidRDefault="004739BF" w:rsidP="005421BD">
      <w:pPr>
        <w:pStyle w:val="PargrafodaLista"/>
        <w:numPr>
          <w:ilvl w:val="0"/>
          <w:numId w:val="58"/>
        </w:numPr>
        <w:jc w:val="both"/>
      </w:pPr>
      <w:r w:rsidRPr="004739BF">
        <w:t>Analisar e emitir manifestação prévia sobre os pedidos de reequilíbrio econômico-financeiro.</w:t>
      </w:r>
    </w:p>
    <w:p w:rsidR="004739BF" w:rsidRPr="004739BF" w:rsidRDefault="004739BF" w:rsidP="005421BD">
      <w:pPr>
        <w:pStyle w:val="PargrafodaLista"/>
        <w:numPr>
          <w:ilvl w:val="0"/>
          <w:numId w:val="58"/>
        </w:numPr>
        <w:jc w:val="both"/>
      </w:pPr>
      <w:r w:rsidRPr="004739BF">
        <w:t>Analisar e emitir manifestação prévia acerca das alterações contratuais, enviadas pelo Fiscal do Contrato, bem como aquelas solicitadas pela Coordenadoria de Gestão de Contratos, para posterior decisão da autoridade competente.</w:t>
      </w:r>
    </w:p>
    <w:p w:rsidR="004739BF" w:rsidRPr="004739BF" w:rsidRDefault="004739BF" w:rsidP="005421BD">
      <w:pPr>
        <w:pStyle w:val="PargrafodaLista"/>
        <w:numPr>
          <w:ilvl w:val="0"/>
          <w:numId w:val="58"/>
        </w:numPr>
        <w:jc w:val="both"/>
      </w:pPr>
      <w:r w:rsidRPr="004739BF">
        <w:t>Analisar os relatórios emitidos pelo Fiscal do Contrato. Havendo qualquer apontamento relevante, o Gestor juntamente com o Fiscal de Contratos deverá notificar a CONTRATADA de acordo com as normas no que se refere as advertências/glosas, que estão esclarecidas logo abaixo, solicitando justificativa e o cumprimento no prazo estabelecido, pelo Fiscal de Contrato.</w:t>
      </w:r>
    </w:p>
    <w:p w:rsidR="004739BF" w:rsidRPr="004739BF" w:rsidRDefault="004739BF" w:rsidP="005421BD">
      <w:pPr>
        <w:pStyle w:val="PargrafodaLista"/>
        <w:numPr>
          <w:ilvl w:val="0"/>
          <w:numId w:val="58"/>
        </w:numPr>
        <w:jc w:val="both"/>
      </w:pPr>
      <w:r w:rsidRPr="004739BF">
        <w:t>Esclarecer dúvidas do preposto/representante da CONTRATADA;</w:t>
      </w:r>
    </w:p>
    <w:p w:rsidR="004739BF" w:rsidRPr="004739BF" w:rsidRDefault="004739BF" w:rsidP="005421BD">
      <w:pPr>
        <w:pStyle w:val="PargrafodaLista"/>
        <w:numPr>
          <w:ilvl w:val="0"/>
          <w:numId w:val="58"/>
        </w:numPr>
        <w:jc w:val="both"/>
      </w:pPr>
      <w:r w:rsidRPr="004739BF">
        <w:t>Encaminhar as decisões e providências que ultrapassem sua competência, comunicando superiores em tempo hábil para a adoção das medidas convenientes;</w:t>
      </w:r>
    </w:p>
    <w:p w:rsidR="004739BF" w:rsidRPr="004739BF" w:rsidRDefault="004739BF" w:rsidP="005421BD">
      <w:pPr>
        <w:pStyle w:val="PargrafodaLista"/>
        <w:numPr>
          <w:ilvl w:val="0"/>
          <w:numId w:val="58"/>
        </w:numPr>
        <w:jc w:val="both"/>
      </w:pPr>
      <w:r w:rsidRPr="004739BF">
        <w:t>Realizar a medição dos serviços ou atestar a sua realização;</w:t>
      </w:r>
    </w:p>
    <w:p w:rsidR="004739BF" w:rsidRPr="004739BF" w:rsidRDefault="004739BF" w:rsidP="005421BD">
      <w:pPr>
        <w:pStyle w:val="PargrafodaLista"/>
        <w:numPr>
          <w:ilvl w:val="0"/>
          <w:numId w:val="58"/>
        </w:numPr>
        <w:jc w:val="both"/>
      </w:pPr>
      <w:r w:rsidRPr="004739BF">
        <w:t>Analisar os relatórios dos Fiscais Técnicos/Responsável Técnico da Unidade segundo os Critérios especificados logo abaixo, subsidiando as medidas que serão realizadas à posterior.</w:t>
      </w:r>
    </w:p>
    <w:p w:rsidR="004739BF" w:rsidRPr="004739BF" w:rsidRDefault="004739BF" w:rsidP="005421BD">
      <w:pPr>
        <w:pStyle w:val="PargrafodaLista"/>
        <w:numPr>
          <w:ilvl w:val="0"/>
          <w:numId w:val="58"/>
        </w:numPr>
        <w:jc w:val="both"/>
      </w:pPr>
      <w:r w:rsidRPr="004739BF">
        <w:t>Comunicar ao Gestor do contrato, por escrito as irregularidades encontradas pelos Fiscais Técnicos, de acordo com o edital, contrato, termo de referência/plano de trabalho e com a legislação aplicável. O Fiscal juntamente com o Gestor do Contrato comunicarão/notificarão à CONTRATADA o resultado da apuração da pontuação do check list (conforme quadros abaixo) e respectiva aplicação das advertências ou do percentual da glosa, através de Comunicação/Notificação, modelo encarte 01 deste contrato.</w:t>
      </w:r>
    </w:p>
    <w:p w:rsidR="004739BF" w:rsidRPr="004739BF" w:rsidRDefault="004739BF" w:rsidP="005421BD">
      <w:pPr>
        <w:pStyle w:val="PargrafodaLista"/>
        <w:numPr>
          <w:ilvl w:val="0"/>
          <w:numId w:val="58"/>
        </w:numPr>
        <w:jc w:val="both"/>
      </w:pPr>
      <w:r w:rsidRPr="004739BF">
        <w:t>Encaminhar ao Gestor do Contrato, formalmente, a documentação relativa aos processos de pagamento (Notas Fiscais, Certidões e Relatório), para avaliação quanto à conformidade ou não dos pagamentos, pois estes poderão sofrer glosas dentro do mês das ocorrências.</w:t>
      </w:r>
    </w:p>
    <w:p w:rsidR="004739BF" w:rsidRPr="004739BF" w:rsidRDefault="004739BF" w:rsidP="005421BD">
      <w:pPr>
        <w:pStyle w:val="PargrafodaLista"/>
        <w:numPr>
          <w:ilvl w:val="0"/>
          <w:numId w:val="58"/>
        </w:numPr>
        <w:jc w:val="both"/>
      </w:pPr>
      <w:r w:rsidRPr="004739BF">
        <w:t>As demais questões relacionadas à Fiscalização Contratual devem ser seguidas conforme o Manual do Fiscal de Contratos e Portarias estabelecidas pela CONTRATANTE.</w:t>
      </w:r>
    </w:p>
    <w:p w:rsidR="004739BF" w:rsidRPr="004739BF" w:rsidRDefault="004739BF" w:rsidP="004B7FDF">
      <w:pPr>
        <w:pStyle w:val="11-Numerao1"/>
      </w:pPr>
      <w:r w:rsidRPr="004739BF">
        <w:t>Fiscais Técnicos: empregado (a) em exercício com conhecimento técnico do assunto, designado formalmente por meio de Portaria pela Contratante, para ser encarregado pelo acompanhamento da execução do contrato nas Unidades do Ciaps-AB, avaliação dos níveis de serviço, pelo ateste das faturas e notas fiscais, bem como pela conferência do fornecimento prestado pela contratada, desde o início até o término das obrigações contratuais e encaminhamento de toda documentação ao Fiscsal de Contrato/Gestor de Contrato. O mesmo irá fornecer e receber informações sobre a execução do Contrato. Obter junto ao Fiscal do Contrato cópia do Contrato devidamente assinado pelas partes. Solicitar nos prazos previstos, as documentações referentes à Nutrição, observando o disposto neste contrato. Exercer a Fiscalização dos Serviços de operacionalização quanto à qualidade do alimento servido, seu per capta, entrega e cumprimento dos cronogramas, cumprimento das dietas prescritas aos pacientes, realização rotineira de check list (conforme quadros abaixo), supervisão diária, fiscalizar no curso da execução dos serviços, o cumprimento das disposições do deste contrato anotando as ocorrências em Livro Ata, realizando comunicações internas (ENCARTE 01 deste contrato) quando necessário e outros:</w:t>
      </w:r>
    </w:p>
    <w:p w:rsidR="004739BF" w:rsidRPr="004739BF" w:rsidRDefault="004739BF" w:rsidP="00726D57">
      <w:pPr>
        <w:numPr>
          <w:ilvl w:val="0"/>
          <w:numId w:val="48"/>
        </w:numPr>
        <w:jc w:val="both"/>
        <w:rPr>
          <w:sz w:val="22"/>
          <w:szCs w:val="22"/>
          <w:lang w:val="x-none" w:eastAsia="x-none"/>
        </w:rPr>
      </w:pPr>
      <w:r w:rsidRPr="004739BF">
        <w:rPr>
          <w:sz w:val="22"/>
          <w:szCs w:val="22"/>
          <w:lang w:val="x-none" w:eastAsia="x-none"/>
        </w:rPr>
        <w:t>Se após todas as conversas e comunicados não houver resolutividade em tempo hábil, deverá ser relatado e enviado junto com o fechamento mensal de cada Unidade, (Modelo de Relatório ENCARTE 01 deste contrato) com cópias para o Fiscal de Contrato e RT de Nutrição.</w:t>
      </w:r>
    </w:p>
    <w:p w:rsidR="004739BF" w:rsidRPr="004739BF" w:rsidRDefault="004739BF" w:rsidP="00726D57">
      <w:pPr>
        <w:numPr>
          <w:ilvl w:val="0"/>
          <w:numId w:val="48"/>
        </w:numPr>
        <w:jc w:val="both"/>
        <w:rPr>
          <w:sz w:val="22"/>
          <w:szCs w:val="22"/>
          <w:lang w:val="x-none" w:eastAsia="x-none"/>
        </w:rPr>
      </w:pPr>
      <w:r w:rsidRPr="004739BF">
        <w:rPr>
          <w:sz w:val="22"/>
          <w:szCs w:val="22"/>
          <w:lang w:val="x-none" w:eastAsia="x-none"/>
        </w:rPr>
        <w:t>Verificar, pontuar e informar ao Fiscal de Contratos se a execução do contrato está de acordo com o Plano de Trabalho, através de relatórios mensais que deverão ser entregues junto com o fechamento/totalização das refeições dentro do próprio mês (Modelo ENCARTE 01 deste contrato).</w:t>
      </w:r>
    </w:p>
    <w:p w:rsidR="004739BF" w:rsidRPr="004739BF" w:rsidRDefault="004739BF" w:rsidP="004739BF">
      <w:pPr>
        <w:ind w:left="720"/>
        <w:jc w:val="both"/>
        <w:rPr>
          <w:sz w:val="22"/>
          <w:szCs w:val="22"/>
          <w:lang w:val="x-none" w:eastAsia="x-none"/>
        </w:rPr>
      </w:pPr>
      <w:r w:rsidRPr="004739BF">
        <w:rPr>
          <w:sz w:val="22"/>
          <w:szCs w:val="22"/>
          <w:lang w:val="x-none" w:eastAsia="x-none"/>
        </w:rPr>
        <w:t>Acompanhamento do número de refeições ofertadas, para produção do fechamento mensal.</w:t>
      </w:r>
    </w:p>
    <w:p w:rsidR="004739BF" w:rsidRPr="004739BF" w:rsidRDefault="004739BF" w:rsidP="004739BF">
      <w:pPr>
        <w:ind w:left="720"/>
        <w:jc w:val="both"/>
        <w:rPr>
          <w:sz w:val="22"/>
          <w:szCs w:val="22"/>
          <w:lang w:val="x-none" w:eastAsia="x-none"/>
        </w:rPr>
      </w:pPr>
      <w:r w:rsidRPr="004739BF">
        <w:rPr>
          <w:sz w:val="22"/>
          <w:szCs w:val="22"/>
          <w:lang w:val="x-none" w:eastAsia="x-none"/>
        </w:rPr>
        <w:t>Cumprir com metodologia de avaliação da execução dos serviços:</w:t>
      </w:r>
    </w:p>
    <w:p w:rsidR="004739BF" w:rsidRPr="004739BF" w:rsidRDefault="004739BF" w:rsidP="005421BD">
      <w:pPr>
        <w:numPr>
          <w:ilvl w:val="0"/>
          <w:numId w:val="57"/>
        </w:numPr>
        <w:jc w:val="both"/>
        <w:rPr>
          <w:sz w:val="22"/>
          <w:szCs w:val="22"/>
          <w:lang w:val="x-none" w:eastAsia="x-none"/>
        </w:rPr>
      </w:pPr>
      <w:r w:rsidRPr="004739BF">
        <w:rPr>
          <w:sz w:val="22"/>
          <w:szCs w:val="22"/>
          <w:lang w:val="x-none" w:eastAsia="x-none"/>
        </w:rPr>
        <w:t>Os níveis de serviço apresentados no check-list (conforme quadros abaixo) têm como função definir os indicadores de acompanhamento da qualidade dos serviços prestados durante a contratação, sendo avaliados rotineiramente e de forma aleatória ou mesmo em dias diferentes. O objetivo é que o valor seja zerado (satisfatório), significando que está atendendo as expectativas de modo satisfatório.</w:t>
      </w:r>
    </w:p>
    <w:p w:rsidR="004739BF" w:rsidRPr="004739BF" w:rsidRDefault="004739BF" w:rsidP="005421BD">
      <w:pPr>
        <w:numPr>
          <w:ilvl w:val="0"/>
          <w:numId w:val="57"/>
        </w:numPr>
        <w:jc w:val="both"/>
        <w:rPr>
          <w:sz w:val="22"/>
          <w:szCs w:val="22"/>
          <w:lang w:val="x-none" w:eastAsia="x-none"/>
        </w:rPr>
      </w:pPr>
      <w:r w:rsidRPr="004739BF">
        <w:rPr>
          <w:sz w:val="22"/>
          <w:szCs w:val="22"/>
          <w:lang w:val="x-none" w:eastAsia="x-none"/>
        </w:rPr>
        <w:t>Seguir-se-á a tabela de pontuação acumulada/glosa quanto ao percentual a ser debitado do faturamento mensal total dos serviços prestados pela CONTRATADA em função do não cumprimento de acordo de níveis de serviço, sem prejuízo das demais penalidades constantes do Contrato.</w:t>
      </w:r>
    </w:p>
    <w:p w:rsidR="004739BF" w:rsidRPr="004739BF" w:rsidRDefault="004739BF" w:rsidP="005421BD">
      <w:pPr>
        <w:numPr>
          <w:ilvl w:val="0"/>
          <w:numId w:val="57"/>
        </w:numPr>
        <w:jc w:val="both"/>
        <w:rPr>
          <w:sz w:val="22"/>
          <w:szCs w:val="22"/>
          <w:lang w:val="x-none" w:eastAsia="x-none"/>
        </w:rPr>
      </w:pPr>
      <w:r w:rsidRPr="004739BF">
        <w:rPr>
          <w:sz w:val="22"/>
          <w:szCs w:val="22"/>
          <w:lang w:val="x-none" w:eastAsia="x-none"/>
        </w:rPr>
        <w:t>É requisito básico que a CONTRATADA cumpra e respeite as obrigações trabalhistas conforme lei vigente, bem como siga corretamente o contrato.</w:t>
      </w:r>
    </w:p>
    <w:p w:rsidR="004739BF" w:rsidRPr="004739BF" w:rsidRDefault="004739BF" w:rsidP="005421BD">
      <w:pPr>
        <w:numPr>
          <w:ilvl w:val="0"/>
          <w:numId w:val="56"/>
        </w:numPr>
        <w:jc w:val="both"/>
        <w:rPr>
          <w:sz w:val="22"/>
          <w:szCs w:val="22"/>
          <w:lang w:val="x-none" w:eastAsia="x-none"/>
        </w:rPr>
      </w:pPr>
      <w:r w:rsidRPr="004739BF">
        <w:rPr>
          <w:sz w:val="22"/>
          <w:szCs w:val="22"/>
          <w:lang w:val="x-none" w:eastAsia="x-none"/>
        </w:rPr>
        <w:t>Os Fiscais Técnicos poderão sugerir ao Fiscal de Contrato a aplicação de sanções, a partir da sua observação diária e número de glosas.</w:t>
      </w:r>
    </w:p>
    <w:p w:rsidR="00E85147" w:rsidRDefault="00E85147" w:rsidP="00E85147"/>
    <w:p w:rsidR="003D6B65" w:rsidRDefault="004739BF" w:rsidP="003D6B65">
      <w:pPr>
        <w:pStyle w:val="11-Numerao1"/>
      </w:pPr>
      <w:r w:rsidRPr="004739BF">
        <w:t>O gerenciamento e fiscalização da execução dos serviços serão realizados de acordo com este contrato e poderão resultar em glosas e sanções administrativa, de acordo com a gravidade do descumprimento contratual.</w:t>
      </w:r>
      <w:r w:rsidR="003D6B65">
        <w:t xml:space="preserve"> </w:t>
      </w:r>
    </w:p>
    <w:p w:rsidR="004739BF" w:rsidRPr="004739BF" w:rsidRDefault="004739BF" w:rsidP="003D6B65">
      <w:pPr>
        <w:pStyle w:val="11-Numerao1"/>
      </w:pPr>
      <w:r w:rsidRPr="004739BF">
        <w:t>Caberá ao Fiscal, além das que perfazem na legislação vigente, Lei Nº 8.666/93 e a Portaria nº 68/2016/GBSES, conferir e atestar a Nota /Fatura emitida pela empreso LOCADOR.</w:t>
      </w:r>
    </w:p>
    <w:p w:rsidR="001512D4" w:rsidRPr="003D6B65" w:rsidRDefault="0070190B" w:rsidP="003D6B65">
      <w:r w:rsidRPr="003D6B65">
        <w:t xml:space="preserve"> DA AVALIAÇÃO DO SERVIÇO</w:t>
      </w:r>
    </w:p>
    <w:p w:rsidR="001512D4" w:rsidRPr="001512D4" w:rsidRDefault="001512D4" w:rsidP="004B7FDF">
      <w:pPr>
        <w:pStyle w:val="11-Numerao1"/>
      </w:pPr>
      <w:r w:rsidRPr="001512D4">
        <w:t xml:space="preserve">A Avaliação do serviço será realizada de acordo com as obrigações e recomendações descritas no corpo do presente Termo de Referência, abordando entre outros, os seguintes itens: </w:t>
      </w:r>
    </w:p>
    <w:p w:rsidR="001512D4" w:rsidRDefault="001512D4" w:rsidP="001512D4">
      <w:pPr>
        <w:tabs>
          <w:tab w:val="left" w:pos="2127"/>
        </w:tabs>
        <w:spacing w:before="160" w:after="160"/>
        <w:rPr>
          <w:bCs/>
          <w:sz w:val="22"/>
          <w:szCs w:val="22"/>
          <w:lang w:val="x-none" w:eastAsia="x-none"/>
        </w:rPr>
      </w:pPr>
      <w:r w:rsidRPr="001512D4">
        <w:rPr>
          <w:bCs/>
          <w:sz w:val="22"/>
          <w:szCs w:val="22"/>
          <w:lang w:val="x-none" w:eastAsia="x-none"/>
        </w:rPr>
        <w:t>CHECK LIST DO SERVIÇO DE NUTRIÇÃO E DIETÉTICA</w:t>
      </w:r>
    </w:p>
    <w:p w:rsidR="004739BF" w:rsidRDefault="004739BF" w:rsidP="004739BF">
      <w:pPr>
        <w:rPr>
          <w:b/>
          <w:sz w:val="22"/>
          <w:szCs w:val="22"/>
        </w:rPr>
      </w:pPr>
      <w:r w:rsidRPr="004739BF">
        <w:rPr>
          <w:b/>
          <w:sz w:val="22"/>
          <w:szCs w:val="22"/>
        </w:rPr>
        <w:t>UNIDADE:                                                     DATA DA VISITA: ______/______/______</w:t>
      </w:r>
    </w:p>
    <w:p w:rsidR="00E025D4" w:rsidRPr="004739BF" w:rsidRDefault="00E025D4" w:rsidP="004739BF">
      <w:pPr>
        <w:rPr>
          <w:sz w:val="22"/>
          <w:szCs w:val="22"/>
        </w:rPr>
      </w:pPr>
    </w:p>
    <w:tbl>
      <w:tblPr>
        <w:tblW w:w="92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74"/>
      </w:tblGrid>
      <w:tr w:rsidR="001512D4" w:rsidRPr="001512D4" w:rsidTr="001512D4">
        <w:trPr>
          <w:jc w:val="center"/>
        </w:trPr>
        <w:tc>
          <w:tcPr>
            <w:tcW w:w="9274" w:type="dxa"/>
            <w:shd w:val="clear" w:color="auto" w:fill="D9D9D9"/>
            <w:vAlign w:val="center"/>
          </w:tcPr>
          <w:p w:rsidR="001512D4" w:rsidRPr="001512D4" w:rsidRDefault="001512D4" w:rsidP="001512D4">
            <w:pPr>
              <w:jc w:val="both"/>
              <w:rPr>
                <w:sz w:val="22"/>
                <w:szCs w:val="22"/>
                <w:vertAlign w:val="subscript"/>
              </w:rPr>
            </w:pPr>
            <w:r w:rsidRPr="001512D4">
              <w:rPr>
                <w:sz w:val="22"/>
                <w:szCs w:val="22"/>
                <w:vertAlign w:val="subscript"/>
              </w:rPr>
              <w:t>NOTA EXPLICATIVA</w:t>
            </w:r>
          </w:p>
          <w:p w:rsidR="001512D4" w:rsidRPr="001512D4" w:rsidRDefault="001512D4" w:rsidP="001512D4">
            <w:pPr>
              <w:jc w:val="both"/>
              <w:rPr>
                <w:sz w:val="22"/>
                <w:szCs w:val="22"/>
                <w:vertAlign w:val="subscript"/>
              </w:rPr>
            </w:pPr>
            <w:r w:rsidRPr="001512D4">
              <w:rPr>
                <w:sz w:val="22"/>
                <w:szCs w:val="22"/>
                <w:vertAlign w:val="subscript"/>
              </w:rPr>
              <w:t>ESTE MATERIAL É AVALIATIVO QUANTO A IMPLEMENTAÇÃO DO SERVIÇO DE NUTRIÇÃO, OBEDECENDO AOS SEGUINTES PRAZOS DE APLICAÇÃO:</w:t>
            </w:r>
          </w:p>
          <w:p w:rsidR="001512D4" w:rsidRPr="001512D4" w:rsidRDefault="001512D4" w:rsidP="001512D4">
            <w:pPr>
              <w:jc w:val="both"/>
              <w:rPr>
                <w:sz w:val="22"/>
                <w:szCs w:val="22"/>
                <w:vertAlign w:val="subscript"/>
              </w:rPr>
            </w:pPr>
          </w:p>
          <w:p w:rsidR="001512D4" w:rsidRPr="001512D4" w:rsidRDefault="001512D4" w:rsidP="001512D4">
            <w:pPr>
              <w:jc w:val="both"/>
              <w:rPr>
                <w:sz w:val="22"/>
                <w:szCs w:val="22"/>
                <w:vertAlign w:val="subscript"/>
              </w:rPr>
            </w:pPr>
            <w:r w:rsidRPr="001512D4">
              <w:rPr>
                <w:sz w:val="22"/>
                <w:szCs w:val="22"/>
                <w:vertAlign w:val="subscript"/>
              </w:rPr>
              <w:t>1º TRIMESTRE DO 1º CHECK LIST</w:t>
            </w:r>
          </w:p>
          <w:p w:rsidR="001512D4" w:rsidRPr="001512D4" w:rsidRDefault="001512D4" w:rsidP="001512D4">
            <w:pPr>
              <w:jc w:val="both"/>
              <w:rPr>
                <w:sz w:val="22"/>
                <w:szCs w:val="22"/>
                <w:vertAlign w:val="subscript"/>
              </w:rPr>
            </w:pPr>
            <w:r w:rsidRPr="001512D4">
              <w:rPr>
                <w:sz w:val="22"/>
                <w:szCs w:val="22"/>
                <w:vertAlign w:val="subscript"/>
              </w:rPr>
              <w:t>PRIMEIRO MÊS - CARÁTER ORIENTATIVO PARA A CONTRATADA, GERANDO RELATÓRIO. OS ITENS 9 A 11 SERÃO AVALIADOS NO PRIMEIRO MÊS DO CONTRATO;</w:t>
            </w:r>
          </w:p>
          <w:p w:rsidR="001512D4" w:rsidRPr="001512D4" w:rsidRDefault="001512D4" w:rsidP="001512D4">
            <w:pPr>
              <w:jc w:val="both"/>
              <w:rPr>
                <w:sz w:val="22"/>
                <w:szCs w:val="22"/>
                <w:vertAlign w:val="subscript"/>
              </w:rPr>
            </w:pPr>
          </w:p>
          <w:p w:rsidR="001512D4" w:rsidRPr="001512D4" w:rsidRDefault="001512D4" w:rsidP="001512D4">
            <w:pPr>
              <w:jc w:val="both"/>
              <w:rPr>
                <w:sz w:val="22"/>
                <w:szCs w:val="22"/>
                <w:vertAlign w:val="subscript"/>
              </w:rPr>
            </w:pPr>
            <w:r w:rsidRPr="001512D4">
              <w:rPr>
                <w:sz w:val="22"/>
                <w:szCs w:val="22"/>
                <w:vertAlign w:val="subscript"/>
              </w:rPr>
              <w:t>SEGUNDO MÊS - CARÁTER DE OBSERVAÇÃO, ORIENTAÇÃO, ACOMPANHAMENTO E RELATÓRIO DA IMPLANTAÇÃO DO SERVIÇO;</w:t>
            </w:r>
          </w:p>
          <w:p w:rsidR="001512D4" w:rsidRPr="001512D4" w:rsidRDefault="001512D4" w:rsidP="001512D4">
            <w:pPr>
              <w:jc w:val="both"/>
              <w:rPr>
                <w:sz w:val="22"/>
                <w:szCs w:val="22"/>
                <w:vertAlign w:val="subscript"/>
              </w:rPr>
            </w:pPr>
          </w:p>
          <w:p w:rsidR="001512D4" w:rsidRPr="001512D4" w:rsidRDefault="001512D4" w:rsidP="001512D4">
            <w:pPr>
              <w:jc w:val="both"/>
              <w:rPr>
                <w:sz w:val="22"/>
                <w:szCs w:val="22"/>
                <w:vertAlign w:val="subscript"/>
              </w:rPr>
            </w:pPr>
            <w:r w:rsidRPr="001512D4">
              <w:rPr>
                <w:sz w:val="22"/>
                <w:szCs w:val="22"/>
                <w:vertAlign w:val="subscript"/>
              </w:rPr>
              <w:t>TERCEIRO MÊS – CHECK LIST APLICADO NA SUA ÍNTEGRA COM RESULTADO DAS PONTUAÇÕES ABAIXO DISCRIMINADAS. OS ITENS DE 01 A 08 DEVERÃO SER EFETIVADOS ATÉ O FINAL DESTES 90 DIAS, TENDO PESO MÁXIMO NA AVALIAÇÃO.</w:t>
            </w:r>
          </w:p>
          <w:p w:rsidR="001512D4" w:rsidRPr="001512D4" w:rsidRDefault="001512D4" w:rsidP="001512D4">
            <w:pPr>
              <w:jc w:val="both"/>
              <w:rPr>
                <w:sz w:val="22"/>
                <w:szCs w:val="22"/>
                <w:vertAlign w:val="subscript"/>
              </w:rPr>
            </w:pPr>
            <w:r w:rsidRPr="001512D4">
              <w:rPr>
                <w:sz w:val="22"/>
                <w:szCs w:val="22"/>
                <w:vertAlign w:val="subscript"/>
              </w:rPr>
              <w:t>* EM RELAÇÃO À NOTA EXPLICATIVA ACIMA, DEVE-SE OBSERVAR QUE AS PONTUAÇÕES DO 1º CHECK LIST SERÁ DADA DE ACORDO COM O CUMPRIMENTO DOS 11 PRIMEIROS ITENS, SENDO ESTA A DATA LIMITE PARA CUMPRIR OS MESMOS. APÓS ISTO TERÁ MAIS 30 DIAS PARA CUMPRIR ALGUM ITEM QUE EVENTUALMENTE ESTEJA FALTANDO.</w:t>
            </w:r>
          </w:p>
          <w:p w:rsidR="001512D4" w:rsidRPr="001512D4" w:rsidRDefault="001512D4" w:rsidP="001512D4">
            <w:pPr>
              <w:jc w:val="both"/>
              <w:rPr>
                <w:sz w:val="22"/>
                <w:szCs w:val="22"/>
                <w:vertAlign w:val="subscript"/>
              </w:rPr>
            </w:pPr>
            <w:r w:rsidRPr="001512D4">
              <w:rPr>
                <w:sz w:val="22"/>
                <w:szCs w:val="22"/>
                <w:vertAlign w:val="subscript"/>
              </w:rPr>
              <w:t>A AVALIAÇÃO NO PRIMEIRO CHECK LIST ESTÁ DIVIDIDA EM 05 PONTUAÇÕES.</w:t>
            </w:r>
          </w:p>
          <w:p w:rsidR="001512D4" w:rsidRPr="001512D4" w:rsidRDefault="001512D4" w:rsidP="001512D4">
            <w:pPr>
              <w:jc w:val="both"/>
              <w:rPr>
                <w:sz w:val="22"/>
                <w:szCs w:val="22"/>
                <w:vertAlign w:val="subscript"/>
              </w:rPr>
            </w:pPr>
            <w:r w:rsidRPr="001512D4">
              <w:rPr>
                <w:sz w:val="22"/>
                <w:szCs w:val="22"/>
                <w:vertAlign w:val="subscript"/>
              </w:rPr>
              <w:t>##############################################################################</w:t>
            </w:r>
          </w:p>
          <w:p w:rsidR="001512D4" w:rsidRPr="001512D4" w:rsidRDefault="001512D4" w:rsidP="001512D4">
            <w:pPr>
              <w:jc w:val="both"/>
              <w:rPr>
                <w:sz w:val="22"/>
                <w:szCs w:val="22"/>
                <w:vertAlign w:val="subscript"/>
              </w:rPr>
            </w:pPr>
            <w:r w:rsidRPr="001512D4">
              <w:rPr>
                <w:sz w:val="22"/>
                <w:szCs w:val="22"/>
                <w:vertAlign w:val="subscript"/>
              </w:rPr>
              <w:t>DO 4º AO 9º MÊS - 2º CHECK LIST</w:t>
            </w:r>
          </w:p>
          <w:p w:rsidR="001512D4" w:rsidRPr="001512D4" w:rsidRDefault="001512D4" w:rsidP="001512D4">
            <w:pPr>
              <w:jc w:val="both"/>
              <w:rPr>
                <w:sz w:val="22"/>
                <w:szCs w:val="22"/>
                <w:vertAlign w:val="subscript"/>
              </w:rPr>
            </w:pPr>
            <w:r w:rsidRPr="001512D4">
              <w:rPr>
                <w:sz w:val="22"/>
                <w:szCs w:val="22"/>
                <w:vertAlign w:val="subscript"/>
              </w:rPr>
              <w:t>O PRIMEIRO RESULTADO DE AVALIAÇÃO DO 2º CHECK LIST SAIRÁ COM 120 DIAS. SE PERSISTIR NO DESCUMPRIMENTO DE ALGUM DOS 11 ITENS DO 1º CHECK LIST SERÁ PENALIZADO COM 5,0 PONTOS DE FORMA AUTOMÁTICA, ATÉ QUE CUMPRA OS MESMOS, SENDO ISTO REPETIDO TODOS OS MESES.  LEMBRANDO QUE ESSA PONTUAÇÃO A MAIS AJUDARÁ A CONTRATADA A SER GLOSADA OU PENALIZADA POR MEIO DE SANÇÕES CONFORME NOS TERMOS DA LEI Nº 8.666, DE 1993 E DA LEI Nº 10.520, DE 2002.</w:t>
            </w:r>
          </w:p>
          <w:p w:rsidR="001512D4" w:rsidRPr="001512D4" w:rsidRDefault="001512D4" w:rsidP="001512D4">
            <w:pPr>
              <w:jc w:val="both"/>
              <w:rPr>
                <w:sz w:val="22"/>
                <w:szCs w:val="22"/>
                <w:vertAlign w:val="subscript"/>
              </w:rPr>
            </w:pPr>
            <w:r w:rsidRPr="001512D4">
              <w:rPr>
                <w:sz w:val="22"/>
                <w:szCs w:val="22"/>
                <w:vertAlign w:val="subscript"/>
              </w:rPr>
              <w:t>A AVALIAÇÃO NO SEGUNDO CHECK LIST ESTÁ DIVIDIDA EM 05 PONTUAÇÕES.</w:t>
            </w:r>
          </w:p>
          <w:p w:rsidR="001512D4" w:rsidRPr="001512D4" w:rsidRDefault="001512D4" w:rsidP="001512D4">
            <w:pPr>
              <w:jc w:val="both"/>
              <w:rPr>
                <w:sz w:val="22"/>
                <w:szCs w:val="22"/>
                <w:vertAlign w:val="subscript"/>
              </w:rPr>
            </w:pPr>
            <w:r w:rsidRPr="001512D4">
              <w:rPr>
                <w:sz w:val="22"/>
                <w:szCs w:val="22"/>
                <w:vertAlign w:val="subscript"/>
              </w:rPr>
              <w:t>##############################################################################</w:t>
            </w:r>
          </w:p>
          <w:p w:rsidR="001512D4" w:rsidRPr="001512D4" w:rsidRDefault="001512D4" w:rsidP="001512D4">
            <w:pPr>
              <w:jc w:val="both"/>
              <w:rPr>
                <w:sz w:val="22"/>
                <w:szCs w:val="22"/>
                <w:vertAlign w:val="subscript"/>
              </w:rPr>
            </w:pPr>
            <w:r w:rsidRPr="001512D4">
              <w:rPr>
                <w:sz w:val="22"/>
                <w:szCs w:val="22"/>
                <w:vertAlign w:val="subscript"/>
              </w:rPr>
              <w:t>DO 10º AO 12º MÊS - 3º CHECK LIST</w:t>
            </w:r>
          </w:p>
          <w:p w:rsidR="001512D4" w:rsidRPr="001512D4" w:rsidRDefault="001512D4" w:rsidP="001512D4">
            <w:pPr>
              <w:jc w:val="both"/>
              <w:rPr>
                <w:sz w:val="22"/>
                <w:szCs w:val="22"/>
                <w:vertAlign w:val="subscript"/>
              </w:rPr>
            </w:pPr>
            <w:r w:rsidRPr="001512D4">
              <w:rPr>
                <w:sz w:val="22"/>
                <w:szCs w:val="22"/>
                <w:vertAlign w:val="subscript"/>
              </w:rPr>
              <w:t>OS 12 PRIMEIROS ITENS DEVEM ESTAR RESOLVIDOS NOS TRÊS ÚLTIMOS MESES. A AVALIAÇÃO NO TERCEIRO CHECK LIST ESTÁ DIVIDIDA EM 04 PONTUAÇÕES PORQUE NESTE PERÍODO A CONTRATANTE DEVERÁ ESTAR DESENVOLVENDO SUAS ATIVIDADES DE FORMA SATISFATÓRIA E FINALIZANDO AS OBRIGAÇÕES DO PLANO DE TRABALHO. INDEPENDENTEMENTE DA CONCLUSÃO DO CONTRATO OU OPÇÃO DA CONTRATANTE POR REALIZAR NOVA LICITAÇÃO.</w:t>
            </w:r>
          </w:p>
          <w:p w:rsidR="001512D4" w:rsidRPr="001512D4" w:rsidRDefault="001512D4" w:rsidP="001512D4">
            <w:pPr>
              <w:jc w:val="both"/>
              <w:rPr>
                <w:sz w:val="22"/>
                <w:szCs w:val="22"/>
                <w:vertAlign w:val="subscript"/>
              </w:rPr>
            </w:pPr>
            <w:r w:rsidRPr="001512D4">
              <w:rPr>
                <w:sz w:val="22"/>
                <w:szCs w:val="22"/>
                <w:vertAlign w:val="subscript"/>
              </w:rPr>
              <w:t>##############################################################################</w:t>
            </w:r>
          </w:p>
          <w:p w:rsidR="001512D4" w:rsidRPr="001512D4" w:rsidRDefault="001512D4" w:rsidP="001512D4">
            <w:pPr>
              <w:jc w:val="both"/>
              <w:rPr>
                <w:sz w:val="22"/>
                <w:szCs w:val="22"/>
                <w:vertAlign w:val="subscript"/>
              </w:rPr>
            </w:pPr>
            <w:r w:rsidRPr="001512D4">
              <w:rPr>
                <w:sz w:val="22"/>
                <w:szCs w:val="22"/>
                <w:vertAlign w:val="subscript"/>
              </w:rPr>
              <w:t xml:space="preserve">NO CASO DE RENOVAÇÃO CONTRATUAL PREVISTA EM LEI, A AVALIAÇÃO DO SERVIÇO SERÁ REALIZADA DE ACORDO COM AS OBRIGAÇÕES E RECOMENDAÇÕES DESCRITAS NO CORPO DO PRESENTE TERMO DE REFERÊNCIA, ABORDANDO, ENTRE OUTROS, OS SEGUINTES ITENS: </w:t>
            </w:r>
          </w:p>
          <w:p w:rsidR="001512D4" w:rsidRPr="001512D4" w:rsidRDefault="001512D4" w:rsidP="001512D4">
            <w:pPr>
              <w:jc w:val="both"/>
              <w:rPr>
                <w:sz w:val="22"/>
                <w:szCs w:val="22"/>
                <w:vertAlign w:val="subscript"/>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512D4" w:rsidRPr="001512D4" w:rsidTr="001512D4">
              <w:tc>
                <w:tcPr>
                  <w:tcW w:w="8788" w:type="dxa"/>
                </w:tcPr>
                <w:p w:rsidR="001512D4" w:rsidRPr="001512D4" w:rsidRDefault="001512D4" w:rsidP="001512D4">
                  <w:pPr>
                    <w:jc w:val="center"/>
                    <w:rPr>
                      <w:b/>
                      <w:sz w:val="22"/>
                      <w:szCs w:val="22"/>
                      <w:vertAlign w:val="subscript"/>
                    </w:rPr>
                  </w:pPr>
                  <w:r w:rsidRPr="001512D4">
                    <w:rPr>
                      <w:b/>
                      <w:sz w:val="22"/>
                      <w:szCs w:val="22"/>
                      <w:vertAlign w:val="subscript"/>
                    </w:rPr>
                    <w:t>ITENS A SEREM AVALIADOS</w:t>
                  </w:r>
                </w:p>
              </w:tc>
            </w:tr>
            <w:tr w:rsidR="001512D4" w:rsidRPr="001512D4" w:rsidTr="001512D4">
              <w:tc>
                <w:tcPr>
                  <w:tcW w:w="8788" w:type="dxa"/>
                </w:tcPr>
                <w:p w:rsidR="001512D4" w:rsidRPr="001512D4" w:rsidRDefault="001512D4" w:rsidP="001512D4">
                  <w:pPr>
                    <w:jc w:val="both"/>
                    <w:rPr>
                      <w:sz w:val="22"/>
                      <w:szCs w:val="22"/>
                      <w:vertAlign w:val="subscript"/>
                    </w:rPr>
                  </w:pPr>
                  <w:r w:rsidRPr="001512D4">
                    <w:rPr>
                      <w:sz w:val="22"/>
                      <w:szCs w:val="22"/>
                      <w:vertAlign w:val="subscript"/>
                    </w:rPr>
                    <w:t>OBJETO DO CONTRATO</w:t>
                  </w:r>
                </w:p>
              </w:tc>
            </w:tr>
            <w:tr w:rsidR="001512D4" w:rsidRPr="001512D4" w:rsidTr="001512D4">
              <w:tc>
                <w:tcPr>
                  <w:tcW w:w="8788" w:type="dxa"/>
                </w:tcPr>
                <w:p w:rsidR="001512D4" w:rsidRPr="001512D4" w:rsidRDefault="001512D4" w:rsidP="001512D4">
                  <w:pPr>
                    <w:jc w:val="both"/>
                    <w:rPr>
                      <w:sz w:val="22"/>
                      <w:szCs w:val="22"/>
                      <w:vertAlign w:val="subscript"/>
                    </w:rPr>
                  </w:pPr>
                  <w:r w:rsidRPr="001512D4">
                    <w:rPr>
                      <w:sz w:val="22"/>
                      <w:szCs w:val="22"/>
                      <w:vertAlign w:val="subscript"/>
                    </w:rPr>
                    <w:t>USO, MANUSEIO, CONSERVAÇÃO, HIGIENIZAÇÃO, REPOSIÇÃO E MANUTENÇÃO DAS INSTALAÇÕES, DE EQUIPAMENTOS, DE MÓVEIS E UTENSÍLIOS</w:t>
                  </w:r>
                </w:p>
              </w:tc>
            </w:tr>
            <w:tr w:rsidR="001512D4" w:rsidRPr="001512D4" w:rsidTr="001512D4">
              <w:tc>
                <w:tcPr>
                  <w:tcW w:w="8788" w:type="dxa"/>
                </w:tcPr>
                <w:p w:rsidR="001512D4" w:rsidRPr="001512D4" w:rsidRDefault="001512D4" w:rsidP="001512D4">
                  <w:pPr>
                    <w:jc w:val="both"/>
                    <w:rPr>
                      <w:sz w:val="22"/>
                      <w:szCs w:val="22"/>
                      <w:vertAlign w:val="subscript"/>
                    </w:rPr>
                  </w:pPr>
                  <w:r w:rsidRPr="001512D4">
                    <w:rPr>
                      <w:sz w:val="22"/>
                      <w:szCs w:val="22"/>
                      <w:vertAlign w:val="subscript"/>
                    </w:rPr>
                    <w:t>ATRASOS OU INTERRUPÇÕES NO ATENDIMENTO EM RELAÇÃO AOS HORÁRIOS ESTIPULADOS</w:t>
                  </w:r>
                </w:p>
              </w:tc>
            </w:tr>
            <w:tr w:rsidR="001512D4" w:rsidRPr="001512D4" w:rsidTr="001512D4">
              <w:tc>
                <w:tcPr>
                  <w:tcW w:w="8788" w:type="dxa"/>
                </w:tcPr>
                <w:p w:rsidR="001512D4" w:rsidRPr="001512D4" w:rsidRDefault="001512D4" w:rsidP="001512D4">
                  <w:pPr>
                    <w:jc w:val="both"/>
                    <w:rPr>
                      <w:sz w:val="22"/>
                      <w:szCs w:val="22"/>
                      <w:vertAlign w:val="subscript"/>
                    </w:rPr>
                  </w:pPr>
                  <w:r w:rsidRPr="001512D4">
                    <w:rPr>
                      <w:sz w:val="22"/>
                      <w:szCs w:val="22"/>
                      <w:vertAlign w:val="subscript"/>
                    </w:rPr>
                    <w:t>QUALIDADE E QUANTIDADE DE GÊNEROS DE DESCARTÁVEIS PREVISTOS.</w:t>
                  </w:r>
                </w:p>
              </w:tc>
            </w:tr>
            <w:tr w:rsidR="001512D4" w:rsidRPr="001512D4" w:rsidTr="001512D4">
              <w:tc>
                <w:tcPr>
                  <w:tcW w:w="8788" w:type="dxa"/>
                </w:tcPr>
                <w:p w:rsidR="001512D4" w:rsidRPr="001512D4" w:rsidRDefault="001512D4" w:rsidP="001512D4">
                  <w:pPr>
                    <w:jc w:val="both"/>
                    <w:rPr>
                      <w:sz w:val="22"/>
                      <w:szCs w:val="22"/>
                      <w:vertAlign w:val="subscript"/>
                    </w:rPr>
                  </w:pPr>
                  <w:r w:rsidRPr="001512D4">
                    <w:rPr>
                      <w:sz w:val="22"/>
                      <w:szCs w:val="22"/>
                      <w:vertAlign w:val="subscript"/>
                    </w:rPr>
                    <w:t xml:space="preserve">QUALIDADE E </w:t>
                  </w:r>
                  <w:r w:rsidR="00CE27E7" w:rsidRPr="001512D4">
                    <w:rPr>
                      <w:sz w:val="22"/>
                      <w:szCs w:val="22"/>
                      <w:vertAlign w:val="subscript"/>
                    </w:rPr>
                    <w:t>QUANTIDADE “</w:t>
                  </w:r>
                  <w:r w:rsidRPr="001512D4">
                    <w:rPr>
                      <w:sz w:val="22"/>
                      <w:szCs w:val="22"/>
                      <w:vertAlign w:val="subscript"/>
                    </w:rPr>
                    <w:t>IN NATURA” DOS GÊNEROS ADQUIRIDOS E ESTOCADOS.</w:t>
                  </w:r>
                </w:p>
              </w:tc>
            </w:tr>
            <w:tr w:rsidR="001512D4" w:rsidRPr="001512D4" w:rsidTr="001512D4">
              <w:tc>
                <w:tcPr>
                  <w:tcW w:w="8788" w:type="dxa"/>
                </w:tcPr>
                <w:p w:rsidR="001512D4" w:rsidRPr="001512D4" w:rsidRDefault="001512D4" w:rsidP="001512D4">
                  <w:pPr>
                    <w:jc w:val="both"/>
                    <w:rPr>
                      <w:sz w:val="22"/>
                      <w:szCs w:val="22"/>
                      <w:vertAlign w:val="subscript"/>
                    </w:rPr>
                  </w:pPr>
                  <w:r w:rsidRPr="001512D4">
                    <w:rPr>
                      <w:sz w:val="22"/>
                      <w:szCs w:val="22"/>
                      <w:vertAlign w:val="subscript"/>
                    </w:rPr>
                    <w:t>PORCIONAMENTO DAS PREPARAÇÕES DE REFEIÇÕES, FÓRMULAS LÁCTEAS, DIETAS ENTERAIS.</w:t>
                  </w:r>
                </w:p>
              </w:tc>
            </w:tr>
            <w:tr w:rsidR="001512D4" w:rsidRPr="001512D4" w:rsidTr="001512D4">
              <w:tc>
                <w:tcPr>
                  <w:tcW w:w="8788" w:type="dxa"/>
                </w:tcPr>
                <w:p w:rsidR="001512D4" w:rsidRPr="001512D4" w:rsidRDefault="001512D4" w:rsidP="001512D4">
                  <w:pPr>
                    <w:jc w:val="both"/>
                    <w:rPr>
                      <w:sz w:val="22"/>
                      <w:szCs w:val="22"/>
                      <w:vertAlign w:val="subscript"/>
                    </w:rPr>
                  </w:pPr>
                  <w:r w:rsidRPr="001512D4">
                    <w:rPr>
                      <w:sz w:val="22"/>
                      <w:szCs w:val="22"/>
                      <w:vertAlign w:val="subscript"/>
                    </w:rPr>
                    <w:t>ALTERAÇÃO, MUDANÇA E NÃO CUMPRIMENTO DA PREPARAÇÃO E DO CARDÁPIO, SEM PRÉVIA AUTORIZAÇÃO DO CONTRATANTE.</w:t>
                  </w:r>
                </w:p>
              </w:tc>
            </w:tr>
            <w:tr w:rsidR="001512D4" w:rsidRPr="001512D4" w:rsidTr="001512D4">
              <w:tc>
                <w:tcPr>
                  <w:tcW w:w="8788" w:type="dxa"/>
                </w:tcPr>
                <w:p w:rsidR="001512D4" w:rsidRPr="001512D4" w:rsidRDefault="001512D4" w:rsidP="001512D4">
                  <w:pPr>
                    <w:jc w:val="both"/>
                    <w:rPr>
                      <w:sz w:val="22"/>
                      <w:szCs w:val="22"/>
                      <w:vertAlign w:val="subscript"/>
                    </w:rPr>
                  </w:pPr>
                  <w:r w:rsidRPr="001512D4">
                    <w:rPr>
                      <w:sz w:val="22"/>
                      <w:szCs w:val="22"/>
                      <w:vertAlign w:val="subscript"/>
                    </w:rPr>
                    <w:t>REPOSIÇÃO E QUALIDADE DAS PREPARAÇÕES DO CARDÁPIO.</w:t>
                  </w:r>
                </w:p>
              </w:tc>
            </w:tr>
            <w:tr w:rsidR="001512D4" w:rsidRPr="001512D4" w:rsidTr="001512D4">
              <w:tc>
                <w:tcPr>
                  <w:tcW w:w="8788" w:type="dxa"/>
                </w:tcPr>
                <w:p w:rsidR="001512D4" w:rsidRPr="001512D4" w:rsidRDefault="001512D4" w:rsidP="001512D4">
                  <w:pPr>
                    <w:jc w:val="both"/>
                    <w:rPr>
                      <w:sz w:val="22"/>
                      <w:szCs w:val="22"/>
                      <w:vertAlign w:val="subscript"/>
                    </w:rPr>
                  </w:pPr>
                  <w:r w:rsidRPr="001512D4">
                    <w:rPr>
                      <w:sz w:val="22"/>
                      <w:szCs w:val="22"/>
                      <w:vertAlign w:val="subscript"/>
                    </w:rPr>
                    <w:t>ESCALAS DE SERVIÇOS DE TRABALHO VIGENTES, ROTINAS, MANUAIS, PLANILHAS, POP’S, OBRIGAÇÕES TRABALHISTAS, CRONOGRAMA DE TREINAMENTO E EDUCAÇÃO CONTINUADA DOS FUNCIONÁRIOS.</w:t>
                  </w:r>
                </w:p>
              </w:tc>
            </w:tr>
            <w:tr w:rsidR="001512D4" w:rsidRPr="001512D4" w:rsidTr="001512D4">
              <w:tc>
                <w:tcPr>
                  <w:tcW w:w="8788" w:type="dxa"/>
                </w:tcPr>
                <w:p w:rsidR="001512D4" w:rsidRPr="001512D4" w:rsidRDefault="001512D4" w:rsidP="001512D4">
                  <w:pPr>
                    <w:jc w:val="both"/>
                    <w:rPr>
                      <w:sz w:val="22"/>
                      <w:szCs w:val="22"/>
                      <w:vertAlign w:val="subscript"/>
                    </w:rPr>
                  </w:pPr>
                  <w:r w:rsidRPr="001512D4">
                    <w:rPr>
                      <w:sz w:val="22"/>
                      <w:szCs w:val="22"/>
                      <w:vertAlign w:val="subscript"/>
                    </w:rPr>
                    <w:t>QUANTIDADE DE FUNCIONÁRIOS SUFICIENTE E SUBSTITUIÇÃO DOS MESMOS EM PERÍODO DE LICENÇA, FÉRIAS E FALTA.</w:t>
                  </w:r>
                </w:p>
              </w:tc>
            </w:tr>
            <w:tr w:rsidR="001512D4" w:rsidRPr="001512D4" w:rsidTr="001512D4">
              <w:tc>
                <w:tcPr>
                  <w:tcW w:w="8788" w:type="dxa"/>
                </w:tcPr>
                <w:p w:rsidR="001512D4" w:rsidRPr="001512D4" w:rsidRDefault="001512D4" w:rsidP="001512D4">
                  <w:pPr>
                    <w:jc w:val="both"/>
                    <w:rPr>
                      <w:sz w:val="22"/>
                      <w:szCs w:val="22"/>
                      <w:vertAlign w:val="subscript"/>
                    </w:rPr>
                  </w:pPr>
                  <w:r w:rsidRPr="001512D4">
                    <w:rPr>
                      <w:sz w:val="22"/>
                      <w:szCs w:val="22"/>
                      <w:vertAlign w:val="subscript"/>
                    </w:rPr>
                    <w:t>CUMPRIMENTO DA LEGISLAÇÃO SANITÁRIA VIGENTE EM RELAÇÃO AO MANIPULADOR, ACONDICIONAMENTO DAS REFEIÇÕES, TRANSPORTE E ACONDICIONAMENTO DE GÊNEROS, ETC.</w:t>
                  </w:r>
                </w:p>
              </w:tc>
            </w:tr>
            <w:tr w:rsidR="001512D4" w:rsidRPr="001512D4" w:rsidTr="001512D4">
              <w:tc>
                <w:tcPr>
                  <w:tcW w:w="8788" w:type="dxa"/>
                </w:tcPr>
                <w:p w:rsidR="001512D4" w:rsidRPr="001512D4" w:rsidRDefault="001512D4" w:rsidP="001512D4">
                  <w:pPr>
                    <w:jc w:val="both"/>
                    <w:rPr>
                      <w:sz w:val="22"/>
                      <w:szCs w:val="22"/>
                      <w:vertAlign w:val="subscript"/>
                    </w:rPr>
                  </w:pPr>
                  <w:r w:rsidRPr="001512D4">
                    <w:rPr>
                      <w:sz w:val="22"/>
                      <w:szCs w:val="22"/>
                      <w:vertAlign w:val="subscript"/>
                    </w:rPr>
                    <w:t>CUMPRIMENTO DO PROGRAMA DE GERENCIAMENTO DE RESÍDUO SÓLIDO.</w:t>
                  </w:r>
                </w:p>
              </w:tc>
            </w:tr>
            <w:tr w:rsidR="001512D4" w:rsidRPr="001512D4" w:rsidTr="001512D4">
              <w:tc>
                <w:tcPr>
                  <w:tcW w:w="8788" w:type="dxa"/>
                </w:tcPr>
                <w:p w:rsidR="001512D4" w:rsidRPr="001512D4" w:rsidRDefault="001512D4" w:rsidP="001512D4">
                  <w:pPr>
                    <w:jc w:val="both"/>
                    <w:rPr>
                      <w:sz w:val="22"/>
                      <w:szCs w:val="22"/>
                      <w:vertAlign w:val="subscript"/>
                    </w:rPr>
                  </w:pPr>
                  <w:r w:rsidRPr="001512D4">
                    <w:rPr>
                      <w:sz w:val="22"/>
                      <w:szCs w:val="22"/>
                      <w:vertAlign w:val="subscript"/>
                    </w:rPr>
                    <w:t>CUMPRIMENTO DO FLUXO IMPLANTADO PELO HOSPITAL.</w:t>
                  </w:r>
                </w:p>
              </w:tc>
            </w:tr>
            <w:tr w:rsidR="001512D4" w:rsidRPr="001512D4" w:rsidTr="001512D4">
              <w:tc>
                <w:tcPr>
                  <w:tcW w:w="8788" w:type="dxa"/>
                </w:tcPr>
                <w:p w:rsidR="001512D4" w:rsidRPr="001512D4" w:rsidRDefault="001512D4" w:rsidP="001512D4">
                  <w:pPr>
                    <w:jc w:val="both"/>
                    <w:rPr>
                      <w:sz w:val="22"/>
                      <w:szCs w:val="22"/>
                      <w:vertAlign w:val="subscript"/>
                    </w:rPr>
                  </w:pPr>
                  <w:r w:rsidRPr="001512D4">
                    <w:rPr>
                      <w:sz w:val="22"/>
                      <w:szCs w:val="22"/>
                      <w:vertAlign w:val="subscript"/>
                    </w:rPr>
                    <w:t xml:space="preserve">DIETA </w:t>
                  </w:r>
                  <w:r w:rsidR="00CE27E7" w:rsidRPr="001512D4">
                    <w:rPr>
                      <w:sz w:val="22"/>
                      <w:szCs w:val="22"/>
                      <w:vertAlign w:val="subscript"/>
                    </w:rPr>
                    <w:t>DISTRIBUÍDA DIFERENTE</w:t>
                  </w:r>
                  <w:r w:rsidRPr="001512D4">
                    <w:rPr>
                      <w:sz w:val="22"/>
                      <w:szCs w:val="22"/>
                      <w:vertAlign w:val="subscript"/>
                    </w:rPr>
                    <w:t xml:space="preserve"> DA PRESCRITA PELO NUTRICIONISTA PARA O PACIENTE.</w:t>
                  </w:r>
                </w:p>
              </w:tc>
            </w:tr>
            <w:tr w:rsidR="001512D4" w:rsidRPr="001512D4" w:rsidTr="001512D4">
              <w:tc>
                <w:tcPr>
                  <w:tcW w:w="8788" w:type="dxa"/>
                </w:tcPr>
                <w:p w:rsidR="001512D4" w:rsidRPr="001512D4" w:rsidRDefault="001512D4" w:rsidP="001512D4">
                  <w:pPr>
                    <w:jc w:val="both"/>
                    <w:rPr>
                      <w:sz w:val="22"/>
                      <w:szCs w:val="22"/>
                      <w:vertAlign w:val="subscript"/>
                    </w:rPr>
                  </w:pPr>
                  <w:r w:rsidRPr="001512D4">
                    <w:rPr>
                      <w:sz w:val="22"/>
                      <w:szCs w:val="22"/>
                      <w:vertAlign w:val="subscript"/>
                    </w:rPr>
                    <w:t>AUSÊNCIA OU ATRASO NO ATENDIMENTO DAS INFORMAÇÕES E ESCLARECIMENTOS SOLICITADOS PELO CONTRATANTE.</w:t>
                  </w:r>
                </w:p>
              </w:tc>
            </w:tr>
          </w:tbl>
          <w:p w:rsidR="001512D4" w:rsidRPr="001512D4" w:rsidRDefault="001512D4" w:rsidP="001512D4">
            <w:pPr>
              <w:jc w:val="both"/>
              <w:rPr>
                <w:b/>
                <w:sz w:val="22"/>
                <w:szCs w:val="22"/>
                <w:vertAlign w:val="subscript"/>
              </w:rPr>
            </w:pPr>
            <w:r w:rsidRPr="001512D4">
              <w:rPr>
                <w:sz w:val="22"/>
                <w:szCs w:val="22"/>
                <w:vertAlign w:val="subscript"/>
              </w:rPr>
              <w:t>*ITENS NÃO CONTEMPLADOS NESTA LISTA PODERÃO SER ACRESCENTADOS A QUALQUER MOMENTO PELAS PARTES.</w:t>
            </w:r>
          </w:p>
        </w:tc>
      </w:tr>
    </w:tbl>
    <w:p w:rsidR="001512D4" w:rsidRDefault="001512D4" w:rsidP="00E85147"/>
    <w:tbl>
      <w:tblPr>
        <w:tblW w:w="92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
        <w:gridCol w:w="3402"/>
        <w:gridCol w:w="2409"/>
        <w:gridCol w:w="1033"/>
        <w:gridCol w:w="934"/>
        <w:gridCol w:w="709"/>
      </w:tblGrid>
      <w:tr w:rsidR="004739BF" w:rsidRPr="004739BF" w:rsidTr="004739BF">
        <w:trPr>
          <w:trHeight w:val="20"/>
          <w:jc w:val="center"/>
        </w:trPr>
        <w:tc>
          <w:tcPr>
            <w:tcW w:w="9274" w:type="dxa"/>
            <w:gridSpan w:val="6"/>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1º CHECK LIST UTILIZADO NO 1º TRIMESTRE DA VIGÊNCIA CONTRATUAL</w:t>
            </w:r>
          </w:p>
        </w:tc>
      </w:tr>
      <w:tr w:rsidR="004739BF" w:rsidRPr="004739BF" w:rsidTr="004739BF">
        <w:trPr>
          <w:trHeight w:val="20"/>
          <w:jc w:val="center"/>
        </w:trPr>
        <w:tc>
          <w:tcPr>
            <w:tcW w:w="787"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ITEM</w:t>
            </w:r>
          </w:p>
        </w:tc>
        <w:tc>
          <w:tcPr>
            <w:tcW w:w="3402"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REGRAS GERAIS</w:t>
            </w:r>
          </w:p>
        </w:tc>
        <w:tc>
          <w:tcPr>
            <w:tcW w:w="2409"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AFERIÇÃO</w:t>
            </w:r>
          </w:p>
        </w:tc>
        <w:tc>
          <w:tcPr>
            <w:tcW w:w="1033"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ATENDE</w:t>
            </w:r>
          </w:p>
        </w:tc>
        <w:tc>
          <w:tcPr>
            <w:tcW w:w="934"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NÃO ATENDE</w:t>
            </w:r>
          </w:p>
        </w:tc>
        <w:tc>
          <w:tcPr>
            <w:tcW w:w="709"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PTS.</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01</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IMPLEMENTAÇÃO DO MANUAL DE DIETAS E SUA INVOLUÇÃO, OBSERVANDO O DISPOSTO NESTE PLANO DE TRABALHO. 90 DIAS*</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33" w:type="dxa"/>
            <w:shd w:val="clear" w:color="auto" w:fill="auto"/>
            <w:vAlign w:val="center"/>
          </w:tcPr>
          <w:p w:rsidR="004739BF" w:rsidRPr="004739BF" w:rsidRDefault="004739BF" w:rsidP="004739BF">
            <w:pPr>
              <w:jc w:val="center"/>
              <w:rPr>
                <w:b/>
                <w:sz w:val="22"/>
                <w:szCs w:val="22"/>
                <w:vertAlign w:val="subscript"/>
              </w:rPr>
            </w:pPr>
          </w:p>
        </w:tc>
        <w:tc>
          <w:tcPr>
            <w:tcW w:w="934" w:type="dxa"/>
            <w:shd w:val="clear" w:color="auto" w:fill="auto"/>
            <w:vAlign w:val="center"/>
          </w:tcPr>
          <w:p w:rsidR="004739BF" w:rsidRPr="004739BF" w:rsidRDefault="004739BF" w:rsidP="004739BF">
            <w:pPr>
              <w:jc w:val="center"/>
              <w:rPr>
                <w:b/>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1,5</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02</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APRESENTAÇÃO E EFETIVAÇÃO MANUAL DE BOAS PRÁTICAS E APPCC E OS PROCEDIMENTOS OPERACIONAIS PADRONIZADOS POPS, OBSERVANDO O DISPOSTO NESTE PLANO DE TRABALHO. 90 DIAS*</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-RESOLUÇÃO RDC 216/04</w:t>
            </w:r>
          </w:p>
        </w:tc>
        <w:tc>
          <w:tcPr>
            <w:tcW w:w="1033" w:type="dxa"/>
            <w:shd w:val="clear" w:color="auto" w:fill="auto"/>
            <w:vAlign w:val="center"/>
          </w:tcPr>
          <w:p w:rsidR="004739BF" w:rsidRPr="004739BF" w:rsidRDefault="004739BF" w:rsidP="004739BF">
            <w:pPr>
              <w:jc w:val="center"/>
              <w:rPr>
                <w:b/>
                <w:sz w:val="22"/>
                <w:szCs w:val="22"/>
                <w:vertAlign w:val="subscript"/>
              </w:rPr>
            </w:pPr>
          </w:p>
        </w:tc>
        <w:tc>
          <w:tcPr>
            <w:tcW w:w="934" w:type="dxa"/>
            <w:shd w:val="clear" w:color="auto" w:fill="auto"/>
            <w:vAlign w:val="center"/>
          </w:tcPr>
          <w:p w:rsidR="004739BF" w:rsidRPr="004739BF" w:rsidRDefault="004739BF" w:rsidP="004739BF">
            <w:pPr>
              <w:jc w:val="center"/>
              <w:rPr>
                <w:b/>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1,5</w:t>
            </w:r>
          </w:p>
        </w:tc>
      </w:tr>
      <w:tr w:rsidR="004739BF" w:rsidRPr="004739BF" w:rsidTr="004739BF">
        <w:trPr>
          <w:trHeight w:val="20"/>
          <w:jc w:val="center"/>
        </w:trPr>
        <w:tc>
          <w:tcPr>
            <w:tcW w:w="787" w:type="dxa"/>
            <w:vAlign w:val="center"/>
          </w:tcPr>
          <w:p w:rsidR="004739BF" w:rsidRPr="004739BF" w:rsidRDefault="004739BF" w:rsidP="004739BF">
            <w:pPr>
              <w:tabs>
                <w:tab w:val="left" w:pos="292"/>
              </w:tabs>
              <w:spacing w:line="276" w:lineRule="auto"/>
              <w:jc w:val="center"/>
              <w:rPr>
                <w:sz w:val="22"/>
                <w:szCs w:val="22"/>
                <w:vertAlign w:val="subscript"/>
              </w:rPr>
            </w:pPr>
            <w:r w:rsidRPr="004739BF">
              <w:rPr>
                <w:sz w:val="22"/>
                <w:szCs w:val="22"/>
                <w:vertAlign w:val="subscript"/>
              </w:rPr>
              <w:t>03</w:t>
            </w:r>
          </w:p>
        </w:tc>
        <w:tc>
          <w:tcPr>
            <w:tcW w:w="3402" w:type="dxa"/>
            <w:shd w:val="clear" w:color="auto" w:fill="auto"/>
          </w:tcPr>
          <w:p w:rsidR="004739BF" w:rsidRPr="004739BF" w:rsidRDefault="004739BF" w:rsidP="004739BF">
            <w:pPr>
              <w:tabs>
                <w:tab w:val="left" w:pos="292"/>
              </w:tabs>
              <w:spacing w:line="276" w:lineRule="auto"/>
              <w:jc w:val="both"/>
              <w:rPr>
                <w:b/>
                <w:sz w:val="22"/>
                <w:szCs w:val="22"/>
                <w:vertAlign w:val="subscript"/>
              </w:rPr>
            </w:pPr>
            <w:r w:rsidRPr="004739BF">
              <w:rPr>
                <w:sz w:val="22"/>
                <w:szCs w:val="22"/>
                <w:vertAlign w:val="subscript"/>
              </w:rPr>
              <w:t>APRESENTAÇÃO DAS PLANILHAS DE CRONOGRAMAS DE: TROCA DOS FILTROS E HIGIENIZAÇÃO DOS BEBEDOUROS; HIGIENIZAÇÃO TERMINAL E DIÁRIO DO AMBIENTE, HIGIENIZAÇÃO EQUIPAMENTOS E UTENSÍLIOS; REALIZAÇÃO DA DEDETIZAÇÃO E DESRATIZAÇÃO; LIMPEZA DA CAIXA D’ÁGUA; LIMPEZA DAS CAIXAS DE GORDURA E OUTROS, OBSERVANDO O DISPOSTO NESTE PLANO DE TRABALHO, SEGUIDA DE SUA ETIVAÇÃO NO TEMPO PREVISTO NO ITEM 8.1.5*</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33" w:type="dxa"/>
            <w:shd w:val="clear" w:color="auto" w:fill="auto"/>
            <w:vAlign w:val="center"/>
          </w:tcPr>
          <w:p w:rsidR="004739BF" w:rsidRPr="004739BF" w:rsidRDefault="004739BF" w:rsidP="004739BF">
            <w:pPr>
              <w:jc w:val="center"/>
              <w:rPr>
                <w:b/>
                <w:sz w:val="22"/>
                <w:szCs w:val="22"/>
                <w:vertAlign w:val="subscript"/>
              </w:rPr>
            </w:pPr>
          </w:p>
        </w:tc>
        <w:tc>
          <w:tcPr>
            <w:tcW w:w="934" w:type="dxa"/>
            <w:shd w:val="clear" w:color="auto" w:fill="auto"/>
            <w:vAlign w:val="center"/>
          </w:tcPr>
          <w:p w:rsidR="004739BF" w:rsidRPr="004739BF" w:rsidRDefault="004739BF" w:rsidP="004739BF">
            <w:pPr>
              <w:jc w:val="center"/>
              <w:rPr>
                <w:b/>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1,5</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04</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ELABORAÇÃO E IMPLEMENTAÇÃO DO PROGRAMA DE CONTROLE MÉDICO DE SAÚDE OCUPACIONAL – PCMSO E O PROGRAMA DE PREVENÇÃO DE RISCOS AMBIENTAIS – PPRA EM 90 DIAS. *</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-NR 07 - PCMSO</w:t>
            </w:r>
          </w:p>
          <w:p w:rsidR="004739BF" w:rsidRPr="004739BF" w:rsidRDefault="004739BF" w:rsidP="004739BF">
            <w:pPr>
              <w:rPr>
                <w:sz w:val="22"/>
                <w:szCs w:val="22"/>
                <w:vertAlign w:val="subscript"/>
              </w:rPr>
            </w:pPr>
            <w:r w:rsidRPr="004739BF">
              <w:rPr>
                <w:sz w:val="22"/>
                <w:szCs w:val="22"/>
                <w:vertAlign w:val="subscript"/>
              </w:rPr>
              <w:t>-NR 09 - PPRA</w:t>
            </w:r>
          </w:p>
        </w:tc>
        <w:tc>
          <w:tcPr>
            <w:tcW w:w="1033" w:type="dxa"/>
            <w:shd w:val="clear" w:color="auto" w:fill="auto"/>
            <w:vAlign w:val="center"/>
          </w:tcPr>
          <w:p w:rsidR="004739BF" w:rsidRPr="004739BF" w:rsidRDefault="004739BF" w:rsidP="004739BF">
            <w:pPr>
              <w:jc w:val="center"/>
              <w:rPr>
                <w:sz w:val="22"/>
                <w:szCs w:val="22"/>
                <w:vertAlign w:val="subscript"/>
              </w:rPr>
            </w:pPr>
          </w:p>
        </w:tc>
        <w:tc>
          <w:tcPr>
            <w:tcW w:w="934" w:type="dxa"/>
            <w:shd w:val="clear" w:color="auto" w:fill="auto"/>
            <w:vAlign w:val="center"/>
          </w:tcPr>
          <w:p w:rsidR="004739BF" w:rsidRPr="004739BF" w:rsidRDefault="004739BF" w:rsidP="004739BF">
            <w:pPr>
              <w:jc w:val="center"/>
              <w:rPr>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1,5</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05</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APRESENTAÇÃO DE UTILIZAÇÃO DE UNIFORMES, EPI’S, CRACHÁS NA SUA TOTALIDADE EM 90 DIAS.*</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-NR 06 - EQUIPAMENTOS DE PROTEÇÃO INDIVIDUAL</w:t>
            </w:r>
          </w:p>
        </w:tc>
        <w:tc>
          <w:tcPr>
            <w:tcW w:w="1033" w:type="dxa"/>
            <w:shd w:val="clear" w:color="auto" w:fill="auto"/>
            <w:vAlign w:val="center"/>
          </w:tcPr>
          <w:p w:rsidR="004739BF" w:rsidRPr="004739BF" w:rsidRDefault="004739BF" w:rsidP="004739BF">
            <w:pPr>
              <w:jc w:val="center"/>
              <w:rPr>
                <w:b/>
                <w:sz w:val="22"/>
                <w:szCs w:val="22"/>
                <w:vertAlign w:val="subscript"/>
              </w:rPr>
            </w:pPr>
          </w:p>
        </w:tc>
        <w:tc>
          <w:tcPr>
            <w:tcW w:w="934" w:type="dxa"/>
            <w:shd w:val="clear" w:color="auto" w:fill="auto"/>
            <w:vAlign w:val="center"/>
          </w:tcPr>
          <w:p w:rsidR="004739BF" w:rsidRPr="004739BF" w:rsidRDefault="004739BF" w:rsidP="004739BF">
            <w:pPr>
              <w:jc w:val="center"/>
              <w:rPr>
                <w:b/>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1,5</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06</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INSTALAÇÃO DOS BEBEDOUROS NA UNIDADE I, LAR DOCE LAR E UNIDADE III EM NO MÁXIMO 90 DIAS. *</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33" w:type="dxa"/>
            <w:shd w:val="clear" w:color="auto" w:fill="auto"/>
            <w:vAlign w:val="center"/>
          </w:tcPr>
          <w:p w:rsidR="004739BF" w:rsidRPr="004739BF" w:rsidRDefault="004739BF" w:rsidP="004739BF">
            <w:pPr>
              <w:jc w:val="center"/>
              <w:rPr>
                <w:b/>
                <w:sz w:val="22"/>
                <w:szCs w:val="22"/>
                <w:vertAlign w:val="subscript"/>
              </w:rPr>
            </w:pPr>
          </w:p>
        </w:tc>
        <w:tc>
          <w:tcPr>
            <w:tcW w:w="934" w:type="dxa"/>
            <w:shd w:val="clear" w:color="auto" w:fill="auto"/>
            <w:vAlign w:val="center"/>
          </w:tcPr>
          <w:p w:rsidR="004739BF" w:rsidRPr="004739BF" w:rsidRDefault="004739BF" w:rsidP="004739BF">
            <w:pPr>
              <w:jc w:val="center"/>
              <w:rPr>
                <w:b/>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1,5</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07</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DE IMEDIATO PROVIDENCIAR ITENS COMO: MANUTENÇÃO DO FORRO (REFEITÓRIOS), TETO, AZULEJOS, PISO E PORTAS, MANUTENÇÃO REDE ELÉTRICA (LÂMPADAS, TOMADAS, FIAÇÃO, ETC.), MANUTENÇÃO PARTE HIDRÁULICA (TORNEIRAS, CIFÕES, ENCANAMENTO, ETC.), CLIMATIZAÇÃO DOS REFEITÓRIOS, REPAROS E PINTURAS NAS PAREDES E AZULEJOS. TENDO FINALIZADO ESTES ITENS EM 90 DIAS. *</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33" w:type="dxa"/>
            <w:shd w:val="clear" w:color="auto" w:fill="auto"/>
            <w:vAlign w:val="center"/>
          </w:tcPr>
          <w:p w:rsidR="004739BF" w:rsidRPr="004739BF" w:rsidRDefault="004739BF" w:rsidP="004739BF">
            <w:pPr>
              <w:jc w:val="center"/>
              <w:rPr>
                <w:b/>
                <w:sz w:val="22"/>
                <w:szCs w:val="22"/>
                <w:vertAlign w:val="subscript"/>
              </w:rPr>
            </w:pPr>
          </w:p>
        </w:tc>
        <w:tc>
          <w:tcPr>
            <w:tcW w:w="934" w:type="dxa"/>
            <w:shd w:val="clear" w:color="auto" w:fill="auto"/>
            <w:vAlign w:val="center"/>
          </w:tcPr>
          <w:p w:rsidR="004739BF" w:rsidRPr="004739BF" w:rsidRDefault="004739BF" w:rsidP="004739BF">
            <w:pPr>
              <w:jc w:val="center"/>
              <w:rPr>
                <w:b/>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1,5</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08</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INSTALAÇÃO DE FILTROS PARA HIGIENIZAÇÃO DE FRUTAS, LEGUMES E VERDURAS EM TODAS AS UNIDADES DE FORMA IMEDIATA. *</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ITEM 6.3 DESTE PLANO DE TRABALHO</w:t>
            </w:r>
          </w:p>
        </w:tc>
        <w:tc>
          <w:tcPr>
            <w:tcW w:w="1033" w:type="dxa"/>
            <w:shd w:val="clear" w:color="auto" w:fill="auto"/>
            <w:vAlign w:val="center"/>
          </w:tcPr>
          <w:p w:rsidR="004739BF" w:rsidRPr="004739BF" w:rsidRDefault="004739BF" w:rsidP="004739BF">
            <w:pPr>
              <w:jc w:val="center"/>
              <w:rPr>
                <w:b/>
                <w:sz w:val="22"/>
                <w:szCs w:val="22"/>
                <w:vertAlign w:val="subscript"/>
              </w:rPr>
            </w:pPr>
          </w:p>
        </w:tc>
        <w:tc>
          <w:tcPr>
            <w:tcW w:w="934" w:type="dxa"/>
            <w:shd w:val="clear" w:color="auto" w:fill="auto"/>
            <w:vAlign w:val="center"/>
          </w:tcPr>
          <w:p w:rsidR="004739BF" w:rsidRPr="004739BF" w:rsidRDefault="004739BF" w:rsidP="004739BF">
            <w:pPr>
              <w:jc w:val="center"/>
              <w:rPr>
                <w:b/>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1,5</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09</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POSSUI ESCRITÓRIO CENTRALIZADO NA UNIDADE I, ORGANIZADO, LIMPO, COM TELEFONE E OUTROS QUE COLABOREM PARA QUE O PROCESSO DE TRABALHO E INTEGRAÇÃO SEJA ADEQUADO. IMEDIATO *</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33" w:type="dxa"/>
            <w:shd w:val="clear" w:color="auto" w:fill="auto"/>
            <w:vAlign w:val="center"/>
          </w:tcPr>
          <w:p w:rsidR="004739BF" w:rsidRPr="004739BF" w:rsidRDefault="004739BF" w:rsidP="004739BF">
            <w:pPr>
              <w:jc w:val="center"/>
              <w:rPr>
                <w:sz w:val="22"/>
                <w:szCs w:val="22"/>
                <w:vertAlign w:val="subscript"/>
              </w:rPr>
            </w:pPr>
          </w:p>
        </w:tc>
        <w:tc>
          <w:tcPr>
            <w:tcW w:w="934" w:type="dxa"/>
            <w:shd w:val="clear" w:color="auto" w:fill="auto"/>
            <w:vAlign w:val="center"/>
          </w:tcPr>
          <w:p w:rsidR="004739BF" w:rsidRPr="004739BF" w:rsidRDefault="004739BF" w:rsidP="004739BF">
            <w:pPr>
              <w:jc w:val="center"/>
              <w:rPr>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1,5</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10</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 xml:space="preserve">EFETIVAÇÃO DOS TREINAMENTOS PERIÓDICOS ESPECÍFICOS DE SEUS COLABORADORES: BOAS PRÁTICAS DE MANIPULAÇÃO; DIETOTERAPIA; PREVENÇÃO E COMBATE AO INCÊNDIO, OBSERVANDO O DISPOSTO NESTE PLANO DE TRABALHO.COMEÇAR A PRODUZIR O RELATÓRIO E APLICAR NO PRIMEIRO </w:t>
            </w:r>
            <w:r w:rsidR="00CE27E7" w:rsidRPr="004739BF">
              <w:rPr>
                <w:sz w:val="22"/>
                <w:szCs w:val="22"/>
                <w:vertAlign w:val="subscript"/>
              </w:rPr>
              <w:t>MÊS. *</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33" w:type="dxa"/>
            <w:shd w:val="clear" w:color="auto" w:fill="auto"/>
            <w:vAlign w:val="center"/>
          </w:tcPr>
          <w:p w:rsidR="004739BF" w:rsidRPr="004739BF" w:rsidRDefault="004739BF" w:rsidP="004739BF">
            <w:pPr>
              <w:jc w:val="center"/>
              <w:rPr>
                <w:b/>
                <w:sz w:val="22"/>
                <w:szCs w:val="22"/>
                <w:vertAlign w:val="subscript"/>
              </w:rPr>
            </w:pPr>
          </w:p>
        </w:tc>
        <w:tc>
          <w:tcPr>
            <w:tcW w:w="934" w:type="dxa"/>
            <w:shd w:val="clear" w:color="auto" w:fill="auto"/>
            <w:vAlign w:val="center"/>
          </w:tcPr>
          <w:p w:rsidR="004739BF" w:rsidRPr="004739BF" w:rsidRDefault="004739BF" w:rsidP="004739BF">
            <w:pPr>
              <w:jc w:val="center"/>
              <w:rPr>
                <w:b/>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1,5</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11</w:t>
            </w:r>
          </w:p>
        </w:tc>
        <w:tc>
          <w:tcPr>
            <w:tcW w:w="3402" w:type="dxa"/>
            <w:shd w:val="clear" w:color="auto" w:fill="auto"/>
          </w:tcPr>
          <w:p w:rsidR="004739BF" w:rsidRPr="004739BF" w:rsidRDefault="004739BF" w:rsidP="004739BF">
            <w:pPr>
              <w:jc w:val="both"/>
              <w:rPr>
                <w:sz w:val="22"/>
                <w:szCs w:val="22"/>
                <w:highlight w:val="yellow"/>
                <w:vertAlign w:val="subscript"/>
              </w:rPr>
            </w:pPr>
            <w:r w:rsidRPr="004739BF">
              <w:rPr>
                <w:sz w:val="22"/>
                <w:szCs w:val="22"/>
                <w:vertAlign w:val="subscript"/>
              </w:rPr>
              <w:t>FORNECER OS PRODUTOS ELENCADOS NO ITEM 6.3 EM NO MÁXIMO 30 DIAS. *</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 xml:space="preserve">-OBRIGAÇÕES DE ACORDO COM </w:t>
            </w:r>
            <w:r w:rsidR="00CE27E7" w:rsidRPr="004739BF">
              <w:rPr>
                <w:sz w:val="22"/>
                <w:szCs w:val="22"/>
                <w:vertAlign w:val="subscript"/>
              </w:rPr>
              <w:t>O PLANO</w:t>
            </w:r>
            <w:r w:rsidRPr="004739BF">
              <w:rPr>
                <w:sz w:val="22"/>
                <w:szCs w:val="22"/>
                <w:vertAlign w:val="subscript"/>
              </w:rPr>
              <w:t xml:space="preserve"> DE TRABALHO</w:t>
            </w:r>
          </w:p>
        </w:tc>
        <w:tc>
          <w:tcPr>
            <w:tcW w:w="1033" w:type="dxa"/>
            <w:shd w:val="clear" w:color="auto" w:fill="auto"/>
            <w:vAlign w:val="center"/>
          </w:tcPr>
          <w:p w:rsidR="004739BF" w:rsidRPr="004739BF" w:rsidRDefault="004739BF" w:rsidP="004739BF">
            <w:pPr>
              <w:jc w:val="center"/>
              <w:rPr>
                <w:b/>
                <w:sz w:val="22"/>
                <w:szCs w:val="22"/>
                <w:vertAlign w:val="subscript"/>
              </w:rPr>
            </w:pPr>
          </w:p>
        </w:tc>
        <w:tc>
          <w:tcPr>
            <w:tcW w:w="934" w:type="dxa"/>
            <w:shd w:val="clear" w:color="auto" w:fill="auto"/>
            <w:vAlign w:val="center"/>
          </w:tcPr>
          <w:p w:rsidR="004739BF" w:rsidRPr="004739BF" w:rsidRDefault="004739BF" w:rsidP="004739BF">
            <w:pPr>
              <w:jc w:val="center"/>
              <w:rPr>
                <w:b/>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1,5</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12</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APRESENTAÇÃO DOS CRONOGRAMAS DO MÊS.</w:t>
            </w:r>
          </w:p>
          <w:p w:rsidR="004739BF" w:rsidRPr="004739BF" w:rsidRDefault="004739BF" w:rsidP="004739BF">
            <w:pPr>
              <w:jc w:val="both"/>
              <w:rPr>
                <w:sz w:val="22"/>
                <w:szCs w:val="22"/>
                <w:vertAlign w:val="subscript"/>
              </w:rPr>
            </w:pP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33" w:type="dxa"/>
            <w:shd w:val="clear" w:color="auto" w:fill="auto"/>
            <w:vAlign w:val="center"/>
          </w:tcPr>
          <w:p w:rsidR="004739BF" w:rsidRPr="004739BF" w:rsidRDefault="004739BF" w:rsidP="004739BF">
            <w:pPr>
              <w:jc w:val="center"/>
              <w:rPr>
                <w:b/>
                <w:sz w:val="22"/>
                <w:szCs w:val="22"/>
                <w:vertAlign w:val="subscript"/>
              </w:rPr>
            </w:pPr>
          </w:p>
        </w:tc>
        <w:tc>
          <w:tcPr>
            <w:tcW w:w="934" w:type="dxa"/>
            <w:shd w:val="clear" w:color="auto" w:fill="auto"/>
            <w:vAlign w:val="center"/>
          </w:tcPr>
          <w:p w:rsidR="004739BF" w:rsidRPr="004739BF" w:rsidRDefault="004739BF" w:rsidP="004739BF">
            <w:pPr>
              <w:jc w:val="center"/>
              <w:rPr>
                <w:b/>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13</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ENTREGA DE CÓPIAS DE NOTAS FISCAIS E TODA DOCUMENTAÇÃO REFERENTE À HIGIENIZAÇÃO CAIXA D’ÁGUA, CONTROLE MICROBIOLÓGICO, DEDETIZAÇÃO E OUTROS.</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33" w:type="dxa"/>
            <w:shd w:val="clear" w:color="auto" w:fill="auto"/>
            <w:vAlign w:val="center"/>
          </w:tcPr>
          <w:p w:rsidR="004739BF" w:rsidRPr="004739BF" w:rsidRDefault="004739BF" w:rsidP="004739BF">
            <w:pPr>
              <w:jc w:val="center"/>
              <w:rPr>
                <w:b/>
                <w:sz w:val="22"/>
                <w:szCs w:val="22"/>
                <w:vertAlign w:val="subscript"/>
              </w:rPr>
            </w:pPr>
          </w:p>
        </w:tc>
        <w:tc>
          <w:tcPr>
            <w:tcW w:w="934" w:type="dxa"/>
            <w:shd w:val="clear" w:color="auto" w:fill="auto"/>
            <w:vAlign w:val="center"/>
          </w:tcPr>
          <w:p w:rsidR="004739BF" w:rsidRPr="004739BF" w:rsidRDefault="004739BF" w:rsidP="004739BF">
            <w:pPr>
              <w:jc w:val="center"/>
              <w:rPr>
                <w:b/>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14</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RESPONDE ÀS COMUNICAÇÕES INTERNAS DE FORMA FORMAL E EM TEMPO HÁBIL</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33" w:type="dxa"/>
            <w:shd w:val="clear" w:color="auto" w:fill="auto"/>
            <w:vAlign w:val="center"/>
          </w:tcPr>
          <w:p w:rsidR="004739BF" w:rsidRPr="004739BF" w:rsidRDefault="004739BF" w:rsidP="004739BF">
            <w:pPr>
              <w:jc w:val="center"/>
              <w:rPr>
                <w:b/>
                <w:sz w:val="22"/>
                <w:szCs w:val="22"/>
                <w:vertAlign w:val="subscript"/>
              </w:rPr>
            </w:pPr>
          </w:p>
        </w:tc>
        <w:tc>
          <w:tcPr>
            <w:tcW w:w="934" w:type="dxa"/>
            <w:shd w:val="clear" w:color="auto" w:fill="auto"/>
            <w:vAlign w:val="center"/>
          </w:tcPr>
          <w:p w:rsidR="004739BF" w:rsidRPr="004739BF" w:rsidRDefault="004739BF" w:rsidP="004739BF">
            <w:pPr>
              <w:jc w:val="center"/>
              <w:rPr>
                <w:b/>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15</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ENTREGA DAS ESCALAS DE TRABALHO DE SEUS COLABORADORES EM TEMPO HÁBIL</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33" w:type="dxa"/>
            <w:shd w:val="clear" w:color="auto" w:fill="auto"/>
            <w:vAlign w:val="center"/>
          </w:tcPr>
          <w:p w:rsidR="004739BF" w:rsidRPr="004739BF" w:rsidRDefault="004739BF" w:rsidP="004739BF">
            <w:pPr>
              <w:jc w:val="center"/>
              <w:rPr>
                <w:sz w:val="22"/>
                <w:szCs w:val="22"/>
                <w:vertAlign w:val="subscript"/>
              </w:rPr>
            </w:pPr>
          </w:p>
        </w:tc>
        <w:tc>
          <w:tcPr>
            <w:tcW w:w="934" w:type="dxa"/>
            <w:shd w:val="clear" w:color="auto" w:fill="auto"/>
            <w:vAlign w:val="center"/>
          </w:tcPr>
          <w:p w:rsidR="004739BF" w:rsidRPr="004739BF" w:rsidRDefault="004739BF" w:rsidP="004739BF">
            <w:pPr>
              <w:jc w:val="center"/>
              <w:rPr>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16</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ORGANIZAÇÃO DE TODAS AS ÁREAS DO SETOR DE NUTRIÇÃO</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33" w:type="dxa"/>
            <w:shd w:val="clear" w:color="auto" w:fill="auto"/>
            <w:vAlign w:val="center"/>
          </w:tcPr>
          <w:p w:rsidR="004739BF" w:rsidRPr="004739BF" w:rsidRDefault="004739BF" w:rsidP="004739BF">
            <w:pPr>
              <w:jc w:val="center"/>
              <w:rPr>
                <w:sz w:val="22"/>
                <w:szCs w:val="22"/>
                <w:vertAlign w:val="subscript"/>
              </w:rPr>
            </w:pPr>
          </w:p>
        </w:tc>
        <w:tc>
          <w:tcPr>
            <w:tcW w:w="934" w:type="dxa"/>
            <w:shd w:val="clear" w:color="auto" w:fill="auto"/>
            <w:vAlign w:val="center"/>
          </w:tcPr>
          <w:p w:rsidR="004739BF" w:rsidRPr="004739BF" w:rsidRDefault="004739BF" w:rsidP="004739BF">
            <w:pPr>
              <w:jc w:val="center"/>
              <w:rPr>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17</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EQUIPE COMPOSTA POR PROFISSIONAIS QUALIFICADOS PARA DESENVOLVER TODAS AS ATIVIDADES PREVISTAS.</w:t>
            </w:r>
          </w:p>
          <w:p w:rsidR="004739BF" w:rsidRPr="004739BF" w:rsidRDefault="004739BF" w:rsidP="004739BF">
            <w:pPr>
              <w:jc w:val="both"/>
              <w:rPr>
                <w:sz w:val="22"/>
                <w:szCs w:val="22"/>
                <w:highlight w:val="yellow"/>
                <w:vertAlign w:val="subscript"/>
              </w:rPr>
            </w:pP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33" w:type="dxa"/>
            <w:shd w:val="clear" w:color="auto" w:fill="auto"/>
            <w:vAlign w:val="center"/>
          </w:tcPr>
          <w:p w:rsidR="004739BF" w:rsidRPr="004739BF" w:rsidRDefault="004739BF" w:rsidP="004739BF">
            <w:pPr>
              <w:jc w:val="center"/>
              <w:rPr>
                <w:sz w:val="22"/>
                <w:szCs w:val="22"/>
                <w:vertAlign w:val="subscript"/>
              </w:rPr>
            </w:pPr>
          </w:p>
        </w:tc>
        <w:tc>
          <w:tcPr>
            <w:tcW w:w="934" w:type="dxa"/>
            <w:shd w:val="clear" w:color="auto" w:fill="auto"/>
            <w:vAlign w:val="center"/>
          </w:tcPr>
          <w:p w:rsidR="004739BF" w:rsidRPr="004739BF" w:rsidRDefault="004739BF" w:rsidP="004739BF">
            <w:pPr>
              <w:jc w:val="center"/>
              <w:rPr>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ITEM</w:t>
            </w:r>
          </w:p>
        </w:tc>
        <w:tc>
          <w:tcPr>
            <w:tcW w:w="3402"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QUALIDADE DO SERVIÇO REFERENTE AO PRODUTO REFEIÇÃO</w:t>
            </w:r>
          </w:p>
        </w:tc>
        <w:tc>
          <w:tcPr>
            <w:tcW w:w="2409"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AFERIÇÃO</w:t>
            </w:r>
          </w:p>
        </w:tc>
        <w:tc>
          <w:tcPr>
            <w:tcW w:w="1033"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ATENDE</w:t>
            </w:r>
          </w:p>
        </w:tc>
        <w:tc>
          <w:tcPr>
            <w:tcW w:w="934"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NÃO ATENDE</w:t>
            </w:r>
          </w:p>
        </w:tc>
        <w:tc>
          <w:tcPr>
            <w:tcW w:w="709"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PTS.</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18</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ALIMENTO SERVIDO COM TODAS AS CARACTERÍSTICAS E QUALIDADE SENSORIAIS (APARÊNCIA, VARIEDADE, COR, ODOR, TEMPERATURA, SABOR ETC.)</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33" w:type="dxa"/>
            <w:shd w:val="clear" w:color="auto" w:fill="auto"/>
            <w:vAlign w:val="center"/>
          </w:tcPr>
          <w:p w:rsidR="004739BF" w:rsidRPr="004739BF" w:rsidRDefault="004739BF" w:rsidP="004739BF">
            <w:pPr>
              <w:jc w:val="center"/>
              <w:rPr>
                <w:b/>
                <w:sz w:val="22"/>
                <w:szCs w:val="22"/>
                <w:vertAlign w:val="subscript"/>
              </w:rPr>
            </w:pPr>
          </w:p>
        </w:tc>
        <w:tc>
          <w:tcPr>
            <w:tcW w:w="934" w:type="dxa"/>
            <w:shd w:val="clear" w:color="auto" w:fill="auto"/>
            <w:vAlign w:val="center"/>
          </w:tcPr>
          <w:p w:rsidR="004739BF" w:rsidRPr="004739BF" w:rsidRDefault="004739BF" w:rsidP="004739BF">
            <w:pPr>
              <w:jc w:val="center"/>
              <w:rPr>
                <w:b/>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p w:rsidR="004739BF" w:rsidRPr="004739BF" w:rsidRDefault="004739BF" w:rsidP="004739BF">
            <w:pPr>
              <w:jc w:val="center"/>
              <w:rPr>
                <w:b/>
                <w:sz w:val="22"/>
                <w:szCs w:val="22"/>
                <w:vertAlign w:val="subscript"/>
              </w:rPr>
            </w:pP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19</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DIETAS OFERTADAS DE ACORDO COM AS PRESCRIÇÕES DIETÉTICAS</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33" w:type="dxa"/>
            <w:shd w:val="clear" w:color="auto" w:fill="auto"/>
            <w:vAlign w:val="center"/>
          </w:tcPr>
          <w:p w:rsidR="004739BF" w:rsidRPr="004739BF" w:rsidRDefault="004739BF" w:rsidP="004739BF">
            <w:pPr>
              <w:jc w:val="center"/>
              <w:rPr>
                <w:b/>
                <w:sz w:val="22"/>
                <w:szCs w:val="22"/>
                <w:vertAlign w:val="subscript"/>
              </w:rPr>
            </w:pPr>
          </w:p>
        </w:tc>
        <w:tc>
          <w:tcPr>
            <w:tcW w:w="934" w:type="dxa"/>
            <w:shd w:val="clear" w:color="auto" w:fill="auto"/>
            <w:vAlign w:val="center"/>
          </w:tcPr>
          <w:p w:rsidR="004739BF" w:rsidRPr="004739BF" w:rsidRDefault="004739BF" w:rsidP="004739BF">
            <w:pPr>
              <w:jc w:val="center"/>
              <w:rPr>
                <w:b/>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20</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SUPERVISÃO DA NUTRICIONISTA DA CONTRATANTE</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33" w:type="dxa"/>
            <w:shd w:val="clear" w:color="auto" w:fill="auto"/>
            <w:vAlign w:val="center"/>
          </w:tcPr>
          <w:p w:rsidR="004739BF" w:rsidRPr="004739BF" w:rsidRDefault="004739BF" w:rsidP="004739BF">
            <w:pPr>
              <w:jc w:val="center"/>
              <w:rPr>
                <w:b/>
                <w:sz w:val="22"/>
                <w:szCs w:val="22"/>
                <w:vertAlign w:val="subscript"/>
              </w:rPr>
            </w:pPr>
          </w:p>
        </w:tc>
        <w:tc>
          <w:tcPr>
            <w:tcW w:w="934" w:type="dxa"/>
            <w:shd w:val="clear" w:color="auto" w:fill="auto"/>
            <w:vAlign w:val="center"/>
          </w:tcPr>
          <w:p w:rsidR="004739BF" w:rsidRPr="004739BF" w:rsidRDefault="004739BF" w:rsidP="004739BF">
            <w:pPr>
              <w:jc w:val="center"/>
              <w:rPr>
                <w:b/>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21</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PER CAPTA SERVIDO NA QUANTIDADE CORRETA</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33" w:type="dxa"/>
            <w:shd w:val="clear" w:color="auto" w:fill="auto"/>
            <w:vAlign w:val="center"/>
          </w:tcPr>
          <w:p w:rsidR="004739BF" w:rsidRPr="004739BF" w:rsidRDefault="004739BF" w:rsidP="004739BF">
            <w:pPr>
              <w:jc w:val="center"/>
              <w:rPr>
                <w:b/>
                <w:sz w:val="22"/>
                <w:szCs w:val="22"/>
                <w:vertAlign w:val="subscript"/>
              </w:rPr>
            </w:pPr>
          </w:p>
        </w:tc>
        <w:tc>
          <w:tcPr>
            <w:tcW w:w="934" w:type="dxa"/>
            <w:shd w:val="clear" w:color="auto" w:fill="auto"/>
            <w:vAlign w:val="center"/>
          </w:tcPr>
          <w:p w:rsidR="004739BF" w:rsidRPr="004739BF" w:rsidRDefault="004739BF" w:rsidP="004739BF">
            <w:pPr>
              <w:jc w:val="center"/>
              <w:rPr>
                <w:b/>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22</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ENTREGA DO CARDÁPIO PARA CORREÇÃO EM TEMPO HÁBIL</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33" w:type="dxa"/>
            <w:shd w:val="clear" w:color="auto" w:fill="auto"/>
            <w:vAlign w:val="center"/>
          </w:tcPr>
          <w:p w:rsidR="004739BF" w:rsidRPr="004739BF" w:rsidRDefault="004739BF" w:rsidP="004739BF">
            <w:pPr>
              <w:jc w:val="center"/>
              <w:rPr>
                <w:b/>
                <w:sz w:val="22"/>
                <w:szCs w:val="22"/>
                <w:vertAlign w:val="subscript"/>
              </w:rPr>
            </w:pPr>
          </w:p>
        </w:tc>
        <w:tc>
          <w:tcPr>
            <w:tcW w:w="934" w:type="dxa"/>
            <w:shd w:val="clear" w:color="auto" w:fill="auto"/>
            <w:vAlign w:val="center"/>
          </w:tcPr>
          <w:p w:rsidR="004739BF" w:rsidRPr="004739BF" w:rsidRDefault="004739BF" w:rsidP="004739BF">
            <w:pPr>
              <w:jc w:val="center"/>
              <w:rPr>
                <w:b/>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23</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CUMPRIMENTO DO CARDÁPIO PLANEJADO</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33" w:type="dxa"/>
            <w:shd w:val="clear" w:color="auto" w:fill="auto"/>
            <w:vAlign w:val="center"/>
          </w:tcPr>
          <w:p w:rsidR="004739BF" w:rsidRPr="004739BF" w:rsidRDefault="004739BF" w:rsidP="004739BF">
            <w:pPr>
              <w:jc w:val="center"/>
              <w:rPr>
                <w:b/>
                <w:sz w:val="22"/>
                <w:szCs w:val="22"/>
                <w:vertAlign w:val="subscript"/>
              </w:rPr>
            </w:pPr>
          </w:p>
        </w:tc>
        <w:tc>
          <w:tcPr>
            <w:tcW w:w="934" w:type="dxa"/>
            <w:shd w:val="clear" w:color="auto" w:fill="auto"/>
            <w:vAlign w:val="center"/>
          </w:tcPr>
          <w:p w:rsidR="004739BF" w:rsidRPr="004739BF" w:rsidRDefault="004739BF" w:rsidP="004739BF">
            <w:pPr>
              <w:jc w:val="center"/>
              <w:rPr>
                <w:b/>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24</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HÁ MUDANÇA NO CARDÁPIO SEM AVISO PRÉVIO</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33" w:type="dxa"/>
            <w:shd w:val="clear" w:color="auto" w:fill="auto"/>
            <w:vAlign w:val="center"/>
          </w:tcPr>
          <w:p w:rsidR="004739BF" w:rsidRPr="004739BF" w:rsidRDefault="004739BF" w:rsidP="004739BF">
            <w:pPr>
              <w:jc w:val="center"/>
              <w:rPr>
                <w:b/>
                <w:sz w:val="22"/>
                <w:szCs w:val="22"/>
                <w:vertAlign w:val="subscript"/>
              </w:rPr>
            </w:pPr>
          </w:p>
        </w:tc>
        <w:tc>
          <w:tcPr>
            <w:tcW w:w="934" w:type="dxa"/>
            <w:shd w:val="clear" w:color="auto" w:fill="auto"/>
            <w:vAlign w:val="center"/>
          </w:tcPr>
          <w:p w:rsidR="004739BF" w:rsidRPr="004739BF" w:rsidRDefault="004739BF" w:rsidP="004739BF">
            <w:pPr>
              <w:jc w:val="center"/>
              <w:rPr>
                <w:b/>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25</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ENTREGA DOS GÊNEROS ALIMENTÍCIOS EM TEMPO HÁBIL</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33" w:type="dxa"/>
            <w:shd w:val="clear" w:color="auto" w:fill="auto"/>
            <w:vAlign w:val="center"/>
          </w:tcPr>
          <w:p w:rsidR="004739BF" w:rsidRPr="004739BF" w:rsidRDefault="004739BF" w:rsidP="004739BF">
            <w:pPr>
              <w:jc w:val="center"/>
              <w:rPr>
                <w:b/>
                <w:sz w:val="22"/>
                <w:szCs w:val="22"/>
                <w:vertAlign w:val="subscript"/>
              </w:rPr>
            </w:pPr>
          </w:p>
        </w:tc>
        <w:tc>
          <w:tcPr>
            <w:tcW w:w="934" w:type="dxa"/>
            <w:shd w:val="clear" w:color="auto" w:fill="auto"/>
            <w:vAlign w:val="center"/>
          </w:tcPr>
          <w:p w:rsidR="004739BF" w:rsidRPr="004739BF" w:rsidRDefault="004739BF" w:rsidP="004739BF">
            <w:pPr>
              <w:jc w:val="center"/>
              <w:rPr>
                <w:b/>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26</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APRESENTAÇÃO, CONTROLE E EFETIVAÇÃO DE REGISTROS DAS MEDIÇÕES DE TEMPERATURA DOS ALIMENTOS REALIZADAS EM TODO O PROCESSO DE OPERACIONALIZAÇÃO (PLANILHAS)</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33" w:type="dxa"/>
            <w:shd w:val="clear" w:color="auto" w:fill="auto"/>
            <w:vAlign w:val="center"/>
          </w:tcPr>
          <w:p w:rsidR="004739BF" w:rsidRPr="004739BF" w:rsidRDefault="004739BF" w:rsidP="004739BF">
            <w:pPr>
              <w:jc w:val="center"/>
              <w:rPr>
                <w:b/>
                <w:sz w:val="22"/>
                <w:szCs w:val="22"/>
                <w:vertAlign w:val="subscript"/>
              </w:rPr>
            </w:pPr>
          </w:p>
        </w:tc>
        <w:tc>
          <w:tcPr>
            <w:tcW w:w="934" w:type="dxa"/>
            <w:shd w:val="clear" w:color="auto" w:fill="auto"/>
            <w:vAlign w:val="center"/>
          </w:tcPr>
          <w:p w:rsidR="004739BF" w:rsidRPr="004739BF" w:rsidRDefault="004739BF" w:rsidP="004739BF">
            <w:pPr>
              <w:jc w:val="center"/>
              <w:rPr>
                <w:b/>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27</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REPOSIÇÃO DE ALIMENTOS E UTENSÍLIOS NA DISTRIBUIÇÃO EM TEMPO HÁBIL</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33" w:type="dxa"/>
            <w:shd w:val="clear" w:color="auto" w:fill="auto"/>
            <w:vAlign w:val="center"/>
          </w:tcPr>
          <w:p w:rsidR="004739BF" w:rsidRPr="004739BF" w:rsidRDefault="004739BF" w:rsidP="004739BF">
            <w:pPr>
              <w:jc w:val="center"/>
              <w:rPr>
                <w:b/>
                <w:sz w:val="22"/>
                <w:szCs w:val="22"/>
                <w:vertAlign w:val="subscript"/>
              </w:rPr>
            </w:pPr>
          </w:p>
        </w:tc>
        <w:tc>
          <w:tcPr>
            <w:tcW w:w="934" w:type="dxa"/>
            <w:shd w:val="clear" w:color="auto" w:fill="auto"/>
            <w:vAlign w:val="center"/>
          </w:tcPr>
          <w:p w:rsidR="004739BF" w:rsidRPr="004739BF" w:rsidRDefault="004739BF" w:rsidP="004739BF">
            <w:pPr>
              <w:jc w:val="center"/>
              <w:rPr>
                <w:b/>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28</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USO CORRETO DO ÓLEO NA COCÇÃO DO ALIMENTO E SEU DESCARTE APROPRIADO APÓS O USO.</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-LEI Nº 1536 DE 12/10</w:t>
            </w:r>
          </w:p>
        </w:tc>
        <w:tc>
          <w:tcPr>
            <w:tcW w:w="1033" w:type="dxa"/>
            <w:shd w:val="clear" w:color="auto" w:fill="auto"/>
            <w:vAlign w:val="center"/>
          </w:tcPr>
          <w:p w:rsidR="004739BF" w:rsidRPr="004739BF" w:rsidRDefault="004739BF" w:rsidP="004739BF">
            <w:pPr>
              <w:jc w:val="center"/>
              <w:rPr>
                <w:sz w:val="22"/>
                <w:szCs w:val="22"/>
                <w:vertAlign w:val="subscript"/>
              </w:rPr>
            </w:pPr>
          </w:p>
        </w:tc>
        <w:tc>
          <w:tcPr>
            <w:tcW w:w="934" w:type="dxa"/>
            <w:shd w:val="clear" w:color="auto" w:fill="auto"/>
            <w:vAlign w:val="center"/>
          </w:tcPr>
          <w:p w:rsidR="004739BF" w:rsidRPr="004739BF" w:rsidRDefault="004739BF" w:rsidP="004739BF">
            <w:pPr>
              <w:jc w:val="center"/>
              <w:rPr>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ITEM</w:t>
            </w:r>
          </w:p>
        </w:tc>
        <w:tc>
          <w:tcPr>
            <w:tcW w:w="3402"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ALMOXARIFADO/COZINHA/</w:t>
            </w:r>
          </w:p>
          <w:p w:rsidR="004739BF" w:rsidRPr="004739BF" w:rsidRDefault="004739BF" w:rsidP="004739BF">
            <w:pPr>
              <w:jc w:val="center"/>
              <w:rPr>
                <w:b/>
                <w:sz w:val="22"/>
                <w:szCs w:val="22"/>
                <w:vertAlign w:val="subscript"/>
              </w:rPr>
            </w:pPr>
            <w:r w:rsidRPr="004739BF">
              <w:rPr>
                <w:b/>
                <w:sz w:val="22"/>
                <w:szCs w:val="22"/>
                <w:vertAlign w:val="subscript"/>
              </w:rPr>
              <w:t>REFEITÓRIO</w:t>
            </w:r>
          </w:p>
        </w:tc>
        <w:tc>
          <w:tcPr>
            <w:tcW w:w="2409"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AFERIÇÃO</w:t>
            </w:r>
          </w:p>
        </w:tc>
        <w:tc>
          <w:tcPr>
            <w:tcW w:w="1033"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ATENDE</w:t>
            </w:r>
          </w:p>
        </w:tc>
        <w:tc>
          <w:tcPr>
            <w:tcW w:w="934"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NÃO ATENDE</w:t>
            </w:r>
          </w:p>
        </w:tc>
        <w:tc>
          <w:tcPr>
            <w:tcW w:w="709"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PTS.</w:t>
            </w:r>
          </w:p>
        </w:tc>
      </w:tr>
      <w:tr w:rsidR="004739BF" w:rsidRPr="004739BF" w:rsidTr="004739BF">
        <w:trPr>
          <w:trHeight w:val="20"/>
          <w:jc w:val="center"/>
        </w:trPr>
        <w:tc>
          <w:tcPr>
            <w:tcW w:w="787" w:type="dxa"/>
            <w:shd w:val="clear" w:color="auto" w:fill="auto"/>
            <w:vAlign w:val="center"/>
          </w:tcPr>
          <w:p w:rsidR="004739BF" w:rsidRPr="004739BF" w:rsidRDefault="004739BF" w:rsidP="004739BF">
            <w:pPr>
              <w:jc w:val="center"/>
              <w:rPr>
                <w:sz w:val="22"/>
                <w:szCs w:val="22"/>
                <w:vertAlign w:val="subscript"/>
              </w:rPr>
            </w:pPr>
            <w:r w:rsidRPr="004739BF">
              <w:rPr>
                <w:sz w:val="22"/>
                <w:szCs w:val="22"/>
                <w:vertAlign w:val="subscript"/>
              </w:rPr>
              <w:t>29</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HIGIENIZAÇÃO DE TODOS OS SETORES DO SERVIÇO DE NUTRIÇÃO, INCLUINDO AS COIFAS.</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p w:rsidR="004739BF" w:rsidRPr="004739BF" w:rsidRDefault="004739BF" w:rsidP="004739BF">
            <w:pPr>
              <w:rPr>
                <w:sz w:val="22"/>
                <w:szCs w:val="22"/>
                <w:vertAlign w:val="subscript"/>
              </w:rPr>
            </w:pPr>
            <w:r w:rsidRPr="004739BF">
              <w:rPr>
                <w:sz w:val="22"/>
                <w:szCs w:val="22"/>
                <w:vertAlign w:val="subscript"/>
              </w:rPr>
              <w:t>-LEI COMPLEMENTAR 004/92</w:t>
            </w:r>
          </w:p>
        </w:tc>
        <w:tc>
          <w:tcPr>
            <w:tcW w:w="1033" w:type="dxa"/>
            <w:shd w:val="clear" w:color="auto" w:fill="auto"/>
            <w:vAlign w:val="center"/>
          </w:tcPr>
          <w:p w:rsidR="004739BF" w:rsidRPr="004739BF" w:rsidRDefault="004739BF" w:rsidP="004739BF">
            <w:pPr>
              <w:jc w:val="center"/>
              <w:rPr>
                <w:sz w:val="22"/>
                <w:szCs w:val="22"/>
                <w:vertAlign w:val="subscript"/>
              </w:rPr>
            </w:pPr>
          </w:p>
        </w:tc>
        <w:tc>
          <w:tcPr>
            <w:tcW w:w="934" w:type="dxa"/>
            <w:shd w:val="clear" w:color="auto" w:fill="auto"/>
            <w:vAlign w:val="center"/>
          </w:tcPr>
          <w:p w:rsidR="004739BF" w:rsidRPr="004739BF" w:rsidRDefault="004739BF" w:rsidP="004739BF">
            <w:pPr>
              <w:jc w:val="center"/>
              <w:rPr>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0,4</w:t>
            </w:r>
          </w:p>
        </w:tc>
      </w:tr>
      <w:tr w:rsidR="004739BF" w:rsidRPr="004739BF" w:rsidTr="004739BF">
        <w:trPr>
          <w:trHeight w:val="20"/>
          <w:jc w:val="center"/>
        </w:trPr>
        <w:tc>
          <w:tcPr>
            <w:tcW w:w="787" w:type="dxa"/>
            <w:shd w:val="clear" w:color="auto" w:fill="auto"/>
            <w:vAlign w:val="center"/>
          </w:tcPr>
          <w:p w:rsidR="004739BF" w:rsidRPr="004739BF" w:rsidRDefault="004739BF" w:rsidP="004739BF">
            <w:pPr>
              <w:jc w:val="center"/>
              <w:rPr>
                <w:sz w:val="22"/>
                <w:szCs w:val="22"/>
                <w:vertAlign w:val="subscript"/>
              </w:rPr>
            </w:pPr>
            <w:r w:rsidRPr="004739BF">
              <w:rPr>
                <w:sz w:val="22"/>
                <w:szCs w:val="22"/>
                <w:vertAlign w:val="subscript"/>
              </w:rPr>
              <w:t>30</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HIGIENIZAÇÃO TERMINAL: PIAS, BANCADAS, EQUIPAMENTOS, MOBILIÁRIOS, BEBEDOUROS, SUQUEIRAS, BUFÊS, MESAS E BANCOS.</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p w:rsidR="004739BF" w:rsidRPr="004739BF" w:rsidRDefault="004739BF" w:rsidP="004739BF">
            <w:pPr>
              <w:rPr>
                <w:sz w:val="22"/>
                <w:szCs w:val="22"/>
                <w:vertAlign w:val="subscript"/>
              </w:rPr>
            </w:pPr>
          </w:p>
        </w:tc>
        <w:tc>
          <w:tcPr>
            <w:tcW w:w="1033" w:type="dxa"/>
            <w:shd w:val="clear" w:color="auto" w:fill="auto"/>
            <w:vAlign w:val="center"/>
          </w:tcPr>
          <w:p w:rsidR="004739BF" w:rsidRPr="004739BF" w:rsidRDefault="004739BF" w:rsidP="004739BF">
            <w:pPr>
              <w:jc w:val="center"/>
              <w:rPr>
                <w:sz w:val="22"/>
                <w:szCs w:val="22"/>
                <w:vertAlign w:val="subscript"/>
              </w:rPr>
            </w:pPr>
          </w:p>
        </w:tc>
        <w:tc>
          <w:tcPr>
            <w:tcW w:w="934" w:type="dxa"/>
            <w:shd w:val="clear" w:color="auto" w:fill="auto"/>
            <w:vAlign w:val="center"/>
          </w:tcPr>
          <w:p w:rsidR="004739BF" w:rsidRPr="004739BF" w:rsidRDefault="004739BF" w:rsidP="004739BF">
            <w:pPr>
              <w:jc w:val="center"/>
              <w:rPr>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0,4</w:t>
            </w:r>
          </w:p>
        </w:tc>
      </w:tr>
      <w:tr w:rsidR="004739BF" w:rsidRPr="004739BF" w:rsidTr="004739BF">
        <w:trPr>
          <w:trHeight w:val="20"/>
          <w:jc w:val="center"/>
        </w:trPr>
        <w:tc>
          <w:tcPr>
            <w:tcW w:w="787" w:type="dxa"/>
            <w:shd w:val="clear" w:color="auto" w:fill="auto"/>
            <w:vAlign w:val="center"/>
          </w:tcPr>
          <w:p w:rsidR="004739BF" w:rsidRPr="004739BF" w:rsidRDefault="004739BF" w:rsidP="004739BF">
            <w:pPr>
              <w:jc w:val="center"/>
              <w:rPr>
                <w:sz w:val="22"/>
                <w:szCs w:val="22"/>
                <w:vertAlign w:val="subscript"/>
              </w:rPr>
            </w:pPr>
            <w:r w:rsidRPr="004739BF">
              <w:rPr>
                <w:sz w:val="22"/>
                <w:szCs w:val="22"/>
                <w:vertAlign w:val="subscript"/>
              </w:rPr>
              <w:t>31</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 xml:space="preserve">HIGIENIZAÇÃO DOS ACESSÓRIOS (ESPONJAS, PORTA SABÃO, PANOS, UTENSÍLIOS (BANDEJÕES, PANELAS, TALHERES, PRATOS, CUBAS E </w:t>
            </w:r>
            <w:r w:rsidR="00CE27E7" w:rsidRPr="004739BF">
              <w:rPr>
                <w:sz w:val="22"/>
                <w:szCs w:val="22"/>
                <w:vertAlign w:val="subscript"/>
              </w:rPr>
              <w:t>OUTROS)</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p w:rsidR="004739BF" w:rsidRPr="004739BF" w:rsidRDefault="004739BF" w:rsidP="004739BF">
            <w:pPr>
              <w:rPr>
                <w:sz w:val="22"/>
                <w:szCs w:val="22"/>
                <w:vertAlign w:val="subscript"/>
              </w:rPr>
            </w:pPr>
          </w:p>
        </w:tc>
        <w:tc>
          <w:tcPr>
            <w:tcW w:w="1033" w:type="dxa"/>
            <w:shd w:val="clear" w:color="auto" w:fill="auto"/>
            <w:vAlign w:val="center"/>
          </w:tcPr>
          <w:p w:rsidR="004739BF" w:rsidRPr="004739BF" w:rsidRDefault="004739BF" w:rsidP="004739BF">
            <w:pPr>
              <w:jc w:val="center"/>
              <w:rPr>
                <w:sz w:val="22"/>
                <w:szCs w:val="22"/>
                <w:vertAlign w:val="subscript"/>
              </w:rPr>
            </w:pPr>
          </w:p>
        </w:tc>
        <w:tc>
          <w:tcPr>
            <w:tcW w:w="934" w:type="dxa"/>
            <w:shd w:val="clear" w:color="auto" w:fill="auto"/>
            <w:vAlign w:val="center"/>
          </w:tcPr>
          <w:p w:rsidR="004739BF" w:rsidRPr="004739BF" w:rsidRDefault="004739BF" w:rsidP="004739BF">
            <w:pPr>
              <w:jc w:val="center"/>
              <w:rPr>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0,4</w:t>
            </w:r>
          </w:p>
        </w:tc>
      </w:tr>
      <w:tr w:rsidR="004739BF" w:rsidRPr="004739BF" w:rsidTr="004739BF">
        <w:trPr>
          <w:trHeight w:val="20"/>
          <w:jc w:val="center"/>
        </w:trPr>
        <w:tc>
          <w:tcPr>
            <w:tcW w:w="787" w:type="dxa"/>
            <w:shd w:val="clear" w:color="auto" w:fill="auto"/>
          </w:tcPr>
          <w:p w:rsidR="004739BF" w:rsidRPr="004739BF" w:rsidRDefault="004739BF" w:rsidP="004739BF">
            <w:pPr>
              <w:jc w:val="center"/>
              <w:rPr>
                <w:sz w:val="22"/>
                <w:szCs w:val="22"/>
                <w:vertAlign w:val="subscript"/>
              </w:rPr>
            </w:pPr>
            <w:r w:rsidRPr="004739BF">
              <w:rPr>
                <w:sz w:val="22"/>
                <w:szCs w:val="22"/>
                <w:vertAlign w:val="subscript"/>
              </w:rPr>
              <w:t>32</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HIGIENIZAÇÃO DE TODOS OS SETORES DO SERVIÇO DE NUTRIÇÃO, INCLUINDO AS COIFAS.</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p w:rsidR="004739BF" w:rsidRPr="004739BF" w:rsidRDefault="004739BF" w:rsidP="004739BF">
            <w:pPr>
              <w:rPr>
                <w:sz w:val="22"/>
                <w:szCs w:val="22"/>
                <w:vertAlign w:val="subscript"/>
              </w:rPr>
            </w:pPr>
            <w:r w:rsidRPr="004739BF">
              <w:rPr>
                <w:sz w:val="22"/>
                <w:szCs w:val="22"/>
                <w:vertAlign w:val="subscript"/>
              </w:rPr>
              <w:t>-LEI COMPLEMENTAR 004/92</w:t>
            </w:r>
          </w:p>
        </w:tc>
        <w:tc>
          <w:tcPr>
            <w:tcW w:w="1033" w:type="dxa"/>
            <w:shd w:val="clear" w:color="auto" w:fill="auto"/>
            <w:vAlign w:val="center"/>
          </w:tcPr>
          <w:p w:rsidR="004739BF" w:rsidRPr="004739BF" w:rsidRDefault="004739BF" w:rsidP="004739BF">
            <w:pPr>
              <w:jc w:val="center"/>
              <w:rPr>
                <w:sz w:val="22"/>
                <w:szCs w:val="22"/>
                <w:vertAlign w:val="subscript"/>
              </w:rPr>
            </w:pPr>
          </w:p>
        </w:tc>
        <w:tc>
          <w:tcPr>
            <w:tcW w:w="934" w:type="dxa"/>
            <w:shd w:val="clear" w:color="auto" w:fill="auto"/>
            <w:vAlign w:val="center"/>
          </w:tcPr>
          <w:p w:rsidR="004739BF" w:rsidRPr="004739BF" w:rsidRDefault="004739BF" w:rsidP="004739BF">
            <w:pPr>
              <w:jc w:val="center"/>
              <w:rPr>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0,4</w:t>
            </w:r>
          </w:p>
        </w:tc>
      </w:tr>
      <w:tr w:rsidR="004739BF" w:rsidRPr="004739BF" w:rsidTr="004739BF">
        <w:trPr>
          <w:trHeight w:val="20"/>
          <w:jc w:val="center"/>
        </w:trPr>
        <w:tc>
          <w:tcPr>
            <w:tcW w:w="787" w:type="dxa"/>
            <w:shd w:val="clear" w:color="auto" w:fill="auto"/>
            <w:vAlign w:val="center"/>
          </w:tcPr>
          <w:p w:rsidR="004739BF" w:rsidRPr="004739BF" w:rsidRDefault="004739BF" w:rsidP="004739BF">
            <w:pPr>
              <w:jc w:val="center"/>
              <w:rPr>
                <w:sz w:val="22"/>
                <w:szCs w:val="22"/>
                <w:vertAlign w:val="subscript"/>
              </w:rPr>
            </w:pPr>
            <w:r w:rsidRPr="004739BF">
              <w:rPr>
                <w:sz w:val="22"/>
                <w:szCs w:val="22"/>
                <w:vertAlign w:val="subscript"/>
              </w:rPr>
              <w:t>33</w:t>
            </w:r>
          </w:p>
        </w:tc>
        <w:tc>
          <w:tcPr>
            <w:tcW w:w="3402"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ESTOQUE MÍNIMO</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33" w:type="dxa"/>
            <w:shd w:val="clear" w:color="auto" w:fill="auto"/>
            <w:vAlign w:val="center"/>
          </w:tcPr>
          <w:p w:rsidR="004739BF" w:rsidRPr="004739BF" w:rsidRDefault="004739BF" w:rsidP="004739BF">
            <w:pPr>
              <w:rPr>
                <w:sz w:val="22"/>
                <w:szCs w:val="22"/>
                <w:vertAlign w:val="subscript"/>
              </w:rPr>
            </w:pPr>
          </w:p>
        </w:tc>
        <w:tc>
          <w:tcPr>
            <w:tcW w:w="934" w:type="dxa"/>
            <w:shd w:val="clear" w:color="auto" w:fill="auto"/>
            <w:vAlign w:val="center"/>
          </w:tcPr>
          <w:p w:rsidR="004739BF" w:rsidRPr="004739BF" w:rsidRDefault="004739BF" w:rsidP="004739BF">
            <w:pPr>
              <w:rPr>
                <w:sz w:val="22"/>
                <w:szCs w:val="22"/>
                <w:vertAlign w:val="subscript"/>
              </w:rPr>
            </w:pPr>
          </w:p>
        </w:tc>
        <w:tc>
          <w:tcPr>
            <w:tcW w:w="709" w:type="dxa"/>
            <w:shd w:val="clear" w:color="auto" w:fill="auto"/>
            <w:vAlign w:val="center"/>
          </w:tcPr>
          <w:p w:rsidR="004739BF" w:rsidRPr="004739BF" w:rsidRDefault="004739BF" w:rsidP="004739BF">
            <w:pPr>
              <w:rPr>
                <w:b/>
                <w:sz w:val="22"/>
                <w:szCs w:val="22"/>
                <w:vertAlign w:val="subscript"/>
              </w:rPr>
            </w:pPr>
            <w:r w:rsidRPr="004739BF">
              <w:rPr>
                <w:b/>
                <w:sz w:val="22"/>
                <w:szCs w:val="22"/>
                <w:vertAlign w:val="subscript"/>
              </w:rPr>
              <w:t>0,4</w:t>
            </w:r>
          </w:p>
        </w:tc>
      </w:tr>
      <w:tr w:rsidR="004739BF" w:rsidRPr="004739BF" w:rsidTr="004739BF">
        <w:trPr>
          <w:trHeight w:val="20"/>
          <w:jc w:val="center"/>
        </w:trPr>
        <w:tc>
          <w:tcPr>
            <w:tcW w:w="787" w:type="dxa"/>
            <w:shd w:val="clear" w:color="auto" w:fill="auto"/>
            <w:vAlign w:val="center"/>
          </w:tcPr>
          <w:p w:rsidR="004739BF" w:rsidRPr="004739BF" w:rsidRDefault="004739BF" w:rsidP="004739BF">
            <w:pPr>
              <w:jc w:val="center"/>
              <w:rPr>
                <w:sz w:val="22"/>
                <w:szCs w:val="22"/>
                <w:vertAlign w:val="subscript"/>
              </w:rPr>
            </w:pPr>
            <w:r w:rsidRPr="004739BF">
              <w:rPr>
                <w:sz w:val="22"/>
                <w:szCs w:val="22"/>
                <w:vertAlign w:val="subscript"/>
              </w:rPr>
              <w:t>34</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CONSERVAÇÃO DOS ALIMENTOS; SEPARAÇÃO DOS ALIMENTOS POR CATEGORIA E CONTROLE DE VALIDADE DOS ALIMENTOS</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p w:rsidR="004739BF" w:rsidRPr="004739BF" w:rsidRDefault="004739BF" w:rsidP="004739BF">
            <w:pPr>
              <w:rPr>
                <w:sz w:val="22"/>
                <w:szCs w:val="22"/>
                <w:vertAlign w:val="subscript"/>
              </w:rPr>
            </w:pPr>
          </w:p>
        </w:tc>
        <w:tc>
          <w:tcPr>
            <w:tcW w:w="1033" w:type="dxa"/>
            <w:shd w:val="clear" w:color="auto" w:fill="auto"/>
            <w:vAlign w:val="center"/>
          </w:tcPr>
          <w:p w:rsidR="004739BF" w:rsidRPr="004739BF" w:rsidRDefault="004739BF" w:rsidP="004739BF">
            <w:pPr>
              <w:jc w:val="center"/>
              <w:rPr>
                <w:sz w:val="22"/>
                <w:szCs w:val="22"/>
                <w:vertAlign w:val="subscript"/>
              </w:rPr>
            </w:pPr>
          </w:p>
        </w:tc>
        <w:tc>
          <w:tcPr>
            <w:tcW w:w="934" w:type="dxa"/>
            <w:shd w:val="clear" w:color="auto" w:fill="auto"/>
            <w:vAlign w:val="center"/>
          </w:tcPr>
          <w:p w:rsidR="004739BF" w:rsidRPr="004739BF" w:rsidRDefault="004739BF" w:rsidP="004739BF">
            <w:pPr>
              <w:jc w:val="center"/>
              <w:rPr>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0,2</w:t>
            </w:r>
          </w:p>
        </w:tc>
      </w:tr>
      <w:tr w:rsidR="004739BF" w:rsidRPr="004739BF" w:rsidTr="004739BF">
        <w:trPr>
          <w:trHeight w:val="20"/>
          <w:jc w:val="center"/>
        </w:trPr>
        <w:tc>
          <w:tcPr>
            <w:tcW w:w="787" w:type="dxa"/>
            <w:shd w:val="clear" w:color="auto" w:fill="auto"/>
            <w:vAlign w:val="center"/>
          </w:tcPr>
          <w:p w:rsidR="004739BF" w:rsidRPr="004739BF" w:rsidRDefault="004739BF" w:rsidP="004739BF">
            <w:pPr>
              <w:jc w:val="center"/>
              <w:rPr>
                <w:sz w:val="22"/>
                <w:szCs w:val="22"/>
                <w:vertAlign w:val="subscript"/>
              </w:rPr>
            </w:pPr>
            <w:r w:rsidRPr="004739BF">
              <w:rPr>
                <w:sz w:val="22"/>
                <w:szCs w:val="22"/>
                <w:vertAlign w:val="subscript"/>
              </w:rPr>
              <w:t>35</w:t>
            </w:r>
          </w:p>
        </w:tc>
        <w:tc>
          <w:tcPr>
            <w:tcW w:w="3402" w:type="dxa"/>
            <w:shd w:val="clear" w:color="auto" w:fill="auto"/>
          </w:tcPr>
          <w:p w:rsidR="004739BF" w:rsidRPr="004739BF" w:rsidRDefault="004739BF" w:rsidP="004739BF">
            <w:pPr>
              <w:rPr>
                <w:sz w:val="22"/>
                <w:szCs w:val="22"/>
                <w:vertAlign w:val="subscript"/>
              </w:rPr>
            </w:pPr>
            <w:r w:rsidRPr="004739BF">
              <w:rPr>
                <w:sz w:val="22"/>
                <w:szCs w:val="22"/>
                <w:vertAlign w:val="subscript"/>
              </w:rPr>
              <w:t xml:space="preserve"> PRODUTOS ABERTOS NÃO SENDO UTILIZADOS E NÃO IDENTIFICADOS</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 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33" w:type="dxa"/>
            <w:shd w:val="clear" w:color="auto" w:fill="auto"/>
            <w:vAlign w:val="center"/>
          </w:tcPr>
          <w:p w:rsidR="004739BF" w:rsidRPr="004739BF" w:rsidRDefault="004739BF" w:rsidP="004739BF">
            <w:pPr>
              <w:jc w:val="center"/>
              <w:rPr>
                <w:sz w:val="22"/>
                <w:szCs w:val="22"/>
                <w:vertAlign w:val="subscript"/>
              </w:rPr>
            </w:pPr>
          </w:p>
        </w:tc>
        <w:tc>
          <w:tcPr>
            <w:tcW w:w="934" w:type="dxa"/>
            <w:shd w:val="clear" w:color="auto" w:fill="auto"/>
            <w:vAlign w:val="center"/>
          </w:tcPr>
          <w:p w:rsidR="004739BF" w:rsidRPr="004739BF" w:rsidRDefault="004739BF" w:rsidP="004739BF">
            <w:pPr>
              <w:jc w:val="center"/>
              <w:rPr>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0,2</w:t>
            </w:r>
          </w:p>
        </w:tc>
      </w:tr>
      <w:tr w:rsidR="004739BF" w:rsidRPr="004739BF" w:rsidTr="004739BF">
        <w:trPr>
          <w:trHeight w:val="20"/>
          <w:jc w:val="center"/>
        </w:trPr>
        <w:tc>
          <w:tcPr>
            <w:tcW w:w="787" w:type="dxa"/>
            <w:shd w:val="clear" w:color="auto" w:fill="auto"/>
            <w:vAlign w:val="center"/>
          </w:tcPr>
          <w:p w:rsidR="004739BF" w:rsidRPr="004739BF" w:rsidRDefault="004739BF" w:rsidP="004739BF">
            <w:pPr>
              <w:jc w:val="center"/>
              <w:rPr>
                <w:sz w:val="22"/>
                <w:szCs w:val="22"/>
                <w:vertAlign w:val="subscript"/>
              </w:rPr>
            </w:pPr>
            <w:r w:rsidRPr="004739BF">
              <w:rPr>
                <w:sz w:val="22"/>
                <w:szCs w:val="22"/>
                <w:vertAlign w:val="subscript"/>
              </w:rPr>
              <w:t>36</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TODOS OS EQUIPAMENTOS PRESENTES E FUNCIONANDO</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p>
        </w:tc>
        <w:tc>
          <w:tcPr>
            <w:tcW w:w="1033" w:type="dxa"/>
            <w:shd w:val="clear" w:color="auto" w:fill="auto"/>
            <w:vAlign w:val="center"/>
          </w:tcPr>
          <w:p w:rsidR="004739BF" w:rsidRPr="004739BF" w:rsidRDefault="004739BF" w:rsidP="004739BF">
            <w:pPr>
              <w:jc w:val="center"/>
              <w:rPr>
                <w:sz w:val="22"/>
                <w:szCs w:val="22"/>
                <w:vertAlign w:val="subscript"/>
              </w:rPr>
            </w:pPr>
          </w:p>
        </w:tc>
        <w:tc>
          <w:tcPr>
            <w:tcW w:w="934" w:type="dxa"/>
            <w:shd w:val="clear" w:color="auto" w:fill="auto"/>
            <w:vAlign w:val="center"/>
          </w:tcPr>
          <w:p w:rsidR="004739BF" w:rsidRPr="004739BF" w:rsidRDefault="004739BF" w:rsidP="004739BF">
            <w:pPr>
              <w:jc w:val="center"/>
              <w:rPr>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shd w:val="clear" w:color="auto" w:fill="auto"/>
          </w:tcPr>
          <w:p w:rsidR="004739BF" w:rsidRPr="004739BF" w:rsidRDefault="004739BF" w:rsidP="004739BF">
            <w:pPr>
              <w:jc w:val="center"/>
              <w:rPr>
                <w:sz w:val="22"/>
                <w:szCs w:val="22"/>
                <w:vertAlign w:val="subscript"/>
              </w:rPr>
            </w:pPr>
            <w:r w:rsidRPr="004739BF">
              <w:rPr>
                <w:sz w:val="22"/>
                <w:szCs w:val="22"/>
                <w:vertAlign w:val="subscript"/>
              </w:rPr>
              <w:t>37</w:t>
            </w:r>
          </w:p>
        </w:tc>
        <w:tc>
          <w:tcPr>
            <w:tcW w:w="3402"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PRESENÇA DE TOALHA PAPEL E SABONETE ANTISÉPTICO NO LAVABO</w:t>
            </w:r>
          </w:p>
        </w:tc>
        <w:tc>
          <w:tcPr>
            <w:tcW w:w="2409" w:type="dxa"/>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33" w:type="dxa"/>
            <w:shd w:val="clear" w:color="auto" w:fill="auto"/>
            <w:vAlign w:val="center"/>
          </w:tcPr>
          <w:p w:rsidR="004739BF" w:rsidRPr="004739BF" w:rsidRDefault="004739BF" w:rsidP="004739BF">
            <w:pPr>
              <w:jc w:val="center"/>
              <w:rPr>
                <w:sz w:val="22"/>
                <w:szCs w:val="22"/>
                <w:vertAlign w:val="subscript"/>
              </w:rPr>
            </w:pPr>
          </w:p>
        </w:tc>
        <w:tc>
          <w:tcPr>
            <w:tcW w:w="934" w:type="dxa"/>
            <w:shd w:val="clear" w:color="auto" w:fill="auto"/>
            <w:vAlign w:val="center"/>
          </w:tcPr>
          <w:p w:rsidR="004739BF" w:rsidRPr="004739BF" w:rsidRDefault="004739BF" w:rsidP="004739BF">
            <w:pPr>
              <w:jc w:val="center"/>
              <w:rPr>
                <w:sz w:val="22"/>
                <w:szCs w:val="22"/>
                <w:vertAlign w:val="subscript"/>
              </w:rPr>
            </w:pPr>
          </w:p>
        </w:tc>
        <w:tc>
          <w:tcPr>
            <w:tcW w:w="709"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ITEM</w:t>
            </w:r>
          </w:p>
        </w:tc>
        <w:tc>
          <w:tcPr>
            <w:tcW w:w="3402"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REPOUSO DOS FUNCIONÁRIOS</w:t>
            </w:r>
          </w:p>
        </w:tc>
        <w:tc>
          <w:tcPr>
            <w:tcW w:w="2409"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AFERIÇÃO</w:t>
            </w:r>
          </w:p>
        </w:tc>
        <w:tc>
          <w:tcPr>
            <w:tcW w:w="1033"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ATENDE</w:t>
            </w:r>
          </w:p>
        </w:tc>
        <w:tc>
          <w:tcPr>
            <w:tcW w:w="934"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NÃO ATENDE</w:t>
            </w:r>
          </w:p>
        </w:tc>
        <w:tc>
          <w:tcPr>
            <w:tcW w:w="709"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PTS.</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38</w:t>
            </w:r>
          </w:p>
        </w:tc>
        <w:tc>
          <w:tcPr>
            <w:tcW w:w="3402" w:type="dxa"/>
          </w:tcPr>
          <w:p w:rsidR="004739BF" w:rsidRPr="004739BF" w:rsidRDefault="004739BF" w:rsidP="004739BF">
            <w:pPr>
              <w:jc w:val="both"/>
              <w:rPr>
                <w:sz w:val="22"/>
                <w:szCs w:val="22"/>
                <w:vertAlign w:val="subscript"/>
              </w:rPr>
            </w:pPr>
            <w:r w:rsidRPr="004739BF">
              <w:rPr>
                <w:sz w:val="22"/>
                <w:szCs w:val="22"/>
                <w:vertAlign w:val="subscript"/>
              </w:rPr>
              <w:t>BANHEIROS E VESTIÁRIO ORGANIZADO COM ARMÁRIOS ADEQUADOS PARA OBJETOS PESSOAIS</w:t>
            </w:r>
          </w:p>
        </w:tc>
        <w:tc>
          <w:tcPr>
            <w:tcW w:w="2409" w:type="dxa"/>
            <w:vAlign w:val="center"/>
          </w:tcPr>
          <w:p w:rsidR="004739BF" w:rsidRPr="004739BF" w:rsidRDefault="004739BF" w:rsidP="004739BF">
            <w:pPr>
              <w:rPr>
                <w:sz w:val="22"/>
                <w:szCs w:val="22"/>
                <w:vertAlign w:val="subscript"/>
              </w:rPr>
            </w:pPr>
            <w:r w:rsidRPr="004739BF">
              <w:rPr>
                <w:sz w:val="22"/>
                <w:szCs w:val="22"/>
                <w:vertAlign w:val="subscript"/>
              </w:rPr>
              <w:t>-NR 24 – CONDIÇÕES SANITÁRIAS E DE CONFORTO NOS AMBIENTES DE TRABALHO</w:t>
            </w:r>
          </w:p>
        </w:tc>
        <w:tc>
          <w:tcPr>
            <w:tcW w:w="1033" w:type="dxa"/>
            <w:vAlign w:val="center"/>
          </w:tcPr>
          <w:p w:rsidR="004739BF" w:rsidRPr="004739BF" w:rsidRDefault="004739BF" w:rsidP="004739BF">
            <w:pPr>
              <w:jc w:val="center"/>
              <w:rPr>
                <w:sz w:val="22"/>
                <w:szCs w:val="22"/>
                <w:vertAlign w:val="subscript"/>
              </w:rPr>
            </w:pPr>
          </w:p>
        </w:tc>
        <w:tc>
          <w:tcPr>
            <w:tcW w:w="934" w:type="dxa"/>
            <w:vAlign w:val="center"/>
          </w:tcPr>
          <w:p w:rsidR="004739BF" w:rsidRPr="004739BF" w:rsidRDefault="004739BF" w:rsidP="004739BF">
            <w:pPr>
              <w:jc w:val="center"/>
              <w:rPr>
                <w:sz w:val="22"/>
                <w:szCs w:val="22"/>
                <w:vertAlign w:val="subscript"/>
              </w:rPr>
            </w:pPr>
          </w:p>
        </w:tc>
        <w:tc>
          <w:tcPr>
            <w:tcW w:w="709" w:type="dxa"/>
            <w:vAlign w:val="center"/>
          </w:tcPr>
          <w:p w:rsidR="004739BF" w:rsidRPr="004739BF" w:rsidRDefault="004739BF" w:rsidP="004739BF">
            <w:pPr>
              <w:jc w:val="center"/>
              <w:rPr>
                <w:b/>
                <w:sz w:val="22"/>
                <w:szCs w:val="22"/>
                <w:vertAlign w:val="subscript"/>
              </w:rPr>
            </w:pPr>
            <w:r w:rsidRPr="004739BF">
              <w:rPr>
                <w:b/>
                <w:sz w:val="22"/>
                <w:szCs w:val="22"/>
                <w:vertAlign w:val="subscript"/>
              </w:rPr>
              <w:t>0,2</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39</w:t>
            </w:r>
          </w:p>
        </w:tc>
        <w:tc>
          <w:tcPr>
            <w:tcW w:w="3402" w:type="dxa"/>
          </w:tcPr>
          <w:p w:rsidR="004739BF" w:rsidRPr="004739BF" w:rsidRDefault="004739BF" w:rsidP="004739BF">
            <w:pPr>
              <w:jc w:val="both"/>
              <w:rPr>
                <w:sz w:val="22"/>
                <w:szCs w:val="22"/>
                <w:vertAlign w:val="subscript"/>
              </w:rPr>
            </w:pPr>
          </w:p>
          <w:p w:rsidR="004739BF" w:rsidRPr="004739BF" w:rsidRDefault="004739BF" w:rsidP="004739BF">
            <w:pPr>
              <w:jc w:val="both"/>
              <w:rPr>
                <w:sz w:val="22"/>
                <w:szCs w:val="22"/>
                <w:vertAlign w:val="subscript"/>
              </w:rPr>
            </w:pPr>
            <w:r w:rsidRPr="004739BF">
              <w:rPr>
                <w:sz w:val="22"/>
                <w:szCs w:val="22"/>
                <w:vertAlign w:val="subscript"/>
              </w:rPr>
              <w:t>CONDIÇÕES ADEQUADAS PARA O DESCANSO</w:t>
            </w:r>
          </w:p>
        </w:tc>
        <w:tc>
          <w:tcPr>
            <w:tcW w:w="2409" w:type="dxa"/>
            <w:vAlign w:val="center"/>
          </w:tcPr>
          <w:p w:rsidR="004739BF" w:rsidRPr="004739BF" w:rsidRDefault="004739BF" w:rsidP="004739BF">
            <w:pPr>
              <w:rPr>
                <w:sz w:val="22"/>
                <w:szCs w:val="22"/>
                <w:vertAlign w:val="subscript"/>
              </w:rPr>
            </w:pPr>
            <w:r w:rsidRPr="004739BF">
              <w:rPr>
                <w:sz w:val="22"/>
                <w:szCs w:val="22"/>
                <w:vertAlign w:val="subscript"/>
              </w:rPr>
              <w:t>-NR 24 - CONDIÇÕES SANITÁRIAS E DE CONFORTO NOS AMBIENTES DE TRABALHO</w:t>
            </w:r>
          </w:p>
        </w:tc>
        <w:tc>
          <w:tcPr>
            <w:tcW w:w="1033" w:type="dxa"/>
            <w:vAlign w:val="center"/>
          </w:tcPr>
          <w:p w:rsidR="004739BF" w:rsidRPr="004739BF" w:rsidRDefault="004739BF" w:rsidP="004739BF">
            <w:pPr>
              <w:jc w:val="center"/>
              <w:rPr>
                <w:sz w:val="22"/>
                <w:szCs w:val="22"/>
                <w:vertAlign w:val="subscript"/>
              </w:rPr>
            </w:pPr>
          </w:p>
        </w:tc>
        <w:tc>
          <w:tcPr>
            <w:tcW w:w="934" w:type="dxa"/>
            <w:vAlign w:val="center"/>
          </w:tcPr>
          <w:p w:rsidR="004739BF" w:rsidRPr="004739BF" w:rsidRDefault="004739BF" w:rsidP="004739BF">
            <w:pPr>
              <w:jc w:val="center"/>
              <w:rPr>
                <w:sz w:val="22"/>
                <w:szCs w:val="22"/>
                <w:vertAlign w:val="subscript"/>
              </w:rPr>
            </w:pPr>
          </w:p>
        </w:tc>
        <w:tc>
          <w:tcPr>
            <w:tcW w:w="709" w:type="dxa"/>
            <w:vAlign w:val="center"/>
          </w:tcPr>
          <w:p w:rsidR="004739BF" w:rsidRPr="004739BF" w:rsidRDefault="004739BF" w:rsidP="004739BF">
            <w:pPr>
              <w:jc w:val="center"/>
              <w:rPr>
                <w:b/>
                <w:sz w:val="22"/>
                <w:szCs w:val="22"/>
                <w:vertAlign w:val="subscript"/>
              </w:rPr>
            </w:pPr>
            <w:r w:rsidRPr="004739BF">
              <w:rPr>
                <w:b/>
                <w:sz w:val="22"/>
                <w:szCs w:val="22"/>
                <w:vertAlign w:val="subscript"/>
              </w:rPr>
              <w:t>0,2</w:t>
            </w:r>
          </w:p>
        </w:tc>
      </w:tr>
      <w:tr w:rsidR="004739BF" w:rsidRPr="004739BF" w:rsidTr="004739BF">
        <w:trPr>
          <w:trHeight w:val="20"/>
          <w:jc w:val="center"/>
        </w:trPr>
        <w:tc>
          <w:tcPr>
            <w:tcW w:w="787"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ITEM</w:t>
            </w:r>
          </w:p>
        </w:tc>
        <w:tc>
          <w:tcPr>
            <w:tcW w:w="3402"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CAMARA FRIA/FREEZER</w:t>
            </w:r>
          </w:p>
        </w:tc>
        <w:tc>
          <w:tcPr>
            <w:tcW w:w="2409"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AFERIÇÃO</w:t>
            </w:r>
          </w:p>
        </w:tc>
        <w:tc>
          <w:tcPr>
            <w:tcW w:w="1033"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ATENDE</w:t>
            </w:r>
          </w:p>
        </w:tc>
        <w:tc>
          <w:tcPr>
            <w:tcW w:w="934"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NÃO ATENDE</w:t>
            </w:r>
          </w:p>
        </w:tc>
        <w:tc>
          <w:tcPr>
            <w:tcW w:w="709"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PTS.</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40</w:t>
            </w:r>
          </w:p>
        </w:tc>
        <w:tc>
          <w:tcPr>
            <w:tcW w:w="3402" w:type="dxa"/>
          </w:tcPr>
          <w:p w:rsidR="004739BF" w:rsidRPr="004739BF" w:rsidRDefault="004739BF" w:rsidP="004739BF">
            <w:pPr>
              <w:rPr>
                <w:sz w:val="22"/>
                <w:szCs w:val="22"/>
                <w:vertAlign w:val="subscript"/>
              </w:rPr>
            </w:pPr>
            <w:r w:rsidRPr="004739BF">
              <w:rPr>
                <w:sz w:val="22"/>
                <w:szCs w:val="22"/>
                <w:vertAlign w:val="subscript"/>
              </w:rPr>
              <w:t>HIGIENIZAÇÃO DO LOCAL</w:t>
            </w:r>
          </w:p>
        </w:tc>
        <w:tc>
          <w:tcPr>
            <w:tcW w:w="2409" w:type="dxa"/>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33" w:type="dxa"/>
            <w:vAlign w:val="center"/>
          </w:tcPr>
          <w:p w:rsidR="004739BF" w:rsidRPr="004739BF" w:rsidRDefault="004739BF" w:rsidP="004739BF">
            <w:pPr>
              <w:jc w:val="center"/>
              <w:rPr>
                <w:sz w:val="22"/>
                <w:szCs w:val="22"/>
                <w:vertAlign w:val="subscript"/>
              </w:rPr>
            </w:pPr>
          </w:p>
        </w:tc>
        <w:tc>
          <w:tcPr>
            <w:tcW w:w="934" w:type="dxa"/>
            <w:vAlign w:val="center"/>
          </w:tcPr>
          <w:p w:rsidR="004739BF" w:rsidRPr="004739BF" w:rsidRDefault="004739BF" w:rsidP="004739BF">
            <w:pPr>
              <w:jc w:val="center"/>
              <w:rPr>
                <w:sz w:val="22"/>
                <w:szCs w:val="22"/>
                <w:vertAlign w:val="subscript"/>
              </w:rPr>
            </w:pPr>
          </w:p>
        </w:tc>
        <w:tc>
          <w:tcPr>
            <w:tcW w:w="709" w:type="dxa"/>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41</w:t>
            </w:r>
          </w:p>
        </w:tc>
        <w:tc>
          <w:tcPr>
            <w:tcW w:w="3402" w:type="dxa"/>
          </w:tcPr>
          <w:p w:rsidR="004739BF" w:rsidRPr="004739BF" w:rsidRDefault="004739BF" w:rsidP="004739BF">
            <w:pPr>
              <w:rPr>
                <w:sz w:val="22"/>
                <w:szCs w:val="22"/>
                <w:vertAlign w:val="subscript"/>
              </w:rPr>
            </w:pPr>
            <w:r w:rsidRPr="004739BF">
              <w:rPr>
                <w:sz w:val="22"/>
                <w:szCs w:val="22"/>
                <w:vertAlign w:val="subscript"/>
              </w:rPr>
              <w:t>TEMPERATURA ADEQUADA</w:t>
            </w:r>
          </w:p>
          <w:p w:rsidR="004739BF" w:rsidRPr="004739BF" w:rsidRDefault="004739BF" w:rsidP="004739BF">
            <w:pPr>
              <w:rPr>
                <w:sz w:val="22"/>
                <w:szCs w:val="22"/>
                <w:vertAlign w:val="subscript"/>
              </w:rPr>
            </w:pPr>
          </w:p>
        </w:tc>
        <w:tc>
          <w:tcPr>
            <w:tcW w:w="2409" w:type="dxa"/>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33" w:type="dxa"/>
            <w:vAlign w:val="center"/>
          </w:tcPr>
          <w:p w:rsidR="004739BF" w:rsidRPr="004739BF" w:rsidRDefault="004739BF" w:rsidP="004739BF">
            <w:pPr>
              <w:jc w:val="center"/>
              <w:rPr>
                <w:sz w:val="22"/>
                <w:szCs w:val="22"/>
                <w:vertAlign w:val="subscript"/>
              </w:rPr>
            </w:pPr>
          </w:p>
        </w:tc>
        <w:tc>
          <w:tcPr>
            <w:tcW w:w="934" w:type="dxa"/>
            <w:vAlign w:val="center"/>
          </w:tcPr>
          <w:p w:rsidR="004739BF" w:rsidRPr="004739BF" w:rsidRDefault="004739BF" w:rsidP="004739BF">
            <w:pPr>
              <w:jc w:val="center"/>
              <w:rPr>
                <w:sz w:val="22"/>
                <w:szCs w:val="22"/>
                <w:vertAlign w:val="subscript"/>
              </w:rPr>
            </w:pPr>
          </w:p>
        </w:tc>
        <w:tc>
          <w:tcPr>
            <w:tcW w:w="709" w:type="dxa"/>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42</w:t>
            </w:r>
          </w:p>
        </w:tc>
        <w:tc>
          <w:tcPr>
            <w:tcW w:w="3402" w:type="dxa"/>
          </w:tcPr>
          <w:p w:rsidR="004739BF" w:rsidRPr="004739BF" w:rsidRDefault="004739BF" w:rsidP="004739BF">
            <w:pPr>
              <w:rPr>
                <w:sz w:val="22"/>
                <w:szCs w:val="22"/>
                <w:vertAlign w:val="subscript"/>
              </w:rPr>
            </w:pPr>
            <w:r w:rsidRPr="004739BF">
              <w:rPr>
                <w:sz w:val="22"/>
                <w:szCs w:val="22"/>
                <w:vertAlign w:val="subscript"/>
              </w:rPr>
              <w:t>SEPARAÇÃO DOS ALIMENTOS POR CATEGORIA</w:t>
            </w:r>
          </w:p>
        </w:tc>
        <w:tc>
          <w:tcPr>
            <w:tcW w:w="2409" w:type="dxa"/>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33" w:type="dxa"/>
            <w:vAlign w:val="center"/>
          </w:tcPr>
          <w:p w:rsidR="004739BF" w:rsidRPr="004739BF" w:rsidRDefault="004739BF" w:rsidP="004739BF">
            <w:pPr>
              <w:jc w:val="center"/>
              <w:rPr>
                <w:sz w:val="22"/>
                <w:szCs w:val="22"/>
                <w:vertAlign w:val="subscript"/>
              </w:rPr>
            </w:pPr>
          </w:p>
        </w:tc>
        <w:tc>
          <w:tcPr>
            <w:tcW w:w="934" w:type="dxa"/>
            <w:vAlign w:val="center"/>
          </w:tcPr>
          <w:p w:rsidR="004739BF" w:rsidRPr="004739BF" w:rsidRDefault="004739BF" w:rsidP="004739BF">
            <w:pPr>
              <w:jc w:val="center"/>
              <w:rPr>
                <w:sz w:val="22"/>
                <w:szCs w:val="22"/>
                <w:vertAlign w:val="subscript"/>
              </w:rPr>
            </w:pPr>
          </w:p>
        </w:tc>
        <w:tc>
          <w:tcPr>
            <w:tcW w:w="709" w:type="dxa"/>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43</w:t>
            </w:r>
          </w:p>
        </w:tc>
        <w:tc>
          <w:tcPr>
            <w:tcW w:w="3402" w:type="dxa"/>
          </w:tcPr>
          <w:p w:rsidR="004739BF" w:rsidRPr="004739BF" w:rsidRDefault="004739BF" w:rsidP="004739BF">
            <w:pPr>
              <w:rPr>
                <w:sz w:val="22"/>
                <w:szCs w:val="22"/>
                <w:vertAlign w:val="subscript"/>
              </w:rPr>
            </w:pPr>
            <w:r w:rsidRPr="004739BF">
              <w:rPr>
                <w:sz w:val="22"/>
                <w:szCs w:val="22"/>
                <w:vertAlign w:val="subscript"/>
              </w:rPr>
              <w:t>CONTROLE DE VALIDADE DOS ALIMENTOS</w:t>
            </w:r>
          </w:p>
          <w:p w:rsidR="004739BF" w:rsidRPr="004739BF" w:rsidRDefault="004739BF" w:rsidP="004739BF">
            <w:pPr>
              <w:rPr>
                <w:sz w:val="22"/>
                <w:szCs w:val="22"/>
                <w:vertAlign w:val="subscript"/>
              </w:rPr>
            </w:pPr>
          </w:p>
        </w:tc>
        <w:tc>
          <w:tcPr>
            <w:tcW w:w="2409" w:type="dxa"/>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33" w:type="dxa"/>
            <w:vAlign w:val="center"/>
          </w:tcPr>
          <w:p w:rsidR="004739BF" w:rsidRPr="004739BF" w:rsidRDefault="004739BF" w:rsidP="004739BF">
            <w:pPr>
              <w:jc w:val="center"/>
              <w:rPr>
                <w:sz w:val="22"/>
                <w:szCs w:val="22"/>
                <w:vertAlign w:val="subscript"/>
              </w:rPr>
            </w:pPr>
          </w:p>
        </w:tc>
        <w:tc>
          <w:tcPr>
            <w:tcW w:w="934" w:type="dxa"/>
            <w:vAlign w:val="center"/>
          </w:tcPr>
          <w:p w:rsidR="004739BF" w:rsidRPr="004739BF" w:rsidRDefault="004739BF" w:rsidP="004739BF">
            <w:pPr>
              <w:jc w:val="center"/>
              <w:rPr>
                <w:sz w:val="22"/>
                <w:szCs w:val="22"/>
                <w:vertAlign w:val="subscript"/>
              </w:rPr>
            </w:pPr>
          </w:p>
        </w:tc>
        <w:tc>
          <w:tcPr>
            <w:tcW w:w="709" w:type="dxa"/>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44</w:t>
            </w:r>
          </w:p>
        </w:tc>
        <w:tc>
          <w:tcPr>
            <w:tcW w:w="3402" w:type="dxa"/>
          </w:tcPr>
          <w:p w:rsidR="004739BF" w:rsidRPr="004739BF" w:rsidRDefault="004739BF" w:rsidP="004739BF">
            <w:pPr>
              <w:rPr>
                <w:sz w:val="22"/>
                <w:szCs w:val="22"/>
                <w:vertAlign w:val="subscript"/>
              </w:rPr>
            </w:pPr>
            <w:r w:rsidRPr="004739BF">
              <w:rPr>
                <w:sz w:val="22"/>
                <w:szCs w:val="22"/>
                <w:vertAlign w:val="subscript"/>
              </w:rPr>
              <w:t>PRODUTOS ABERTOS NÃO SENDO UTILIZADOS E NÃO IDENTIFICADOS</w:t>
            </w:r>
          </w:p>
        </w:tc>
        <w:tc>
          <w:tcPr>
            <w:tcW w:w="2409" w:type="dxa"/>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33" w:type="dxa"/>
            <w:tcBorders>
              <w:right w:val="single" w:sz="4" w:space="0" w:color="auto"/>
            </w:tcBorders>
            <w:vAlign w:val="center"/>
          </w:tcPr>
          <w:p w:rsidR="004739BF" w:rsidRPr="004739BF" w:rsidRDefault="004739BF" w:rsidP="004739BF">
            <w:pPr>
              <w:jc w:val="center"/>
              <w:rPr>
                <w:sz w:val="22"/>
                <w:szCs w:val="22"/>
                <w:vertAlign w:val="subscript"/>
              </w:rPr>
            </w:pPr>
          </w:p>
        </w:tc>
        <w:tc>
          <w:tcPr>
            <w:tcW w:w="934" w:type="dxa"/>
            <w:tcBorders>
              <w:left w:val="single" w:sz="4" w:space="0" w:color="auto"/>
            </w:tcBorders>
            <w:vAlign w:val="center"/>
          </w:tcPr>
          <w:p w:rsidR="004739BF" w:rsidRPr="004739BF" w:rsidRDefault="004739BF" w:rsidP="004739BF">
            <w:pPr>
              <w:jc w:val="center"/>
              <w:rPr>
                <w:sz w:val="22"/>
                <w:szCs w:val="22"/>
                <w:vertAlign w:val="subscript"/>
              </w:rPr>
            </w:pPr>
          </w:p>
        </w:tc>
        <w:tc>
          <w:tcPr>
            <w:tcW w:w="709" w:type="dxa"/>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ITEM</w:t>
            </w:r>
          </w:p>
        </w:tc>
        <w:tc>
          <w:tcPr>
            <w:tcW w:w="3402"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HIGIENE PESSOAL</w:t>
            </w:r>
          </w:p>
        </w:tc>
        <w:tc>
          <w:tcPr>
            <w:tcW w:w="2409"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AFERIÇÃO</w:t>
            </w:r>
          </w:p>
        </w:tc>
        <w:tc>
          <w:tcPr>
            <w:tcW w:w="1033" w:type="dxa"/>
            <w:tcBorders>
              <w:right w:val="single" w:sz="4" w:space="0" w:color="auto"/>
            </w:tcBorders>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ATENDE</w:t>
            </w:r>
          </w:p>
        </w:tc>
        <w:tc>
          <w:tcPr>
            <w:tcW w:w="934" w:type="dxa"/>
            <w:tcBorders>
              <w:left w:val="single" w:sz="4" w:space="0" w:color="auto"/>
            </w:tcBorders>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NÃO ATENDE</w:t>
            </w:r>
          </w:p>
        </w:tc>
        <w:tc>
          <w:tcPr>
            <w:tcW w:w="709"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PTS.</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45</w:t>
            </w:r>
          </w:p>
        </w:tc>
        <w:tc>
          <w:tcPr>
            <w:tcW w:w="3402" w:type="dxa"/>
          </w:tcPr>
          <w:p w:rsidR="004739BF" w:rsidRPr="004739BF" w:rsidRDefault="004739BF" w:rsidP="004739BF">
            <w:pPr>
              <w:jc w:val="both"/>
              <w:rPr>
                <w:sz w:val="22"/>
                <w:szCs w:val="22"/>
                <w:vertAlign w:val="subscript"/>
              </w:rPr>
            </w:pPr>
            <w:r w:rsidRPr="004739BF">
              <w:rPr>
                <w:sz w:val="22"/>
                <w:szCs w:val="22"/>
                <w:vertAlign w:val="subscript"/>
              </w:rPr>
              <w:t xml:space="preserve">MÃOS LAVADAS E HIGIENIZADAS </w:t>
            </w:r>
            <w:r w:rsidR="00CE27E7" w:rsidRPr="004739BF">
              <w:rPr>
                <w:sz w:val="22"/>
                <w:szCs w:val="22"/>
                <w:vertAlign w:val="subscript"/>
              </w:rPr>
              <w:t>CORRETAMENTE, SEM</w:t>
            </w:r>
            <w:r w:rsidRPr="004739BF">
              <w:rPr>
                <w:sz w:val="22"/>
                <w:szCs w:val="22"/>
                <w:vertAlign w:val="subscript"/>
              </w:rPr>
              <w:t xml:space="preserve"> ESMALTES E SEM ADORNOS EM MÃOS E OUTRAS PARTES DO CORPO.</w:t>
            </w:r>
          </w:p>
        </w:tc>
        <w:tc>
          <w:tcPr>
            <w:tcW w:w="2409" w:type="dxa"/>
            <w:tcBorders>
              <w:right w:val="single" w:sz="4" w:space="0" w:color="auto"/>
            </w:tcBorders>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p w:rsidR="004739BF" w:rsidRPr="004739BF" w:rsidRDefault="004739BF" w:rsidP="004739BF">
            <w:pPr>
              <w:rPr>
                <w:sz w:val="22"/>
                <w:szCs w:val="22"/>
                <w:vertAlign w:val="subscript"/>
              </w:rPr>
            </w:pPr>
          </w:p>
        </w:tc>
        <w:tc>
          <w:tcPr>
            <w:tcW w:w="1033" w:type="dxa"/>
            <w:tcBorders>
              <w:left w:val="single" w:sz="4" w:space="0" w:color="auto"/>
              <w:right w:val="single" w:sz="4" w:space="0" w:color="auto"/>
            </w:tcBorders>
            <w:vAlign w:val="center"/>
          </w:tcPr>
          <w:p w:rsidR="004739BF" w:rsidRPr="004739BF" w:rsidRDefault="004739BF" w:rsidP="004739BF">
            <w:pPr>
              <w:jc w:val="center"/>
              <w:rPr>
                <w:sz w:val="22"/>
                <w:szCs w:val="22"/>
                <w:vertAlign w:val="subscript"/>
              </w:rPr>
            </w:pPr>
          </w:p>
          <w:p w:rsidR="004739BF" w:rsidRPr="004739BF" w:rsidRDefault="004739BF" w:rsidP="004739BF">
            <w:pPr>
              <w:jc w:val="center"/>
              <w:rPr>
                <w:sz w:val="22"/>
                <w:szCs w:val="22"/>
                <w:vertAlign w:val="subscript"/>
              </w:rPr>
            </w:pPr>
          </w:p>
        </w:tc>
        <w:tc>
          <w:tcPr>
            <w:tcW w:w="934" w:type="dxa"/>
            <w:tcBorders>
              <w:left w:val="single" w:sz="4" w:space="0" w:color="auto"/>
            </w:tcBorders>
            <w:vAlign w:val="center"/>
          </w:tcPr>
          <w:p w:rsidR="004739BF" w:rsidRPr="004739BF" w:rsidRDefault="004739BF" w:rsidP="004739BF">
            <w:pPr>
              <w:spacing w:after="200" w:line="276" w:lineRule="auto"/>
              <w:jc w:val="center"/>
              <w:rPr>
                <w:sz w:val="22"/>
                <w:szCs w:val="22"/>
                <w:vertAlign w:val="subscript"/>
              </w:rPr>
            </w:pPr>
          </w:p>
          <w:p w:rsidR="004739BF" w:rsidRPr="004739BF" w:rsidRDefault="004739BF" w:rsidP="004739BF">
            <w:pPr>
              <w:jc w:val="center"/>
              <w:rPr>
                <w:sz w:val="22"/>
                <w:szCs w:val="22"/>
                <w:vertAlign w:val="subscript"/>
              </w:rPr>
            </w:pPr>
          </w:p>
        </w:tc>
        <w:tc>
          <w:tcPr>
            <w:tcW w:w="709" w:type="dxa"/>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46</w:t>
            </w:r>
          </w:p>
        </w:tc>
        <w:tc>
          <w:tcPr>
            <w:tcW w:w="3402" w:type="dxa"/>
          </w:tcPr>
          <w:p w:rsidR="004739BF" w:rsidRPr="004739BF" w:rsidRDefault="004739BF" w:rsidP="004739BF">
            <w:pPr>
              <w:jc w:val="both"/>
              <w:rPr>
                <w:sz w:val="22"/>
                <w:szCs w:val="22"/>
                <w:vertAlign w:val="subscript"/>
              </w:rPr>
            </w:pPr>
            <w:r w:rsidRPr="004739BF">
              <w:rPr>
                <w:sz w:val="22"/>
                <w:szCs w:val="22"/>
                <w:vertAlign w:val="subscript"/>
              </w:rPr>
              <w:t>PIA EXCLUSIVA E ADEQUADA PARA HIGIENIZAÇÃO DAS MÃOS.</w:t>
            </w:r>
          </w:p>
        </w:tc>
        <w:tc>
          <w:tcPr>
            <w:tcW w:w="2409" w:type="dxa"/>
            <w:tcBorders>
              <w:right w:val="single" w:sz="4" w:space="0" w:color="auto"/>
            </w:tcBorders>
            <w:vAlign w:val="center"/>
          </w:tcPr>
          <w:p w:rsidR="004739BF" w:rsidRPr="004739BF" w:rsidRDefault="004739BF" w:rsidP="004739BF">
            <w:pPr>
              <w:rPr>
                <w:sz w:val="22"/>
                <w:szCs w:val="22"/>
                <w:vertAlign w:val="subscript"/>
              </w:rPr>
            </w:pPr>
            <w:r w:rsidRPr="004739BF">
              <w:rPr>
                <w:sz w:val="22"/>
                <w:szCs w:val="22"/>
                <w:vertAlign w:val="subscript"/>
              </w:rPr>
              <w:t>-RESOLUÇÃO RDC 216/04</w:t>
            </w:r>
          </w:p>
        </w:tc>
        <w:tc>
          <w:tcPr>
            <w:tcW w:w="1033" w:type="dxa"/>
            <w:tcBorders>
              <w:right w:val="single" w:sz="4" w:space="0" w:color="auto"/>
            </w:tcBorders>
            <w:vAlign w:val="center"/>
          </w:tcPr>
          <w:p w:rsidR="004739BF" w:rsidRPr="004739BF" w:rsidRDefault="004739BF" w:rsidP="004739BF">
            <w:pPr>
              <w:spacing w:after="200" w:line="276" w:lineRule="auto"/>
              <w:jc w:val="center"/>
              <w:rPr>
                <w:sz w:val="22"/>
                <w:szCs w:val="22"/>
                <w:vertAlign w:val="subscript"/>
              </w:rPr>
            </w:pPr>
          </w:p>
          <w:p w:rsidR="004739BF" w:rsidRPr="004739BF" w:rsidRDefault="004739BF" w:rsidP="004739BF">
            <w:pPr>
              <w:jc w:val="center"/>
              <w:rPr>
                <w:sz w:val="22"/>
                <w:szCs w:val="22"/>
                <w:vertAlign w:val="subscript"/>
              </w:rPr>
            </w:pPr>
          </w:p>
        </w:tc>
        <w:tc>
          <w:tcPr>
            <w:tcW w:w="934" w:type="dxa"/>
            <w:tcBorders>
              <w:left w:val="single" w:sz="4" w:space="0" w:color="auto"/>
            </w:tcBorders>
            <w:vAlign w:val="center"/>
          </w:tcPr>
          <w:p w:rsidR="004739BF" w:rsidRPr="004739BF" w:rsidRDefault="004739BF" w:rsidP="004739BF">
            <w:pPr>
              <w:jc w:val="center"/>
              <w:rPr>
                <w:sz w:val="22"/>
                <w:szCs w:val="22"/>
                <w:vertAlign w:val="subscript"/>
              </w:rPr>
            </w:pPr>
          </w:p>
        </w:tc>
        <w:tc>
          <w:tcPr>
            <w:tcW w:w="709" w:type="dxa"/>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47</w:t>
            </w:r>
          </w:p>
        </w:tc>
        <w:tc>
          <w:tcPr>
            <w:tcW w:w="3402" w:type="dxa"/>
          </w:tcPr>
          <w:p w:rsidR="004739BF" w:rsidRPr="004739BF" w:rsidRDefault="004739BF" w:rsidP="004739BF">
            <w:pPr>
              <w:jc w:val="both"/>
              <w:rPr>
                <w:sz w:val="22"/>
                <w:szCs w:val="22"/>
                <w:vertAlign w:val="subscript"/>
              </w:rPr>
            </w:pPr>
            <w:r w:rsidRPr="004739BF">
              <w:rPr>
                <w:sz w:val="22"/>
                <w:szCs w:val="22"/>
                <w:vertAlign w:val="subscript"/>
              </w:rPr>
              <w:t>UNIFORMES LIMPO E ADEQUADO COM PROTEÇÃO PARA O CABELO.</w:t>
            </w:r>
          </w:p>
        </w:tc>
        <w:tc>
          <w:tcPr>
            <w:tcW w:w="2409" w:type="dxa"/>
            <w:vAlign w:val="center"/>
          </w:tcPr>
          <w:p w:rsidR="004739BF" w:rsidRPr="004739BF" w:rsidRDefault="004739BF" w:rsidP="004739BF">
            <w:pPr>
              <w:rPr>
                <w:sz w:val="22"/>
                <w:szCs w:val="22"/>
                <w:vertAlign w:val="subscript"/>
              </w:rPr>
            </w:pPr>
            <w:r w:rsidRPr="004739BF">
              <w:rPr>
                <w:sz w:val="22"/>
                <w:szCs w:val="22"/>
                <w:vertAlign w:val="subscript"/>
              </w:rPr>
              <w:t>-RESOLUÇÃO RDC 216/04</w:t>
            </w:r>
          </w:p>
        </w:tc>
        <w:tc>
          <w:tcPr>
            <w:tcW w:w="1033" w:type="dxa"/>
            <w:tcBorders>
              <w:right w:val="single" w:sz="4" w:space="0" w:color="auto"/>
            </w:tcBorders>
            <w:vAlign w:val="center"/>
          </w:tcPr>
          <w:p w:rsidR="004739BF" w:rsidRPr="004739BF" w:rsidRDefault="004739BF" w:rsidP="004739BF">
            <w:pPr>
              <w:jc w:val="center"/>
              <w:rPr>
                <w:sz w:val="22"/>
                <w:szCs w:val="22"/>
                <w:vertAlign w:val="subscript"/>
              </w:rPr>
            </w:pPr>
          </w:p>
          <w:p w:rsidR="004739BF" w:rsidRPr="004739BF" w:rsidRDefault="004739BF" w:rsidP="004739BF">
            <w:pPr>
              <w:jc w:val="center"/>
              <w:rPr>
                <w:sz w:val="22"/>
                <w:szCs w:val="22"/>
                <w:vertAlign w:val="subscript"/>
              </w:rPr>
            </w:pPr>
          </w:p>
        </w:tc>
        <w:tc>
          <w:tcPr>
            <w:tcW w:w="934" w:type="dxa"/>
            <w:tcBorders>
              <w:left w:val="single" w:sz="4" w:space="0" w:color="auto"/>
            </w:tcBorders>
            <w:vAlign w:val="center"/>
          </w:tcPr>
          <w:p w:rsidR="004739BF" w:rsidRPr="004739BF" w:rsidRDefault="004739BF" w:rsidP="004739BF">
            <w:pPr>
              <w:spacing w:after="200" w:line="276" w:lineRule="auto"/>
              <w:jc w:val="center"/>
              <w:rPr>
                <w:sz w:val="22"/>
                <w:szCs w:val="22"/>
                <w:vertAlign w:val="subscript"/>
              </w:rPr>
            </w:pPr>
          </w:p>
          <w:p w:rsidR="004739BF" w:rsidRPr="004739BF" w:rsidRDefault="004739BF" w:rsidP="004739BF">
            <w:pPr>
              <w:jc w:val="center"/>
              <w:rPr>
                <w:sz w:val="22"/>
                <w:szCs w:val="22"/>
                <w:vertAlign w:val="subscript"/>
              </w:rPr>
            </w:pPr>
          </w:p>
        </w:tc>
        <w:tc>
          <w:tcPr>
            <w:tcW w:w="709" w:type="dxa"/>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48</w:t>
            </w:r>
          </w:p>
        </w:tc>
        <w:tc>
          <w:tcPr>
            <w:tcW w:w="3402" w:type="dxa"/>
          </w:tcPr>
          <w:p w:rsidR="004739BF" w:rsidRPr="004739BF" w:rsidRDefault="004739BF" w:rsidP="004739BF">
            <w:pPr>
              <w:rPr>
                <w:sz w:val="22"/>
                <w:szCs w:val="22"/>
                <w:vertAlign w:val="subscript"/>
              </w:rPr>
            </w:pPr>
            <w:r w:rsidRPr="004739BF">
              <w:rPr>
                <w:sz w:val="22"/>
                <w:szCs w:val="22"/>
                <w:vertAlign w:val="subscript"/>
              </w:rPr>
              <w:t>CARTEIRA SANITÁRIA EM DIA.</w:t>
            </w:r>
          </w:p>
        </w:tc>
        <w:tc>
          <w:tcPr>
            <w:tcW w:w="2409" w:type="dxa"/>
            <w:vAlign w:val="center"/>
          </w:tcPr>
          <w:p w:rsidR="004739BF" w:rsidRPr="004739BF" w:rsidRDefault="004739BF" w:rsidP="004739BF">
            <w:pPr>
              <w:rPr>
                <w:sz w:val="22"/>
                <w:szCs w:val="22"/>
                <w:vertAlign w:val="subscript"/>
              </w:rPr>
            </w:pPr>
            <w:r w:rsidRPr="004739BF">
              <w:rPr>
                <w:sz w:val="22"/>
                <w:szCs w:val="22"/>
                <w:vertAlign w:val="subscript"/>
              </w:rPr>
              <w:t>-RESOLUÇÃO RDC 216/04</w:t>
            </w:r>
          </w:p>
          <w:p w:rsidR="004739BF" w:rsidRPr="004739BF" w:rsidRDefault="004739BF" w:rsidP="004739BF">
            <w:pPr>
              <w:rPr>
                <w:sz w:val="22"/>
                <w:szCs w:val="22"/>
                <w:vertAlign w:val="subscript"/>
              </w:rPr>
            </w:pPr>
          </w:p>
        </w:tc>
        <w:tc>
          <w:tcPr>
            <w:tcW w:w="1033" w:type="dxa"/>
            <w:tcBorders>
              <w:right w:val="single" w:sz="4" w:space="0" w:color="auto"/>
            </w:tcBorders>
            <w:vAlign w:val="center"/>
          </w:tcPr>
          <w:p w:rsidR="004739BF" w:rsidRPr="004739BF" w:rsidRDefault="004739BF" w:rsidP="004739BF">
            <w:pPr>
              <w:jc w:val="center"/>
              <w:rPr>
                <w:sz w:val="22"/>
                <w:szCs w:val="22"/>
                <w:vertAlign w:val="subscript"/>
              </w:rPr>
            </w:pPr>
          </w:p>
        </w:tc>
        <w:tc>
          <w:tcPr>
            <w:tcW w:w="934" w:type="dxa"/>
            <w:tcBorders>
              <w:left w:val="single" w:sz="4" w:space="0" w:color="auto"/>
            </w:tcBorders>
            <w:vAlign w:val="center"/>
          </w:tcPr>
          <w:p w:rsidR="004739BF" w:rsidRPr="004739BF" w:rsidRDefault="004739BF" w:rsidP="004739BF">
            <w:pPr>
              <w:spacing w:after="200" w:line="276" w:lineRule="auto"/>
              <w:jc w:val="center"/>
              <w:rPr>
                <w:sz w:val="22"/>
                <w:szCs w:val="22"/>
                <w:vertAlign w:val="subscript"/>
              </w:rPr>
            </w:pPr>
          </w:p>
        </w:tc>
        <w:tc>
          <w:tcPr>
            <w:tcW w:w="709" w:type="dxa"/>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ITEM</w:t>
            </w:r>
          </w:p>
        </w:tc>
        <w:tc>
          <w:tcPr>
            <w:tcW w:w="3402"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SEGURANÇA NO TRABALHO</w:t>
            </w:r>
          </w:p>
        </w:tc>
        <w:tc>
          <w:tcPr>
            <w:tcW w:w="2409"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AFERIÇÃO</w:t>
            </w:r>
          </w:p>
        </w:tc>
        <w:tc>
          <w:tcPr>
            <w:tcW w:w="1033" w:type="dxa"/>
            <w:tcBorders>
              <w:right w:val="single" w:sz="4" w:space="0" w:color="auto"/>
            </w:tcBorders>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ATENDE</w:t>
            </w:r>
          </w:p>
        </w:tc>
        <w:tc>
          <w:tcPr>
            <w:tcW w:w="934" w:type="dxa"/>
            <w:tcBorders>
              <w:left w:val="single" w:sz="4" w:space="0" w:color="auto"/>
            </w:tcBorders>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NÃO ATENDE</w:t>
            </w:r>
          </w:p>
        </w:tc>
        <w:tc>
          <w:tcPr>
            <w:tcW w:w="709"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PTS.</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49</w:t>
            </w:r>
          </w:p>
        </w:tc>
        <w:tc>
          <w:tcPr>
            <w:tcW w:w="3402" w:type="dxa"/>
          </w:tcPr>
          <w:p w:rsidR="004739BF" w:rsidRPr="004739BF" w:rsidRDefault="004739BF" w:rsidP="004739BF">
            <w:pPr>
              <w:jc w:val="both"/>
              <w:rPr>
                <w:sz w:val="22"/>
                <w:szCs w:val="22"/>
                <w:vertAlign w:val="subscript"/>
              </w:rPr>
            </w:pPr>
            <w:r w:rsidRPr="004739BF">
              <w:rPr>
                <w:sz w:val="22"/>
                <w:szCs w:val="22"/>
                <w:vertAlign w:val="subscript"/>
              </w:rPr>
              <w:t>CONDUTA PERIGOSA COM FACAS, GARFOS, EQUIPAMENTOS E OUTROS.</w:t>
            </w:r>
          </w:p>
        </w:tc>
        <w:tc>
          <w:tcPr>
            <w:tcW w:w="2409" w:type="dxa"/>
            <w:vAlign w:val="center"/>
          </w:tcPr>
          <w:p w:rsidR="004739BF" w:rsidRPr="004739BF" w:rsidRDefault="004739BF" w:rsidP="004739BF">
            <w:pPr>
              <w:rPr>
                <w:sz w:val="22"/>
                <w:szCs w:val="22"/>
                <w:vertAlign w:val="subscript"/>
              </w:rPr>
            </w:pPr>
            <w:r w:rsidRPr="004739BF">
              <w:rPr>
                <w:sz w:val="22"/>
                <w:szCs w:val="22"/>
                <w:vertAlign w:val="subscript"/>
              </w:rPr>
              <w:t>-NR 32 – SEGURANÇA E SAÚDE NO TRABALHO EM SERVIÇOS DE SAÚDE</w:t>
            </w:r>
          </w:p>
        </w:tc>
        <w:tc>
          <w:tcPr>
            <w:tcW w:w="1033" w:type="dxa"/>
            <w:tcBorders>
              <w:right w:val="single" w:sz="4" w:space="0" w:color="auto"/>
            </w:tcBorders>
            <w:vAlign w:val="center"/>
          </w:tcPr>
          <w:p w:rsidR="004739BF" w:rsidRPr="004739BF" w:rsidRDefault="004739BF" w:rsidP="004739BF">
            <w:pPr>
              <w:jc w:val="center"/>
              <w:rPr>
                <w:sz w:val="22"/>
                <w:szCs w:val="22"/>
                <w:vertAlign w:val="subscript"/>
              </w:rPr>
            </w:pPr>
          </w:p>
        </w:tc>
        <w:tc>
          <w:tcPr>
            <w:tcW w:w="934" w:type="dxa"/>
            <w:tcBorders>
              <w:left w:val="single" w:sz="4" w:space="0" w:color="auto"/>
            </w:tcBorders>
            <w:vAlign w:val="center"/>
          </w:tcPr>
          <w:p w:rsidR="004739BF" w:rsidRPr="004739BF" w:rsidRDefault="004739BF" w:rsidP="004739BF">
            <w:pPr>
              <w:jc w:val="center"/>
              <w:rPr>
                <w:sz w:val="22"/>
                <w:szCs w:val="22"/>
                <w:vertAlign w:val="subscript"/>
              </w:rPr>
            </w:pPr>
          </w:p>
        </w:tc>
        <w:tc>
          <w:tcPr>
            <w:tcW w:w="709" w:type="dxa"/>
            <w:vAlign w:val="center"/>
          </w:tcPr>
          <w:p w:rsidR="004739BF" w:rsidRPr="004739BF" w:rsidRDefault="004739BF" w:rsidP="004739BF">
            <w:pPr>
              <w:jc w:val="center"/>
              <w:rPr>
                <w:b/>
                <w:sz w:val="22"/>
                <w:szCs w:val="22"/>
                <w:vertAlign w:val="subscript"/>
              </w:rPr>
            </w:pPr>
            <w:r w:rsidRPr="004739BF">
              <w:rPr>
                <w:b/>
                <w:sz w:val="22"/>
                <w:szCs w:val="22"/>
                <w:vertAlign w:val="subscript"/>
              </w:rPr>
              <w:t>0,2</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50</w:t>
            </w:r>
          </w:p>
        </w:tc>
        <w:tc>
          <w:tcPr>
            <w:tcW w:w="3402" w:type="dxa"/>
          </w:tcPr>
          <w:p w:rsidR="004739BF" w:rsidRPr="004739BF" w:rsidRDefault="004739BF" w:rsidP="004739BF">
            <w:pPr>
              <w:jc w:val="both"/>
              <w:rPr>
                <w:sz w:val="22"/>
                <w:szCs w:val="22"/>
                <w:vertAlign w:val="subscript"/>
              </w:rPr>
            </w:pPr>
            <w:r w:rsidRPr="004739BF">
              <w:rPr>
                <w:sz w:val="22"/>
                <w:szCs w:val="22"/>
                <w:vertAlign w:val="subscript"/>
              </w:rPr>
              <w:t>MÁ POSTURA AO LEVANTAR PESO, PANELAS, CAIXAS E OUTROS</w:t>
            </w:r>
          </w:p>
        </w:tc>
        <w:tc>
          <w:tcPr>
            <w:tcW w:w="2409" w:type="dxa"/>
            <w:vAlign w:val="center"/>
          </w:tcPr>
          <w:p w:rsidR="004739BF" w:rsidRPr="004739BF" w:rsidRDefault="004739BF" w:rsidP="004739BF">
            <w:pPr>
              <w:rPr>
                <w:sz w:val="22"/>
                <w:szCs w:val="22"/>
                <w:vertAlign w:val="subscript"/>
              </w:rPr>
            </w:pPr>
            <w:r w:rsidRPr="004739BF">
              <w:rPr>
                <w:sz w:val="22"/>
                <w:szCs w:val="22"/>
                <w:vertAlign w:val="subscript"/>
              </w:rPr>
              <w:t>- NR 17 - ERGONOMIA</w:t>
            </w:r>
          </w:p>
        </w:tc>
        <w:tc>
          <w:tcPr>
            <w:tcW w:w="1033" w:type="dxa"/>
            <w:tcBorders>
              <w:right w:val="single" w:sz="4" w:space="0" w:color="auto"/>
            </w:tcBorders>
            <w:vAlign w:val="center"/>
          </w:tcPr>
          <w:p w:rsidR="004739BF" w:rsidRPr="004739BF" w:rsidRDefault="004739BF" w:rsidP="004739BF">
            <w:pPr>
              <w:jc w:val="center"/>
              <w:rPr>
                <w:sz w:val="22"/>
                <w:szCs w:val="22"/>
                <w:vertAlign w:val="subscript"/>
              </w:rPr>
            </w:pPr>
          </w:p>
        </w:tc>
        <w:tc>
          <w:tcPr>
            <w:tcW w:w="934" w:type="dxa"/>
            <w:tcBorders>
              <w:left w:val="single" w:sz="4" w:space="0" w:color="auto"/>
            </w:tcBorders>
            <w:vAlign w:val="center"/>
          </w:tcPr>
          <w:p w:rsidR="004739BF" w:rsidRPr="004739BF" w:rsidRDefault="004739BF" w:rsidP="004739BF">
            <w:pPr>
              <w:jc w:val="center"/>
              <w:rPr>
                <w:sz w:val="22"/>
                <w:szCs w:val="22"/>
                <w:vertAlign w:val="subscript"/>
              </w:rPr>
            </w:pPr>
          </w:p>
        </w:tc>
        <w:tc>
          <w:tcPr>
            <w:tcW w:w="709" w:type="dxa"/>
            <w:vAlign w:val="center"/>
          </w:tcPr>
          <w:p w:rsidR="004739BF" w:rsidRPr="004739BF" w:rsidRDefault="004739BF" w:rsidP="004739BF">
            <w:pPr>
              <w:jc w:val="center"/>
              <w:rPr>
                <w:b/>
                <w:sz w:val="22"/>
                <w:szCs w:val="22"/>
                <w:vertAlign w:val="subscript"/>
              </w:rPr>
            </w:pPr>
            <w:r w:rsidRPr="004739BF">
              <w:rPr>
                <w:b/>
                <w:sz w:val="22"/>
                <w:szCs w:val="22"/>
                <w:vertAlign w:val="subscript"/>
              </w:rPr>
              <w:t>0,2</w:t>
            </w:r>
          </w:p>
        </w:tc>
      </w:tr>
      <w:tr w:rsidR="004739BF" w:rsidRPr="004739BF" w:rsidTr="004739BF">
        <w:trPr>
          <w:trHeight w:val="20"/>
          <w:jc w:val="center"/>
        </w:trPr>
        <w:tc>
          <w:tcPr>
            <w:tcW w:w="787"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ITEM</w:t>
            </w:r>
          </w:p>
        </w:tc>
        <w:tc>
          <w:tcPr>
            <w:tcW w:w="3402"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HIGIENE, MANIPULAÇÃO E ARMAZENAMENTO DOS ALIMENTOS</w:t>
            </w:r>
          </w:p>
        </w:tc>
        <w:tc>
          <w:tcPr>
            <w:tcW w:w="2409"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AFERIÇÃO</w:t>
            </w:r>
          </w:p>
        </w:tc>
        <w:tc>
          <w:tcPr>
            <w:tcW w:w="1033" w:type="dxa"/>
            <w:tcBorders>
              <w:right w:val="single" w:sz="4" w:space="0" w:color="auto"/>
            </w:tcBorders>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ATENDE</w:t>
            </w:r>
          </w:p>
        </w:tc>
        <w:tc>
          <w:tcPr>
            <w:tcW w:w="934" w:type="dxa"/>
            <w:tcBorders>
              <w:left w:val="single" w:sz="4" w:space="0" w:color="auto"/>
            </w:tcBorders>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NÃO ATENDE</w:t>
            </w:r>
          </w:p>
        </w:tc>
        <w:tc>
          <w:tcPr>
            <w:tcW w:w="709" w:type="dxa"/>
            <w:shd w:val="clear" w:color="auto" w:fill="D9D9D9"/>
            <w:vAlign w:val="center"/>
          </w:tcPr>
          <w:p w:rsidR="004739BF" w:rsidRPr="004739BF" w:rsidRDefault="004739BF" w:rsidP="004739BF">
            <w:pPr>
              <w:jc w:val="center"/>
              <w:rPr>
                <w:b/>
                <w:sz w:val="22"/>
                <w:szCs w:val="22"/>
                <w:vertAlign w:val="subscript"/>
              </w:rPr>
            </w:pPr>
          </w:p>
          <w:p w:rsidR="004739BF" w:rsidRPr="004739BF" w:rsidRDefault="004739BF" w:rsidP="004739BF">
            <w:pPr>
              <w:jc w:val="center"/>
              <w:rPr>
                <w:b/>
                <w:sz w:val="22"/>
                <w:szCs w:val="22"/>
                <w:vertAlign w:val="subscript"/>
              </w:rPr>
            </w:pPr>
            <w:r w:rsidRPr="004739BF">
              <w:rPr>
                <w:b/>
                <w:sz w:val="22"/>
                <w:szCs w:val="22"/>
                <w:vertAlign w:val="subscript"/>
              </w:rPr>
              <w:t>PTS.</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51</w:t>
            </w:r>
          </w:p>
        </w:tc>
        <w:tc>
          <w:tcPr>
            <w:tcW w:w="3402" w:type="dxa"/>
          </w:tcPr>
          <w:p w:rsidR="004739BF" w:rsidRPr="004739BF" w:rsidRDefault="004739BF" w:rsidP="004739BF">
            <w:pPr>
              <w:jc w:val="both"/>
              <w:rPr>
                <w:sz w:val="22"/>
                <w:szCs w:val="22"/>
                <w:vertAlign w:val="subscript"/>
              </w:rPr>
            </w:pPr>
            <w:r w:rsidRPr="004739BF">
              <w:rPr>
                <w:sz w:val="22"/>
                <w:szCs w:val="22"/>
                <w:vertAlign w:val="subscript"/>
              </w:rPr>
              <w:t>HORTIFRUTI COM TÉCNICA ADEQUADA DE LAVAGEM</w:t>
            </w:r>
          </w:p>
        </w:tc>
        <w:tc>
          <w:tcPr>
            <w:tcW w:w="2409" w:type="dxa"/>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33" w:type="dxa"/>
            <w:tcBorders>
              <w:right w:val="single" w:sz="4" w:space="0" w:color="auto"/>
            </w:tcBorders>
            <w:vAlign w:val="center"/>
          </w:tcPr>
          <w:p w:rsidR="004739BF" w:rsidRPr="004739BF" w:rsidRDefault="004739BF" w:rsidP="004739BF">
            <w:pPr>
              <w:jc w:val="center"/>
              <w:rPr>
                <w:sz w:val="22"/>
                <w:szCs w:val="22"/>
                <w:vertAlign w:val="subscript"/>
              </w:rPr>
            </w:pPr>
          </w:p>
        </w:tc>
        <w:tc>
          <w:tcPr>
            <w:tcW w:w="934" w:type="dxa"/>
            <w:tcBorders>
              <w:left w:val="single" w:sz="4" w:space="0" w:color="auto"/>
            </w:tcBorders>
            <w:vAlign w:val="center"/>
          </w:tcPr>
          <w:p w:rsidR="004739BF" w:rsidRPr="004739BF" w:rsidRDefault="004739BF" w:rsidP="004739BF">
            <w:pPr>
              <w:jc w:val="center"/>
              <w:rPr>
                <w:sz w:val="22"/>
                <w:szCs w:val="22"/>
                <w:vertAlign w:val="subscript"/>
              </w:rPr>
            </w:pPr>
          </w:p>
        </w:tc>
        <w:tc>
          <w:tcPr>
            <w:tcW w:w="709" w:type="dxa"/>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52</w:t>
            </w:r>
          </w:p>
        </w:tc>
        <w:tc>
          <w:tcPr>
            <w:tcW w:w="3402" w:type="dxa"/>
          </w:tcPr>
          <w:p w:rsidR="004739BF" w:rsidRPr="004739BF" w:rsidRDefault="004739BF" w:rsidP="004739BF">
            <w:pPr>
              <w:jc w:val="both"/>
              <w:rPr>
                <w:sz w:val="22"/>
                <w:szCs w:val="22"/>
                <w:vertAlign w:val="subscript"/>
              </w:rPr>
            </w:pPr>
            <w:r w:rsidRPr="004739BF">
              <w:rPr>
                <w:sz w:val="22"/>
                <w:szCs w:val="22"/>
                <w:vertAlign w:val="subscript"/>
              </w:rPr>
              <w:t>ARROZ E FEIJÃO ESCOLHIDOS E LAVADOS CORRETAMENTE</w:t>
            </w:r>
          </w:p>
        </w:tc>
        <w:tc>
          <w:tcPr>
            <w:tcW w:w="2409" w:type="dxa"/>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33" w:type="dxa"/>
            <w:tcBorders>
              <w:right w:val="single" w:sz="4" w:space="0" w:color="auto"/>
            </w:tcBorders>
            <w:vAlign w:val="center"/>
          </w:tcPr>
          <w:p w:rsidR="004739BF" w:rsidRPr="004739BF" w:rsidRDefault="004739BF" w:rsidP="004739BF">
            <w:pPr>
              <w:jc w:val="center"/>
              <w:rPr>
                <w:sz w:val="22"/>
                <w:szCs w:val="22"/>
                <w:vertAlign w:val="subscript"/>
              </w:rPr>
            </w:pPr>
          </w:p>
        </w:tc>
        <w:tc>
          <w:tcPr>
            <w:tcW w:w="934" w:type="dxa"/>
            <w:tcBorders>
              <w:left w:val="single" w:sz="4" w:space="0" w:color="auto"/>
            </w:tcBorders>
            <w:vAlign w:val="center"/>
          </w:tcPr>
          <w:p w:rsidR="004739BF" w:rsidRPr="004739BF" w:rsidRDefault="004739BF" w:rsidP="004739BF">
            <w:pPr>
              <w:jc w:val="center"/>
              <w:rPr>
                <w:sz w:val="22"/>
                <w:szCs w:val="22"/>
                <w:vertAlign w:val="subscript"/>
              </w:rPr>
            </w:pPr>
          </w:p>
        </w:tc>
        <w:tc>
          <w:tcPr>
            <w:tcW w:w="709" w:type="dxa"/>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53</w:t>
            </w:r>
          </w:p>
        </w:tc>
        <w:tc>
          <w:tcPr>
            <w:tcW w:w="3402" w:type="dxa"/>
          </w:tcPr>
          <w:p w:rsidR="004739BF" w:rsidRPr="004739BF" w:rsidRDefault="004739BF" w:rsidP="004739BF">
            <w:pPr>
              <w:jc w:val="both"/>
              <w:rPr>
                <w:sz w:val="22"/>
                <w:szCs w:val="22"/>
                <w:vertAlign w:val="subscript"/>
              </w:rPr>
            </w:pPr>
            <w:r w:rsidRPr="004739BF">
              <w:rPr>
                <w:sz w:val="22"/>
                <w:szCs w:val="22"/>
                <w:vertAlign w:val="subscript"/>
              </w:rPr>
              <w:t>MANIPULADOR CONVERSA, TOSSE OU ESPIRRA SOBRE A PREPARAÇÃO</w:t>
            </w:r>
          </w:p>
        </w:tc>
        <w:tc>
          <w:tcPr>
            <w:tcW w:w="2409" w:type="dxa"/>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33" w:type="dxa"/>
            <w:tcBorders>
              <w:right w:val="single" w:sz="4" w:space="0" w:color="auto"/>
            </w:tcBorders>
            <w:vAlign w:val="center"/>
          </w:tcPr>
          <w:p w:rsidR="004739BF" w:rsidRPr="004739BF" w:rsidRDefault="004739BF" w:rsidP="004739BF">
            <w:pPr>
              <w:jc w:val="center"/>
              <w:rPr>
                <w:sz w:val="22"/>
                <w:szCs w:val="22"/>
                <w:vertAlign w:val="subscript"/>
              </w:rPr>
            </w:pPr>
          </w:p>
        </w:tc>
        <w:tc>
          <w:tcPr>
            <w:tcW w:w="934" w:type="dxa"/>
            <w:tcBorders>
              <w:left w:val="single" w:sz="4" w:space="0" w:color="auto"/>
            </w:tcBorders>
            <w:vAlign w:val="center"/>
          </w:tcPr>
          <w:p w:rsidR="004739BF" w:rsidRPr="004739BF" w:rsidRDefault="004739BF" w:rsidP="004739BF">
            <w:pPr>
              <w:jc w:val="center"/>
              <w:rPr>
                <w:sz w:val="22"/>
                <w:szCs w:val="22"/>
                <w:vertAlign w:val="subscript"/>
              </w:rPr>
            </w:pPr>
          </w:p>
        </w:tc>
        <w:tc>
          <w:tcPr>
            <w:tcW w:w="709" w:type="dxa"/>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54</w:t>
            </w:r>
          </w:p>
        </w:tc>
        <w:tc>
          <w:tcPr>
            <w:tcW w:w="3402" w:type="dxa"/>
          </w:tcPr>
          <w:p w:rsidR="004739BF" w:rsidRPr="004739BF" w:rsidRDefault="004739BF" w:rsidP="004739BF">
            <w:pPr>
              <w:jc w:val="both"/>
              <w:rPr>
                <w:sz w:val="22"/>
                <w:szCs w:val="22"/>
                <w:vertAlign w:val="subscript"/>
              </w:rPr>
            </w:pPr>
          </w:p>
          <w:p w:rsidR="004739BF" w:rsidRPr="004739BF" w:rsidRDefault="004739BF" w:rsidP="004739BF">
            <w:pPr>
              <w:jc w:val="both"/>
              <w:rPr>
                <w:sz w:val="22"/>
                <w:szCs w:val="22"/>
                <w:vertAlign w:val="subscript"/>
              </w:rPr>
            </w:pPr>
            <w:r w:rsidRPr="004739BF">
              <w:rPr>
                <w:sz w:val="22"/>
                <w:szCs w:val="22"/>
                <w:vertAlign w:val="subscript"/>
              </w:rPr>
              <w:t>DESCONGELAMENTO CORRETO DOS ALIMENTOS</w:t>
            </w:r>
          </w:p>
        </w:tc>
        <w:tc>
          <w:tcPr>
            <w:tcW w:w="2409" w:type="dxa"/>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33" w:type="dxa"/>
            <w:tcBorders>
              <w:right w:val="single" w:sz="4" w:space="0" w:color="auto"/>
            </w:tcBorders>
            <w:vAlign w:val="center"/>
          </w:tcPr>
          <w:p w:rsidR="004739BF" w:rsidRPr="004739BF" w:rsidRDefault="004739BF" w:rsidP="004739BF">
            <w:pPr>
              <w:jc w:val="center"/>
              <w:rPr>
                <w:sz w:val="22"/>
                <w:szCs w:val="22"/>
                <w:vertAlign w:val="subscript"/>
              </w:rPr>
            </w:pPr>
          </w:p>
        </w:tc>
        <w:tc>
          <w:tcPr>
            <w:tcW w:w="934" w:type="dxa"/>
            <w:tcBorders>
              <w:left w:val="single" w:sz="4" w:space="0" w:color="auto"/>
            </w:tcBorders>
            <w:vAlign w:val="center"/>
          </w:tcPr>
          <w:p w:rsidR="004739BF" w:rsidRPr="004739BF" w:rsidRDefault="004739BF" w:rsidP="004739BF">
            <w:pPr>
              <w:jc w:val="center"/>
              <w:rPr>
                <w:sz w:val="22"/>
                <w:szCs w:val="22"/>
                <w:vertAlign w:val="subscript"/>
              </w:rPr>
            </w:pPr>
          </w:p>
        </w:tc>
        <w:tc>
          <w:tcPr>
            <w:tcW w:w="709" w:type="dxa"/>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55</w:t>
            </w:r>
          </w:p>
        </w:tc>
        <w:tc>
          <w:tcPr>
            <w:tcW w:w="3402" w:type="dxa"/>
          </w:tcPr>
          <w:p w:rsidR="004739BF" w:rsidRPr="004739BF" w:rsidRDefault="004739BF" w:rsidP="004739BF">
            <w:pPr>
              <w:jc w:val="both"/>
              <w:rPr>
                <w:sz w:val="22"/>
                <w:szCs w:val="22"/>
                <w:vertAlign w:val="subscript"/>
              </w:rPr>
            </w:pPr>
            <w:r w:rsidRPr="004739BF">
              <w:rPr>
                <w:sz w:val="22"/>
                <w:szCs w:val="22"/>
                <w:vertAlign w:val="subscript"/>
              </w:rPr>
              <w:t>SEPARAÇÃO DE ALIMENTOS POR CATEGORIA NO SETOR DE NUTRIÇÃO.</w:t>
            </w:r>
          </w:p>
        </w:tc>
        <w:tc>
          <w:tcPr>
            <w:tcW w:w="2409" w:type="dxa"/>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33" w:type="dxa"/>
            <w:tcBorders>
              <w:right w:val="single" w:sz="4" w:space="0" w:color="auto"/>
            </w:tcBorders>
            <w:vAlign w:val="center"/>
          </w:tcPr>
          <w:p w:rsidR="004739BF" w:rsidRPr="004739BF" w:rsidRDefault="004739BF" w:rsidP="004739BF">
            <w:pPr>
              <w:jc w:val="center"/>
              <w:rPr>
                <w:sz w:val="22"/>
                <w:szCs w:val="22"/>
                <w:vertAlign w:val="subscript"/>
              </w:rPr>
            </w:pPr>
          </w:p>
        </w:tc>
        <w:tc>
          <w:tcPr>
            <w:tcW w:w="934" w:type="dxa"/>
            <w:tcBorders>
              <w:left w:val="single" w:sz="4" w:space="0" w:color="auto"/>
            </w:tcBorders>
            <w:vAlign w:val="center"/>
          </w:tcPr>
          <w:p w:rsidR="004739BF" w:rsidRPr="004739BF" w:rsidRDefault="004739BF" w:rsidP="004739BF">
            <w:pPr>
              <w:jc w:val="center"/>
              <w:rPr>
                <w:sz w:val="22"/>
                <w:szCs w:val="22"/>
                <w:vertAlign w:val="subscript"/>
              </w:rPr>
            </w:pPr>
          </w:p>
        </w:tc>
        <w:tc>
          <w:tcPr>
            <w:tcW w:w="709" w:type="dxa"/>
            <w:vAlign w:val="center"/>
          </w:tcPr>
          <w:p w:rsidR="004739BF" w:rsidRPr="004739BF" w:rsidRDefault="004739BF" w:rsidP="004739BF">
            <w:pPr>
              <w:jc w:val="center"/>
              <w:rPr>
                <w:b/>
                <w:sz w:val="22"/>
                <w:szCs w:val="22"/>
                <w:vertAlign w:val="subscript"/>
              </w:rPr>
            </w:pPr>
            <w:r w:rsidRPr="004739BF">
              <w:rPr>
                <w:b/>
                <w:sz w:val="22"/>
                <w:szCs w:val="22"/>
                <w:vertAlign w:val="subscript"/>
              </w:rPr>
              <w:t>0,2</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56</w:t>
            </w:r>
          </w:p>
        </w:tc>
        <w:tc>
          <w:tcPr>
            <w:tcW w:w="3402" w:type="dxa"/>
          </w:tcPr>
          <w:p w:rsidR="004739BF" w:rsidRPr="004739BF" w:rsidRDefault="004739BF" w:rsidP="004739BF">
            <w:pPr>
              <w:jc w:val="both"/>
              <w:rPr>
                <w:sz w:val="22"/>
                <w:szCs w:val="22"/>
                <w:vertAlign w:val="subscript"/>
              </w:rPr>
            </w:pPr>
          </w:p>
          <w:p w:rsidR="004739BF" w:rsidRPr="004739BF" w:rsidRDefault="004739BF" w:rsidP="004739BF">
            <w:pPr>
              <w:jc w:val="both"/>
              <w:rPr>
                <w:sz w:val="22"/>
                <w:szCs w:val="22"/>
                <w:vertAlign w:val="subscript"/>
              </w:rPr>
            </w:pPr>
            <w:r w:rsidRPr="004739BF">
              <w:rPr>
                <w:sz w:val="22"/>
                <w:szCs w:val="22"/>
                <w:vertAlign w:val="subscript"/>
              </w:rPr>
              <w:t>ORGANIZAÇÃO E HIGIENE DA GELADEIRA</w:t>
            </w:r>
          </w:p>
        </w:tc>
        <w:tc>
          <w:tcPr>
            <w:tcW w:w="2409" w:type="dxa"/>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33" w:type="dxa"/>
            <w:tcBorders>
              <w:right w:val="single" w:sz="4" w:space="0" w:color="auto"/>
            </w:tcBorders>
            <w:vAlign w:val="center"/>
          </w:tcPr>
          <w:p w:rsidR="004739BF" w:rsidRPr="004739BF" w:rsidRDefault="004739BF" w:rsidP="004739BF">
            <w:pPr>
              <w:jc w:val="center"/>
              <w:rPr>
                <w:sz w:val="22"/>
                <w:szCs w:val="22"/>
                <w:vertAlign w:val="subscript"/>
              </w:rPr>
            </w:pPr>
          </w:p>
        </w:tc>
        <w:tc>
          <w:tcPr>
            <w:tcW w:w="934" w:type="dxa"/>
            <w:tcBorders>
              <w:left w:val="single" w:sz="4" w:space="0" w:color="auto"/>
            </w:tcBorders>
            <w:vAlign w:val="center"/>
          </w:tcPr>
          <w:p w:rsidR="004739BF" w:rsidRPr="004739BF" w:rsidRDefault="004739BF" w:rsidP="004739BF">
            <w:pPr>
              <w:jc w:val="center"/>
              <w:rPr>
                <w:sz w:val="22"/>
                <w:szCs w:val="22"/>
                <w:vertAlign w:val="subscript"/>
              </w:rPr>
            </w:pPr>
          </w:p>
        </w:tc>
        <w:tc>
          <w:tcPr>
            <w:tcW w:w="709" w:type="dxa"/>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57</w:t>
            </w:r>
          </w:p>
        </w:tc>
        <w:tc>
          <w:tcPr>
            <w:tcW w:w="3402" w:type="dxa"/>
          </w:tcPr>
          <w:p w:rsidR="004739BF" w:rsidRPr="004739BF" w:rsidRDefault="004739BF" w:rsidP="004739BF">
            <w:pPr>
              <w:jc w:val="both"/>
              <w:rPr>
                <w:sz w:val="22"/>
                <w:szCs w:val="22"/>
                <w:vertAlign w:val="subscript"/>
              </w:rPr>
            </w:pPr>
            <w:r w:rsidRPr="004739BF">
              <w:rPr>
                <w:sz w:val="22"/>
                <w:szCs w:val="22"/>
                <w:vertAlign w:val="subscript"/>
              </w:rPr>
              <w:t xml:space="preserve">REAPROVEITAMENTO DE ALIMENTOS DENTRO DAS NORMAS. </w:t>
            </w:r>
          </w:p>
        </w:tc>
        <w:tc>
          <w:tcPr>
            <w:tcW w:w="2409" w:type="dxa"/>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33" w:type="dxa"/>
            <w:tcBorders>
              <w:right w:val="single" w:sz="4" w:space="0" w:color="auto"/>
            </w:tcBorders>
            <w:vAlign w:val="center"/>
          </w:tcPr>
          <w:p w:rsidR="004739BF" w:rsidRPr="004739BF" w:rsidRDefault="004739BF" w:rsidP="004739BF">
            <w:pPr>
              <w:jc w:val="center"/>
              <w:rPr>
                <w:sz w:val="22"/>
                <w:szCs w:val="22"/>
                <w:vertAlign w:val="subscript"/>
              </w:rPr>
            </w:pPr>
          </w:p>
        </w:tc>
        <w:tc>
          <w:tcPr>
            <w:tcW w:w="934" w:type="dxa"/>
            <w:tcBorders>
              <w:left w:val="single" w:sz="4" w:space="0" w:color="auto"/>
            </w:tcBorders>
            <w:vAlign w:val="center"/>
          </w:tcPr>
          <w:p w:rsidR="004739BF" w:rsidRPr="004739BF" w:rsidRDefault="004739BF" w:rsidP="004739BF">
            <w:pPr>
              <w:jc w:val="center"/>
              <w:rPr>
                <w:sz w:val="22"/>
                <w:szCs w:val="22"/>
                <w:vertAlign w:val="subscript"/>
              </w:rPr>
            </w:pPr>
          </w:p>
        </w:tc>
        <w:tc>
          <w:tcPr>
            <w:tcW w:w="709" w:type="dxa"/>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58</w:t>
            </w:r>
          </w:p>
        </w:tc>
        <w:tc>
          <w:tcPr>
            <w:tcW w:w="3402" w:type="dxa"/>
          </w:tcPr>
          <w:p w:rsidR="004739BF" w:rsidRPr="004739BF" w:rsidRDefault="004739BF" w:rsidP="004739BF">
            <w:pPr>
              <w:jc w:val="both"/>
              <w:rPr>
                <w:sz w:val="22"/>
                <w:szCs w:val="22"/>
                <w:vertAlign w:val="subscript"/>
              </w:rPr>
            </w:pPr>
          </w:p>
          <w:p w:rsidR="004739BF" w:rsidRPr="004739BF" w:rsidRDefault="004739BF" w:rsidP="004739BF">
            <w:pPr>
              <w:jc w:val="both"/>
              <w:rPr>
                <w:sz w:val="22"/>
                <w:szCs w:val="22"/>
                <w:vertAlign w:val="subscript"/>
              </w:rPr>
            </w:pPr>
            <w:r w:rsidRPr="004739BF">
              <w:rPr>
                <w:sz w:val="22"/>
                <w:szCs w:val="22"/>
                <w:vertAlign w:val="subscript"/>
              </w:rPr>
              <w:t>ARMAZENAMENTO CORRETO DE CARNES</w:t>
            </w:r>
          </w:p>
        </w:tc>
        <w:tc>
          <w:tcPr>
            <w:tcW w:w="2409" w:type="dxa"/>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33" w:type="dxa"/>
            <w:tcBorders>
              <w:right w:val="single" w:sz="4" w:space="0" w:color="auto"/>
            </w:tcBorders>
            <w:vAlign w:val="center"/>
          </w:tcPr>
          <w:p w:rsidR="004739BF" w:rsidRPr="004739BF" w:rsidRDefault="004739BF" w:rsidP="004739BF">
            <w:pPr>
              <w:jc w:val="center"/>
              <w:rPr>
                <w:sz w:val="22"/>
                <w:szCs w:val="22"/>
                <w:vertAlign w:val="subscript"/>
              </w:rPr>
            </w:pPr>
          </w:p>
        </w:tc>
        <w:tc>
          <w:tcPr>
            <w:tcW w:w="934" w:type="dxa"/>
            <w:tcBorders>
              <w:left w:val="single" w:sz="4" w:space="0" w:color="auto"/>
            </w:tcBorders>
            <w:vAlign w:val="center"/>
          </w:tcPr>
          <w:p w:rsidR="004739BF" w:rsidRPr="004739BF" w:rsidRDefault="004739BF" w:rsidP="004739BF">
            <w:pPr>
              <w:jc w:val="center"/>
              <w:rPr>
                <w:sz w:val="22"/>
                <w:szCs w:val="22"/>
                <w:vertAlign w:val="subscript"/>
              </w:rPr>
            </w:pPr>
          </w:p>
        </w:tc>
        <w:tc>
          <w:tcPr>
            <w:tcW w:w="709" w:type="dxa"/>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59</w:t>
            </w:r>
          </w:p>
        </w:tc>
        <w:tc>
          <w:tcPr>
            <w:tcW w:w="3402" w:type="dxa"/>
          </w:tcPr>
          <w:p w:rsidR="004739BF" w:rsidRPr="004739BF" w:rsidRDefault="004739BF" w:rsidP="004739BF">
            <w:pPr>
              <w:jc w:val="both"/>
              <w:rPr>
                <w:sz w:val="22"/>
                <w:szCs w:val="22"/>
                <w:vertAlign w:val="subscript"/>
              </w:rPr>
            </w:pPr>
          </w:p>
          <w:p w:rsidR="004739BF" w:rsidRPr="004739BF" w:rsidRDefault="004739BF" w:rsidP="004739BF">
            <w:pPr>
              <w:jc w:val="both"/>
              <w:rPr>
                <w:sz w:val="22"/>
                <w:szCs w:val="22"/>
                <w:vertAlign w:val="subscript"/>
              </w:rPr>
            </w:pPr>
            <w:r w:rsidRPr="004739BF">
              <w:rPr>
                <w:sz w:val="22"/>
                <w:szCs w:val="22"/>
                <w:vertAlign w:val="subscript"/>
              </w:rPr>
              <w:t xml:space="preserve">RISCO DE CONTAMINAÇÃO CRUZADA </w:t>
            </w:r>
          </w:p>
        </w:tc>
        <w:tc>
          <w:tcPr>
            <w:tcW w:w="2409" w:type="dxa"/>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33" w:type="dxa"/>
            <w:tcBorders>
              <w:right w:val="single" w:sz="4" w:space="0" w:color="auto"/>
            </w:tcBorders>
            <w:vAlign w:val="center"/>
          </w:tcPr>
          <w:p w:rsidR="004739BF" w:rsidRPr="004739BF" w:rsidRDefault="004739BF" w:rsidP="004739BF">
            <w:pPr>
              <w:jc w:val="center"/>
              <w:rPr>
                <w:sz w:val="22"/>
                <w:szCs w:val="22"/>
                <w:vertAlign w:val="subscript"/>
              </w:rPr>
            </w:pPr>
          </w:p>
        </w:tc>
        <w:tc>
          <w:tcPr>
            <w:tcW w:w="934" w:type="dxa"/>
            <w:tcBorders>
              <w:left w:val="single" w:sz="4" w:space="0" w:color="auto"/>
            </w:tcBorders>
            <w:vAlign w:val="center"/>
          </w:tcPr>
          <w:p w:rsidR="004739BF" w:rsidRPr="004739BF" w:rsidRDefault="004739BF" w:rsidP="004739BF">
            <w:pPr>
              <w:jc w:val="center"/>
              <w:rPr>
                <w:sz w:val="22"/>
                <w:szCs w:val="22"/>
                <w:vertAlign w:val="subscript"/>
              </w:rPr>
            </w:pPr>
          </w:p>
        </w:tc>
        <w:tc>
          <w:tcPr>
            <w:tcW w:w="709" w:type="dxa"/>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60</w:t>
            </w:r>
          </w:p>
        </w:tc>
        <w:tc>
          <w:tcPr>
            <w:tcW w:w="3402" w:type="dxa"/>
          </w:tcPr>
          <w:p w:rsidR="004739BF" w:rsidRPr="004739BF" w:rsidRDefault="004739BF" w:rsidP="004739BF">
            <w:pPr>
              <w:jc w:val="both"/>
              <w:rPr>
                <w:sz w:val="22"/>
                <w:szCs w:val="22"/>
                <w:vertAlign w:val="subscript"/>
              </w:rPr>
            </w:pPr>
            <w:r w:rsidRPr="004739BF">
              <w:rPr>
                <w:sz w:val="22"/>
                <w:szCs w:val="22"/>
                <w:vertAlign w:val="subscript"/>
              </w:rPr>
              <w:t>TEMPERATURA CORRETA NA DISTRIBUIÇÃO DOS ALIMENTOS QUENTES E FRIOS.</w:t>
            </w:r>
          </w:p>
          <w:p w:rsidR="004739BF" w:rsidRPr="004739BF" w:rsidRDefault="004739BF" w:rsidP="004739BF">
            <w:pPr>
              <w:jc w:val="both"/>
              <w:rPr>
                <w:sz w:val="22"/>
                <w:szCs w:val="22"/>
                <w:vertAlign w:val="subscript"/>
              </w:rPr>
            </w:pPr>
          </w:p>
        </w:tc>
        <w:tc>
          <w:tcPr>
            <w:tcW w:w="2409" w:type="dxa"/>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33" w:type="dxa"/>
            <w:tcBorders>
              <w:right w:val="single" w:sz="4" w:space="0" w:color="auto"/>
            </w:tcBorders>
            <w:vAlign w:val="center"/>
          </w:tcPr>
          <w:p w:rsidR="004739BF" w:rsidRPr="004739BF" w:rsidRDefault="004739BF" w:rsidP="004739BF">
            <w:pPr>
              <w:jc w:val="center"/>
              <w:rPr>
                <w:sz w:val="22"/>
                <w:szCs w:val="22"/>
                <w:vertAlign w:val="subscript"/>
              </w:rPr>
            </w:pPr>
          </w:p>
        </w:tc>
        <w:tc>
          <w:tcPr>
            <w:tcW w:w="934" w:type="dxa"/>
            <w:tcBorders>
              <w:left w:val="single" w:sz="4" w:space="0" w:color="auto"/>
            </w:tcBorders>
            <w:vAlign w:val="center"/>
          </w:tcPr>
          <w:p w:rsidR="004739BF" w:rsidRPr="004739BF" w:rsidRDefault="004739BF" w:rsidP="004739BF">
            <w:pPr>
              <w:jc w:val="center"/>
              <w:rPr>
                <w:sz w:val="22"/>
                <w:szCs w:val="22"/>
                <w:vertAlign w:val="subscript"/>
              </w:rPr>
            </w:pPr>
          </w:p>
        </w:tc>
        <w:tc>
          <w:tcPr>
            <w:tcW w:w="709" w:type="dxa"/>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61</w:t>
            </w:r>
          </w:p>
        </w:tc>
        <w:tc>
          <w:tcPr>
            <w:tcW w:w="3402" w:type="dxa"/>
          </w:tcPr>
          <w:p w:rsidR="004739BF" w:rsidRPr="004739BF" w:rsidRDefault="004739BF" w:rsidP="004739BF">
            <w:pPr>
              <w:jc w:val="both"/>
              <w:rPr>
                <w:sz w:val="22"/>
                <w:szCs w:val="22"/>
                <w:vertAlign w:val="subscript"/>
              </w:rPr>
            </w:pPr>
            <w:r w:rsidRPr="004739BF">
              <w:rPr>
                <w:sz w:val="22"/>
                <w:szCs w:val="22"/>
                <w:vertAlign w:val="subscript"/>
              </w:rPr>
              <w:t>EQUIPAMENTOS COBERTOS/PROTEGIDOS</w:t>
            </w:r>
          </w:p>
        </w:tc>
        <w:tc>
          <w:tcPr>
            <w:tcW w:w="2409" w:type="dxa"/>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33" w:type="dxa"/>
            <w:tcBorders>
              <w:right w:val="single" w:sz="4" w:space="0" w:color="auto"/>
            </w:tcBorders>
            <w:vAlign w:val="center"/>
          </w:tcPr>
          <w:p w:rsidR="004739BF" w:rsidRPr="004739BF" w:rsidRDefault="004739BF" w:rsidP="004739BF">
            <w:pPr>
              <w:jc w:val="center"/>
              <w:rPr>
                <w:sz w:val="22"/>
                <w:szCs w:val="22"/>
                <w:vertAlign w:val="subscript"/>
              </w:rPr>
            </w:pPr>
          </w:p>
        </w:tc>
        <w:tc>
          <w:tcPr>
            <w:tcW w:w="934" w:type="dxa"/>
            <w:tcBorders>
              <w:left w:val="single" w:sz="4" w:space="0" w:color="auto"/>
            </w:tcBorders>
            <w:vAlign w:val="center"/>
          </w:tcPr>
          <w:p w:rsidR="004739BF" w:rsidRPr="004739BF" w:rsidRDefault="004739BF" w:rsidP="004739BF">
            <w:pPr>
              <w:jc w:val="center"/>
              <w:rPr>
                <w:sz w:val="22"/>
                <w:szCs w:val="22"/>
                <w:vertAlign w:val="subscript"/>
              </w:rPr>
            </w:pPr>
          </w:p>
        </w:tc>
        <w:tc>
          <w:tcPr>
            <w:tcW w:w="709" w:type="dxa"/>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62</w:t>
            </w:r>
          </w:p>
        </w:tc>
        <w:tc>
          <w:tcPr>
            <w:tcW w:w="3402" w:type="dxa"/>
          </w:tcPr>
          <w:p w:rsidR="004739BF" w:rsidRPr="004739BF" w:rsidRDefault="004739BF" w:rsidP="004739BF">
            <w:pPr>
              <w:jc w:val="both"/>
              <w:rPr>
                <w:sz w:val="22"/>
                <w:szCs w:val="22"/>
                <w:vertAlign w:val="subscript"/>
              </w:rPr>
            </w:pPr>
            <w:r w:rsidRPr="004739BF">
              <w:rPr>
                <w:sz w:val="22"/>
                <w:szCs w:val="22"/>
                <w:vertAlign w:val="subscript"/>
              </w:rPr>
              <w:t>MODO CORRETO DE DEGUSTAÇÃO DOS ALIMENTOS</w:t>
            </w:r>
          </w:p>
        </w:tc>
        <w:tc>
          <w:tcPr>
            <w:tcW w:w="2409" w:type="dxa"/>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33" w:type="dxa"/>
            <w:tcBorders>
              <w:right w:val="single" w:sz="4" w:space="0" w:color="auto"/>
            </w:tcBorders>
            <w:vAlign w:val="center"/>
          </w:tcPr>
          <w:p w:rsidR="004739BF" w:rsidRPr="004739BF" w:rsidRDefault="004739BF" w:rsidP="004739BF">
            <w:pPr>
              <w:jc w:val="center"/>
              <w:rPr>
                <w:sz w:val="22"/>
                <w:szCs w:val="22"/>
                <w:vertAlign w:val="subscript"/>
              </w:rPr>
            </w:pPr>
          </w:p>
        </w:tc>
        <w:tc>
          <w:tcPr>
            <w:tcW w:w="934" w:type="dxa"/>
            <w:tcBorders>
              <w:left w:val="single" w:sz="4" w:space="0" w:color="auto"/>
            </w:tcBorders>
            <w:vAlign w:val="center"/>
          </w:tcPr>
          <w:p w:rsidR="004739BF" w:rsidRPr="004739BF" w:rsidRDefault="004739BF" w:rsidP="004739BF">
            <w:pPr>
              <w:jc w:val="center"/>
              <w:rPr>
                <w:sz w:val="22"/>
                <w:szCs w:val="22"/>
                <w:vertAlign w:val="subscript"/>
              </w:rPr>
            </w:pPr>
          </w:p>
        </w:tc>
        <w:tc>
          <w:tcPr>
            <w:tcW w:w="709" w:type="dxa"/>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63</w:t>
            </w:r>
          </w:p>
        </w:tc>
        <w:tc>
          <w:tcPr>
            <w:tcW w:w="3402" w:type="dxa"/>
          </w:tcPr>
          <w:p w:rsidR="004739BF" w:rsidRPr="004739BF" w:rsidRDefault="004739BF" w:rsidP="004739BF">
            <w:pPr>
              <w:jc w:val="both"/>
              <w:rPr>
                <w:sz w:val="22"/>
                <w:szCs w:val="22"/>
                <w:vertAlign w:val="subscript"/>
              </w:rPr>
            </w:pPr>
            <w:r w:rsidRPr="004739BF">
              <w:rPr>
                <w:sz w:val="22"/>
                <w:szCs w:val="22"/>
                <w:vertAlign w:val="subscript"/>
              </w:rPr>
              <w:t>PRESENÇA DE SANITIZANTE PARA HIGIENIZAÇÃO HORTIFRUTI</w:t>
            </w:r>
          </w:p>
        </w:tc>
        <w:tc>
          <w:tcPr>
            <w:tcW w:w="2409" w:type="dxa"/>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33" w:type="dxa"/>
            <w:tcBorders>
              <w:right w:val="single" w:sz="4" w:space="0" w:color="auto"/>
            </w:tcBorders>
            <w:vAlign w:val="center"/>
          </w:tcPr>
          <w:p w:rsidR="004739BF" w:rsidRPr="004739BF" w:rsidRDefault="004739BF" w:rsidP="004739BF">
            <w:pPr>
              <w:jc w:val="center"/>
              <w:rPr>
                <w:sz w:val="22"/>
                <w:szCs w:val="22"/>
                <w:vertAlign w:val="subscript"/>
              </w:rPr>
            </w:pPr>
          </w:p>
        </w:tc>
        <w:tc>
          <w:tcPr>
            <w:tcW w:w="934" w:type="dxa"/>
            <w:tcBorders>
              <w:left w:val="single" w:sz="4" w:space="0" w:color="auto"/>
            </w:tcBorders>
            <w:vAlign w:val="center"/>
          </w:tcPr>
          <w:p w:rsidR="004739BF" w:rsidRPr="004739BF" w:rsidRDefault="004739BF" w:rsidP="004739BF">
            <w:pPr>
              <w:jc w:val="center"/>
              <w:rPr>
                <w:sz w:val="22"/>
                <w:szCs w:val="22"/>
                <w:vertAlign w:val="subscript"/>
              </w:rPr>
            </w:pPr>
          </w:p>
        </w:tc>
        <w:tc>
          <w:tcPr>
            <w:tcW w:w="709" w:type="dxa"/>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64</w:t>
            </w:r>
          </w:p>
        </w:tc>
        <w:tc>
          <w:tcPr>
            <w:tcW w:w="3402" w:type="dxa"/>
          </w:tcPr>
          <w:p w:rsidR="004739BF" w:rsidRPr="004739BF" w:rsidRDefault="004739BF" w:rsidP="004739BF">
            <w:pPr>
              <w:jc w:val="both"/>
              <w:rPr>
                <w:sz w:val="22"/>
                <w:szCs w:val="22"/>
                <w:vertAlign w:val="subscript"/>
              </w:rPr>
            </w:pPr>
            <w:r w:rsidRPr="004739BF">
              <w:rPr>
                <w:sz w:val="22"/>
                <w:szCs w:val="22"/>
                <w:vertAlign w:val="subscript"/>
              </w:rPr>
              <w:t>É REALIZADA NO INÍCIO DE CADA PERÍODO DE TRABALHO A HIGIENIZAÇÃO DAS BANCADAS COM ÁLCOOL A 70%</w:t>
            </w:r>
          </w:p>
        </w:tc>
        <w:tc>
          <w:tcPr>
            <w:tcW w:w="2409" w:type="dxa"/>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p w:rsidR="004739BF" w:rsidRPr="004739BF" w:rsidRDefault="004739BF" w:rsidP="004739BF">
            <w:pPr>
              <w:rPr>
                <w:sz w:val="22"/>
                <w:szCs w:val="22"/>
                <w:vertAlign w:val="subscript"/>
              </w:rPr>
            </w:pPr>
          </w:p>
        </w:tc>
        <w:tc>
          <w:tcPr>
            <w:tcW w:w="1033" w:type="dxa"/>
            <w:tcBorders>
              <w:right w:val="single" w:sz="4" w:space="0" w:color="auto"/>
            </w:tcBorders>
            <w:vAlign w:val="center"/>
          </w:tcPr>
          <w:p w:rsidR="004739BF" w:rsidRPr="004739BF" w:rsidRDefault="004739BF" w:rsidP="004739BF">
            <w:pPr>
              <w:jc w:val="center"/>
              <w:rPr>
                <w:sz w:val="22"/>
                <w:szCs w:val="22"/>
                <w:vertAlign w:val="subscript"/>
              </w:rPr>
            </w:pPr>
          </w:p>
        </w:tc>
        <w:tc>
          <w:tcPr>
            <w:tcW w:w="934" w:type="dxa"/>
            <w:tcBorders>
              <w:left w:val="single" w:sz="4" w:space="0" w:color="auto"/>
            </w:tcBorders>
            <w:vAlign w:val="center"/>
          </w:tcPr>
          <w:p w:rsidR="004739BF" w:rsidRPr="004739BF" w:rsidRDefault="004739BF" w:rsidP="004739BF">
            <w:pPr>
              <w:jc w:val="center"/>
              <w:rPr>
                <w:sz w:val="22"/>
                <w:szCs w:val="22"/>
                <w:vertAlign w:val="subscript"/>
              </w:rPr>
            </w:pPr>
          </w:p>
        </w:tc>
        <w:tc>
          <w:tcPr>
            <w:tcW w:w="709" w:type="dxa"/>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r w:rsidRPr="004739BF">
              <w:rPr>
                <w:sz w:val="22"/>
                <w:szCs w:val="22"/>
                <w:vertAlign w:val="subscript"/>
              </w:rPr>
              <w:t>65</w:t>
            </w:r>
          </w:p>
        </w:tc>
        <w:tc>
          <w:tcPr>
            <w:tcW w:w="3402" w:type="dxa"/>
          </w:tcPr>
          <w:p w:rsidR="004739BF" w:rsidRPr="004739BF" w:rsidRDefault="004739BF" w:rsidP="004739BF">
            <w:pPr>
              <w:jc w:val="both"/>
              <w:rPr>
                <w:sz w:val="22"/>
                <w:szCs w:val="22"/>
                <w:vertAlign w:val="subscript"/>
              </w:rPr>
            </w:pPr>
            <w:r w:rsidRPr="004739BF">
              <w:rPr>
                <w:sz w:val="22"/>
                <w:szCs w:val="22"/>
                <w:vertAlign w:val="subscript"/>
              </w:rPr>
              <w:t>PRESENÇA DE ÁLCOOL A 70% PARA DESINFECÇÃO DOS UTENSÍLIOS, EQUIPAMENTOS, BANCADAS E OUTROS</w:t>
            </w:r>
          </w:p>
        </w:tc>
        <w:tc>
          <w:tcPr>
            <w:tcW w:w="2409" w:type="dxa"/>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p w:rsidR="004739BF" w:rsidRPr="004739BF" w:rsidRDefault="004739BF" w:rsidP="004739BF">
            <w:pPr>
              <w:rPr>
                <w:sz w:val="22"/>
                <w:szCs w:val="22"/>
                <w:vertAlign w:val="subscript"/>
              </w:rPr>
            </w:pPr>
          </w:p>
        </w:tc>
        <w:tc>
          <w:tcPr>
            <w:tcW w:w="1033" w:type="dxa"/>
            <w:tcBorders>
              <w:right w:val="single" w:sz="4" w:space="0" w:color="auto"/>
            </w:tcBorders>
            <w:vAlign w:val="center"/>
          </w:tcPr>
          <w:p w:rsidR="004739BF" w:rsidRPr="004739BF" w:rsidRDefault="004739BF" w:rsidP="004739BF">
            <w:pPr>
              <w:jc w:val="center"/>
              <w:rPr>
                <w:sz w:val="22"/>
                <w:szCs w:val="22"/>
                <w:vertAlign w:val="subscript"/>
              </w:rPr>
            </w:pPr>
          </w:p>
        </w:tc>
        <w:tc>
          <w:tcPr>
            <w:tcW w:w="934" w:type="dxa"/>
            <w:tcBorders>
              <w:left w:val="single" w:sz="4" w:space="0" w:color="auto"/>
            </w:tcBorders>
            <w:vAlign w:val="center"/>
          </w:tcPr>
          <w:p w:rsidR="004739BF" w:rsidRPr="004739BF" w:rsidRDefault="004739BF" w:rsidP="004739BF">
            <w:pPr>
              <w:jc w:val="center"/>
              <w:rPr>
                <w:sz w:val="22"/>
                <w:szCs w:val="22"/>
                <w:vertAlign w:val="subscript"/>
              </w:rPr>
            </w:pPr>
          </w:p>
        </w:tc>
        <w:tc>
          <w:tcPr>
            <w:tcW w:w="709" w:type="dxa"/>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787" w:type="dxa"/>
            <w:shd w:val="clear" w:color="auto" w:fill="D9D9D9"/>
            <w:vAlign w:val="center"/>
          </w:tcPr>
          <w:p w:rsidR="004739BF" w:rsidRPr="004739BF" w:rsidRDefault="004739BF" w:rsidP="004739BF">
            <w:pPr>
              <w:jc w:val="center"/>
              <w:rPr>
                <w:sz w:val="22"/>
                <w:szCs w:val="22"/>
                <w:vertAlign w:val="subscript"/>
              </w:rPr>
            </w:pPr>
          </w:p>
        </w:tc>
        <w:tc>
          <w:tcPr>
            <w:tcW w:w="8487" w:type="dxa"/>
            <w:gridSpan w:val="5"/>
            <w:shd w:val="clear" w:color="auto" w:fill="D9D9D9"/>
          </w:tcPr>
          <w:p w:rsidR="004739BF" w:rsidRPr="004739BF" w:rsidRDefault="004739BF" w:rsidP="004739BF">
            <w:pPr>
              <w:jc w:val="center"/>
              <w:rPr>
                <w:b/>
                <w:sz w:val="22"/>
                <w:szCs w:val="22"/>
                <w:vertAlign w:val="subscript"/>
              </w:rPr>
            </w:pPr>
            <w:r w:rsidRPr="004739BF">
              <w:rPr>
                <w:b/>
                <w:sz w:val="22"/>
                <w:szCs w:val="22"/>
                <w:vertAlign w:val="subscript"/>
              </w:rPr>
              <w:t xml:space="preserve">TOTAL DE PONTOS = 32,20 =100%   </w:t>
            </w:r>
          </w:p>
        </w:tc>
      </w:tr>
      <w:tr w:rsidR="004739BF" w:rsidRPr="004739BF" w:rsidTr="004739BF">
        <w:trPr>
          <w:trHeight w:val="20"/>
          <w:jc w:val="center"/>
        </w:trPr>
        <w:tc>
          <w:tcPr>
            <w:tcW w:w="787" w:type="dxa"/>
            <w:vAlign w:val="center"/>
          </w:tcPr>
          <w:p w:rsidR="004739BF" w:rsidRPr="004739BF" w:rsidRDefault="004739BF" w:rsidP="004739BF">
            <w:pPr>
              <w:jc w:val="center"/>
              <w:rPr>
                <w:sz w:val="22"/>
                <w:szCs w:val="22"/>
                <w:vertAlign w:val="subscript"/>
              </w:rPr>
            </w:pPr>
          </w:p>
        </w:tc>
        <w:tc>
          <w:tcPr>
            <w:tcW w:w="8487" w:type="dxa"/>
            <w:gridSpan w:val="5"/>
            <w:shd w:val="clear" w:color="auto" w:fill="auto"/>
          </w:tcPr>
          <w:p w:rsidR="004739BF" w:rsidRPr="004739BF" w:rsidRDefault="004739BF" w:rsidP="004739BF">
            <w:pPr>
              <w:rPr>
                <w:sz w:val="22"/>
                <w:szCs w:val="22"/>
                <w:vertAlign w:val="superscript"/>
              </w:rPr>
            </w:pPr>
            <w:r w:rsidRPr="004739BF">
              <w:rPr>
                <w:sz w:val="22"/>
                <w:szCs w:val="22"/>
                <w:vertAlign w:val="superscript"/>
              </w:rPr>
              <w:t xml:space="preserve">FISCAL TÉCNICO/RESPONSÁVEL TÉCNICO DA UNIDADE: </w:t>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t>_______________________________</w:t>
            </w:r>
          </w:p>
          <w:p w:rsidR="004739BF" w:rsidRPr="004739BF" w:rsidRDefault="004739BF" w:rsidP="004739BF">
            <w:pPr>
              <w:rPr>
                <w:sz w:val="22"/>
                <w:szCs w:val="22"/>
                <w:vertAlign w:val="superscript"/>
              </w:rPr>
            </w:pPr>
            <w:r w:rsidRPr="004739BF">
              <w:rPr>
                <w:sz w:val="22"/>
                <w:szCs w:val="22"/>
                <w:vertAlign w:val="superscript"/>
              </w:rPr>
              <w:t xml:space="preserve">VISTO DO RESPONSÁVEL DA CONTRATADA: </w:t>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t>__________________________________________</w:t>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p>
          <w:p w:rsidR="004739BF" w:rsidRPr="004739BF" w:rsidRDefault="004739BF" w:rsidP="004739BF">
            <w:pPr>
              <w:rPr>
                <w:sz w:val="22"/>
                <w:szCs w:val="22"/>
                <w:vertAlign w:val="superscript"/>
              </w:rPr>
            </w:pPr>
            <w:r w:rsidRPr="004739BF">
              <w:rPr>
                <w:sz w:val="22"/>
                <w:szCs w:val="22"/>
                <w:vertAlign w:val="superscript"/>
              </w:rPr>
              <w:t>OBSERVAÇÕES GERAIS: ______________________________________________________________</w:t>
            </w:r>
          </w:p>
          <w:p w:rsidR="004739BF" w:rsidRPr="004739BF" w:rsidRDefault="004739BF" w:rsidP="00726D57">
            <w:pPr>
              <w:numPr>
                <w:ilvl w:val="0"/>
                <w:numId w:val="43"/>
              </w:numPr>
              <w:shd w:val="clear" w:color="auto" w:fill="FFFFFF"/>
              <w:tabs>
                <w:tab w:val="left" w:pos="-629"/>
                <w:tab w:val="num" w:pos="0"/>
                <w:tab w:val="left" w:pos="477"/>
              </w:tabs>
              <w:suppressAutoHyphens/>
              <w:spacing w:before="240"/>
              <w:ind w:left="221" w:firstLine="0"/>
              <w:jc w:val="both"/>
              <w:rPr>
                <w:sz w:val="22"/>
                <w:szCs w:val="22"/>
                <w:shd w:val="clear" w:color="auto" w:fill="00FF00"/>
                <w:vertAlign w:val="subscript"/>
                <w:lang w:val="x-none" w:eastAsia="x-none"/>
              </w:rPr>
            </w:pPr>
            <w:r w:rsidRPr="004739BF">
              <w:rPr>
                <w:sz w:val="22"/>
                <w:szCs w:val="22"/>
                <w:shd w:val="clear" w:color="auto" w:fill="FFFFFF"/>
                <w:vertAlign w:val="subscript"/>
                <w:lang w:val="x-none" w:eastAsia="x-none"/>
              </w:rPr>
              <w:t xml:space="preserve">A SOMA DO TOTAL DE PONTOS CONTABILIZADOS DURANTE O PERÍODO DE FISCALIZAÇÃO DOS SERVIÇOS IRÁ </w:t>
            </w:r>
            <w:r w:rsidRPr="004739BF">
              <w:rPr>
                <w:sz w:val="22"/>
                <w:szCs w:val="22"/>
                <w:vertAlign w:val="subscript"/>
                <w:lang w:val="x-none" w:eastAsia="x-none"/>
              </w:rPr>
              <w:t>GERAR A APLICAÇÃO DE GLOSAS, PROPORCIONAIS À PONTUAÇÃO VERIFICADA, CONFORME A SEGUINTE RELAÇÃO</w:t>
            </w:r>
            <w:r w:rsidRPr="004739BF">
              <w:rPr>
                <w:sz w:val="22"/>
                <w:szCs w:val="22"/>
                <w:shd w:val="clear" w:color="auto" w:fill="FFFFFF"/>
                <w:vertAlign w:val="subscript"/>
                <w:lang w:val="x-none" w:eastAsia="x-none"/>
              </w:rPr>
              <w:t>:</w:t>
            </w:r>
          </w:p>
          <w:p w:rsidR="004739BF" w:rsidRPr="004739BF" w:rsidRDefault="004739BF" w:rsidP="004739BF">
            <w:pPr>
              <w:tabs>
                <w:tab w:val="left" w:pos="142"/>
                <w:tab w:val="left" w:pos="176"/>
                <w:tab w:val="left" w:pos="292"/>
              </w:tabs>
              <w:spacing w:line="276" w:lineRule="auto"/>
              <w:ind w:firstLine="176"/>
              <w:jc w:val="both"/>
              <w:rPr>
                <w:sz w:val="22"/>
                <w:szCs w:val="22"/>
                <w:vertAlign w:val="subscript"/>
              </w:rPr>
            </w:pPr>
          </w:p>
          <w:p w:rsidR="004739BF" w:rsidRPr="004739BF" w:rsidRDefault="004739BF" w:rsidP="004739BF">
            <w:pPr>
              <w:tabs>
                <w:tab w:val="left" w:pos="176"/>
                <w:tab w:val="left" w:pos="292"/>
              </w:tabs>
              <w:spacing w:line="276" w:lineRule="auto"/>
              <w:ind w:left="458"/>
              <w:jc w:val="both"/>
              <w:rPr>
                <w:sz w:val="22"/>
                <w:szCs w:val="22"/>
                <w:vertAlign w:val="subscript"/>
              </w:rPr>
            </w:pPr>
            <w:r w:rsidRPr="004739BF">
              <w:rPr>
                <w:sz w:val="22"/>
                <w:szCs w:val="22"/>
                <w:vertAlign w:val="subscript"/>
              </w:rPr>
              <w:t>0 AO 6,44 (SATISFATÓRIO).</w:t>
            </w:r>
          </w:p>
          <w:p w:rsidR="004739BF" w:rsidRPr="004739BF" w:rsidRDefault="004739BF" w:rsidP="004739BF">
            <w:pPr>
              <w:tabs>
                <w:tab w:val="left" w:pos="176"/>
                <w:tab w:val="left" w:pos="292"/>
              </w:tabs>
              <w:spacing w:line="276" w:lineRule="auto"/>
              <w:ind w:left="458"/>
              <w:jc w:val="both"/>
              <w:rPr>
                <w:sz w:val="22"/>
                <w:szCs w:val="22"/>
                <w:vertAlign w:val="subscript"/>
              </w:rPr>
            </w:pPr>
            <w:r w:rsidRPr="004739BF">
              <w:rPr>
                <w:sz w:val="22"/>
                <w:szCs w:val="22"/>
                <w:vertAlign w:val="subscript"/>
              </w:rPr>
              <w:t>6,44 A 12,88 (REGULAR) ADVERTÊNCIA QUANTO AOS ITENS QUE PRECISAM SER MELHORADOS E CORRIGIDOS;</w:t>
            </w:r>
          </w:p>
          <w:p w:rsidR="004739BF" w:rsidRPr="004739BF" w:rsidRDefault="004739BF" w:rsidP="004739BF">
            <w:pPr>
              <w:tabs>
                <w:tab w:val="left" w:pos="176"/>
                <w:tab w:val="left" w:pos="292"/>
              </w:tabs>
              <w:spacing w:line="276" w:lineRule="auto"/>
              <w:ind w:left="458"/>
              <w:jc w:val="both"/>
              <w:rPr>
                <w:sz w:val="22"/>
                <w:szCs w:val="22"/>
                <w:vertAlign w:val="subscript"/>
              </w:rPr>
            </w:pPr>
            <w:r w:rsidRPr="004739BF">
              <w:rPr>
                <w:sz w:val="22"/>
                <w:szCs w:val="22"/>
                <w:vertAlign w:val="subscript"/>
              </w:rPr>
              <w:t>12,88 A 19,32 (INSATISFATÓRIO GRAU I) SUGESTÃO DE GLOSA DE 1,5 %.</w:t>
            </w:r>
          </w:p>
          <w:p w:rsidR="004739BF" w:rsidRPr="004739BF" w:rsidRDefault="004739BF" w:rsidP="004739BF">
            <w:pPr>
              <w:tabs>
                <w:tab w:val="left" w:pos="176"/>
                <w:tab w:val="left" w:pos="292"/>
              </w:tabs>
              <w:spacing w:line="276" w:lineRule="auto"/>
              <w:ind w:left="458"/>
              <w:jc w:val="both"/>
              <w:rPr>
                <w:sz w:val="22"/>
                <w:szCs w:val="22"/>
                <w:vertAlign w:val="subscript"/>
              </w:rPr>
            </w:pPr>
            <w:r w:rsidRPr="004739BF">
              <w:rPr>
                <w:sz w:val="22"/>
                <w:szCs w:val="22"/>
                <w:vertAlign w:val="subscript"/>
              </w:rPr>
              <w:t>19,32 A 25,76 (INSATISFATÓRIO GRAU II) SUGESTÃO DE GLOSA DE 2,5 %.</w:t>
            </w:r>
          </w:p>
          <w:p w:rsidR="004739BF" w:rsidRPr="004739BF" w:rsidRDefault="004739BF" w:rsidP="004739BF">
            <w:pPr>
              <w:tabs>
                <w:tab w:val="left" w:pos="176"/>
                <w:tab w:val="left" w:pos="292"/>
              </w:tabs>
              <w:spacing w:line="276" w:lineRule="auto"/>
              <w:ind w:left="458" w:right="-108"/>
              <w:jc w:val="both"/>
              <w:rPr>
                <w:sz w:val="22"/>
                <w:szCs w:val="22"/>
                <w:vertAlign w:val="subscript"/>
              </w:rPr>
            </w:pPr>
            <w:r w:rsidRPr="004739BF">
              <w:rPr>
                <w:sz w:val="22"/>
                <w:szCs w:val="22"/>
                <w:vertAlign w:val="subscript"/>
              </w:rPr>
              <w:t>25,76 A 32,20 (INSATISFATÓRIO GRAU III) SUGESTÃO DE GLOSA DE 3,5 %.</w:t>
            </w:r>
          </w:p>
          <w:p w:rsidR="004739BF" w:rsidRPr="004739BF" w:rsidRDefault="004739BF" w:rsidP="00726D57">
            <w:pPr>
              <w:numPr>
                <w:ilvl w:val="0"/>
                <w:numId w:val="43"/>
              </w:numPr>
              <w:tabs>
                <w:tab w:val="left" w:pos="-629"/>
                <w:tab w:val="num" w:pos="0"/>
                <w:tab w:val="left" w:pos="477"/>
              </w:tabs>
              <w:suppressAutoHyphens/>
              <w:spacing w:before="240"/>
              <w:ind w:left="221" w:firstLine="0"/>
              <w:jc w:val="both"/>
              <w:rPr>
                <w:sz w:val="22"/>
                <w:szCs w:val="22"/>
                <w:vertAlign w:val="superscript"/>
                <w:lang w:val="x-none" w:eastAsia="x-none"/>
              </w:rPr>
            </w:pPr>
            <w:r w:rsidRPr="004739BF">
              <w:rPr>
                <w:sz w:val="22"/>
                <w:szCs w:val="22"/>
                <w:vertAlign w:val="superscript"/>
                <w:lang w:val="x-none" w:eastAsia="x-none"/>
              </w:rPr>
              <w:t xml:space="preserve">RESULTADO DA PONTUAÇÃO DA AVALIAÇÃO DO CHECK-LIST DA UNIDADE DEMANDANTE: ________ </w:t>
            </w:r>
          </w:p>
          <w:p w:rsidR="004739BF" w:rsidRPr="004739BF" w:rsidRDefault="004739BF" w:rsidP="004739BF">
            <w:pPr>
              <w:ind w:left="221"/>
              <w:rPr>
                <w:sz w:val="22"/>
                <w:szCs w:val="22"/>
                <w:vertAlign w:val="subscript"/>
              </w:rPr>
            </w:pPr>
          </w:p>
        </w:tc>
      </w:tr>
    </w:tbl>
    <w:p w:rsidR="004739BF" w:rsidRDefault="004739BF" w:rsidP="00E85147"/>
    <w:tbl>
      <w:tblPr>
        <w:tblW w:w="93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3358"/>
        <w:gridCol w:w="7"/>
        <w:gridCol w:w="2227"/>
        <w:gridCol w:w="1096"/>
        <w:gridCol w:w="1098"/>
        <w:gridCol w:w="728"/>
      </w:tblGrid>
      <w:tr w:rsidR="004739BF" w:rsidRPr="004739BF" w:rsidTr="004739BF">
        <w:trPr>
          <w:trHeight w:val="20"/>
          <w:jc w:val="center"/>
        </w:trPr>
        <w:tc>
          <w:tcPr>
            <w:tcW w:w="9326" w:type="dxa"/>
            <w:gridSpan w:val="7"/>
            <w:shd w:val="clear" w:color="auto" w:fill="D9D9D9"/>
          </w:tcPr>
          <w:p w:rsidR="004739BF" w:rsidRPr="004739BF" w:rsidRDefault="004739BF" w:rsidP="004739BF">
            <w:pPr>
              <w:ind w:left="-1110" w:right="186" w:firstLine="1110"/>
              <w:jc w:val="center"/>
              <w:rPr>
                <w:b/>
                <w:sz w:val="22"/>
                <w:szCs w:val="22"/>
                <w:vertAlign w:val="subscript"/>
              </w:rPr>
            </w:pPr>
            <w:r w:rsidRPr="004739BF">
              <w:rPr>
                <w:b/>
                <w:sz w:val="22"/>
                <w:szCs w:val="22"/>
                <w:vertAlign w:val="subscript"/>
              </w:rPr>
              <w:t>2º CHECK LIST UTILIZADO DO 4º AO 9º MÊS DA VIGÊNCIA CONTRATUAL</w:t>
            </w:r>
          </w:p>
        </w:tc>
      </w:tr>
      <w:tr w:rsidR="004739BF" w:rsidRPr="004739BF" w:rsidTr="004739BF">
        <w:trPr>
          <w:trHeight w:val="20"/>
          <w:jc w:val="center"/>
        </w:trPr>
        <w:tc>
          <w:tcPr>
            <w:tcW w:w="812" w:type="dxa"/>
            <w:shd w:val="clear" w:color="auto" w:fill="D9D9D9"/>
            <w:vAlign w:val="center"/>
          </w:tcPr>
          <w:p w:rsidR="004739BF" w:rsidRPr="004739BF" w:rsidRDefault="004739BF" w:rsidP="004739BF">
            <w:pPr>
              <w:ind w:hanging="79"/>
              <w:jc w:val="center"/>
              <w:rPr>
                <w:b/>
                <w:sz w:val="22"/>
                <w:szCs w:val="22"/>
                <w:vertAlign w:val="subscript"/>
              </w:rPr>
            </w:pPr>
            <w:r w:rsidRPr="004739BF">
              <w:rPr>
                <w:b/>
                <w:sz w:val="22"/>
                <w:szCs w:val="22"/>
                <w:vertAlign w:val="subscript"/>
              </w:rPr>
              <w:t>ITEM</w:t>
            </w:r>
          </w:p>
        </w:tc>
        <w:tc>
          <w:tcPr>
            <w:tcW w:w="3365" w:type="dxa"/>
            <w:gridSpan w:val="2"/>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REGRAS GERAIS</w:t>
            </w:r>
          </w:p>
        </w:tc>
        <w:tc>
          <w:tcPr>
            <w:tcW w:w="2227"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AFERIÇÃO</w:t>
            </w:r>
          </w:p>
        </w:tc>
        <w:tc>
          <w:tcPr>
            <w:tcW w:w="1096"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ATENDE</w:t>
            </w:r>
          </w:p>
        </w:tc>
        <w:tc>
          <w:tcPr>
            <w:tcW w:w="1098"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NÃO ATENDE</w:t>
            </w:r>
          </w:p>
        </w:tc>
        <w:tc>
          <w:tcPr>
            <w:tcW w:w="728"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PTS.</w:t>
            </w:r>
          </w:p>
        </w:tc>
      </w:tr>
      <w:tr w:rsidR="004739BF" w:rsidRPr="004739BF" w:rsidTr="004739BF">
        <w:trPr>
          <w:trHeight w:val="20"/>
          <w:jc w:val="center"/>
        </w:trPr>
        <w:tc>
          <w:tcPr>
            <w:tcW w:w="812" w:type="dxa"/>
            <w:vAlign w:val="center"/>
          </w:tcPr>
          <w:p w:rsidR="004739BF" w:rsidRPr="004739BF" w:rsidRDefault="004739BF" w:rsidP="004739BF">
            <w:pPr>
              <w:ind w:left="-96" w:firstLine="96"/>
              <w:jc w:val="center"/>
              <w:rPr>
                <w:sz w:val="22"/>
                <w:szCs w:val="22"/>
                <w:vertAlign w:val="subscript"/>
              </w:rPr>
            </w:pPr>
            <w:r w:rsidRPr="004739BF">
              <w:rPr>
                <w:sz w:val="22"/>
                <w:szCs w:val="22"/>
                <w:vertAlign w:val="subscript"/>
              </w:rPr>
              <w:t>01</w:t>
            </w:r>
          </w:p>
        </w:tc>
        <w:tc>
          <w:tcPr>
            <w:tcW w:w="5592" w:type="dxa"/>
            <w:gridSpan w:val="3"/>
            <w:shd w:val="clear" w:color="auto" w:fill="auto"/>
          </w:tcPr>
          <w:p w:rsidR="004739BF" w:rsidRPr="004739BF" w:rsidRDefault="004739BF" w:rsidP="004739BF">
            <w:pPr>
              <w:rPr>
                <w:sz w:val="22"/>
                <w:szCs w:val="22"/>
                <w:vertAlign w:val="subscript"/>
              </w:rPr>
            </w:pPr>
            <w:r w:rsidRPr="004739BF">
              <w:rPr>
                <w:sz w:val="22"/>
                <w:szCs w:val="22"/>
                <w:vertAlign w:val="subscript"/>
              </w:rPr>
              <w:t>CUMPRIU COM OS 11 PRIMEIROS ITENS, CONFORME REGRAS E PRAZOS DESCRITOS NO 1º CHECK LIST.</w:t>
            </w:r>
          </w:p>
        </w:tc>
        <w:tc>
          <w:tcPr>
            <w:tcW w:w="1096" w:type="dxa"/>
            <w:shd w:val="clear" w:color="auto" w:fill="auto"/>
            <w:vAlign w:val="center"/>
          </w:tcPr>
          <w:p w:rsidR="004739BF" w:rsidRPr="004739BF" w:rsidRDefault="004739BF" w:rsidP="004739BF">
            <w:pPr>
              <w:jc w:val="center"/>
              <w:rPr>
                <w:b/>
                <w:sz w:val="22"/>
                <w:szCs w:val="22"/>
                <w:vertAlign w:val="subscript"/>
              </w:rPr>
            </w:pPr>
          </w:p>
        </w:tc>
        <w:tc>
          <w:tcPr>
            <w:tcW w:w="1098" w:type="dxa"/>
            <w:shd w:val="clear" w:color="auto" w:fill="auto"/>
            <w:vAlign w:val="center"/>
          </w:tcPr>
          <w:p w:rsidR="004739BF" w:rsidRPr="004739BF" w:rsidRDefault="004739BF" w:rsidP="004739BF">
            <w:pPr>
              <w:jc w:val="center"/>
              <w:rPr>
                <w:b/>
                <w:sz w:val="22"/>
                <w:szCs w:val="22"/>
                <w:vertAlign w:val="subscript"/>
              </w:rPr>
            </w:pPr>
          </w:p>
        </w:tc>
        <w:tc>
          <w:tcPr>
            <w:tcW w:w="728"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5,0</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02</w:t>
            </w:r>
          </w:p>
        </w:tc>
        <w:tc>
          <w:tcPr>
            <w:tcW w:w="3358"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APRESENTAÇÃO DOS CRONOGRAMAS DO MÊS.</w:t>
            </w:r>
          </w:p>
          <w:p w:rsidR="004739BF" w:rsidRPr="004739BF" w:rsidRDefault="004739BF" w:rsidP="004739BF">
            <w:pPr>
              <w:jc w:val="both"/>
              <w:rPr>
                <w:sz w:val="22"/>
                <w:szCs w:val="22"/>
                <w:vertAlign w:val="subscript"/>
              </w:rPr>
            </w:pPr>
          </w:p>
        </w:tc>
        <w:tc>
          <w:tcPr>
            <w:tcW w:w="2234" w:type="dxa"/>
            <w:gridSpan w:val="2"/>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96" w:type="dxa"/>
            <w:shd w:val="clear" w:color="auto" w:fill="auto"/>
            <w:vAlign w:val="center"/>
          </w:tcPr>
          <w:p w:rsidR="004739BF" w:rsidRPr="004739BF" w:rsidRDefault="004739BF" w:rsidP="004739BF">
            <w:pPr>
              <w:jc w:val="center"/>
              <w:rPr>
                <w:b/>
                <w:sz w:val="22"/>
                <w:szCs w:val="22"/>
                <w:vertAlign w:val="subscript"/>
              </w:rPr>
            </w:pPr>
          </w:p>
        </w:tc>
        <w:tc>
          <w:tcPr>
            <w:tcW w:w="1098" w:type="dxa"/>
            <w:shd w:val="clear" w:color="auto" w:fill="auto"/>
            <w:vAlign w:val="center"/>
          </w:tcPr>
          <w:p w:rsidR="004739BF" w:rsidRPr="004739BF" w:rsidRDefault="004739BF" w:rsidP="004739BF">
            <w:pPr>
              <w:jc w:val="center"/>
              <w:rPr>
                <w:b/>
                <w:sz w:val="22"/>
                <w:szCs w:val="22"/>
                <w:vertAlign w:val="subscript"/>
              </w:rPr>
            </w:pPr>
          </w:p>
        </w:tc>
        <w:tc>
          <w:tcPr>
            <w:tcW w:w="728"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03</w:t>
            </w:r>
          </w:p>
        </w:tc>
        <w:tc>
          <w:tcPr>
            <w:tcW w:w="3358"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ENTREGA DE CÓPIAS DE NOTAS FISCAIS E TODA DOCUMENTAÇÃO REFERENTE À HIGIENIZAÇÃO CAIXA D’ÁGUA, CONTROLE MICROBIOLÓGICO, DEDETIZAÇÃO E OUTROS.</w:t>
            </w:r>
          </w:p>
        </w:tc>
        <w:tc>
          <w:tcPr>
            <w:tcW w:w="2234" w:type="dxa"/>
            <w:gridSpan w:val="2"/>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96" w:type="dxa"/>
            <w:shd w:val="clear" w:color="auto" w:fill="auto"/>
            <w:vAlign w:val="center"/>
          </w:tcPr>
          <w:p w:rsidR="004739BF" w:rsidRPr="004739BF" w:rsidRDefault="004739BF" w:rsidP="004739BF">
            <w:pPr>
              <w:jc w:val="center"/>
              <w:rPr>
                <w:b/>
                <w:sz w:val="22"/>
                <w:szCs w:val="22"/>
                <w:vertAlign w:val="subscript"/>
              </w:rPr>
            </w:pPr>
          </w:p>
        </w:tc>
        <w:tc>
          <w:tcPr>
            <w:tcW w:w="1098" w:type="dxa"/>
            <w:shd w:val="clear" w:color="auto" w:fill="auto"/>
            <w:vAlign w:val="center"/>
          </w:tcPr>
          <w:p w:rsidR="004739BF" w:rsidRPr="004739BF" w:rsidRDefault="004739BF" w:rsidP="004739BF">
            <w:pPr>
              <w:jc w:val="center"/>
              <w:rPr>
                <w:b/>
                <w:sz w:val="22"/>
                <w:szCs w:val="22"/>
                <w:vertAlign w:val="subscript"/>
              </w:rPr>
            </w:pPr>
          </w:p>
        </w:tc>
        <w:tc>
          <w:tcPr>
            <w:tcW w:w="728"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04</w:t>
            </w:r>
          </w:p>
        </w:tc>
        <w:tc>
          <w:tcPr>
            <w:tcW w:w="3358"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RESPONDE ÀS COMUNICAÇÕES INTERNAS DE FORMA FORMAL E EM TEMPO HÁBIL</w:t>
            </w:r>
          </w:p>
        </w:tc>
        <w:tc>
          <w:tcPr>
            <w:tcW w:w="2234" w:type="dxa"/>
            <w:gridSpan w:val="2"/>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96" w:type="dxa"/>
            <w:shd w:val="clear" w:color="auto" w:fill="auto"/>
            <w:vAlign w:val="center"/>
          </w:tcPr>
          <w:p w:rsidR="004739BF" w:rsidRPr="004739BF" w:rsidRDefault="004739BF" w:rsidP="004739BF">
            <w:pPr>
              <w:jc w:val="center"/>
              <w:rPr>
                <w:b/>
                <w:sz w:val="22"/>
                <w:szCs w:val="22"/>
                <w:vertAlign w:val="subscript"/>
              </w:rPr>
            </w:pPr>
          </w:p>
        </w:tc>
        <w:tc>
          <w:tcPr>
            <w:tcW w:w="1098" w:type="dxa"/>
            <w:shd w:val="clear" w:color="auto" w:fill="auto"/>
            <w:vAlign w:val="center"/>
          </w:tcPr>
          <w:p w:rsidR="004739BF" w:rsidRPr="004739BF" w:rsidRDefault="004739BF" w:rsidP="004739BF">
            <w:pPr>
              <w:jc w:val="center"/>
              <w:rPr>
                <w:b/>
                <w:sz w:val="22"/>
                <w:szCs w:val="22"/>
                <w:vertAlign w:val="subscript"/>
              </w:rPr>
            </w:pPr>
          </w:p>
        </w:tc>
        <w:tc>
          <w:tcPr>
            <w:tcW w:w="728"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05</w:t>
            </w:r>
          </w:p>
        </w:tc>
        <w:tc>
          <w:tcPr>
            <w:tcW w:w="3358"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ENTREGA DAS ESCALAS DE TRABALHO DE SEUS COLABORADORES EM TEMPO HÁBIL</w:t>
            </w:r>
          </w:p>
        </w:tc>
        <w:tc>
          <w:tcPr>
            <w:tcW w:w="2234" w:type="dxa"/>
            <w:gridSpan w:val="2"/>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96" w:type="dxa"/>
            <w:shd w:val="clear" w:color="auto" w:fill="auto"/>
            <w:vAlign w:val="center"/>
          </w:tcPr>
          <w:p w:rsidR="004739BF" w:rsidRPr="004739BF" w:rsidRDefault="004739BF" w:rsidP="004739BF">
            <w:pPr>
              <w:jc w:val="center"/>
              <w:rPr>
                <w:sz w:val="22"/>
                <w:szCs w:val="22"/>
                <w:vertAlign w:val="subscript"/>
              </w:rPr>
            </w:pPr>
          </w:p>
        </w:tc>
        <w:tc>
          <w:tcPr>
            <w:tcW w:w="1098" w:type="dxa"/>
            <w:shd w:val="clear" w:color="auto" w:fill="auto"/>
            <w:vAlign w:val="center"/>
          </w:tcPr>
          <w:p w:rsidR="004739BF" w:rsidRPr="004739BF" w:rsidRDefault="004739BF" w:rsidP="004739BF">
            <w:pPr>
              <w:jc w:val="center"/>
              <w:rPr>
                <w:sz w:val="22"/>
                <w:szCs w:val="22"/>
                <w:vertAlign w:val="subscript"/>
              </w:rPr>
            </w:pPr>
          </w:p>
        </w:tc>
        <w:tc>
          <w:tcPr>
            <w:tcW w:w="728"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06</w:t>
            </w:r>
          </w:p>
        </w:tc>
        <w:tc>
          <w:tcPr>
            <w:tcW w:w="3358"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ORGANIZAÇÃO DE TODAS AS ÁREAS DO SERVIÇO DE NUTRIÇÃO.</w:t>
            </w:r>
          </w:p>
        </w:tc>
        <w:tc>
          <w:tcPr>
            <w:tcW w:w="2234" w:type="dxa"/>
            <w:gridSpan w:val="2"/>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p w:rsidR="004739BF" w:rsidRPr="004739BF" w:rsidRDefault="004739BF" w:rsidP="004739BF">
            <w:pPr>
              <w:rPr>
                <w:sz w:val="22"/>
                <w:szCs w:val="22"/>
                <w:vertAlign w:val="subscript"/>
              </w:rPr>
            </w:pPr>
            <w:r w:rsidRPr="004739BF">
              <w:rPr>
                <w:sz w:val="22"/>
                <w:szCs w:val="22"/>
                <w:vertAlign w:val="subscript"/>
              </w:rPr>
              <w:t>-LEI COMPLEMENTAR 004/92</w:t>
            </w:r>
          </w:p>
        </w:tc>
        <w:tc>
          <w:tcPr>
            <w:tcW w:w="1096" w:type="dxa"/>
            <w:shd w:val="clear" w:color="auto" w:fill="auto"/>
            <w:vAlign w:val="center"/>
          </w:tcPr>
          <w:p w:rsidR="004739BF" w:rsidRPr="004739BF" w:rsidRDefault="004739BF" w:rsidP="004739BF">
            <w:pPr>
              <w:jc w:val="center"/>
              <w:rPr>
                <w:sz w:val="22"/>
                <w:szCs w:val="22"/>
                <w:vertAlign w:val="subscript"/>
              </w:rPr>
            </w:pPr>
          </w:p>
        </w:tc>
        <w:tc>
          <w:tcPr>
            <w:tcW w:w="1098" w:type="dxa"/>
            <w:shd w:val="clear" w:color="auto" w:fill="auto"/>
            <w:vAlign w:val="center"/>
          </w:tcPr>
          <w:p w:rsidR="004739BF" w:rsidRPr="004739BF" w:rsidRDefault="004739BF" w:rsidP="004739BF">
            <w:pPr>
              <w:jc w:val="center"/>
              <w:rPr>
                <w:sz w:val="22"/>
                <w:szCs w:val="22"/>
                <w:vertAlign w:val="subscript"/>
              </w:rPr>
            </w:pPr>
          </w:p>
        </w:tc>
        <w:tc>
          <w:tcPr>
            <w:tcW w:w="728"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07</w:t>
            </w:r>
          </w:p>
        </w:tc>
        <w:tc>
          <w:tcPr>
            <w:tcW w:w="3358" w:type="dxa"/>
            <w:shd w:val="clear" w:color="auto" w:fill="auto"/>
          </w:tcPr>
          <w:p w:rsidR="004739BF" w:rsidRPr="004739BF" w:rsidRDefault="004739BF" w:rsidP="004739BF">
            <w:pPr>
              <w:rPr>
                <w:sz w:val="22"/>
                <w:szCs w:val="22"/>
                <w:vertAlign w:val="subscript"/>
              </w:rPr>
            </w:pPr>
            <w:r w:rsidRPr="004739BF">
              <w:rPr>
                <w:sz w:val="22"/>
                <w:szCs w:val="22"/>
                <w:vertAlign w:val="subscript"/>
              </w:rPr>
              <w:t>CARTEIRA SANITÁRIA EM DIA</w:t>
            </w:r>
          </w:p>
        </w:tc>
        <w:tc>
          <w:tcPr>
            <w:tcW w:w="2234" w:type="dxa"/>
            <w:gridSpan w:val="2"/>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-RESOLUÇÃO RDC 216/04</w:t>
            </w:r>
          </w:p>
          <w:p w:rsidR="004739BF" w:rsidRPr="004739BF" w:rsidRDefault="004739BF" w:rsidP="004739BF">
            <w:pPr>
              <w:rPr>
                <w:sz w:val="22"/>
                <w:szCs w:val="22"/>
                <w:vertAlign w:val="subscript"/>
              </w:rPr>
            </w:pPr>
          </w:p>
        </w:tc>
        <w:tc>
          <w:tcPr>
            <w:tcW w:w="1096" w:type="dxa"/>
            <w:shd w:val="clear" w:color="auto" w:fill="auto"/>
            <w:vAlign w:val="center"/>
          </w:tcPr>
          <w:p w:rsidR="004739BF" w:rsidRPr="004739BF" w:rsidRDefault="004739BF" w:rsidP="004739BF">
            <w:pPr>
              <w:jc w:val="center"/>
              <w:rPr>
                <w:sz w:val="22"/>
                <w:szCs w:val="22"/>
                <w:vertAlign w:val="subscript"/>
              </w:rPr>
            </w:pPr>
          </w:p>
        </w:tc>
        <w:tc>
          <w:tcPr>
            <w:tcW w:w="1098" w:type="dxa"/>
            <w:shd w:val="clear" w:color="auto" w:fill="auto"/>
            <w:vAlign w:val="center"/>
          </w:tcPr>
          <w:p w:rsidR="004739BF" w:rsidRPr="004739BF" w:rsidRDefault="004739BF" w:rsidP="004739BF">
            <w:pPr>
              <w:spacing w:after="200" w:line="276" w:lineRule="auto"/>
              <w:jc w:val="center"/>
              <w:rPr>
                <w:sz w:val="22"/>
                <w:szCs w:val="22"/>
                <w:vertAlign w:val="subscript"/>
              </w:rPr>
            </w:pPr>
          </w:p>
        </w:tc>
        <w:tc>
          <w:tcPr>
            <w:tcW w:w="728"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08</w:t>
            </w:r>
          </w:p>
        </w:tc>
        <w:tc>
          <w:tcPr>
            <w:tcW w:w="3358"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RETIRADA DO LIXO DA COZINHA SEM CRUZAMENTO DE MATERIAL LIMPO E SUJO, BEM COMO SEU ARMAZENAMENTO E ORGANIZAÇÃO DO DEPÓSITO DE LIXO CORRETAMENTE. CONDIÇÕES ADEQUADAS E LIXEIRAS ÍNTEGRAS, TAMPADAS E COM SANITOS APROPRIADOS NO SETOR DE NUTRIÇÃO.</w:t>
            </w:r>
          </w:p>
        </w:tc>
        <w:tc>
          <w:tcPr>
            <w:tcW w:w="2234" w:type="dxa"/>
            <w:gridSpan w:val="2"/>
            <w:shd w:val="clear" w:color="auto" w:fill="auto"/>
            <w:vAlign w:val="center"/>
          </w:tcPr>
          <w:p w:rsidR="004739BF" w:rsidRPr="004739BF" w:rsidRDefault="004739BF" w:rsidP="004739BF">
            <w:pPr>
              <w:rPr>
                <w:sz w:val="22"/>
                <w:szCs w:val="22"/>
                <w:vertAlign w:val="subscript"/>
              </w:rPr>
            </w:pPr>
          </w:p>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96" w:type="dxa"/>
            <w:shd w:val="clear" w:color="auto" w:fill="auto"/>
            <w:vAlign w:val="center"/>
          </w:tcPr>
          <w:p w:rsidR="004739BF" w:rsidRPr="004739BF" w:rsidRDefault="004739BF" w:rsidP="004739BF">
            <w:pPr>
              <w:jc w:val="center"/>
              <w:rPr>
                <w:sz w:val="22"/>
                <w:szCs w:val="22"/>
                <w:vertAlign w:val="subscript"/>
              </w:rPr>
            </w:pPr>
          </w:p>
        </w:tc>
        <w:tc>
          <w:tcPr>
            <w:tcW w:w="1098" w:type="dxa"/>
            <w:shd w:val="clear" w:color="auto" w:fill="auto"/>
            <w:vAlign w:val="center"/>
          </w:tcPr>
          <w:p w:rsidR="004739BF" w:rsidRPr="004739BF" w:rsidRDefault="004739BF" w:rsidP="004739BF">
            <w:pPr>
              <w:jc w:val="center"/>
              <w:rPr>
                <w:sz w:val="22"/>
                <w:szCs w:val="22"/>
                <w:vertAlign w:val="subscript"/>
              </w:rPr>
            </w:pPr>
          </w:p>
        </w:tc>
        <w:tc>
          <w:tcPr>
            <w:tcW w:w="728" w:type="dxa"/>
            <w:shd w:val="clear" w:color="auto" w:fill="auto"/>
            <w:vAlign w:val="center"/>
          </w:tcPr>
          <w:p w:rsidR="004739BF" w:rsidRPr="004739BF" w:rsidRDefault="004739BF" w:rsidP="004739BF">
            <w:pPr>
              <w:jc w:val="center"/>
              <w:rPr>
                <w:b/>
                <w:sz w:val="22"/>
                <w:szCs w:val="22"/>
                <w:vertAlign w:val="subscript"/>
              </w:rPr>
            </w:pPr>
          </w:p>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09</w:t>
            </w:r>
          </w:p>
        </w:tc>
        <w:tc>
          <w:tcPr>
            <w:tcW w:w="3358"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UTILIZAÇÃO DE CALÇADOS ANTIDERRAPANTES E EPI`S*, UNIFORMES LIMPOS E ADEQUADO COM PROTEÇÃO PARA O CABELO</w:t>
            </w:r>
          </w:p>
        </w:tc>
        <w:tc>
          <w:tcPr>
            <w:tcW w:w="2234" w:type="dxa"/>
            <w:gridSpan w:val="2"/>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-NR 06 - EQUIPAMENTOS DE PROTEÇÃO INDIVIDUAL</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96" w:type="dxa"/>
            <w:shd w:val="clear" w:color="auto" w:fill="auto"/>
            <w:vAlign w:val="center"/>
          </w:tcPr>
          <w:p w:rsidR="004739BF" w:rsidRPr="004739BF" w:rsidRDefault="004739BF" w:rsidP="004739BF">
            <w:pPr>
              <w:jc w:val="center"/>
              <w:rPr>
                <w:sz w:val="22"/>
                <w:szCs w:val="22"/>
                <w:vertAlign w:val="subscript"/>
              </w:rPr>
            </w:pPr>
          </w:p>
          <w:p w:rsidR="004739BF" w:rsidRPr="004739BF" w:rsidRDefault="004739BF" w:rsidP="004739BF">
            <w:pPr>
              <w:jc w:val="center"/>
              <w:rPr>
                <w:sz w:val="22"/>
                <w:szCs w:val="22"/>
                <w:vertAlign w:val="subscript"/>
              </w:rPr>
            </w:pPr>
          </w:p>
        </w:tc>
        <w:tc>
          <w:tcPr>
            <w:tcW w:w="1098" w:type="dxa"/>
            <w:shd w:val="clear" w:color="auto" w:fill="auto"/>
            <w:vAlign w:val="center"/>
          </w:tcPr>
          <w:p w:rsidR="004739BF" w:rsidRPr="004739BF" w:rsidRDefault="004739BF" w:rsidP="004739BF">
            <w:pPr>
              <w:spacing w:after="200" w:line="276" w:lineRule="auto"/>
              <w:jc w:val="center"/>
              <w:rPr>
                <w:sz w:val="22"/>
                <w:szCs w:val="22"/>
                <w:vertAlign w:val="subscript"/>
              </w:rPr>
            </w:pPr>
          </w:p>
          <w:p w:rsidR="004739BF" w:rsidRPr="004739BF" w:rsidRDefault="004739BF" w:rsidP="004739BF">
            <w:pPr>
              <w:jc w:val="center"/>
              <w:rPr>
                <w:sz w:val="22"/>
                <w:szCs w:val="22"/>
                <w:vertAlign w:val="subscript"/>
              </w:rPr>
            </w:pPr>
          </w:p>
        </w:tc>
        <w:tc>
          <w:tcPr>
            <w:tcW w:w="728"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10</w:t>
            </w:r>
          </w:p>
        </w:tc>
        <w:tc>
          <w:tcPr>
            <w:tcW w:w="3358"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MÁ POSTURA AO LEVANTAR PESO, PANELAS, CAIXAS E OUTROS</w:t>
            </w:r>
          </w:p>
        </w:tc>
        <w:tc>
          <w:tcPr>
            <w:tcW w:w="2234" w:type="dxa"/>
            <w:gridSpan w:val="2"/>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 NR 17 - ERGONOMIA</w:t>
            </w:r>
          </w:p>
        </w:tc>
        <w:tc>
          <w:tcPr>
            <w:tcW w:w="1096" w:type="dxa"/>
            <w:shd w:val="clear" w:color="auto" w:fill="auto"/>
            <w:vAlign w:val="center"/>
          </w:tcPr>
          <w:p w:rsidR="004739BF" w:rsidRPr="004739BF" w:rsidRDefault="004739BF" w:rsidP="004739BF">
            <w:pPr>
              <w:jc w:val="center"/>
              <w:rPr>
                <w:sz w:val="22"/>
                <w:szCs w:val="22"/>
                <w:vertAlign w:val="subscript"/>
              </w:rPr>
            </w:pPr>
          </w:p>
        </w:tc>
        <w:tc>
          <w:tcPr>
            <w:tcW w:w="1098" w:type="dxa"/>
            <w:shd w:val="clear" w:color="auto" w:fill="auto"/>
            <w:vAlign w:val="center"/>
          </w:tcPr>
          <w:p w:rsidR="004739BF" w:rsidRPr="004739BF" w:rsidRDefault="004739BF" w:rsidP="004739BF">
            <w:pPr>
              <w:jc w:val="center"/>
              <w:rPr>
                <w:sz w:val="22"/>
                <w:szCs w:val="22"/>
                <w:vertAlign w:val="subscript"/>
              </w:rPr>
            </w:pPr>
          </w:p>
        </w:tc>
        <w:tc>
          <w:tcPr>
            <w:tcW w:w="728" w:type="dxa"/>
            <w:shd w:val="clear" w:color="auto" w:fill="auto"/>
            <w:vAlign w:val="center"/>
          </w:tcPr>
          <w:p w:rsidR="004739BF" w:rsidRPr="004739BF" w:rsidRDefault="004739BF" w:rsidP="004739BF">
            <w:pPr>
              <w:jc w:val="center"/>
              <w:rPr>
                <w:b/>
                <w:sz w:val="22"/>
                <w:szCs w:val="22"/>
                <w:vertAlign w:val="subscript"/>
              </w:rPr>
            </w:pPr>
          </w:p>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11</w:t>
            </w:r>
          </w:p>
        </w:tc>
        <w:tc>
          <w:tcPr>
            <w:tcW w:w="3358"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EQUIPE COMPOSTA POR PROFISSIONAIS QUALIFICADOS PARA DESENVOLVER TODAS AS ATIVIDADES PREVISTAS.</w:t>
            </w:r>
          </w:p>
          <w:p w:rsidR="004739BF" w:rsidRPr="004739BF" w:rsidRDefault="004739BF" w:rsidP="004739BF">
            <w:pPr>
              <w:jc w:val="both"/>
              <w:rPr>
                <w:sz w:val="22"/>
                <w:szCs w:val="22"/>
                <w:highlight w:val="yellow"/>
                <w:vertAlign w:val="subscript"/>
              </w:rPr>
            </w:pPr>
          </w:p>
        </w:tc>
        <w:tc>
          <w:tcPr>
            <w:tcW w:w="2234" w:type="dxa"/>
            <w:gridSpan w:val="2"/>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96" w:type="dxa"/>
            <w:shd w:val="clear" w:color="auto" w:fill="auto"/>
            <w:vAlign w:val="center"/>
          </w:tcPr>
          <w:p w:rsidR="004739BF" w:rsidRPr="004739BF" w:rsidRDefault="004739BF" w:rsidP="004739BF">
            <w:pPr>
              <w:jc w:val="center"/>
              <w:rPr>
                <w:sz w:val="22"/>
                <w:szCs w:val="22"/>
                <w:vertAlign w:val="subscript"/>
              </w:rPr>
            </w:pPr>
          </w:p>
        </w:tc>
        <w:tc>
          <w:tcPr>
            <w:tcW w:w="1098" w:type="dxa"/>
            <w:shd w:val="clear" w:color="auto" w:fill="auto"/>
            <w:vAlign w:val="center"/>
          </w:tcPr>
          <w:p w:rsidR="004739BF" w:rsidRPr="004739BF" w:rsidRDefault="004739BF" w:rsidP="004739BF">
            <w:pPr>
              <w:jc w:val="center"/>
              <w:rPr>
                <w:sz w:val="22"/>
                <w:szCs w:val="22"/>
                <w:vertAlign w:val="subscript"/>
              </w:rPr>
            </w:pPr>
          </w:p>
        </w:tc>
        <w:tc>
          <w:tcPr>
            <w:tcW w:w="728"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12</w:t>
            </w:r>
          </w:p>
        </w:tc>
        <w:tc>
          <w:tcPr>
            <w:tcW w:w="3358"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CONDUTA PERIGOSA COM FACAS, GARFOS, EQUIPAMENTOS E OUTROS</w:t>
            </w:r>
          </w:p>
        </w:tc>
        <w:tc>
          <w:tcPr>
            <w:tcW w:w="2234" w:type="dxa"/>
            <w:gridSpan w:val="2"/>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-NR 32 – SEGURANÇA E SAÚDE NO TRABALHO EM SERVIÇOS DE SAÚDE</w:t>
            </w:r>
          </w:p>
        </w:tc>
        <w:tc>
          <w:tcPr>
            <w:tcW w:w="1096" w:type="dxa"/>
            <w:shd w:val="clear" w:color="auto" w:fill="auto"/>
            <w:vAlign w:val="center"/>
          </w:tcPr>
          <w:p w:rsidR="004739BF" w:rsidRPr="004739BF" w:rsidRDefault="004739BF" w:rsidP="004739BF">
            <w:pPr>
              <w:jc w:val="center"/>
              <w:rPr>
                <w:sz w:val="22"/>
                <w:szCs w:val="22"/>
                <w:vertAlign w:val="subscript"/>
              </w:rPr>
            </w:pPr>
          </w:p>
        </w:tc>
        <w:tc>
          <w:tcPr>
            <w:tcW w:w="1098" w:type="dxa"/>
            <w:shd w:val="clear" w:color="auto" w:fill="auto"/>
            <w:vAlign w:val="center"/>
          </w:tcPr>
          <w:p w:rsidR="004739BF" w:rsidRPr="004739BF" w:rsidRDefault="004739BF" w:rsidP="004739BF">
            <w:pPr>
              <w:jc w:val="center"/>
              <w:rPr>
                <w:sz w:val="22"/>
                <w:szCs w:val="22"/>
                <w:vertAlign w:val="subscript"/>
              </w:rPr>
            </w:pPr>
          </w:p>
        </w:tc>
        <w:tc>
          <w:tcPr>
            <w:tcW w:w="728"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13</w:t>
            </w:r>
          </w:p>
        </w:tc>
        <w:tc>
          <w:tcPr>
            <w:tcW w:w="3358"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 xml:space="preserve">QUANTO AO QUE SE OFERECE AO SEU FUNCIONÁRIO, TEM CONDIÇÕES ADEQUADAS PARA O DESCANSO, BANHEIROS E </w:t>
            </w:r>
            <w:r w:rsidR="00CE27E7" w:rsidRPr="004739BF">
              <w:rPr>
                <w:sz w:val="22"/>
                <w:szCs w:val="22"/>
                <w:vertAlign w:val="subscript"/>
              </w:rPr>
              <w:t>VESTIÁRIO ORGANIZADOS</w:t>
            </w:r>
            <w:r w:rsidRPr="004739BF">
              <w:rPr>
                <w:sz w:val="22"/>
                <w:szCs w:val="22"/>
                <w:vertAlign w:val="subscript"/>
              </w:rPr>
              <w:t>.</w:t>
            </w:r>
          </w:p>
        </w:tc>
        <w:tc>
          <w:tcPr>
            <w:tcW w:w="2234" w:type="dxa"/>
            <w:gridSpan w:val="2"/>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-NR 24 – CONDIÇÕES SANITÁRIAS E DE CONFORTO NOS AMBIENTES DE TRABALHO</w:t>
            </w:r>
          </w:p>
        </w:tc>
        <w:tc>
          <w:tcPr>
            <w:tcW w:w="1096" w:type="dxa"/>
            <w:shd w:val="clear" w:color="auto" w:fill="auto"/>
            <w:vAlign w:val="center"/>
          </w:tcPr>
          <w:p w:rsidR="004739BF" w:rsidRPr="004739BF" w:rsidRDefault="004739BF" w:rsidP="004739BF">
            <w:pPr>
              <w:jc w:val="center"/>
              <w:rPr>
                <w:sz w:val="22"/>
                <w:szCs w:val="22"/>
                <w:vertAlign w:val="subscript"/>
              </w:rPr>
            </w:pPr>
          </w:p>
        </w:tc>
        <w:tc>
          <w:tcPr>
            <w:tcW w:w="1098" w:type="dxa"/>
            <w:shd w:val="clear" w:color="auto" w:fill="auto"/>
            <w:vAlign w:val="center"/>
          </w:tcPr>
          <w:p w:rsidR="004739BF" w:rsidRPr="004739BF" w:rsidRDefault="004739BF" w:rsidP="004739BF">
            <w:pPr>
              <w:jc w:val="center"/>
              <w:rPr>
                <w:sz w:val="22"/>
                <w:szCs w:val="22"/>
                <w:vertAlign w:val="subscript"/>
              </w:rPr>
            </w:pPr>
          </w:p>
        </w:tc>
        <w:tc>
          <w:tcPr>
            <w:tcW w:w="728"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812" w:type="dxa"/>
            <w:shd w:val="clear" w:color="auto" w:fill="D9D9D9"/>
            <w:vAlign w:val="center"/>
          </w:tcPr>
          <w:p w:rsidR="004739BF" w:rsidRPr="004739BF" w:rsidRDefault="004739BF" w:rsidP="004739BF">
            <w:pPr>
              <w:jc w:val="center"/>
              <w:rPr>
                <w:b/>
                <w:sz w:val="22"/>
                <w:szCs w:val="22"/>
                <w:vertAlign w:val="subscript"/>
              </w:rPr>
            </w:pPr>
          </w:p>
        </w:tc>
        <w:tc>
          <w:tcPr>
            <w:tcW w:w="3358" w:type="dxa"/>
            <w:shd w:val="clear" w:color="auto" w:fill="D9D9D9"/>
          </w:tcPr>
          <w:p w:rsidR="004739BF" w:rsidRPr="004739BF" w:rsidRDefault="004739BF" w:rsidP="004739BF">
            <w:pPr>
              <w:jc w:val="center"/>
              <w:rPr>
                <w:b/>
                <w:sz w:val="22"/>
                <w:szCs w:val="22"/>
                <w:vertAlign w:val="subscript"/>
              </w:rPr>
            </w:pPr>
            <w:r w:rsidRPr="004739BF">
              <w:rPr>
                <w:b/>
                <w:sz w:val="22"/>
                <w:szCs w:val="22"/>
                <w:vertAlign w:val="subscript"/>
              </w:rPr>
              <w:t>QUALIDADE REFERENTE AO SERVIÇO DE NUTRIÇÃO</w:t>
            </w:r>
          </w:p>
        </w:tc>
        <w:tc>
          <w:tcPr>
            <w:tcW w:w="2234" w:type="dxa"/>
            <w:gridSpan w:val="2"/>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AFERIÇÃO</w:t>
            </w:r>
          </w:p>
        </w:tc>
        <w:tc>
          <w:tcPr>
            <w:tcW w:w="1096"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ATENDE</w:t>
            </w:r>
          </w:p>
        </w:tc>
        <w:tc>
          <w:tcPr>
            <w:tcW w:w="1098"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NÃO ATENDE</w:t>
            </w:r>
          </w:p>
        </w:tc>
        <w:tc>
          <w:tcPr>
            <w:tcW w:w="728"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PTS.</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14</w:t>
            </w:r>
          </w:p>
        </w:tc>
        <w:tc>
          <w:tcPr>
            <w:tcW w:w="3358"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ALIMENTO SERVIDO COM TODAS AS CARACTERÍSTICAS E QUALIDADE SENSORIAIS (APARÊNCIA, VARIEDADE, COR, ODOR, TEMPERATURA, SABOR ETC.)</w:t>
            </w:r>
          </w:p>
        </w:tc>
        <w:tc>
          <w:tcPr>
            <w:tcW w:w="2234" w:type="dxa"/>
            <w:gridSpan w:val="2"/>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96" w:type="dxa"/>
            <w:shd w:val="clear" w:color="auto" w:fill="auto"/>
            <w:vAlign w:val="center"/>
          </w:tcPr>
          <w:p w:rsidR="004739BF" w:rsidRPr="004739BF" w:rsidRDefault="004739BF" w:rsidP="004739BF">
            <w:pPr>
              <w:jc w:val="center"/>
              <w:rPr>
                <w:b/>
                <w:sz w:val="22"/>
                <w:szCs w:val="22"/>
                <w:vertAlign w:val="subscript"/>
              </w:rPr>
            </w:pPr>
          </w:p>
        </w:tc>
        <w:tc>
          <w:tcPr>
            <w:tcW w:w="1098" w:type="dxa"/>
            <w:shd w:val="clear" w:color="auto" w:fill="auto"/>
            <w:vAlign w:val="center"/>
          </w:tcPr>
          <w:p w:rsidR="004739BF" w:rsidRPr="004739BF" w:rsidRDefault="004739BF" w:rsidP="004739BF">
            <w:pPr>
              <w:jc w:val="center"/>
              <w:rPr>
                <w:b/>
                <w:sz w:val="22"/>
                <w:szCs w:val="22"/>
                <w:vertAlign w:val="subscript"/>
              </w:rPr>
            </w:pPr>
          </w:p>
        </w:tc>
        <w:tc>
          <w:tcPr>
            <w:tcW w:w="728"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0,4</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15</w:t>
            </w:r>
          </w:p>
        </w:tc>
        <w:tc>
          <w:tcPr>
            <w:tcW w:w="3358"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DIETAS OFERTADAS DE ACORDO COM AS PRESCRIÇÕES DIETÉTICAS</w:t>
            </w:r>
          </w:p>
        </w:tc>
        <w:tc>
          <w:tcPr>
            <w:tcW w:w="2234" w:type="dxa"/>
            <w:gridSpan w:val="2"/>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96" w:type="dxa"/>
            <w:shd w:val="clear" w:color="auto" w:fill="auto"/>
            <w:vAlign w:val="center"/>
          </w:tcPr>
          <w:p w:rsidR="004739BF" w:rsidRPr="004739BF" w:rsidRDefault="004739BF" w:rsidP="004739BF">
            <w:pPr>
              <w:jc w:val="center"/>
              <w:rPr>
                <w:b/>
                <w:sz w:val="22"/>
                <w:szCs w:val="22"/>
                <w:vertAlign w:val="subscript"/>
              </w:rPr>
            </w:pPr>
          </w:p>
        </w:tc>
        <w:tc>
          <w:tcPr>
            <w:tcW w:w="1098" w:type="dxa"/>
            <w:shd w:val="clear" w:color="auto" w:fill="auto"/>
            <w:vAlign w:val="center"/>
          </w:tcPr>
          <w:p w:rsidR="004739BF" w:rsidRPr="004739BF" w:rsidRDefault="004739BF" w:rsidP="004739BF">
            <w:pPr>
              <w:jc w:val="center"/>
              <w:rPr>
                <w:b/>
                <w:sz w:val="22"/>
                <w:szCs w:val="22"/>
                <w:vertAlign w:val="subscript"/>
              </w:rPr>
            </w:pPr>
          </w:p>
        </w:tc>
        <w:tc>
          <w:tcPr>
            <w:tcW w:w="728"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0,4</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16</w:t>
            </w:r>
          </w:p>
        </w:tc>
        <w:tc>
          <w:tcPr>
            <w:tcW w:w="3358"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SUPERVISÃO DA NUTRICIONISTA DA CONTRATANTE</w:t>
            </w:r>
          </w:p>
        </w:tc>
        <w:tc>
          <w:tcPr>
            <w:tcW w:w="2234" w:type="dxa"/>
            <w:gridSpan w:val="2"/>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96" w:type="dxa"/>
            <w:shd w:val="clear" w:color="auto" w:fill="auto"/>
            <w:vAlign w:val="center"/>
          </w:tcPr>
          <w:p w:rsidR="004739BF" w:rsidRPr="004739BF" w:rsidRDefault="004739BF" w:rsidP="004739BF">
            <w:pPr>
              <w:jc w:val="center"/>
              <w:rPr>
                <w:b/>
                <w:sz w:val="22"/>
                <w:szCs w:val="22"/>
                <w:vertAlign w:val="subscript"/>
              </w:rPr>
            </w:pPr>
          </w:p>
        </w:tc>
        <w:tc>
          <w:tcPr>
            <w:tcW w:w="1098" w:type="dxa"/>
            <w:shd w:val="clear" w:color="auto" w:fill="auto"/>
            <w:vAlign w:val="center"/>
          </w:tcPr>
          <w:p w:rsidR="004739BF" w:rsidRPr="004739BF" w:rsidRDefault="004739BF" w:rsidP="004739BF">
            <w:pPr>
              <w:jc w:val="center"/>
              <w:rPr>
                <w:b/>
                <w:sz w:val="22"/>
                <w:szCs w:val="22"/>
                <w:vertAlign w:val="subscript"/>
              </w:rPr>
            </w:pPr>
          </w:p>
        </w:tc>
        <w:tc>
          <w:tcPr>
            <w:tcW w:w="728"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0,5</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17</w:t>
            </w:r>
          </w:p>
        </w:tc>
        <w:tc>
          <w:tcPr>
            <w:tcW w:w="3358"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PER CAPTA SERVIDO NA QUANTIDADE CORRETA</w:t>
            </w:r>
          </w:p>
        </w:tc>
        <w:tc>
          <w:tcPr>
            <w:tcW w:w="2234" w:type="dxa"/>
            <w:gridSpan w:val="2"/>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96" w:type="dxa"/>
            <w:shd w:val="clear" w:color="auto" w:fill="auto"/>
            <w:vAlign w:val="center"/>
          </w:tcPr>
          <w:p w:rsidR="004739BF" w:rsidRPr="004739BF" w:rsidRDefault="004739BF" w:rsidP="004739BF">
            <w:pPr>
              <w:jc w:val="center"/>
              <w:rPr>
                <w:b/>
                <w:sz w:val="22"/>
                <w:szCs w:val="22"/>
                <w:vertAlign w:val="subscript"/>
              </w:rPr>
            </w:pPr>
          </w:p>
        </w:tc>
        <w:tc>
          <w:tcPr>
            <w:tcW w:w="1098" w:type="dxa"/>
            <w:shd w:val="clear" w:color="auto" w:fill="auto"/>
            <w:vAlign w:val="center"/>
          </w:tcPr>
          <w:p w:rsidR="004739BF" w:rsidRPr="004739BF" w:rsidRDefault="004739BF" w:rsidP="004739BF">
            <w:pPr>
              <w:jc w:val="center"/>
              <w:rPr>
                <w:b/>
                <w:sz w:val="22"/>
                <w:szCs w:val="22"/>
                <w:vertAlign w:val="subscript"/>
              </w:rPr>
            </w:pPr>
          </w:p>
        </w:tc>
        <w:tc>
          <w:tcPr>
            <w:tcW w:w="728"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0,5</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18</w:t>
            </w:r>
          </w:p>
        </w:tc>
        <w:tc>
          <w:tcPr>
            <w:tcW w:w="3358"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ENTREGA DO CARDÁPIO PARA CORREÇÃO EM TEMPO HÁBIL E APÓS CORREÇÃO HÁ CUMPRIMENTO DO MESMO, MUDANÇAS REALIZADAS SEM COMUNICAÇÃO AO CONTRATANTE.</w:t>
            </w:r>
          </w:p>
        </w:tc>
        <w:tc>
          <w:tcPr>
            <w:tcW w:w="2234" w:type="dxa"/>
            <w:gridSpan w:val="2"/>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96" w:type="dxa"/>
            <w:shd w:val="clear" w:color="auto" w:fill="auto"/>
            <w:vAlign w:val="center"/>
          </w:tcPr>
          <w:p w:rsidR="004739BF" w:rsidRPr="004739BF" w:rsidRDefault="004739BF" w:rsidP="004739BF">
            <w:pPr>
              <w:jc w:val="center"/>
              <w:rPr>
                <w:b/>
                <w:sz w:val="22"/>
                <w:szCs w:val="22"/>
                <w:vertAlign w:val="subscript"/>
              </w:rPr>
            </w:pPr>
          </w:p>
        </w:tc>
        <w:tc>
          <w:tcPr>
            <w:tcW w:w="1098" w:type="dxa"/>
            <w:shd w:val="clear" w:color="auto" w:fill="auto"/>
            <w:vAlign w:val="center"/>
          </w:tcPr>
          <w:p w:rsidR="004739BF" w:rsidRPr="004739BF" w:rsidRDefault="004739BF" w:rsidP="004739BF">
            <w:pPr>
              <w:jc w:val="center"/>
              <w:rPr>
                <w:b/>
                <w:sz w:val="22"/>
                <w:szCs w:val="22"/>
                <w:vertAlign w:val="subscript"/>
              </w:rPr>
            </w:pPr>
          </w:p>
        </w:tc>
        <w:tc>
          <w:tcPr>
            <w:tcW w:w="728"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0,5</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19</w:t>
            </w:r>
          </w:p>
        </w:tc>
        <w:tc>
          <w:tcPr>
            <w:tcW w:w="3358"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CUMPRIMENTO DO ESTOQUE MÍNIMO NAS UNIDADES.</w:t>
            </w:r>
          </w:p>
        </w:tc>
        <w:tc>
          <w:tcPr>
            <w:tcW w:w="2234" w:type="dxa"/>
            <w:gridSpan w:val="2"/>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96" w:type="dxa"/>
            <w:shd w:val="clear" w:color="auto" w:fill="auto"/>
            <w:vAlign w:val="center"/>
          </w:tcPr>
          <w:p w:rsidR="004739BF" w:rsidRPr="004739BF" w:rsidRDefault="004739BF" w:rsidP="004739BF">
            <w:pPr>
              <w:jc w:val="center"/>
              <w:rPr>
                <w:b/>
                <w:sz w:val="22"/>
                <w:szCs w:val="22"/>
                <w:vertAlign w:val="subscript"/>
              </w:rPr>
            </w:pPr>
          </w:p>
        </w:tc>
        <w:tc>
          <w:tcPr>
            <w:tcW w:w="1098" w:type="dxa"/>
            <w:shd w:val="clear" w:color="auto" w:fill="auto"/>
            <w:vAlign w:val="center"/>
          </w:tcPr>
          <w:p w:rsidR="004739BF" w:rsidRPr="004739BF" w:rsidRDefault="004739BF" w:rsidP="004739BF">
            <w:pPr>
              <w:jc w:val="center"/>
              <w:rPr>
                <w:b/>
                <w:sz w:val="22"/>
                <w:szCs w:val="22"/>
                <w:vertAlign w:val="subscript"/>
              </w:rPr>
            </w:pPr>
          </w:p>
        </w:tc>
        <w:tc>
          <w:tcPr>
            <w:tcW w:w="728"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0,5</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20</w:t>
            </w:r>
          </w:p>
        </w:tc>
        <w:tc>
          <w:tcPr>
            <w:tcW w:w="3358"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APRESENTAÇÃO, CONTROLE E EFETIVAÇÃO DE REGISTROS DAS MEDIÇÕES DE TEMPERATURA DOS ALIMENTOS REALIZADAS EM TODO O PROCESSO DE OPERACIONALIZAÇÃO (PLANILHAS)</w:t>
            </w:r>
          </w:p>
        </w:tc>
        <w:tc>
          <w:tcPr>
            <w:tcW w:w="2234" w:type="dxa"/>
            <w:gridSpan w:val="2"/>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96" w:type="dxa"/>
            <w:shd w:val="clear" w:color="auto" w:fill="auto"/>
            <w:vAlign w:val="center"/>
          </w:tcPr>
          <w:p w:rsidR="004739BF" w:rsidRPr="004739BF" w:rsidRDefault="004739BF" w:rsidP="004739BF">
            <w:pPr>
              <w:jc w:val="center"/>
              <w:rPr>
                <w:b/>
                <w:sz w:val="22"/>
                <w:szCs w:val="22"/>
                <w:vertAlign w:val="subscript"/>
              </w:rPr>
            </w:pPr>
          </w:p>
        </w:tc>
        <w:tc>
          <w:tcPr>
            <w:tcW w:w="1098" w:type="dxa"/>
            <w:shd w:val="clear" w:color="auto" w:fill="auto"/>
            <w:vAlign w:val="center"/>
          </w:tcPr>
          <w:p w:rsidR="004739BF" w:rsidRPr="004739BF" w:rsidRDefault="004739BF" w:rsidP="004739BF">
            <w:pPr>
              <w:jc w:val="center"/>
              <w:rPr>
                <w:b/>
                <w:sz w:val="22"/>
                <w:szCs w:val="22"/>
                <w:vertAlign w:val="subscript"/>
              </w:rPr>
            </w:pPr>
          </w:p>
        </w:tc>
        <w:tc>
          <w:tcPr>
            <w:tcW w:w="728"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0,5</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21</w:t>
            </w:r>
          </w:p>
        </w:tc>
        <w:tc>
          <w:tcPr>
            <w:tcW w:w="3358"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 xml:space="preserve">ESTÁ FORNECENDO UTENSÍLIOS, BANDEJAS DE 8 CAVIDADES, CANECAS, </w:t>
            </w:r>
            <w:r w:rsidR="00CE27E7" w:rsidRPr="004739BF">
              <w:rPr>
                <w:sz w:val="22"/>
                <w:szCs w:val="22"/>
                <w:vertAlign w:val="subscript"/>
              </w:rPr>
              <w:t>PRATOS, TALHERES</w:t>
            </w:r>
            <w:r w:rsidRPr="004739BF">
              <w:rPr>
                <w:sz w:val="22"/>
                <w:szCs w:val="22"/>
                <w:vertAlign w:val="subscript"/>
              </w:rPr>
              <w:t xml:space="preserve"> DE POLIETILENO, MATERIAIS DE CONSUMO. </w:t>
            </w:r>
          </w:p>
        </w:tc>
        <w:tc>
          <w:tcPr>
            <w:tcW w:w="2234" w:type="dxa"/>
            <w:gridSpan w:val="2"/>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96" w:type="dxa"/>
            <w:shd w:val="clear" w:color="auto" w:fill="auto"/>
            <w:vAlign w:val="center"/>
          </w:tcPr>
          <w:p w:rsidR="004739BF" w:rsidRPr="004739BF" w:rsidRDefault="004739BF" w:rsidP="004739BF">
            <w:pPr>
              <w:jc w:val="center"/>
              <w:rPr>
                <w:b/>
                <w:sz w:val="22"/>
                <w:szCs w:val="22"/>
                <w:vertAlign w:val="subscript"/>
              </w:rPr>
            </w:pPr>
          </w:p>
        </w:tc>
        <w:tc>
          <w:tcPr>
            <w:tcW w:w="1098" w:type="dxa"/>
            <w:shd w:val="clear" w:color="auto" w:fill="auto"/>
            <w:vAlign w:val="center"/>
          </w:tcPr>
          <w:p w:rsidR="004739BF" w:rsidRPr="004739BF" w:rsidRDefault="004739BF" w:rsidP="004739BF">
            <w:pPr>
              <w:jc w:val="center"/>
              <w:rPr>
                <w:b/>
                <w:sz w:val="22"/>
                <w:szCs w:val="22"/>
                <w:vertAlign w:val="subscript"/>
              </w:rPr>
            </w:pPr>
          </w:p>
        </w:tc>
        <w:tc>
          <w:tcPr>
            <w:tcW w:w="728"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0,5</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22</w:t>
            </w:r>
          </w:p>
        </w:tc>
        <w:tc>
          <w:tcPr>
            <w:tcW w:w="3358"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QUANTO AOS ITENS ACIMA, ESTÃO SENDO REPOSTOS PARA O ATENDIMENTO DE PACIENTES E PLANTONISTAS</w:t>
            </w:r>
          </w:p>
        </w:tc>
        <w:tc>
          <w:tcPr>
            <w:tcW w:w="2234" w:type="dxa"/>
            <w:gridSpan w:val="2"/>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96" w:type="dxa"/>
            <w:shd w:val="clear" w:color="auto" w:fill="auto"/>
            <w:vAlign w:val="center"/>
          </w:tcPr>
          <w:p w:rsidR="004739BF" w:rsidRPr="004739BF" w:rsidRDefault="004739BF" w:rsidP="004739BF">
            <w:pPr>
              <w:jc w:val="center"/>
              <w:rPr>
                <w:b/>
                <w:sz w:val="22"/>
                <w:szCs w:val="22"/>
                <w:vertAlign w:val="subscript"/>
              </w:rPr>
            </w:pPr>
          </w:p>
        </w:tc>
        <w:tc>
          <w:tcPr>
            <w:tcW w:w="1098" w:type="dxa"/>
            <w:shd w:val="clear" w:color="auto" w:fill="auto"/>
            <w:vAlign w:val="center"/>
          </w:tcPr>
          <w:p w:rsidR="004739BF" w:rsidRPr="004739BF" w:rsidRDefault="004739BF" w:rsidP="004739BF">
            <w:pPr>
              <w:jc w:val="center"/>
              <w:rPr>
                <w:b/>
                <w:sz w:val="22"/>
                <w:szCs w:val="22"/>
                <w:vertAlign w:val="subscript"/>
              </w:rPr>
            </w:pPr>
          </w:p>
        </w:tc>
        <w:tc>
          <w:tcPr>
            <w:tcW w:w="728"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0,5</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23</w:t>
            </w:r>
          </w:p>
        </w:tc>
        <w:tc>
          <w:tcPr>
            <w:tcW w:w="3358"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NAS ATIVIDADES EXTERNAS ESTÁ SE CUMPRINDO O PREVISTO QUANTO AO ACONDICIONAMENTO E TRANSPORTE CORRETO DOS ALIMENTOS.</w:t>
            </w:r>
          </w:p>
        </w:tc>
        <w:tc>
          <w:tcPr>
            <w:tcW w:w="2234" w:type="dxa"/>
            <w:gridSpan w:val="2"/>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96" w:type="dxa"/>
            <w:shd w:val="clear" w:color="auto" w:fill="auto"/>
            <w:vAlign w:val="center"/>
          </w:tcPr>
          <w:p w:rsidR="004739BF" w:rsidRPr="004739BF" w:rsidRDefault="004739BF" w:rsidP="004739BF">
            <w:pPr>
              <w:jc w:val="center"/>
              <w:rPr>
                <w:b/>
                <w:sz w:val="22"/>
                <w:szCs w:val="22"/>
                <w:vertAlign w:val="subscript"/>
              </w:rPr>
            </w:pPr>
          </w:p>
        </w:tc>
        <w:tc>
          <w:tcPr>
            <w:tcW w:w="1098" w:type="dxa"/>
            <w:shd w:val="clear" w:color="auto" w:fill="auto"/>
            <w:vAlign w:val="center"/>
          </w:tcPr>
          <w:p w:rsidR="004739BF" w:rsidRPr="004739BF" w:rsidRDefault="004739BF" w:rsidP="004739BF">
            <w:pPr>
              <w:jc w:val="center"/>
              <w:rPr>
                <w:b/>
                <w:sz w:val="22"/>
                <w:szCs w:val="22"/>
                <w:vertAlign w:val="subscript"/>
              </w:rPr>
            </w:pPr>
          </w:p>
        </w:tc>
        <w:tc>
          <w:tcPr>
            <w:tcW w:w="728"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0,5</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24</w:t>
            </w:r>
          </w:p>
        </w:tc>
        <w:tc>
          <w:tcPr>
            <w:tcW w:w="3358" w:type="dxa"/>
            <w:shd w:val="clear" w:color="auto" w:fill="auto"/>
          </w:tcPr>
          <w:p w:rsidR="004739BF" w:rsidRPr="004739BF" w:rsidRDefault="004739BF" w:rsidP="004739BF">
            <w:pPr>
              <w:jc w:val="both"/>
              <w:rPr>
                <w:sz w:val="22"/>
                <w:szCs w:val="22"/>
                <w:highlight w:val="yellow"/>
                <w:vertAlign w:val="subscript"/>
              </w:rPr>
            </w:pPr>
            <w:r w:rsidRPr="004739BF">
              <w:rPr>
                <w:sz w:val="22"/>
                <w:szCs w:val="22"/>
                <w:vertAlign w:val="subscript"/>
              </w:rPr>
              <w:t xml:space="preserve">TRANSPORTE SENDO REALIZADO DE FORMA CORRETA QUANDO SE DISTRIBUI REFEIÇÕES NAS UNIDADES. </w:t>
            </w:r>
          </w:p>
        </w:tc>
        <w:tc>
          <w:tcPr>
            <w:tcW w:w="2234" w:type="dxa"/>
            <w:gridSpan w:val="2"/>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-LEI Nº 1536 DE 12/10</w:t>
            </w:r>
          </w:p>
        </w:tc>
        <w:tc>
          <w:tcPr>
            <w:tcW w:w="1096" w:type="dxa"/>
            <w:shd w:val="clear" w:color="auto" w:fill="auto"/>
            <w:vAlign w:val="center"/>
          </w:tcPr>
          <w:p w:rsidR="004739BF" w:rsidRPr="004739BF" w:rsidRDefault="004739BF" w:rsidP="004739BF">
            <w:pPr>
              <w:jc w:val="center"/>
              <w:rPr>
                <w:b/>
                <w:sz w:val="22"/>
                <w:szCs w:val="22"/>
                <w:vertAlign w:val="subscript"/>
              </w:rPr>
            </w:pPr>
          </w:p>
        </w:tc>
        <w:tc>
          <w:tcPr>
            <w:tcW w:w="1098" w:type="dxa"/>
            <w:shd w:val="clear" w:color="auto" w:fill="auto"/>
            <w:vAlign w:val="center"/>
          </w:tcPr>
          <w:p w:rsidR="004739BF" w:rsidRPr="004739BF" w:rsidRDefault="004739BF" w:rsidP="004739BF">
            <w:pPr>
              <w:jc w:val="center"/>
              <w:rPr>
                <w:b/>
                <w:sz w:val="22"/>
                <w:szCs w:val="22"/>
                <w:vertAlign w:val="subscript"/>
              </w:rPr>
            </w:pPr>
          </w:p>
        </w:tc>
        <w:tc>
          <w:tcPr>
            <w:tcW w:w="728"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0,5</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25</w:t>
            </w:r>
          </w:p>
        </w:tc>
        <w:tc>
          <w:tcPr>
            <w:tcW w:w="3358"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DISTRIBUIÇÃO DOS ALIMENTOS DO SERVIÇO DE NUTRIÇÃO ATÉ OS POSTOS/REFEITÓRIOS/ ESTÃO SENDO REALIZADOS CORRETAMENTE.</w:t>
            </w:r>
          </w:p>
        </w:tc>
        <w:tc>
          <w:tcPr>
            <w:tcW w:w="2234" w:type="dxa"/>
            <w:gridSpan w:val="2"/>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-LEI Nº 1536 DE 12/10</w:t>
            </w:r>
          </w:p>
        </w:tc>
        <w:tc>
          <w:tcPr>
            <w:tcW w:w="1096" w:type="dxa"/>
            <w:shd w:val="clear" w:color="auto" w:fill="auto"/>
            <w:vAlign w:val="center"/>
          </w:tcPr>
          <w:p w:rsidR="004739BF" w:rsidRPr="004739BF" w:rsidRDefault="004739BF" w:rsidP="004739BF">
            <w:pPr>
              <w:jc w:val="center"/>
              <w:rPr>
                <w:b/>
                <w:sz w:val="22"/>
                <w:szCs w:val="22"/>
                <w:vertAlign w:val="subscript"/>
              </w:rPr>
            </w:pPr>
          </w:p>
        </w:tc>
        <w:tc>
          <w:tcPr>
            <w:tcW w:w="1098" w:type="dxa"/>
            <w:shd w:val="clear" w:color="auto" w:fill="auto"/>
            <w:vAlign w:val="center"/>
          </w:tcPr>
          <w:p w:rsidR="004739BF" w:rsidRPr="004739BF" w:rsidRDefault="004739BF" w:rsidP="004739BF">
            <w:pPr>
              <w:jc w:val="center"/>
              <w:rPr>
                <w:b/>
                <w:sz w:val="22"/>
                <w:szCs w:val="22"/>
                <w:vertAlign w:val="subscript"/>
              </w:rPr>
            </w:pPr>
          </w:p>
        </w:tc>
        <w:tc>
          <w:tcPr>
            <w:tcW w:w="728"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0,5</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26</w:t>
            </w:r>
          </w:p>
        </w:tc>
        <w:tc>
          <w:tcPr>
            <w:tcW w:w="3358"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REPOSIÇÃO DE ALIMENTOS E UTENSÍLIOS NA DISTRIBUIÇÃO EM TEMPO HÁBIL</w:t>
            </w:r>
          </w:p>
          <w:p w:rsidR="004739BF" w:rsidRPr="004739BF" w:rsidRDefault="004739BF" w:rsidP="004739BF">
            <w:pPr>
              <w:jc w:val="both"/>
              <w:rPr>
                <w:sz w:val="22"/>
                <w:szCs w:val="22"/>
                <w:vertAlign w:val="subscript"/>
              </w:rPr>
            </w:pPr>
          </w:p>
        </w:tc>
        <w:tc>
          <w:tcPr>
            <w:tcW w:w="2234" w:type="dxa"/>
            <w:gridSpan w:val="2"/>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96" w:type="dxa"/>
            <w:shd w:val="clear" w:color="auto" w:fill="auto"/>
            <w:vAlign w:val="center"/>
          </w:tcPr>
          <w:p w:rsidR="004739BF" w:rsidRPr="004739BF" w:rsidRDefault="004739BF" w:rsidP="004739BF">
            <w:pPr>
              <w:jc w:val="center"/>
              <w:rPr>
                <w:b/>
                <w:sz w:val="22"/>
                <w:szCs w:val="22"/>
                <w:vertAlign w:val="subscript"/>
              </w:rPr>
            </w:pPr>
          </w:p>
        </w:tc>
        <w:tc>
          <w:tcPr>
            <w:tcW w:w="1098" w:type="dxa"/>
            <w:shd w:val="clear" w:color="auto" w:fill="auto"/>
            <w:vAlign w:val="center"/>
          </w:tcPr>
          <w:p w:rsidR="004739BF" w:rsidRPr="004739BF" w:rsidRDefault="004739BF" w:rsidP="004739BF">
            <w:pPr>
              <w:jc w:val="center"/>
              <w:rPr>
                <w:b/>
                <w:sz w:val="22"/>
                <w:szCs w:val="22"/>
                <w:vertAlign w:val="subscript"/>
              </w:rPr>
            </w:pPr>
          </w:p>
        </w:tc>
        <w:tc>
          <w:tcPr>
            <w:tcW w:w="728"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0,5</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27</w:t>
            </w:r>
          </w:p>
        </w:tc>
        <w:tc>
          <w:tcPr>
            <w:tcW w:w="3358" w:type="dxa"/>
            <w:shd w:val="clear" w:color="auto" w:fill="auto"/>
          </w:tcPr>
          <w:p w:rsidR="004739BF" w:rsidRPr="004739BF" w:rsidRDefault="004739BF" w:rsidP="004739BF">
            <w:pPr>
              <w:jc w:val="both"/>
              <w:rPr>
                <w:sz w:val="22"/>
                <w:szCs w:val="22"/>
                <w:vertAlign w:val="subscript"/>
              </w:rPr>
            </w:pPr>
            <w:r w:rsidRPr="004739BF">
              <w:rPr>
                <w:sz w:val="22"/>
                <w:szCs w:val="22"/>
                <w:vertAlign w:val="subscript"/>
              </w:rPr>
              <w:t>USO CORRETO DO ÓLEO NA COCÇÃO DO ALIMENTO E SEU DESCARTE APROPRIADO APÓS O USO</w:t>
            </w:r>
          </w:p>
        </w:tc>
        <w:tc>
          <w:tcPr>
            <w:tcW w:w="2234" w:type="dxa"/>
            <w:gridSpan w:val="2"/>
            <w:shd w:val="clear" w:color="auto" w:fill="auto"/>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-LEI Nº 1536 DE 12/10</w:t>
            </w:r>
          </w:p>
        </w:tc>
        <w:tc>
          <w:tcPr>
            <w:tcW w:w="1096" w:type="dxa"/>
            <w:shd w:val="clear" w:color="auto" w:fill="auto"/>
            <w:vAlign w:val="center"/>
          </w:tcPr>
          <w:p w:rsidR="004739BF" w:rsidRPr="004739BF" w:rsidRDefault="004739BF" w:rsidP="004739BF">
            <w:pPr>
              <w:jc w:val="center"/>
              <w:rPr>
                <w:sz w:val="22"/>
                <w:szCs w:val="22"/>
                <w:vertAlign w:val="subscript"/>
              </w:rPr>
            </w:pPr>
          </w:p>
        </w:tc>
        <w:tc>
          <w:tcPr>
            <w:tcW w:w="1098" w:type="dxa"/>
            <w:shd w:val="clear" w:color="auto" w:fill="auto"/>
            <w:vAlign w:val="center"/>
          </w:tcPr>
          <w:p w:rsidR="004739BF" w:rsidRPr="004739BF" w:rsidRDefault="004739BF" w:rsidP="004739BF">
            <w:pPr>
              <w:jc w:val="center"/>
              <w:rPr>
                <w:sz w:val="22"/>
                <w:szCs w:val="22"/>
                <w:vertAlign w:val="subscript"/>
              </w:rPr>
            </w:pPr>
          </w:p>
        </w:tc>
        <w:tc>
          <w:tcPr>
            <w:tcW w:w="728" w:type="dxa"/>
            <w:shd w:val="clear" w:color="auto" w:fill="auto"/>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812" w:type="dxa"/>
            <w:shd w:val="clear" w:color="auto" w:fill="D9D9D9"/>
            <w:vAlign w:val="center"/>
          </w:tcPr>
          <w:p w:rsidR="004739BF" w:rsidRPr="004739BF" w:rsidRDefault="004739BF" w:rsidP="004739BF">
            <w:pPr>
              <w:jc w:val="center"/>
              <w:rPr>
                <w:b/>
                <w:sz w:val="22"/>
                <w:szCs w:val="22"/>
                <w:vertAlign w:val="subscript"/>
              </w:rPr>
            </w:pPr>
          </w:p>
        </w:tc>
        <w:tc>
          <w:tcPr>
            <w:tcW w:w="3358"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ALMOXARIFADO</w:t>
            </w:r>
          </w:p>
        </w:tc>
        <w:tc>
          <w:tcPr>
            <w:tcW w:w="2234" w:type="dxa"/>
            <w:gridSpan w:val="2"/>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AFERIÇÃO</w:t>
            </w:r>
          </w:p>
        </w:tc>
        <w:tc>
          <w:tcPr>
            <w:tcW w:w="1096"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ATENDE</w:t>
            </w:r>
          </w:p>
        </w:tc>
        <w:tc>
          <w:tcPr>
            <w:tcW w:w="1098"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NÃO</w:t>
            </w:r>
          </w:p>
          <w:p w:rsidR="004739BF" w:rsidRPr="004739BF" w:rsidRDefault="004739BF" w:rsidP="004739BF">
            <w:pPr>
              <w:jc w:val="center"/>
              <w:rPr>
                <w:b/>
                <w:sz w:val="22"/>
                <w:szCs w:val="22"/>
                <w:vertAlign w:val="subscript"/>
              </w:rPr>
            </w:pPr>
            <w:r w:rsidRPr="004739BF">
              <w:rPr>
                <w:b/>
                <w:sz w:val="22"/>
                <w:szCs w:val="22"/>
                <w:vertAlign w:val="subscript"/>
              </w:rPr>
              <w:t>ATENDE</w:t>
            </w:r>
          </w:p>
        </w:tc>
        <w:tc>
          <w:tcPr>
            <w:tcW w:w="728"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PTS.</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28</w:t>
            </w:r>
          </w:p>
        </w:tc>
        <w:tc>
          <w:tcPr>
            <w:tcW w:w="3358" w:type="dxa"/>
            <w:vAlign w:val="center"/>
          </w:tcPr>
          <w:p w:rsidR="004739BF" w:rsidRPr="004739BF" w:rsidRDefault="004739BF" w:rsidP="004739BF">
            <w:pPr>
              <w:rPr>
                <w:sz w:val="22"/>
                <w:szCs w:val="22"/>
                <w:vertAlign w:val="subscript"/>
              </w:rPr>
            </w:pPr>
            <w:r w:rsidRPr="004739BF">
              <w:rPr>
                <w:sz w:val="22"/>
                <w:szCs w:val="22"/>
                <w:vertAlign w:val="subscript"/>
              </w:rPr>
              <w:t>HIGIENIZAÇÃO DO LOCAL</w:t>
            </w:r>
          </w:p>
        </w:tc>
        <w:tc>
          <w:tcPr>
            <w:tcW w:w="2234" w:type="dxa"/>
            <w:gridSpan w:val="2"/>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p w:rsidR="004739BF" w:rsidRPr="004739BF" w:rsidRDefault="004739BF" w:rsidP="004739BF">
            <w:pPr>
              <w:rPr>
                <w:sz w:val="22"/>
                <w:szCs w:val="22"/>
                <w:vertAlign w:val="subscript"/>
              </w:rPr>
            </w:pPr>
            <w:r w:rsidRPr="004739BF">
              <w:rPr>
                <w:sz w:val="22"/>
                <w:szCs w:val="22"/>
                <w:vertAlign w:val="subscript"/>
              </w:rPr>
              <w:t>-LEI COMPLEMENTAR 004/92</w:t>
            </w:r>
          </w:p>
        </w:tc>
        <w:tc>
          <w:tcPr>
            <w:tcW w:w="1096" w:type="dxa"/>
            <w:vAlign w:val="center"/>
          </w:tcPr>
          <w:p w:rsidR="004739BF" w:rsidRPr="004739BF" w:rsidRDefault="004739BF" w:rsidP="004739BF">
            <w:pPr>
              <w:jc w:val="center"/>
              <w:rPr>
                <w:sz w:val="22"/>
                <w:szCs w:val="22"/>
                <w:vertAlign w:val="subscript"/>
              </w:rPr>
            </w:pPr>
          </w:p>
        </w:tc>
        <w:tc>
          <w:tcPr>
            <w:tcW w:w="1098" w:type="dxa"/>
            <w:vAlign w:val="center"/>
          </w:tcPr>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r w:rsidRPr="004739BF">
              <w:rPr>
                <w:b/>
                <w:sz w:val="22"/>
                <w:szCs w:val="22"/>
                <w:vertAlign w:val="subscript"/>
              </w:rPr>
              <w:t>0,2</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29</w:t>
            </w:r>
          </w:p>
        </w:tc>
        <w:tc>
          <w:tcPr>
            <w:tcW w:w="3358" w:type="dxa"/>
            <w:vAlign w:val="center"/>
          </w:tcPr>
          <w:p w:rsidR="004739BF" w:rsidRPr="004739BF" w:rsidRDefault="004739BF" w:rsidP="004739BF">
            <w:pPr>
              <w:rPr>
                <w:sz w:val="22"/>
                <w:szCs w:val="22"/>
                <w:vertAlign w:val="subscript"/>
              </w:rPr>
            </w:pPr>
            <w:r w:rsidRPr="004739BF">
              <w:rPr>
                <w:sz w:val="22"/>
                <w:szCs w:val="22"/>
                <w:vertAlign w:val="subscript"/>
              </w:rPr>
              <w:t>ESTOQUE MÍNIMO</w:t>
            </w:r>
          </w:p>
          <w:p w:rsidR="004739BF" w:rsidRPr="004739BF" w:rsidRDefault="004739BF" w:rsidP="004739BF">
            <w:pPr>
              <w:rPr>
                <w:sz w:val="22"/>
                <w:szCs w:val="22"/>
                <w:highlight w:val="yellow"/>
                <w:vertAlign w:val="subscript"/>
              </w:rPr>
            </w:pPr>
          </w:p>
        </w:tc>
        <w:tc>
          <w:tcPr>
            <w:tcW w:w="2234" w:type="dxa"/>
            <w:gridSpan w:val="2"/>
            <w:vAlign w:val="center"/>
          </w:tcPr>
          <w:p w:rsidR="004739BF" w:rsidRPr="004739BF" w:rsidRDefault="004739BF" w:rsidP="004739BF">
            <w:pPr>
              <w:rPr>
                <w:sz w:val="22"/>
                <w:szCs w:val="22"/>
                <w:vertAlign w:val="subscript"/>
              </w:rPr>
            </w:pPr>
            <w:r w:rsidRPr="004739BF">
              <w:rPr>
                <w:sz w:val="22"/>
                <w:szCs w:val="22"/>
                <w:vertAlign w:val="subscript"/>
              </w:rPr>
              <w:t>-OBRIGAÇÕES DE ACORDO COM O PLANO DE TRABALHO</w:t>
            </w:r>
          </w:p>
        </w:tc>
        <w:tc>
          <w:tcPr>
            <w:tcW w:w="1096" w:type="dxa"/>
            <w:vAlign w:val="center"/>
          </w:tcPr>
          <w:p w:rsidR="004739BF" w:rsidRPr="004739BF" w:rsidRDefault="004739BF" w:rsidP="004739BF">
            <w:pPr>
              <w:jc w:val="center"/>
              <w:rPr>
                <w:sz w:val="22"/>
                <w:szCs w:val="22"/>
                <w:vertAlign w:val="subscript"/>
              </w:rPr>
            </w:pPr>
          </w:p>
        </w:tc>
        <w:tc>
          <w:tcPr>
            <w:tcW w:w="1098" w:type="dxa"/>
            <w:vAlign w:val="center"/>
          </w:tcPr>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30</w:t>
            </w:r>
          </w:p>
        </w:tc>
        <w:tc>
          <w:tcPr>
            <w:tcW w:w="3358" w:type="dxa"/>
          </w:tcPr>
          <w:p w:rsidR="004739BF" w:rsidRPr="004739BF" w:rsidRDefault="004739BF" w:rsidP="004739BF">
            <w:pPr>
              <w:jc w:val="both"/>
              <w:rPr>
                <w:sz w:val="22"/>
                <w:szCs w:val="22"/>
                <w:vertAlign w:val="subscript"/>
              </w:rPr>
            </w:pPr>
            <w:r w:rsidRPr="004739BF">
              <w:rPr>
                <w:sz w:val="22"/>
                <w:szCs w:val="22"/>
                <w:vertAlign w:val="subscript"/>
              </w:rPr>
              <w:t>CONSERVAÇÃO DOS ALIMENTOS; SEPARAÇÃO DOS ALIMENTOS POR CATEGORIA E CONTROLE DE VALIDADE DOS ALIMENTOS</w:t>
            </w:r>
          </w:p>
        </w:tc>
        <w:tc>
          <w:tcPr>
            <w:tcW w:w="2234" w:type="dxa"/>
            <w:gridSpan w:val="2"/>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p w:rsidR="004739BF" w:rsidRPr="004739BF" w:rsidRDefault="004739BF" w:rsidP="004739BF">
            <w:pPr>
              <w:rPr>
                <w:sz w:val="22"/>
                <w:szCs w:val="22"/>
                <w:vertAlign w:val="subscript"/>
              </w:rPr>
            </w:pPr>
          </w:p>
        </w:tc>
        <w:tc>
          <w:tcPr>
            <w:tcW w:w="1096" w:type="dxa"/>
            <w:vAlign w:val="center"/>
          </w:tcPr>
          <w:p w:rsidR="004739BF" w:rsidRPr="004739BF" w:rsidRDefault="004739BF" w:rsidP="004739BF">
            <w:pPr>
              <w:jc w:val="center"/>
              <w:rPr>
                <w:sz w:val="22"/>
                <w:szCs w:val="22"/>
                <w:vertAlign w:val="subscript"/>
              </w:rPr>
            </w:pPr>
          </w:p>
        </w:tc>
        <w:tc>
          <w:tcPr>
            <w:tcW w:w="1098" w:type="dxa"/>
            <w:vAlign w:val="center"/>
          </w:tcPr>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31</w:t>
            </w:r>
          </w:p>
        </w:tc>
        <w:tc>
          <w:tcPr>
            <w:tcW w:w="3358" w:type="dxa"/>
          </w:tcPr>
          <w:p w:rsidR="004739BF" w:rsidRPr="004739BF" w:rsidRDefault="004739BF" w:rsidP="004739BF">
            <w:pPr>
              <w:rPr>
                <w:sz w:val="22"/>
                <w:szCs w:val="22"/>
                <w:vertAlign w:val="subscript"/>
              </w:rPr>
            </w:pPr>
            <w:r w:rsidRPr="004739BF">
              <w:rPr>
                <w:sz w:val="22"/>
                <w:szCs w:val="22"/>
                <w:vertAlign w:val="subscript"/>
              </w:rPr>
              <w:t xml:space="preserve"> PRODUTOS ABERTOS NÃO SENDO UTILIZADOS E NÃO IDENTIFICADOS</w:t>
            </w:r>
          </w:p>
        </w:tc>
        <w:tc>
          <w:tcPr>
            <w:tcW w:w="2234" w:type="dxa"/>
            <w:gridSpan w:val="2"/>
            <w:vAlign w:val="center"/>
          </w:tcPr>
          <w:p w:rsidR="004739BF" w:rsidRPr="004739BF" w:rsidRDefault="004739BF" w:rsidP="004739BF">
            <w:pPr>
              <w:rPr>
                <w:sz w:val="22"/>
                <w:szCs w:val="22"/>
                <w:vertAlign w:val="subscript"/>
              </w:rPr>
            </w:pPr>
            <w:r w:rsidRPr="004739BF">
              <w:rPr>
                <w:sz w:val="22"/>
                <w:szCs w:val="22"/>
                <w:vertAlign w:val="subscript"/>
              </w:rPr>
              <w:t>- 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96" w:type="dxa"/>
            <w:vAlign w:val="center"/>
          </w:tcPr>
          <w:p w:rsidR="004739BF" w:rsidRPr="004739BF" w:rsidRDefault="004739BF" w:rsidP="004739BF">
            <w:pPr>
              <w:jc w:val="center"/>
              <w:rPr>
                <w:sz w:val="22"/>
                <w:szCs w:val="22"/>
                <w:vertAlign w:val="subscript"/>
              </w:rPr>
            </w:pPr>
          </w:p>
        </w:tc>
        <w:tc>
          <w:tcPr>
            <w:tcW w:w="1098" w:type="dxa"/>
            <w:vAlign w:val="center"/>
          </w:tcPr>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r w:rsidRPr="004739BF">
              <w:rPr>
                <w:b/>
                <w:sz w:val="22"/>
                <w:szCs w:val="22"/>
                <w:vertAlign w:val="subscript"/>
              </w:rPr>
              <w:t>0,2</w:t>
            </w:r>
          </w:p>
        </w:tc>
      </w:tr>
      <w:tr w:rsidR="004739BF" w:rsidRPr="004739BF" w:rsidTr="004739BF">
        <w:trPr>
          <w:trHeight w:val="20"/>
          <w:jc w:val="center"/>
        </w:trPr>
        <w:tc>
          <w:tcPr>
            <w:tcW w:w="812" w:type="dxa"/>
            <w:shd w:val="clear" w:color="auto" w:fill="D9D9D9"/>
            <w:vAlign w:val="center"/>
          </w:tcPr>
          <w:p w:rsidR="004739BF" w:rsidRPr="004739BF" w:rsidRDefault="004739BF" w:rsidP="004739BF">
            <w:pPr>
              <w:jc w:val="center"/>
              <w:rPr>
                <w:b/>
                <w:sz w:val="22"/>
                <w:szCs w:val="22"/>
                <w:vertAlign w:val="subscript"/>
              </w:rPr>
            </w:pPr>
          </w:p>
        </w:tc>
        <w:tc>
          <w:tcPr>
            <w:tcW w:w="3358"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COZINHA</w:t>
            </w:r>
          </w:p>
        </w:tc>
        <w:tc>
          <w:tcPr>
            <w:tcW w:w="2234" w:type="dxa"/>
            <w:gridSpan w:val="2"/>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AFERIÇÃO</w:t>
            </w:r>
          </w:p>
        </w:tc>
        <w:tc>
          <w:tcPr>
            <w:tcW w:w="1096"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ATENDE</w:t>
            </w:r>
          </w:p>
        </w:tc>
        <w:tc>
          <w:tcPr>
            <w:tcW w:w="1098"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NÃO</w:t>
            </w:r>
          </w:p>
          <w:p w:rsidR="004739BF" w:rsidRPr="004739BF" w:rsidRDefault="004739BF" w:rsidP="004739BF">
            <w:pPr>
              <w:jc w:val="center"/>
              <w:rPr>
                <w:b/>
                <w:sz w:val="22"/>
                <w:szCs w:val="22"/>
                <w:vertAlign w:val="subscript"/>
              </w:rPr>
            </w:pPr>
            <w:r w:rsidRPr="004739BF">
              <w:rPr>
                <w:b/>
                <w:sz w:val="22"/>
                <w:szCs w:val="22"/>
                <w:vertAlign w:val="subscript"/>
              </w:rPr>
              <w:t>ATENDE</w:t>
            </w:r>
          </w:p>
        </w:tc>
        <w:tc>
          <w:tcPr>
            <w:tcW w:w="728"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PTS.</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32</w:t>
            </w:r>
          </w:p>
        </w:tc>
        <w:tc>
          <w:tcPr>
            <w:tcW w:w="3358" w:type="dxa"/>
            <w:vAlign w:val="center"/>
          </w:tcPr>
          <w:p w:rsidR="004739BF" w:rsidRPr="004739BF" w:rsidRDefault="004739BF" w:rsidP="004739BF">
            <w:pPr>
              <w:rPr>
                <w:sz w:val="22"/>
                <w:szCs w:val="22"/>
                <w:vertAlign w:val="subscript"/>
              </w:rPr>
            </w:pPr>
            <w:r w:rsidRPr="004739BF">
              <w:rPr>
                <w:sz w:val="22"/>
                <w:szCs w:val="22"/>
                <w:vertAlign w:val="subscript"/>
              </w:rPr>
              <w:t>HIGIENIZAÇÃO AMBIENTE INCLUINDO COIFAS</w:t>
            </w:r>
          </w:p>
        </w:tc>
        <w:tc>
          <w:tcPr>
            <w:tcW w:w="2234" w:type="dxa"/>
            <w:gridSpan w:val="2"/>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p w:rsidR="004739BF" w:rsidRPr="004739BF" w:rsidRDefault="004739BF" w:rsidP="004739BF">
            <w:pPr>
              <w:rPr>
                <w:sz w:val="22"/>
                <w:szCs w:val="22"/>
                <w:vertAlign w:val="subscript"/>
              </w:rPr>
            </w:pPr>
          </w:p>
        </w:tc>
        <w:tc>
          <w:tcPr>
            <w:tcW w:w="1096" w:type="dxa"/>
            <w:vAlign w:val="center"/>
          </w:tcPr>
          <w:p w:rsidR="004739BF" w:rsidRPr="004739BF" w:rsidRDefault="004739BF" w:rsidP="004739BF">
            <w:pPr>
              <w:jc w:val="center"/>
              <w:rPr>
                <w:sz w:val="22"/>
                <w:szCs w:val="22"/>
                <w:vertAlign w:val="subscript"/>
              </w:rPr>
            </w:pPr>
          </w:p>
        </w:tc>
        <w:tc>
          <w:tcPr>
            <w:tcW w:w="1098" w:type="dxa"/>
            <w:vAlign w:val="center"/>
          </w:tcPr>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33</w:t>
            </w:r>
          </w:p>
        </w:tc>
        <w:tc>
          <w:tcPr>
            <w:tcW w:w="3358" w:type="dxa"/>
          </w:tcPr>
          <w:p w:rsidR="004739BF" w:rsidRPr="004739BF" w:rsidRDefault="004739BF" w:rsidP="004739BF">
            <w:pPr>
              <w:jc w:val="both"/>
              <w:rPr>
                <w:sz w:val="22"/>
                <w:szCs w:val="22"/>
                <w:vertAlign w:val="subscript"/>
              </w:rPr>
            </w:pPr>
            <w:r w:rsidRPr="004739BF">
              <w:rPr>
                <w:sz w:val="22"/>
                <w:szCs w:val="22"/>
                <w:vertAlign w:val="subscript"/>
              </w:rPr>
              <w:t>HIGIENIZAÇÃO TERMINAL: PIAS, BANCADAS, EQUIPAMENTOS ETC.</w:t>
            </w:r>
          </w:p>
        </w:tc>
        <w:tc>
          <w:tcPr>
            <w:tcW w:w="2234" w:type="dxa"/>
            <w:gridSpan w:val="2"/>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96" w:type="dxa"/>
            <w:vAlign w:val="center"/>
          </w:tcPr>
          <w:p w:rsidR="004739BF" w:rsidRPr="004739BF" w:rsidRDefault="004739BF" w:rsidP="004739BF">
            <w:pPr>
              <w:jc w:val="center"/>
              <w:rPr>
                <w:sz w:val="22"/>
                <w:szCs w:val="22"/>
                <w:vertAlign w:val="subscript"/>
              </w:rPr>
            </w:pPr>
          </w:p>
        </w:tc>
        <w:tc>
          <w:tcPr>
            <w:tcW w:w="1098" w:type="dxa"/>
            <w:vAlign w:val="center"/>
          </w:tcPr>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34</w:t>
            </w:r>
          </w:p>
        </w:tc>
        <w:tc>
          <w:tcPr>
            <w:tcW w:w="3358" w:type="dxa"/>
          </w:tcPr>
          <w:p w:rsidR="004739BF" w:rsidRPr="004739BF" w:rsidRDefault="004739BF" w:rsidP="004739BF">
            <w:pPr>
              <w:jc w:val="both"/>
              <w:rPr>
                <w:sz w:val="22"/>
                <w:szCs w:val="22"/>
                <w:vertAlign w:val="subscript"/>
              </w:rPr>
            </w:pPr>
            <w:r w:rsidRPr="004739BF">
              <w:rPr>
                <w:sz w:val="22"/>
                <w:szCs w:val="22"/>
                <w:vertAlign w:val="subscript"/>
              </w:rPr>
              <w:t xml:space="preserve">HIGIENIZAÇÃO DOS UTENSÍLIOS: BANDEJÕES, PANELAS, TALHERES, PRATOS ETC </w:t>
            </w:r>
          </w:p>
        </w:tc>
        <w:tc>
          <w:tcPr>
            <w:tcW w:w="2234" w:type="dxa"/>
            <w:gridSpan w:val="2"/>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96" w:type="dxa"/>
            <w:vAlign w:val="center"/>
          </w:tcPr>
          <w:p w:rsidR="004739BF" w:rsidRPr="004739BF" w:rsidRDefault="004739BF" w:rsidP="004739BF">
            <w:pPr>
              <w:jc w:val="center"/>
              <w:rPr>
                <w:sz w:val="22"/>
                <w:szCs w:val="22"/>
                <w:vertAlign w:val="subscript"/>
              </w:rPr>
            </w:pPr>
          </w:p>
        </w:tc>
        <w:tc>
          <w:tcPr>
            <w:tcW w:w="1098" w:type="dxa"/>
            <w:vAlign w:val="center"/>
          </w:tcPr>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35</w:t>
            </w:r>
          </w:p>
        </w:tc>
        <w:tc>
          <w:tcPr>
            <w:tcW w:w="3358" w:type="dxa"/>
          </w:tcPr>
          <w:p w:rsidR="004739BF" w:rsidRPr="004739BF" w:rsidRDefault="004739BF" w:rsidP="004739BF">
            <w:pPr>
              <w:jc w:val="both"/>
              <w:rPr>
                <w:sz w:val="22"/>
                <w:szCs w:val="22"/>
                <w:vertAlign w:val="subscript"/>
              </w:rPr>
            </w:pPr>
            <w:r w:rsidRPr="004739BF">
              <w:rPr>
                <w:sz w:val="22"/>
                <w:szCs w:val="22"/>
                <w:vertAlign w:val="subscript"/>
              </w:rPr>
              <w:t>HIGIENIZAÇÃO ACESSÓRIOS (ESPONJAS, PORTA SABÃO, PANOS, ETC.)</w:t>
            </w:r>
          </w:p>
        </w:tc>
        <w:tc>
          <w:tcPr>
            <w:tcW w:w="2234" w:type="dxa"/>
            <w:gridSpan w:val="2"/>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96" w:type="dxa"/>
            <w:vAlign w:val="center"/>
          </w:tcPr>
          <w:p w:rsidR="004739BF" w:rsidRPr="004739BF" w:rsidRDefault="004739BF" w:rsidP="004739BF">
            <w:pPr>
              <w:jc w:val="center"/>
              <w:rPr>
                <w:sz w:val="22"/>
                <w:szCs w:val="22"/>
                <w:vertAlign w:val="subscript"/>
              </w:rPr>
            </w:pPr>
          </w:p>
        </w:tc>
        <w:tc>
          <w:tcPr>
            <w:tcW w:w="1098" w:type="dxa"/>
            <w:vAlign w:val="center"/>
          </w:tcPr>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36</w:t>
            </w:r>
          </w:p>
        </w:tc>
        <w:tc>
          <w:tcPr>
            <w:tcW w:w="3358" w:type="dxa"/>
          </w:tcPr>
          <w:p w:rsidR="004739BF" w:rsidRPr="004739BF" w:rsidRDefault="004739BF" w:rsidP="004739BF">
            <w:pPr>
              <w:jc w:val="both"/>
              <w:rPr>
                <w:sz w:val="22"/>
                <w:szCs w:val="22"/>
                <w:vertAlign w:val="subscript"/>
              </w:rPr>
            </w:pPr>
            <w:r w:rsidRPr="004739BF">
              <w:rPr>
                <w:sz w:val="22"/>
                <w:szCs w:val="22"/>
                <w:vertAlign w:val="subscript"/>
              </w:rPr>
              <w:t>TODOS OS EQUIPAMENTOS PRESENTES E FUNCIONANDO</w:t>
            </w:r>
          </w:p>
        </w:tc>
        <w:tc>
          <w:tcPr>
            <w:tcW w:w="2234" w:type="dxa"/>
            <w:gridSpan w:val="2"/>
            <w:vAlign w:val="center"/>
          </w:tcPr>
          <w:p w:rsidR="004739BF" w:rsidRPr="004739BF" w:rsidRDefault="004739BF" w:rsidP="004739BF">
            <w:pPr>
              <w:rPr>
                <w:sz w:val="22"/>
                <w:szCs w:val="22"/>
                <w:vertAlign w:val="subscript"/>
              </w:rPr>
            </w:pPr>
            <w:r w:rsidRPr="004739BF">
              <w:rPr>
                <w:sz w:val="22"/>
                <w:szCs w:val="22"/>
                <w:vertAlign w:val="subscript"/>
              </w:rPr>
              <w:t>-PORTARIA CVS – 6/99</w:t>
            </w:r>
          </w:p>
        </w:tc>
        <w:tc>
          <w:tcPr>
            <w:tcW w:w="1096" w:type="dxa"/>
            <w:vAlign w:val="center"/>
          </w:tcPr>
          <w:p w:rsidR="004739BF" w:rsidRPr="004739BF" w:rsidRDefault="004739BF" w:rsidP="004739BF">
            <w:pPr>
              <w:jc w:val="center"/>
              <w:rPr>
                <w:sz w:val="22"/>
                <w:szCs w:val="22"/>
                <w:vertAlign w:val="subscript"/>
              </w:rPr>
            </w:pPr>
          </w:p>
        </w:tc>
        <w:tc>
          <w:tcPr>
            <w:tcW w:w="1098" w:type="dxa"/>
            <w:vAlign w:val="center"/>
          </w:tcPr>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37</w:t>
            </w:r>
          </w:p>
        </w:tc>
        <w:tc>
          <w:tcPr>
            <w:tcW w:w="3358" w:type="dxa"/>
          </w:tcPr>
          <w:p w:rsidR="004739BF" w:rsidRPr="004739BF" w:rsidRDefault="004739BF" w:rsidP="004739BF">
            <w:pPr>
              <w:jc w:val="both"/>
              <w:rPr>
                <w:sz w:val="22"/>
                <w:szCs w:val="22"/>
                <w:vertAlign w:val="subscript"/>
              </w:rPr>
            </w:pPr>
            <w:r w:rsidRPr="004739BF">
              <w:rPr>
                <w:sz w:val="22"/>
                <w:szCs w:val="22"/>
                <w:vertAlign w:val="subscript"/>
              </w:rPr>
              <w:t>CONDIÇÕES ADEQUADAS E LIXEIRAS ÍNTEGRAS, TAMPADAS E COM SANITOS APROPRIADOS</w:t>
            </w:r>
          </w:p>
        </w:tc>
        <w:tc>
          <w:tcPr>
            <w:tcW w:w="2234" w:type="dxa"/>
            <w:gridSpan w:val="2"/>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p w:rsidR="004739BF" w:rsidRPr="004739BF" w:rsidRDefault="004739BF" w:rsidP="004739BF">
            <w:pPr>
              <w:rPr>
                <w:sz w:val="22"/>
                <w:szCs w:val="22"/>
                <w:vertAlign w:val="subscript"/>
              </w:rPr>
            </w:pPr>
          </w:p>
        </w:tc>
        <w:tc>
          <w:tcPr>
            <w:tcW w:w="1096" w:type="dxa"/>
            <w:vAlign w:val="center"/>
          </w:tcPr>
          <w:p w:rsidR="004739BF" w:rsidRPr="004739BF" w:rsidRDefault="004739BF" w:rsidP="004739BF">
            <w:pPr>
              <w:jc w:val="center"/>
              <w:rPr>
                <w:sz w:val="22"/>
                <w:szCs w:val="22"/>
                <w:vertAlign w:val="subscript"/>
              </w:rPr>
            </w:pPr>
          </w:p>
        </w:tc>
        <w:tc>
          <w:tcPr>
            <w:tcW w:w="1098" w:type="dxa"/>
            <w:vAlign w:val="center"/>
          </w:tcPr>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r w:rsidRPr="004739BF">
              <w:rPr>
                <w:b/>
                <w:sz w:val="22"/>
                <w:szCs w:val="22"/>
                <w:vertAlign w:val="subscript"/>
              </w:rPr>
              <w:t>0,3</w:t>
            </w:r>
          </w:p>
          <w:p w:rsidR="004739BF" w:rsidRPr="004739BF" w:rsidRDefault="004739BF" w:rsidP="004739BF">
            <w:pPr>
              <w:jc w:val="center"/>
              <w:rPr>
                <w:b/>
                <w:sz w:val="22"/>
                <w:szCs w:val="22"/>
                <w:vertAlign w:val="subscript"/>
              </w:rPr>
            </w:pP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38</w:t>
            </w:r>
          </w:p>
        </w:tc>
        <w:tc>
          <w:tcPr>
            <w:tcW w:w="3358" w:type="dxa"/>
          </w:tcPr>
          <w:p w:rsidR="004739BF" w:rsidRPr="004739BF" w:rsidRDefault="004739BF" w:rsidP="004739BF">
            <w:pPr>
              <w:jc w:val="both"/>
              <w:rPr>
                <w:sz w:val="22"/>
                <w:szCs w:val="22"/>
                <w:vertAlign w:val="subscript"/>
              </w:rPr>
            </w:pPr>
            <w:r w:rsidRPr="004739BF">
              <w:rPr>
                <w:sz w:val="22"/>
                <w:szCs w:val="22"/>
                <w:vertAlign w:val="subscript"/>
              </w:rPr>
              <w:t>RETIRADA DO LIXO DA COZINHA SEM CRUZAMENTO DE MATERIAL LIMPO E SUJO, BEM COMO SEU ARMAZENAMENTO E ORGANIZAÇÃO DO DEPÓSITO DE LIXO.</w:t>
            </w:r>
          </w:p>
        </w:tc>
        <w:tc>
          <w:tcPr>
            <w:tcW w:w="2234" w:type="dxa"/>
            <w:gridSpan w:val="2"/>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96" w:type="dxa"/>
            <w:vAlign w:val="center"/>
          </w:tcPr>
          <w:p w:rsidR="004739BF" w:rsidRPr="004739BF" w:rsidRDefault="004739BF" w:rsidP="004739BF">
            <w:pPr>
              <w:jc w:val="center"/>
              <w:rPr>
                <w:sz w:val="22"/>
                <w:szCs w:val="22"/>
                <w:vertAlign w:val="subscript"/>
              </w:rPr>
            </w:pPr>
          </w:p>
        </w:tc>
        <w:tc>
          <w:tcPr>
            <w:tcW w:w="1098" w:type="dxa"/>
            <w:vAlign w:val="center"/>
          </w:tcPr>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p>
          <w:p w:rsidR="004739BF" w:rsidRPr="004739BF" w:rsidRDefault="004739BF" w:rsidP="004739BF">
            <w:pPr>
              <w:jc w:val="center"/>
              <w:rPr>
                <w:b/>
                <w:sz w:val="22"/>
                <w:szCs w:val="22"/>
                <w:vertAlign w:val="subscript"/>
              </w:rPr>
            </w:pPr>
            <w:r w:rsidRPr="004739BF">
              <w:rPr>
                <w:b/>
                <w:sz w:val="22"/>
                <w:szCs w:val="22"/>
                <w:vertAlign w:val="subscript"/>
              </w:rPr>
              <w:t>0,2</w:t>
            </w:r>
          </w:p>
        </w:tc>
      </w:tr>
      <w:tr w:rsidR="004739BF" w:rsidRPr="004739BF" w:rsidTr="004739BF">
        <w:trPr>
          <w:trHeight w:val="20"/>
          <w:jc w:val="center"/>
        </w:trPr>
        <w:tc>
          <w:tcPr>
            <w:tcW w:w="812" w:type="dxa"/>
            <w:shd w:val="clear" w:color="auto" w:fill="D9D9D9"/>
          </w:tcPr>
          <w:p w:rsidR="004739BF" w:rsidRPr="004739BF" w:rsidRDefault="004739BF" w:rsidP="004739BF">
            <w:pPr>
              <w:jc w:val="center"/>
              <w:rPr>
                <w:b/>
                <w:sz w:val="22"/>
                <w:szCs w:val="22"/>
                <w:vertAlign w:val="subscript"/>
              </w:rPr>
            </w:pPr>
          </w:p>
        </w:tc>
        <w:tc>
          <w:tcPr>
            <w:tcW w:w="3358" w:type="dxa"/>
            <w:shd w:val="clear" w:color="auto" w:fill="D9D9D9"/>
          </w:tcPr>
          <w:p w:rsidR="004739BF" w:rsidRPr="004739BF" w:rsidRDefault="004739BF" w:rsidP="004739BF">
            <w:pPr>
              <w:jc w:val="center"/>
              <w:rPr>
                <w:b/>
                <w:sz w:val="22"/>
                <w:szCs w:val="22"/>
                <w:vertAlign w:val="subscript"/>
              </w:rPr>
            </w:pPr>
            <w:r w:rsidRPr="004739BF">
              <w:rPr>
                <w:b/>
                <w:sz w:val="22"/>
                <w:szCs w:val="22"/>
                <w:vertAlign w:val="subscript"/>
              </w:rPr>
              <w:t>REFEITÓRIOS</w:t>
            </w:r>
          </w:p>
        </w:tc>
        <w:tc>
          <w:tcPr>
            <w:tcW w:w="2234" w:type="dxa"/>
            <w:gridSpan w:val="2"/>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AFERIÇÃO</w:t>
            </w:r>
          </w:p>
        </w:tc>
        <w:tc>
          <w:tcPr>
            <w:tcW w:w="1096"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ATENDE</w:t>
            </w:r>
          </w:p>
        </w:tc>
        <w:tc>
          <w:tcPr>
            <w:tcW w:w="1098"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NÃO ATENDE</w:t>
            </w:r>
          </w:p>
        </w:tc>
        <w:tc>
          <w:tcPr>
            <w:tcW w:w="728"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PTS</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39</w:t>
            </w:r>
          </w:p>
        </w:tc>
        <w:tc>
          <w:tcPr>
            <w:tcW w:w="3358" w:type="dxa"/>
          </w:tcPr>
          <w:p w:rsidR="004739BF" w:rsidRPr="004739BF" w:rsidRDefault="004739BF" w:rsidP="004739BF">
            <w:pPr>
              <w:jc w:val="both"/>
              <w:rPr>
                <w:sz w:val="22"/>
                <w:szCs w:val="22"/>
                <w:vertAlign w:val="subscript"/>
              </w:rPr>
            </w:pPr>
            <w:r w:rsidRPr="004739BF">
              <w:rPr>
                <w:sz w:val="22"/>
                <w:szCs w:val="22"/>
                <w:vertAlign w:val="subscript"/>
              </w:rPr>
              <w:t>HIGIENIZAÇÃO EQUIPAMENTOS E MOBILIÁRIOS</w:t>
            </w:r>
          </w:p>
          <w:p w:rsidR="004739BF" w:rsidRPr="004739BF" w:rsidRDefault="004739BF" w:rsidP="004739BF">
            <w:pPr>
              <w:jc w:val="both"/>
              <w:rPr>
                <w:sz w:val="22"/>
                <w:szCs w:val="22"/>
                <w:vertAlign w:val="subscript"/>
              </w:rPr>
            </w:pPr>
            <w:r w:rsidRPr="004739BF">
              <w:rPr>
                <w:sz w:val="22"/>
                <w:szCs w:val="22"/>
                <w:vertAlign w:val="subscript"/>
              </w:rPr>
              <w:t>(BEBEDOUROS, SUQUEIRAS, BUFÊS, MESAS E BANCOS)</w:t>
            </w:r>
          </w:p>
        </w:tc>
        <w:tc>
          <w:tcPr>
            <w:tcW w:w="2234" w:type="dxa"/>
            <w:gridSpan w:val="2"/>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p w:rsidR="004739BF" w:rsidRPr="004739BF" w:rsidRDefault="004739BF" w:rsidP="004739BF">
            <w:pPr>
              <w:rPr>
                <w:sz w:val="22"/>
                <w:szCs w:val="22"/>
                <w:vertAlign w:val="subscript"/>
              </w:rPr>
            </w:pPr>
          </w:p>
        </w:tc>
        <w:tc>
          <w:tcPr>
            <w:tcW w:w="1096" w:type="dxa"/>
            <w:vAlign w:val="center"/>
          </w:tcPr>
          <w:p w:rsidR="004739BF" w:rsidRPr="004739BF" w:rsidRDefault="004739BF" w:rsidP="004739BF">
            <w:pPr>
              <w:jc w:val="center"/>
              <w:rPr>
                <w:sz w:val="22"/>
                <w:szCs w:val="22"/>
                <w:vertAlign w:val="subscript"/>
              </w:rPr>
            </w:pPr>
          </w:p>
        </w:tc>
        <w:tc>
          <w:tcPr>
            <w:tcW w:w="1098" w:type="dxa"/>
            <w:vAlign w:val="center"/>
          </w:tcPr>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r w:rsidRPr="004739BF">
              <w:rPr>
                <w:b/>
                <w:sz w:val="22"/>
                <w:szCs w:val="22"/>
                <w:vertAlign w:val="subscript"/>
              </w:rPr>
              <w:t>0,2</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40</w:t>
            </w:r>
          </w:p>
        </w:tc>
        <w:tc>
          <w:tcPr>
            <w:tcW w:w="3358" w:type="dxa"/>
          </w:tcPr>
          <w:p w:rsidR="004739BF" w:rsidRPr="004739BF" w:rsidRDefault="004739BF" w:rsidP="004739BF">
            <w:pPr>
              <w:jc w:val="both"/>
              <w:rPr>
                <w:sz w:val="22"/>
                <w:szCs w:val="22"/>
                <w:vertAlign w:val="subscript"/>
              </w:rPr>
            </w:pPr>
            <w:r w:rsidRPr="004739BF">
              <w:rPr>
                <w:sz w:val="22"/>
                <w:szCs w:val="22"/>
                <w:vertAlign w:val="subscript"/>
              </w:rPr>
              <w:t>HIGIENIZAÇÃO DOS UTENSÍLIOS (PRATOS, TALHERES, CUBAS E OUTROS)</w:t>
            </w:r>
          </w:p>
        </w:tc>
        <w:tc>
          <w:tcPr>
            <w:tcW w:w="2234" w:type="dxa"/>
            <w:gridSpan w:val="2"/>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96" w:type="dxa"/>
            <w:vAlign w:val="center"/>
          </w:tcPr>
          <w:p w:rsidR="004739BF" w:rsidRPr="004739BF" w:rsidRDefault="004739BF" w:rsidP="004739BF">
            <w:pPr>
              <w:jc w:val="center"/>
              <w:rPr>
                <w:sz w:val="22"/>
                <w:szCs w:val="22"/>
                <w:vertAlign w:val="subscript"/>
              </w:rPr>
            </w:pPr>
          </w:p>
        </w:tc>
        <w:tc>
          <w:tcPr>
            <w:tcW w:w="1098" w:type="dxa"/>
            <w:vAlign w:val="center"/>
          </w:tcPr>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r w:rsidRPr="004739BF">
              <w:rPr>
                <w:b/>
                <w:sz w:val="22"/>
                <w:szCs w:val="22"/>
                <w:vertAlign w:val="subscript"/>
              </w:rPr>
              <w:t>0,2</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41</w:t>
            </w:r>
          </w:p>
        </w:tc>
        <w:tc>
          <w:tcPr>
            <w:tcW w:w="3358" w:type="dxa"/>
          </w:tcPr>
          <w:p w:rsidR="004739BF" w:rsidRPr="004739BF" w:rsidRDefault="004739BF" w:rsidP="004739BF">
            <w:pPr>
              <w:jc w:val="both"/>
              <w:rPr>
                <w:sz w:val="22"/>
                <w:szCs w:val="22"/>
                <w:vertAlign w:val="subscript"/>
              </w:rPr>
            </w:pPr>
            <w:r w:rsidRPr="004739BF">
              <w:rPr>
                <w:sz w:val="22"/>
                <w:szCs w:val="22"/>
                <w:vertAlign w:val="subscript"/>
              </w:rPr>
              <w:t>CONDIÇÕES ADEQUADAS E LIXEIRAS ÍNTEGRAS, TAMPADAS E COM SANITOS APROPRIADOS</w:t>
            </w:r>
          </w:p>
        </w:tc>
        <w:tc>
          <w:tcPr>
            <w:tcW w:w="2234" w:type="dxa"/>
            <w:gridSpan w:val="2"/>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p w:rsidR="004739BF" w:rsidRPr="004739BF" w:rsidRDefault="004739BF" w:rsidP="004739BF">
            <w:pPr>
              <w:rPr>
                <w:sz w:val="22"/>
                <w:szCs w:val="22"/>
                <w:vertAlign w:val="subscript"/>
              </w:rPr>
            </w:pPr>
          </w:p>
        </w:tc>
        <w:tc>
          <w:tcPr>
            <w:tcW w:w="1096" w:type="dxa"/>
            <w:vAlign w:val="center"/>
          </w:tcPr>
          <w:p w:rsidR="004739BF" w:rsidRPr="004739BF" w:rsidRDefault="004739BF" w:rsidP="004739BF">
            <w:pPr>
              <w:jc w:val="center"/>
              <w:rPr>
                <w:sz w:val="22"/>
                <w:szCs w:val="22"/>
                <w:vertAlign w:val="subscript"/>
              </w:rPr>
            </w:pPr>
          </w:p>
        </w:tc>
        <w:tc>
          <w:tcPr>
            <w:tcW w:w="1098" w:type="dxa"/>
            <w:vAlign w:val="center"/>
          </w:tcPr>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r w:rsidRPr="004739BF">
              <w:rPr>
                <w:b/>
                <w:sz w:val="22"/>
                <w:szCs w:val="22"/>
                <w:vertAlign w:val="subscript"/>
              </w:rPr>
              <w:t>0,2</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42</w:t>
            </w:r>
          </w:p>
        </w:tc>
        <w:tc>
          <w:tcPr>
            <w:tcW w:w="3358" w:type="dxa"/>
          </w:tcPr>
          <w:p w:rsidR="004739BF" w:rsidRPr="004739BF" w:rsidRDefault="004739BF" w:rsidP="004739BF">
            <w:pPr>
              <w:jc w:val="both"/>
              <w:rPr>
                <w:sz w:val="22"/>
                <w:szCs w:val="22"/>
                <w:vertAlign w:val="subscript"/>
              </w:rPr>
            </w:pPr>
            <w:r w:rsidRPr="004739BF">
              <w:rPr>
                <w:sz w:val="22"/>
                <w:szCs w:val="22"/>
                <w:vertAlign w:val="subscript"/>
              </w:rPr>
              <w:t>RETIRADA E ARMAZENAMENTO CORRETO DO LIXO</w:t>
            </w:r>
          </w:p>
          <w:p w:rsidR="004739BF" w:rsidRPr="004739BF" w:rsidRDefault="004739BF" w:rsidP="004739BF">
            <w:pPr>
              <w:jc w:val="both"/>
              <w:rPr>
                <w:sz w:val="22"/>
                <w:szCs w:val="22"/>
                <w:vertAlign w:val="subscript"/>
              </w:rPr>
            </w:pPr>
          </w:p>
        </w:tc>
        <w:tc>
          <w:tcPr>
            <w:tcW w:w="2234" w:type="dxa"/>
            <w:gridSpan w:val="2"/>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96" w:type="dxa"/>
            <w:vAlign w:val="center"/>
          </w:tcPr>
          <w:p w:rsidR="004739BF" w:rsidRPr="004739BF" w:rsidRDefault="004739BF" w:rsidP="004739BF">
            <w:pPr>
              <w:jc w:val="center"/>
              <w:rPr>
                <w:sz w:val="22"/>
                <w:szCs w:val="22"/>
                <w:vertAlign w:val="subscript"/>
              </w:rPr>
            </w:pPr>
          </w:p>
        </w:tc>
        <w:tc>
          <w:tcPr>
            <w:tcW w:w="1098" w:type="dxa"/>
            <w:vAlign w:val="center"/>
          </w:tcPr>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r w:rsidRPr="004739BF">
              <w:rPr>
                <w:b/>
                <w:sz w:val="22"/>
                <w:szCs w:val="22"/>
                <w:vertAlign w:val="subscript"/>
              </w:rPr>
              <w:t>0,2</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43</w:t>
            </w:r>
          </w:p>
        </w:tc>
        <w:tc>
          <w:tcPr>
            <w:tcW w:w="3358" w:type="dxa"/>
          </w:tcPr>
          <w:p w:rsidR="004739BF" w:rsidRPr="004739BF" w:rsidRDefault="004739BF" w:rsidP="004739BF">
            <w:pPr>
              <w:jc w:val="both"/>
              <w:rPr>
                <w:sz w:val="22"/>
                <w:szCs w:val="22"/>
                <w:vertAlign w:val="subscript"/>
              </w:rPr>
            </w:pPr>
            <w:r w:rsidRPr="004739BF">
              <w:rPr>
                <w:sz w:val="22"/>
                <w:szCs w:val="22"/>
                <w:vertAlign w:val="subscript"/>
              </w:rPr>
              <w:t>PRESENÇA DE TOALHA PAPEL E SABONETE ANTISÉPTICO NO LAVABO</w:t>
            </w:r>
          </w:p>
        </w:tc>
        <w:tc>
          <w:tcPr>
            <w:tcW w:w="2234" w:type="dxa"/>
            <w:gridSpan w:val="2"/>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96" w:type="dxa"/>
            <w:vAlign w:val="center"/>
          </w:tcPr>
          <w:p w:rsidR="004739BF" w:rsidRPr="004739BF" w:rsidRDefault="004739BF" w:rsidP="004739BF">
            <w:pPr>
              <w:jc w:val="center"/>
              <w:rPr>
                <w:sz w:val="22"/>
                <w:szCs w:val="22"/>
                <w:vertAlign w:val="subscript"/>
              </w:rPr>
            </w:pPr>
          </w:p>
        </w:tc>
        <w:tc>
          <w:tcPr>
            <w:tcW w:w="1098" w:type="dxa"/>
            <w:vAlign w:val="center"/>
          </w:tcPr>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r w:rsidRPr="004739BF">
              <w:rPr>
                <w:b/>
                <w:sz w:val="22"/>
                <w:szCs w:val="22"/>
                <w:vertAlign w:val="subscript"/>
              </w:rPr>
              <w:t>0,2</w:t>
            </w:r>
          </w:p>
        </w:tc>
      </w:tr>
      <w:tr w:rsidR="004739BF" w:rsidRPr="004739BF" w:rsidTr="004739BF">
        <w:trPr>
          <w:trHeight w:val="20"/>
          <w:jc w:val="center"/>
        </w:trPr>
        <w:tc>
          <w:tcPr>
            <w:tcW w:w="812" w:type="dxa"/>
            <w:shd w:val="clear" w:color="auto" w:fill="D9D9D9"/>
            <w:vAlign w:val="center"/>
          </w:tcPr>
          <w:p w:rsidR="004739BF" w:rsidRPr="004739BF" w:rsidRDefault="004739BF" w:rsidP="004739BF">
            <w:pPr>
              <w:jc w:val="center"/>
              <w:rPr>
                <w:b/>
                <w:sz w:val="22"/>
                <w:szCs w:val="22"/>
                <w:vertAlign w:val="subscript"/>
              </w:rPr>
            </w:pPr>
          </w:p>
        </w:tc>
        <w:tc>
          <w:tcPr>
            <w:tcW w:w="3358"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CAMARA FRIA/FREEZER</w:t>
            </w:r>
          </w:p>
        </w:tc>
        <w:tc>
          <w:tcPr>
            <w:tcW w:w="2234" w:type="dxa"/>
            <w:gridSpan w:val="2"/>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AFERIÇÃO</w:t>
            </w:r>
          </w:p>
        </w:tc>
        <w:tc>
          <w:tcPr>
            <w:tcW w:w="1096"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ATENDE</w:t>
            </w:r>
          </w:p>
        </w:tc>
        <w:tc>
          <w:tcPr>
            <w:tcW w:w="1098"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NÃO ATENDE</w:t>
            </w:r>
          </w:p>
        </w:tc>
        <w:tc>
          <w:tcPr>
            <w:tcW w:w="728"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PTS</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44</w:t>
            </w:r>
          </w:p>
        </w:tc>
        <w:tc>
          <w:tcPr>
            <w:tcW w:w="3358" w:type="dxa"/>
            <w:vAlign w:val="center"/>
          </w:tcPr>
          <w:p w:rsidR="004739BF" w:rsidRPr="004739BF" w:rsidRDefault="004739BF" w:rsidP="004739BF">
            <w:pPr>
              <w:rPr>
                <w:sz w:val="22"/>
                <w:szCs w:val="22"/>
                <w:vertAlign w:val="subscript"/>
              </w:rPr>
            </w:pPr>
            <w:r w:rsidRPr="004739BF">
              <w:rPr>
                <w:sz w:val="22"/>
                <w:szCs w:val="22"/>
                <w:vertAlign w:val="subscript"/>
              </w:rPr>
              <w:t>HIGIENIZAÇÃO DO LOCAL</w:t>
            </w:r>
          </w:p>
        </w:tc>
        <w:tc>
          <w:tcPr>
            <w:tcW w:w="2234" w:type="dxa"/>
            <w:gridSpan w:val="2"/>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96" w:type="dxa"/>
            <w:vAlign w:val="center"/>
          </w:tcPr>
          <w:p w:rsidR="004739BF" w:rsidRPr="004739BF" w:rsidRDefault="004739BF" w:rsidP="004739BF">
            <w:pPr>
              <w:jc w:val="center"/>
              <w:rPr>
                <w:sz w:val="22"/>
                <w:szCs w:val="22"/>
                <w:vertAlign w:val="subscript"/>
              </w:rPr>
            </w:pPr>
          </w:p>
        </w:tc>
        <w:tc>
          <w:tcPr>
            <w:tcW w:w="1098" w:type="dxa"/>
            <w:vAlign w:val="center"/>
          </w:tcPr>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r w:rsidRPr="004739BF">
              <w:rPr>
                <w:b/>
                <w:sz w:val="22"/>
                <w:szCs w:val="22"/>
                <w:vertAlign w:val="subscript"/>
              </w:rPr>
              <w:t>0,4</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45</w:t>
            </w:r>
          </w:p>
        </w:tc>
        <w:tc>
          <w:tcPr>
            <w:tcW w:w="3358" w:type="dxa"/>
            <w:vAlign w:val="center"/>
          </w:tcPr>
          <w:p w:rsidR="004739BF" w:rsidRPr="004739BF" w:rsidRDefault="004739BF" w:rsidP="004739BF">
            <w:pPr>
              <w:rPr>
                <w:sz w:val="22"/>
                <w:szCs w:val="22"/>
                <w:vertAlign w:val="subscript"/>
              </w:rPr>
            </w:pPr>
            <w:r w:rsidRPr="004739BF">
              <w:rPr>
                <w:sz w:val="22"/>
                <w:szCs w:val="22"/>
                <w:vertAlign w:val="subscript"/>
              </w:rPr>
              <w:t>TEMPERATURA ADEQUADA</w:t>
            </w:r>
          </w:p>
        </w:tc>
        <w:tc>
          <w:tcPr>
            <w:tcW w:w="2234" w:type="dxa"/>
            <w:gridSpan w:val="2"/>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96" w:type="dxa"/>
            <w:vAlign w:val="center"/>
          </w:tcPr>
          <w:p w:rsidR="004739BF" w:rsidRPr="004739BF" w:rsidRDefault="004739BF" w:rsidP="004739BF">
            <w:pPr>
              <w:jc w:val="center"/>
              <w:rPr>
                <w:sz w:val="22"/>
                <w:szCs w:val="22"/>
                <w:vertAlign w:val="subscript"/>
              </w:rPr>
            </w:pPr>
          </w:p>
        </w:tc>
        <w:tc>
          <w:tcPr>
            <w:tcW w:w="1098" w:type="dxa"/>
            <w:vAlign w:val="center"/>
          </w:tcPr>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r w:rsidRPr="004739BF">
              <w:rPr>
                <w:b/>
                <w:sz w:val="22"/>
                <w:szCs w:val="22"/>
                <w:vertAlign w:val="subscript"/>
              </w:rPr>
              <w:t>0,4</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46</w:t>
            </w:r>
          </w:p>
        </w:tc>
        <w:tc>
          <w:tcPr>
            <w:tcW w:w="3358" w:type="dxa"/>
          </w:tcPr>
          <w:p w:rsidR="004739BF" w:rsidRPr="004739BF" w:rsidRDefault="004739BF" w:rsidP="004739BF">
            <w:pPr>
              <w:jc w:val="both"/>
              <w:rPr>
                <w:sz w:val="22"/>
                <w:szCs w:val="22"/>
                <w:vertAlign w:val="subscript"/>
              </w:rPr>
            </w:pPr>
            <w:r w:rsidRPr="004739BF">
              <w:rPr>
                <w:sz w:val="22"/>
                <w:szCs w:val="22"/>
                <w:vertAlign w:val="subscript"/>
              </w:rPr>
              <w:t>SEPARAÇÃO DOS ALIMENTOS POR CATEGORIA</w:t>
            </w:r>
          </w:p>
        </w:tc>
        <w:tc>
          <w:tcPr>
            <w:tcW w:w="2234" w:type="dxa"/>
            <w:gridSpan w:val="2"/>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96" w:type="dxa"/>
            <w:vAlign w:val="center"/>
          </w:tcPr>
          <w:p w:rsidR="004739BF" w:rsidRPr="004739BF" w:rsidRDefault="004739BF" w:rsidP="004739BF">
            <w:pPr>
              <w:jc w:val="center"/>
              <w:rPr>
                <w:sz w:val="22"/>
                <w:szCs w:val="22"/>
                <w:vertAlign w:val="subscript"/>
              </w:rPr>
            </w:pPr>
          </w:p>
        </w:tc>
        <w:tc>
          <w:tcPr>
            <w:tcW w:w="1098" w:type="dxa"/>
            <w:vAlign w:val="center"/>
          </w:tcPr>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r w:rsidRPr="004739BF">
              <w:rPr>
                <w:b/>
                <w:sz w:val="22"/>
                <w:szCs w:val="22"/>
                <w:vertAlign w:val="subscript"/>
              </w:rPr>
              <w:t>0,4</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47</w:t>
            </w:r>
          </w:p>
        </w:tc>
        <w:tc>
          <w:tcPr>
            <w:tcW w:w="3358" w:type="dxa"/>
          </w:tcPr>
          <w:p w:rsidR="004739BF" w:rsidRPr="004739BF" w:rsidRDefault="004739BF" w:rsidP="004739BF">
            <w:pPr>
              <w:jc w:val="both"/>
              <w:rPr>
                <w:sz w:val="22"/>
                <w:szCs w:val="22"/>
                <w:vertAlign w:val="subscript"/>
              </w:rPr>
            </w:pPr>
            <w:r w:rsidRPr="004739BF">
              <w:rPr>
                <w:sz w:val="22"/>
                <w:szCs w:val="22"/>
                <w:vertAlign w:val="subscript"/>
              </w:rPr>
              <w:t>CONTROLE DE VALIDADE DOS ALIMENTOS</w:t>
            </w:r>
          </w:p>
        </w:tc>
        <w:tc>
          <w:tcPr>
            <w:tcW w:w="2234" w:type="dxa"/>
            <w:gridSpan w:val="2"/>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96" w:type="dxa"/>
            <w:vAlign w:val="center"/>
          </w:tcPr>
          <w:p w:rsidR="004739BF" w:rsidRPr="004739BF" w:rsidRDefault="004739BF" w:rsidP="004739BF">
            <w:pPr>
              <w:jc w:val="center"/>
              <w:rPr>
                <w:sz w:val="22"/>
                <w:szCs w:val="22"/>
                <w:vertAlign w:val="subscript"/>
              </w:rPr>
            </w:pPr>
          </w:p>
        </w:tc>
        <w:tc>
          <w:tcPr>
            <w:tcW w:w="1098" w:type="dxa"/>
            <w:vAlign w:val="center"/>
          </w:tcPr>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r w:rsidRPr="004739BF">
              <w:rPr>
                <w:b/>
                <w:sz w:val="22"/>
                <w:szCs w:val="22"/>
                <w:vertAlign w:val="subscript"/>
              </w:rPr>
              <w:t>0,4</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48</w:t>
            </w:r>
          </w:p>
        </w:tc>
        <w:tc>
          <w:tcPr>
            <w:tcW w:w="3358" w:type="dxa"/>
          </w:tcPr>
          <w:p w:rsidR="004739BF" w:rsidRPr="004739BF" w:rsidRDefault="004739BF" w:rsidP="004739BF">
            <w:pPr>
              <w:jc w:val="both"/>
              <w:rPr>
                <w:sz w:val="22"/>
                <w:szCs w:val="22"/>
                <w:vertAlign w:val="subscript"/>
              </w:rPr>
            </w:pPr>
            <w:r w:rsidRPr="004739BF">
              <w:rPr>
                <w:sz w:val="22"/>
                <w:szCs w:val="22"/>
                <w:vertAlign w:val="subscript"/>
              </w:rPr>
              <w:t>PRODUTOS ABERTOS NÃO SENDO UTILIZADOS E NÃO IDENTIFICADOS</w:t>
            </w:r>
          </w:p>
        </w:tc>
        <w:tc>
          <w:tcPr>
            <w:tcW w:w="2234" w:type="dxa"/>
            <w:gridSpan w:val="2"/>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96" w:type="dxa"/>
            <w:tcBorders>
              <w:right w:val="single" w:sz="4" w:space="0" w:color="auto"/>
            </w:tcBorders>
            <w:vAlign w:val="center"/>
          </w:tcPr>
          <w:p w:rsidR="004739BF" w:rsidRPr="004739BF" w:rsidRDefault="004739BF" w:rsidP="004739BF">
            <w:pPr>
              <w:jc w:val="center"/>
              <w:rPr>
                <w:sz w:val="22"/>
                <w:szCs w:val="22"/>
                <w:vertAlign w:val="subscript"/>
              </w:rPr>
            </w:pPr>
          </w:p>
        </w:tc>
        <w:tc>
          <w:tcPr>
            <w:tcW w:w="1098" w:type="dxa"/>
            <w:tcBorders>
              <w:left w:val="single" w:sz="4" w:space="0" w:color="auto"/>
            </w:tcBorders>
            <w:vAlign w:val="center"/>
          </w:tcPr>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r w:rsidRPr="004739BF">
              <w:rPr>
                <w:b/>
                <w:sz w:val="22"/>
                <w:szCs w:val="22"/>
                <w:vertAlign w:val="subscript"/>
              </w:rPr>
              <w:t>0,4</w:t>
            </w:r>
          </w:p>
        </w:tc>
      </w:tr>
      <w:tr w:rsidR="004739BF" w:rsidRPr="004739BF" w:rsidTr="004739BF">
        <w:trPr>
          <w:trHeight w:val="20"/>
          <w:jc w:val="center"/>
        </w:trPr>
        <w:tc>
          <w:tcPr>
            <w:tcW w:w="4170" w:type="dxa"/>
            <w:gridSpan w:val="2"/>
            <w:shd w:val="clear" w:color="auto" w:fill="D9D9D9"/>
          </w:tcPr>
          <w:p w:rsidR="004739BF" w:rsidRPr="004739BF" w:rsidRDefault="004739BF" w:rsidP="004739BF">
            <w:pPr>
              <w:jc w:val="center"/>
              <w:rPr>
                <w:b/>
                <w:sz w:val="22"/>
                <w:szCs w:val="22"/>
                <w:vertAlign w:val="subscript"/>
              </w:rPr>
            </w:pPr>
            <w:r w:rsidRPr="004739BF">
              <w:rPr>
                <w:b/>
                <w:sz w:val="22"/>
                <w:szCs w:val="22"/>
                <w:vertAlign w:val="subscript"/>
              </w:rPr>
              <w:t>HIGIENE PESSOAL E HIGIENE NA MANIPULAÇÃO E ARMAZENAMENTO DOS ALIMENTOS</w:t>
            </w:r>
          </w:p>
        </w:tc>
        <w:tc>
          <w:tcPr>
            <w:tcW w:w="2234" w:type="dxa"/>
            <w:gridSpan w:val="2"/>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AFERIÇÃO</w:t>
            </w:r>
          </w:p>
        </w:tc>
        <w:tc>
          <w:tcPr>
            <w:tcW w:w="1096" w:type="dxa"/>
            <w:tcBorders>
              <w:right w:val="single" w:sz="4" w:space="0" w:color="auto"/>
            </w:tcBorders>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ATENDE</w:t>
            </w:r>
          </w:p>
        </w:tc>
        <w:tc>
          <w:tcPr>
            <w:tcW w:w="1098" w:type="dxa"/>
            <w:tcBorders>
              <w:left w:val="single" w:sz="4" w:space="0" w:color="auto"/>
            </w:tcBorders>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NÃO ATENDE</w:t>
            </w:r>
          </w:p>
        </w:tc>
        <w:tc>
          <w:tcPr>
            <w:tcW w:w="728" w:type="dxa"/>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PTS</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49</w:t>
            </w:r>
          </w:p>
        </w:tc>
        <w:tc>
          <w:tcPr>
            <w:tcW w:w="3358" w:type="dxa"/>
          </w:tcPr>
          <w:p w:rsidR="004739BF" w:rsidRPr="004739BF" w:rsidRDefault="004739BF" w:rsidP="004739BF">
            <w:pPr>
              <w:jc w:val="both"/>
              <w:rPr>
                <w:sz w:val="22"/>
                <w:szCs w:val="22"/>
                <w:vertAlign w:val="subscript"/>
              </w:rPr>
            </w:pPr>
            <w:r w:rsidRPr="004739BF">
              <w:rPr>
                <w:sz w:val="22"/>
                <w:szCs w:val="22"/>
                <w:vertAlign w:val="subscript"/>
              </w:rPr>
              <w:t>MÃOS LAVADAS E HIGIENIZADAS CORRETAMENTE, APRESENTANDO UNHAS CURTAS, SEM ESMALTES E SEM ADORNOS EM MÃOS E OUTRAS PARTES DO CORPO.</w:t>
            </w:r>
          </w:p>
        </w:tc>
        <w:tc>
          <w:tcPr>
            <w:tcW w:w="2234" w:type="dxa"/>
            <w:gridSpan w:val="2"/>
            <w:tcBorders>
              <w:right w:val="single" w:sz="4" w:space="0" w:color="auto"/>
            </w:tcBorders>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p w:rsidR="004739BF" w:rsidRPr="004739BF" w:rsidRDefault="004739BF" w:rsidP="004739BF">
            <w:pPr>
              <w:rPr>
                <w:sz w:val="22"/>
                <w:szCs w:val="22"/>
                <w:vertAlign w:val="subscript"/>
              </w:rPr>
            </w:pPr>
          </w:p>
        </w:tc>
        <w:tc>
          <w:tcPr>
            <w:tcW w:w="1096" w:type="dxa"/>
            <w:tcBorders>
              <w:left w:val="single" w:sz="4" w:space="0" w:color="auto"/>
              <w:right w:val="single" w:sz="4" w:space="0" w:color="auto"/>
            </w:tcBorders>
            <w:vAlign w:val="center"/>
          </w:tcPr>
          <w:p w:rsidR="004739BF" w:rsidRPr="004739BF" w:rsidRDefault="004739BF" w:rsidP="004739BF">
            <w:pPr>
              <w:jc w:val="center"/>
              <w:rPr>
                <w:sz w:val="22"/>
                <w:szCs w:val="22"/>
                <w:vertAlign w:val="subscript"/>
              </w:rPr>
            </w:pPr>
          </w:p>
          <w:p w:rsidR="004739BF" w:rsidRPr="004739BF" w:rsidRDefault="004739BF" w:rsidP="004739BF">
            <w:pPr>
              <w:jc w:val="center"/>
              <w:rPr>
                <w:sz w:val="22"/>
                <w:szCs w:val="22"/>
                <w:vertAlign w:val="subscript"/>
              </w:rPr>
            </w:pPr>
          </w:p>
        </w:tc>
        <w:tc>
          <w:tcPr>
            <w:tcW w:w="1098" w:type="dxa"/>
            <w:tcBorders>
              <w:left w:val="single" w:sz="4" w:space="0" w:color="auto"/>
            </w:tcBorders>
            <w:vAlign w:val="center"/>
          </w:tcPr>
          <w:p w:rsidR="004739BF" w:rsidRPr="004739BF" w:rsidRDefault="004739BF" w:rsidP="004739BF">
            <w:pPr>
              <w:spacing w:after="200" w:line="276" w:lineRule="auto"/>
              <w:jc w:val="center"/>
              <w:rPr>
                <w:sz w:val="22"/>
                <w:szCs w:val="22"/>
                <w:vertAlign w:val="subscript"/>
              </w:rPr>
            </w:pPr>
          </w:p>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r w:rsidRPr="004739BF">
              <w:rPr>
                <w:b/>
                <w:sz w:val="22"/>
                <w:szCs w:val="22"/>
                <w:vertAlign w:val="subscript"/>
              </w:rPr>
              <w:t>0,4</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50</w:t>
            </w:r>
          </w:p>
        </w:tc>
        <w:tc>
          <w:tcPr>
            <w:tcW w:w="3358" w:type="dxa"/>
          </w:tcPr>
          <w:p w:rsidR="004739BF" w:rsidRPr="004739BF" w:rsidRDefault="004739BF" w:rsidP="004739BF">
            <w:pPr>
              <w:jc w:val="both"/>
              <w:rPr>
                <w:sz w:val="22"/>
                <w:szCs w:val="22"/>
                <w:vertAlign w:val="subscript"/>
              </w:rPr>
            </w:pPr>
            <w:r w:rsidRPr="004739BF">
              <w:rPr>
                <w:sz w:val="22"/>
                <w:szCs w:val="22"/>
                <w:vertAlign w:val="subscript"/>
              </w:rPr>
              <w:t>PIA EXCLUSIVA E ADEQUADA PARA HIGIENIZAÇÃO DAS MÃOS</w:t>
            </w:r>
          </w:p>
        </w:tc>
        <w:tc>
          <w:tcPr>
            <w:tcW w:w="2234" w:type="dxa"/>
            <w:gridSpan w:val="2"/>
            <w:tcBorders>
              <w:right w:val="single" w:sz="4" w:space="0" w:color="auto"/>
            </w:tcBorders>
            <w:vAlign w:val="center"/>
          </w:tcPr>
          <w:p w:rsidR="004739BF" w:rsidRPr="004739BF" w:rsidRDefault="004739BF" w:rsidP="004739BF">
            <w:pPr>
              <w:rPr>
                <w:sz w:val="22"/>
                <w:szCs w:val="22"/>
                <w:vertAlign w:val="subscript"/>
              </w:rPr>
            </w:pPr>
            <w:r w:rsidRPr="004739BF">
              <w:rPr>
                <w:sz w:val="22"/>
                <w:szCs w:val="22"/>
                <w:vertAlign w:val="subscript"/>
              </w:rPr>
              <w:t>-RESOLUÇÃO RDC 216/04</w:t>
            </w:r>
          </w:p>
        </w:tc>
        <w:tc>
          <w:tcPr>
            <w:tcW w:w="1096" w:type="dxa"/>
            <w:tcBorders>
              <w:right w:val="single" w:sz="4" w:space="0" w:color="auto"/>
            </w:tcBorders>
            <w:vAlign w:val="center"/>
          </w:tcPr>
          <w:p w:rsidR="004739BF" w:rsidRPr="004739BF" w:rsidRDefault="004739BF" w:rsidP="004739BF">
            <w:pPr>
              <w:jc w:val="center"/>
              <w:rPr>
                <w:sz w:val="22"/>
                <w:szCs w:val="22"/>
                <w:vertAlign w:val="subscript"/>
              </w:rPr>
            </w:pPr>
          </w:p>
        </w:tc>
        <w:tc>
          <w:tcPr>
            <w:tcW w:w="1098" w:type="dxa"/>
            <w:tcBorders>
              <w:left w:val="single" w:sz="4" w:space="0" w:color="auto"/>
            </w:tcBorders>
            <w:vAlign w:val="center"/>
          </w:tcPr>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r w:rsidRPr="004739BF">
              <w:rPr>
                <w:b/>
                <w:sz w:val="22"/>
                <w:szCs w:val="22"/>
                <w:vertAlign w:val="subscript"/>
              </w:rPr>
              <w:t>0,4</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51</w:t>
            </w:r>
          </w:p>
        </w:tc>
        <w:tc>
          <w:tcPr>
            <w:tcW w:w="3358" w:type="dxa"/>
          </w:tcPr>
          <w:p w:rsidR="004739BF" w:rsidRPr="004739BF" w:rsidRDefault="004739BF" w:rsidP="004739BF">
            <w:pPr>
              <w:jc w:val="both"/>
              <w:rPr>
                <w:sz w:val="22"/>
                <w:szCs w:val="22"/>
                <w:vertAlign w:val="subscript"/>
              </w:rPr>
            </w:pPr>
            <w:r w:rsidRPr="004739BF">
              <w:rPr>
                <w:sz w:val="22"/>
                <w:szCs w:val="22"/>
                <w:vertAlign w:val="subscript"/>
              </w:rPr>
              <w:t>HORTIFRUTI COM TÉCNICA ADEQUADA DE LAVAGEM, OBSERVANDO A PRESENÇA DE SANITIZANTE PARA SUA HIGIENIZAÇÃO.</w:t>
            </w:r>
          </w:p>
        </w:tc>
        <w:tc>
          <w:tcPr>
            <w:tcW w:w="2234" w:type="dxa"/>
            <w:gridSpan w:val="2"/>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p w:rsidR="004739BF" w:rsidRPr="004739BF" w:rsidRDefault="004739BF" w:rsidP="004739BF">
            <w:pPr>
              <w:rPr>
                <w:sz w:val="22"/>
                <w:szCs w:val="22"/>
                <w:vertAlign w:val="subscript"/>
              </w:rPr>
            </w:pPr>
          </w:p>
        </w:tc>
        <w:tc>
          <w:tcPr>
            <w:tcW w:w="1096" w:type="dxa"/>
            <w:tcBorders>
              <w:right w:val="single" w:sz="4" w:space="0" w:color="auto"/>
            </w:tcBorders>
            <w:vAlign w:val="center"/>
          </w:tcPr>
          <w:p w:rsidR="004739BF" w:rsidRPr="004739BF" w:rsidRDefault="004739BF" w:rsidP="004739BF">
            <w:pPr>
              <w:jc w:val="center"/>
              <w:rPr>
                <w:sz w:val="22"/>
                <w:szCs w:val="22"/>
                <w:vertAlign w:val="subscript"/>
              </w:rPr>
            </w:pPr>
          </w:p>
        </w:tc>
        <w:tc>
          <w:tcPr>
            <w:tcW w:w="1098" w:type="dxa"/>
            <w:tcBorders>
              <w:left w:val="single" w:sz="4" w:space="0" w:color="auto"/>
            </w:tcBorders>
            <w:vAlign w:val="center"/>
          </w:tcPr>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r w:rsidRPr="004739BF">
              <w:rPr>
                <w:b/>
                <w:sz w:val="22"/>
                <w:szCs w:val="22"/>
                <w:vertAlign w:val="subscript"/>
              </w:rPr>
              <w:t>0,4</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52</w:t>
            </w:r>
          </w:p>
        </w:tc>
        <w:tc>
          <w:tcPr>
            <w:tcW w:w="3358" w:type="dxa"/>
          </w:tcPr>
          <w:p w:rsidR="004739BF" w:rsidRPr="004739BF" w:rsidRDefault="004739BF" w:rsidP="004739BF">
            <w:pPr>
              <w:jc w:val="both"/>
              <w:rPr>
                <w:sz w:val="22"/>
                <w:szCs w:val="22"/>
                <w:vertAlign w:val="subscript"/>
              </w:rPr>
            </w:pPr>
            <w:r w:rsidRPr="004739BF">
              <w:rPr>
                <w:sz w:val="22"/>
                <w:szCs w:val="22"/>
                <w:vertAlign w:val="subscript"/>
              </w:rPr>
              <w:t>DESCONGELAMENTO CORRETO DOS ALIMENTOS.</w:t>
            </w:r>
          </w:p>
        </w:tc>
        <w:tc>
          <w:tcPr>
            <w:tcW w:w="2234" w:type="dxa"/>
            <w:gridSpan w:val="2"/>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96" w:type="dxa"/>
            <w:tcBorders>
              <w:right w:val="single" w:sz="4" w:space="0" w:color="auto"/>
            </w:tcBorders>
            <w:vAlign w:val="center"/>
          </w:tcPr>
          <w:p w:rsidR="004739BF" w:rsidRPr="004739BF" w:rsidRDefault="004739BF" w:rsidP="004739BF">
            <w:pPr>
              <w:jc w:val="center"/>
              <w:rPr>
                <w:sz w:val="22"/>
                <w:szCs w:val="22"/>
                <w:vertAlign w:val="subscript"/>
              </w:rPr>
            </w:pPr>
          </w:p>
        </w:tc>
        <w:tc>
          <w:tcPr>
            <w:tcW w:w="1098" w:type="dxa"/>
            <w:tcBorders>
              <w:left w:val="single" w:sz="4" w:space="0" w:color="auto"/>
            </w:tcBorders>
            <w:vAlign w:val="center"/>
          </w:tcPr>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53</w:t>
            </w:r>
          </w:p>
        </w:tc>
        <w:tc>
          <w:tcPr>
            <w:tcW w:w="3358" w:type="dxa"/>
          </w:tcPr>
          <w:p w:rsidR="004739BF" w:rsidRPr="004739BF" w:rsidRDefault="004739BF" w:rsidP="004739BF">
            <w:pPr>
              <w:jc w:val="both"/>
              <w:rPr>
                <w:sz w:val="22"/>
                <w:szCs w:val="22"/>
                <w:vertAlign w:val="subscript"/>
              </w:rPr>
            </w:pPr>
            <w:r w:rsidRPr="004739BF">
              <w:rPr>
                <w:sz w:val="22"/>
                <w:szCs w:val="22"/>
                <w:vertAlign w:val="subscript"/>
              </w:rPr>
              <w:t xml:space="preserve">ARROZ E FEIJÃO ESCOLHIDOS E LAVADOS CORRETAMENTE. </w:t>
            </w:r>
          </w:p>
        </w:tc>
        <w:tc>
          <w:tcPr>
            <w:tcW w:w="2234" w:type="dxa"/>
            <w:gridSpan w:val="2"/>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96" w:type="dxa"/>
            <w:tcBorders>
              <w:right w:val="single" w:sz="4" w:space="0" w:color="auto"/>
            </w:tcBorders>
            <w:vAlign w:val="center"/>
          </w:tcPr>
          <w:p w:rsidR="004739BF" w:rsidRPr="004739BF" w:rsidRDefault="004739BF" w:rsidP="004739BF">
            <w:pPr>
              <w:jc w:val="center"/>
              <w:rPr>
                <w:sz w:val="22"/>
                <w:szCs w:val="22"/>
                <w:vertAlign w:val="subscript"/>
              </w:rPr>
            </w:pPr>
          </w:p>
        </w:tc>
        <w:tc>
          <w:tcPr>
            <w:tcW w:w="1098" w:type="dxa"/>
            <w:tcBorders>
              <w:left w:val="single" w:sz="4" w:space="0" w:color="auto"/>
            </w:tcBorders>
            <w:vAlign w:val="center"/>
          </w:tcPr>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r w:rsidRPr="004739BF">
              <w:rPr>
                <w:b/>
                <w:sz w:val="22"/>
                <w:szCs w:val="22"/>
                <w:vertAlign w:val="subscript"/>
              </w:rPr>
              <w:t>0,4</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54</w:t>
            </w:r>
          </w:p>
        </w:tc>
        <w:tc>
          <w:tcPr>
            <w:tcW w:w="3358" w:type="dxa"/>
          </w:tcPr>
          <w:p w:rsidR="004739BF" w:rsidRPr="004739BF" w:rsidRDefault="004739BF" w:rsidP="004739BF">
            <w:pPr>
              <w:jc w:val="both"/>
              <w:rPr>
                <w:sz w:val="22"/>
                <w:szCs w:val="22"/>
                <w:vertAlign w:val="subscript"/>
              </w:rPr>
            </w:pPr>
            <w:r w:rsidRPr="004739BF">
              <w:rPr>
                <w:sz w:val="22"/>
                <w:szCs w:val="22"/>
                <w:vertAlign w:val="subscript"/>
              </w:rPr>
              <w:t>MANIPULADOR CONVERSA, TOSSE OU ESPIRRA SOBRE A PREPARAÇÃO E MODO CORRETO DE DEGUSTAÇÃO DOS ALIMENTOS.</w:t>
            </w:r>
          </w:p>
        </w:tc>
        <w:tc>
          <w:tcPr>
            <w:tcW w:w="2234" w:type="dxa"/>
            <w:gridSpan w:val="2"/>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p w:rsidR="004739BF" w:rsidRPr="004739BF" w:rsidRDefault="004739BF" w:rsidP="004739BF">
            <w:pPr>
              <w:rPr>
                <w:sz w:val="22"/>
                <w:szCs w:val="22"/>
                <w:vertAlign w:val="subscript"/>
              </w:rPr>
            </w:pPr>
          </w:p>
        </w:tc>
        <w:tc>
          <w:tcPr>
            <w:tcW w:w="1096" w:type="dxa"/>
            <w:tcBorders>
              <w:right w:val="single" w:sz="4" w:space="0" w:color="auto"/>
            </w:tcBorders>
            <w:vAlign w:val="center"/>
          </w:tcPr>
          <w:p w:rsidR="004739BF" w:rsidRPr="004739BF" w:rsidRDefault="004739BF" w:rsidP="004739BF">
            <w:pPr>
              <w:jc w:val="center"/>
              <w:rPr>
                <w:sz w:val="22"/>
                <w:szCs w:val="22"/>
                <w:vertAlign w:val="subscript"/>
              </w:rPr>
            </w:pPr>
          </w:p>
        </w:tc>
        <w:tc>
          <w:tcPr>
            <w:tcW w:w="1098" w:type="dxa"/>
            <w:tcBorders>
              <w:left w:val="single" w:sz="4" w:space="0" w:color="auto"/>
            </w:tcBorders>
            <w:vAlign w:val="center"/>
          </w:tcPr>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r w:rsidRPr="004739BF">
              <w:rPr>
                <w:b/>
                <w:sz w:val="22"/>
                <w:szCs w:val="22"/>
                <w:vertAlign w:val="subscript"/>
              </w:rPr>
              <w:t>0,4</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55</w:t>
            </w:r>
          </w:p>
        </w:tc>
        <w:tc>
          <w:tcPr>
            <w:tcW w:w="3358" w:type="dxa"/>
          </w:tcPr>
          <w:p w:rsidR="004739BF" w:rsidRPr="004739BF" w:rsidRDefault="004739BF" w:rsidP="004739BF">
            <w:pPr>
              <w:jc w:val="both"/>
              <w:rPr>
                <w:sz w:val="22"/>
                <w:szCs w:val="22"/>
                <w:vertAlign w:val="subscript"/>
              </w:rPr>
            </w:pPr>
            <w:r w:rsidRPr="004739BF">
              <w:rPr>
                <w:sz w:val="22"/>
                <w:szCs w:val="22"/>
                <w:vertAlign w:val="subscript"/>
              </w:rPr>
              <w:t>SEPARAÇÃO DE ALIMENTOS POR CATEGORIA NA ÁREA DE DISTRIBUIÇÃO. SEM RISO DE CONTAMINAÇÃO CRUZADA.</w:t>
            </w:r>
          </w:p>
        </w:tc>
        <w:tc>
          <w:tcPr>
            <w:tcW w:w="2234" w:type="dxa"/>
            <w:gridSpan w:val="2"/>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p w:rsidR="004739BF" w:rsidRPr="004739BF" w:rsidRDefault="004739BF" w:rsidP="004739BF">
            <w:pPr>
              <w:rPr>
                <w:sz w:val="22"/>
                <w:szCs w:val="22"/>
                <w:vertAlign w:val="subscript"/>
              </w:rPr>
            </w:pPr>
          </w:p>
        </w:tc>
        <w:tc>
          <w:tcPr>
            <w:tcW w:w="1096" w:type="dxa"/>
            <w:tcBorders>
              <w:right w:val="single" w:sz="4" w:space="0" w:color="auto"/>
            </w:tcBorders>
            <w:vAlign w:val="center"/>
          </w:tcPr>
          <w:p w:rsidR="004739BF" w:rsidRPr="004739BF" w:rsidRDefault="004739BF" w:rsidP="004739BF">
            <w:pPr>
              <w:jc w:val="center"/>
              <w:rPr>
                <w:sz w:val="22"/>
                <w:szCs w:val="22"/>
                <w:vertAlign w:val="subscript"/>
              </w:rPr>
            </w:pPr>
          </w:p>
        </w:tc>
        <w:tc>
          <w:tcPr>
            <w:tcW w:w="1098" w:type="dxa"/>
            <w:tcBorders>
              <w:left w:val="single" w:sz="4" w:space="0" w:color="auto"/>
            </w:tcBorders>
            <w:vAlign w:val="center"/>
          </w:tcPr>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r w:rsidRPr="004739BF">
              <w:rPr>
                <w:b/>
                <w:sz w:val="22"/>
                <w:szCs w:val="22"/>
                <w:vertAlign w:val="subscript"/>
              </w:rPr>
              <w:t>0,4</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56</w:t>
            </w:r>
          </w:p>
        </w:tc>
        <w:tc>
          <w:tcPr>
            <w:tcW w:w="3358" w:type="dxa"/>
          </w:tcPr>
          <w:p w:rsidR="004739BF" w:rsidRPr="004739BF" w:rsidRDefault="004739BF" w:rsidP="004739BF">
            <w:pPr>
              <w:jc w:val="both"/>
              <w:rPr>
                <w:sz w:val="22"/>
                <w:szCs w:val="22"/>
                <w:vertAlign w:val="subscript"/>
              </w:rPr>
            </w:pPr>
            <w:r w:rsidRPr="004739BF">
              <w:rPr>
                <w:sz w:val="22"/>
                <w:szCs w:val="22"/>
                <w:vertAlign w:val="subscript"/>
              </w:rPr>
              <w:t>ORGANIZAÇÃO E HIGIENE DA GELADEIRA E ARMAZENAMENTO CORRETO DE CARNES</w:t>
            </w:r>
          </w:p>
        </w:tc>
        <w:tc>
          <w:tcPr>
            <w:tcW w:w="2234" w:type="dxa"/>
            <w:gridSpan w:val="2"/>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96" w:type="dxa"/>
            <w:tcBorders>
              <w:right w:val="single" w:sz="4" w:space="0" w:color="auto"/>
            </w:tcBorders>
            <w:vAlign w:val="center"/>
          </w:tcPr>
          <w:p w:rsidR="004739BF" w:rsidRPr="004739BF" w:rsidRDefault="004739BF" w:rsidP="004739BF">
            <w:pPr>
              <w:jc w:val="center"/>
              <w:rPr>
                <w:sz w:val="22"/>
                <w:szCs w:val="22"/>
                <w:vertAlign w:val="subscript"/>
              </w:rPr>
            </w:pPr>
          </w:p>
        </w:tc>
        <w:tc>
          <w:tcPr>
            <w:tcW w:w="1098" w:type="dxa"/>
            <w:tcBorders>
              <w:left w:val="single" w:sz="4" w:space="0" w:color="auto"/>
            </w:tcBorders>
            <w:vAlign w:val="center"/>
          </w:tcPr>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r w:rsidRPr="004739BF">
              <w:rPr>
                <w:b/>
                <w:sz w:val="22"/>
                <w:szCs w:val="22"/>
                <w:vertAlign w:val="subscript"/>
              </w:rPr>
              <w:t>0,4</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57</w:t>
            </w:r>
          </w:p>
        </w:tc>
        <w:tc>
          <w:tcPr>
            <w:tcW w:w="3358" w:type="dxa"/>
          </w:tcPr>
          <w:p w:rsidR="004739BF" w:rsidRPr="004739BF" w:rsidRDefault="004739BF" w:rsidP="004739BF">
            <w:pPr>
              <w:jc w:val="both"/>
              <w:rPr>
                <w:sz w:val="22"/>
                <w:szCs w:val="22"/>
                <w:vertAlign w:val="subscript"/>
              </w:rPr>
            </w:pPr>
            <w:r w:rsidRPr="004739BF">
              <w:rPr>
                <w:sz w:val="22"/>
                <w:szCs w:val="22"/>
                <w:vertAlign w:val="subscript"/>
              </w:rPr>
              <w:t>REAPROVEITAMENTO DE ALIMENTOS DENTRO DAS NORMAS</w:t>
            </w:r>
          </w:p>
        </w:tc>
        <w:tc>
          <w:tcPr>
            <w:tcW w:w="2234" w:type="dxa"/>
            <w:gridSpan w:val="2"/>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96" w:type="dxa"/>
            <w:tcBorders>
              <w:right w:val="single" w:sz="4" w:space="0" w:color="auto"/>
            </w:tcBorders>
            <w:vAlign w:val="center"/>
          </w:tcPr>
          <w:p w:rsidR="004739BF" w:rsidRPr="004739BF" w:rsidRDefault="004739BF" w:rsidP="004739BF">
            <w:pPr>
              <w:jc w:val="center"/>
              <w:rPr>
                <w:sz w:val="22"/>
                <w:szCs w:val="22"/>
                <w:vertAlign w:val="subscript"/>
              </w:rPr>
            </w:pPr>
          </w:p>
        </w:tc>
        <w:tc>
          <w:tcPr>
            <w:tcW w:w="1098" w:type="dxa"/>
            <w:tcBorders>
              <w:left w:val="single" w:sz="4" w:space="0" w:color="auto"/>
            </w:tcBorders>
            <w:vAlign w:val="center"/>
          </w:tcPr>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r w:rsidRPr="004739BF">
              <w:rPr>
                <w:b/>
                <w:sz w:val="22"/>
                <w:szCs w:val="22"/>
                <w:vertAlign w:val="subscript"/>
              </w:rPr>
              <w:t>0,4</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58</w:t>
            </w:r>
          </w:p>
        </w:tc>
        <w:tc>
          <w:tcPr>
            <w:tcW w:w="3358" w:type="dxa"/>
          </w:tcPr>
          <w:p w:rsidR="004739BF" w:rsidRPr="004739BF" w:rsidRDefault="004739BF" w:rsidP="004739BF">
            <w:pPr>
              <w:jc w:val="both"/>
              <w:rPr>
                <w:sz w:val="22"/>
                <w:szCs w:val="22"/>
                <w:vertAlign w:val="subscript"/>
              </w:rPr>
            </w:pPr>
            <w:r w:rsidRPr="004739BF">
              <w:rPr>
                <w:sz w:val="22"/>
                <w:szCs w:val="22"/>
                <w:vertAlign w:val="subscript"/>
              </w:rPr>
              <w:t>TEMPERATURA CORRETA NA DISTRIBUIÇÃO DOS ALIMENTOS QUENTES E FRIOS.</w:t>
            </w:r>
          </w:p>
        </w:tc>
        <w:tc>
          <w:tcPr>
            <w:tcW w:w="2234" w:type="dxa"/>
            <w:gridSpan w:val="2"/>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96" w:type="dxa"/>
            <w:tcBorders>
              <w:right w:val="single" w:sz="4" w:space="0" w:color="auto"/>
            </w:tcBorders>
            <w:vAlign w:val="center"/>
          </w:tcPr>
          <w:p w:rsidR="004739BF" w:rsidRPr="004739BF" w:rsidRDefault="004739BF" w:rsidP="004739BF">
            <w:pPr>
              <w:jc w:val="center"/>
              <w:rPr>
                <w:sz w:val="22"/>
                <w:szCs w:val="22"/>
                <w:vertAlign w:val="subscript"/>
              </w:rPr>
            </w:pPr>
          </w:p>
        </w:tc>
        <w:tc>
          <w:tcPr>
            <w:tcW w:w="1098" w:type="dxa"/>
            <w:tcBorders>
              <w:left w:val="single" w:sz="4" w:space="0" w:color="auto"/>
            </w:tcBorders>
            <w:vAlign w:val="center"/>
          </w:tcPr>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r w:rsidRPr="004739BF">
              <w:rPr>
                <w:b/>
                <w:sz w:val="22"/>
                <w:szCs w:val="22"/>
                <w:vertAlign w:val="subscript"/>
              </w:rPr>
              <w:t>0,4</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59</w:t>
            </w:r>
          </w:p>
        </w:tc>
        <w:tc>
          <w:tcPr>
            <w:tcW w:w="3358" w:type="dxa"/>
          </w:tcPr>
          <w:p w:rsidR="004739BF" w:rsidRPr="004739BF" w:rsidRDefault="004739BF" w:rsidP="004739BF">
            <w:pPr>
              <w:jc w:val="both"/>
              <w:rPr>
                <w:sz w:val="22"/>
                <w:szCs w:val="22"/>
                <w:vertAlign w:val="subscript"/>
              </w:rPr>
            </w:pPr>
            <w:r w:rsidRPr="004739BF">
              <w:rPr>
                <w:sz w:val="22"/>
                <w:szCs w:val="22"/>
                <w:vertAlign w:val="subscript"/>
              </w:rPr>
              <w:t>EQUIPAMENTOS COBERTOS/PROTEGIDOS</w:t>
            </w:r>
          </w:p>
        </w:tc>
        <w:tc>
          <w:tcPr>
            <w:tcW w:w="2234" w:type="dxa"/>
            <w:gridSpan w:val="2"/>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96" w:type="dxa"/>
            <w:tcBorders>
              <w:right w:val="single" w:sz="4" w:space="0" w:color="auto"/>
            </w:tcBorders>
            <w:vAlign w:val="center"/>
          </w:tcPr>
          <w:p w:rsidR="004739BF" w:rsidRPr="004739BF" w:rsidRDefault="004739BF" w:rsidP="004739BF">
            <w:pPr>
              <w:jc w:val="center"/>
              <w:rPr>
                <w:sz w:val="22"/>
                <w:szCs w:val="22"/>
                <w:vertAlign w:val="subscript"/>
              </w:rPr>
            </w:pPr>
          </w:p>
        </w:tc>
        <w:tc>
          <w:tcPr>
            <w:tcW w:w="1098" w:type="dxa"/>
            <w:tcBorders>
              <w:left w:val="single" w:sz="4" w:space="0" w:color="auto"/>
            </w:tcBorders>
            <w:vAlign w:val="center"/>
          </w:tcPr>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r w:rsidRPr="004739BF">
              <w:rPr>
                <w:b/>
                <w:sz w:val="22"/>
                <w:szCs w:val="22"/>
                <w:vertAlign w:val="subscript"/>
              </w:rPr>
              <w:t>0,4</w:t>
            </w:r>
          </w:p>
        </w:tc>
      </w:tr>
      <w:tr w:rsidR="004739BF" w:rsidRPr="004739BF" w:rsidTr="004739BF">
        <w:trPr>
          <w:trHeight w:val="20"/>
          <w:jc w:val="center"/>
        </w:trPr>
        <w:tc>
          <w:tcPr>
            <w:tcW w:w="812" w:type="dxa"/>
            <w:vAlign w:val="center"/>
          </w:tcPr>
          <w:p w:rsidR="004739BF" w:rsidRPr="004739BF" w:rsidRDefault="004739BF" w:rsidP="004739BF">
            <w:pPr>
              <w:jc w:val="center"/>
              <w:rPr>
                <w:sz w:val="22"/>
                <w:szCs w:val="22"/>
                <w:vertAlign w:val="subscript"/>
              </w:rPr>
            </w:pPr>
            <w:r w:rsidRPr="004739BF">
              <w:rPr>
                <w:sz w:val="22"/>
                <w:szCs w:val="22"/>
                <w:vertAlign w:val="subscript"/>
              </w:rPr>
              <w:t>60</w:t>
            </w:r>
          </w:p>
        </w:tc>
        <w:tc>
          <w:tcPr>
            <w:tcW w:w="3358" w:type="dxa"/>
          </w:tcPr>
          <w:p w:rsidR="004739BF" w:rsidRPr="004739BF" w:rsidRDefault="004739BF" w:rsidP="004739BF">
            <w:pPr>
              <w:jc w:val="both"/>
              <w:rPr>
                <w:sz w:val="22"/>
                <w:szCs w:val="22"/>
                <w:vertAlign w:val="subscript"/>
              </w:rPr>
            </w:pPr>
            <w:r w:rsidRPr="004739BF">
              <w:rPr>
                <w:sz w:val="22"/>
                <w:szCs w:val="22"/>
                <w:vertAlign w:val="subscript"/>
              </w:rPr>
              <w:t xml:space="preserve">PRESENÇA DE ÁLCOOL A 70% PARA DESINFECÇÃO DOS UTENSÍLIOS, EQUIPAMENTOS, BANCADAS E OUTROS. </w:t>
            </w:r>
            <w:r w:rsidR="00CE27E7" w:rsidRPr="004739BF">
              <w:rPr>
                <w:sz w:val="22"/>
                <w:szCs w:val="22"/>
                <w:vertAlign w:val="subscript"/>
              </w:rPr>
              <w:t xml:space="preserve">E É </w:t>
            </w:r>
            <w:r w:rsidRPr="004739BF">
              <w:rPr>
                <w:sz w:val="22"/>
                <w:szCs w:val="22"/>
                <w:vertAlign w:val="subscript"/>
              </w:rPr>
              <w:t>REALIZADA NO INÍCIO DE CADA PERÍODO DE TRABALHO A HIGIENIZAÇÃO DAS BANCADAS COM ÁLCOOL A 70%.</w:t>
            </w:r>
          </w:p>
        </w:tc>
        <w:tc>
          <w:tcPr>
            <w:tcW w:w="2234" w:type="dxa"/>
            <w:gridSpan w:val="2"/>
            <w:vAlign w:val="center"/>
          </w:tcPr>
          <w:p w:rsidR="004739BF" w:rsidRPr="004739BF" w:rsidRDefault="004739BF" w:rsidP="004739BF">
            <w:pPr>
              <w:rPr>
                <w:sz w:val="22"/>
                <w:szCs w:val="22"/>
                <w:vertAlign w:val="subscript"/>
              </w:rPr>
            </w:pPr>
            <w:r w:rsidRPr="004739BF">
              <w:rPr>
                <w:sz w:val="22"/>
                <w:szCs w:val="22"/>
                <w:vertAlign w:val="subscript"/>
              </w:rPr>
              <w:t>-PORTARIA CVS – 6/99</w:t>
            </w:r>
          </w:p>
          <w:p w:rsidR="004739BF" w:rsidRPr="004739BF" w:rsidRDefault="004739BF" w:rsidP="004739BF">
            <w:pPr>
              <w:rPr>
                <w:sz w:val="22"/>
                <w:szCs w:val="22"/>
                <w:vertAlign w:val="subscript"/>
              </w:rPr>
            </w:pPr>
            <w:r w:rsidRPr="004739BF">
              <w:rPr>
                <w:sz w:val="22"/>
                <w:szCs w:val="22"/>
                <w:vertAlign w:val="subscript"/>
              </w:rPr>
              <w:t>-RESOLUÇÃO RDC 216/04</w:t>
            </w:r>
          </w:p>
        </w:tc>
        <w:tc>
          <w:tcPr>
            <w:tcW w:w="1096" w:type="dxa"/>
            <w:tcBorders>
              <w:right w:val="single" w:sz="4" w:space="0" w:color="auto"/>
            </w:tcBorders>
            <w:vAlign w:val="center"/>
          </w:tcPr>
          <w:p w:rsidR="004739BF" w:rsidRPr="004739BF" w:rsidRDefault="004739BF" w:rsidP="004739BF">
            <w:pPr>
              <w:jc w:val="center"/>
              <w:rPr>
                <w:sz w:val="22"/>
                <w:szCs w:val="22"/>
                <w:vertAlign w:val="subscript"/>
              </w:rPr>
            </w:pPr>
          </w:p>
        </w:tc>
        <w:tc>
          <w:tcPr>
            <w:tcW w:w="1098" w:type="dxa"/>
            <w:tcBorders>
              <w:left w:val="single" w:sz="4" w:space="0" w:color="auto"/>
            </w:tcBorders>
            <w:vAlign w:val="center"/>
          </w:tcPr>
          <w:p w:rsidR="004739BF" w:rsidRPr="004739BF" w:rsidRDefault="004739BF" w:rsidP="004739BF">
            <w:pPr>
              <w:jc w:val="center"/>
              <w:rPr>
                <w:sz w:val="22"/>
                <w:szCs w:val="22"/>
                <w:vertAlign w:val="subscript"/>
              </w:rPr>
            </w:pPr>
          </w:p>
        </w:tc>
        <w:tc>
          <w:tcPr>
            <w:tcW w:w="728" w:type="dxa"/>
            <w:vAlign w:val="center"/>
          </w:tcPr>
          <w:p w:rsidR="004739BF" w:rsidRPr="004739BF" w:rsidRDefault="004739BF" w:rsidP="004739BF">
            <w:pPr>
              <w:jc w:val="center"/>
              <w:rPr>
                <w:b/>
                <w:sz w:val="22"/>
                <w:szCs w:val="22"/>
                <w:vertAlign w:val="subscript"/>
              </w:rPr>
            </w:pPr>
            <w:r w:rsidRPr="004739BF">
              <w:rPr>
                <w:b/>
                <w:sz w:val="22"/>
                <w:szCs w:val="22"/>
                <w:vertAlign w:val="subscript"/>
              </w:rPr>
              <w:t>0,5</w:t>
            </w:r>
          </w:p>
        </w:tc>
      </w:tr>
      <w:tr w:rsidR="004739BF" w:rsidRPr="004739BF" w:rsidTr="004739BF">
        <w:trPr>
          <w:trHeight w:val="20"/>
          <w:jc w:val="center"/>
        </w:trPr>
        <w:tc>
          <w:tcPr>
            <w:tcW w:w="812" w:type="dxa"/>
            <w:shd w:val="clear" w:color="auto" w:fill="D9D9D9"/>
            <w:vAlign w:val="center"/>
          </w:tcPr>
          <w:p w:rsidR="004739BF" w:rsidRPr="004739BF" w:rsidRDefault="004739BF" w:rsidP="004739BF">
            <w:pPr>
              <w:jc w:val="center"/>
              <w:rPr>
                <w:sz w:val="22"/>
                <w:szCs w:val="22"/>
                <w:vertAlign w:val="subscript"/>
              </w:rPr>
            </w:pPr>
          </w:p>
        </w:tc>
        <w:tc>
          <w:tcPr>
            <w:tcW w:w="8514" w:type="dxa"/>
            <w:gridSpan w:val="6"/>
            <w:shd w:val="clear" w:color="auto" w:fill="D9D9D9"/>
            <w:vAlign w:val="center"/>
          </w:tcPr>
          <w:p w:rsidR="004739BF" w:rsidRPr="004739BF" w:rsidRDefault="004739BF" w:rsidP="004739BF">
            <w:pPr>
              <w:jc w:val="center"/>
              <w:rPr>
                <w:b/>
                <w:sz w:val="22"/>
                <w:szCs w:val="22"/>
                <w:vertAlign w:val="subscript"/>
              </w:rPr>
            </w:pPr>
            <w:r w:rsidRPr="004739BF">
              <w:rPr>
                <w:b/>
                <w:sz w:val="22"/>
                <w:szCs w:val="22"/>
                <w:vertAlign w:val="subscript"/>
              </w:rPr>
              <w:t>TOTAL DE PONTOS = 25,7 =100%</w:t>
            </w:r>
          </w:p>
        </w:tc>
      </w:tr>
      <w:tr w:rsidR="004739BF" w:rsidRPr="004739BF" w:rsidTr="004739BF">
        <w:trPr>
          <w:trHeight w:val="20"/>
          <w:jc w:val="center"/>
        </w:trPr>
        <w:tc>
          <w:tcPr>
            <w:tcW w:w="812" w:type="dxa"/>
          </w:tcPr>
          <w:p w:rsidR="004739BF" w:rsidRPr="004739BF" w:rsidRDefault="004739BF" w:rsidP="004739BF">
            <w:pPr>
              <w:rPr>
                <w:sz w:val="22"/>
                <w:szCs w:val="22"/>
                <w:vertAlign w:val="subscript"/>
              </w:rPr>
            </w:pPr>
          </w:p>
        </w:tc>
        <w:tc>
          <w:tcPr>
            <w:tcW w:w="8514" w:type="dxa"/>
            <w:gridSpan w:val="6"/>
            <w:shd w:val="clear" w:color="auto" w:fill="auto"/>
          </w:tcPr>
          <w:p w:rsidR="004739BF" w:rsidRPr="004739BF" w:rsidRDefault="004739BF" w:rsidP="004739BF">
            <w:pPr>
              <w:rPr>
                <w:sz w:val="22"/>
                <w:szCs w:val="22"/>
                <w:vertAlign w:val="superscript"/>
              </w:rPr>
            </w:pPr>
            <w:r w:rsidRPr="004739BF">
              <w:rPr>
                <w:sz w:val="22"/>
                <w:szCs w:val="22"/>
                <w:vertAlign w:val="superscript"/>
              </w:rPr>
              <w:t xml:space="preserve">FISCAL TÉCNICO/RESPONSÁVEL TÉCNICO DA UNIDADE: </w:t>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t>____________________________________</w:t>
            </w:r>
          </w:p>
          <w:p w:rsidR="004739BF" w:rsidRPr="004739BF" w:rsidRDefault="004739BF" w:rsidP="004739BF">
            <w:pPr>
              <w:rPr>
                <w:sz w:val="22"/>
                <w:szCs w:val="22"/>
                <w:vertAlign w:val="superscript"/>
              </w:rPr>
            </w:pPr>
            <w:r w:rsidRPr="004739BF">
              <w:rPr>
                <w:sz w:val="22"/>
                <w:szCs w:val="22"/>
                <w:vertAlign w:val="superscript"/>
              </w:rPr>
              <w:t>VISTO DO RESPONSÁVEL DA CONTRATADA:</w:t>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t xml:space="preserve"> ____________________________________________</w:t>
            </w:r>
            <w:r w:rsidRPr="004739BF">
              <w:rPr>
                <w:sz w:val="22"/>
                <w:szCs w:val="22"/>
                <w:vertAlign w:val="superscript"/>
              </w:rPr>
              <w:softHyphen/>
            </w:r>
            <w:r w:rsidRPr="004739BF">
              <w:rPr>
                <w:sz w:val="22"/>
                <w:szCs w:val="22"/>
                <w:vertAlign w:val="superscript"/>
              </w:rPr>
              <w:softHyphen/>
            </w:r>
            <w:r w:rsidRPr="004739BF">
              <w:rPr>
                <w:sz w:val="22"/>
                <w:szCs w:val="22"/>
                <w:vertAlign w:val="superscript"/>
              </w:rPr>
              <w:softHyphen/>
              <w:t>____</w:t>
            </w:r>
          </w:p>
          <w:p w:rsidR="004739BF" w:rsidRPr="004739BF" w:rsidRDefault="004739BF" w:rsidP="004739BF">
            <w:pPr>
              <w:rPr>
                <w:sz w:val="22"/>
                <w:szCs w:val="22"/>
                <w:vertAlign w:val="superscript"/>
              </w:rPr>
            </w:pPr>
            <w:r w:rsidRPr="004739BF">
              <w:rPr>
                <w:sz w:val="22"/>
                <w:szCs w:val="22"/>
                <w:vertAlign w:val="superscript"/>
              </w:rPr>
              <w:t>OBSERVAÇÕES GERAIS: ___________________________________________________________________</w:t>
            </w:r>
          </w:p>
          <w:p w:rsidR="004739BF" w:rsidRPr="004739BF" w:rsidRDefault="004739BF" w:rsidP="005421BD">
            <w:pPr>
              <w:numPr>
                <w:ilvl w:val="0"/>
                <w:numId w:val="59"/>
              </w:numPr>
              <w:shd w:val="clear" w:color="auto" w:fill="FFFFFF"/>
              <w:tabs>
                <w:tab w:val="left" w:pos="-629"/>
                <w:tab w:val="left" w:pos="477"/>
              </w:tabs>
              <w:suppressAutoHyphens/>
              <w:spacing w:before="240"/>
              <w:jc w:val="both"/>
              <w:rPr>
                <w:sz w:val="22"/>
                <w:szCs w:val="22"/>
                <w:shd w:val="clear" w:color="auto" w:fill="00FF00"/>
                <w:vertAlign w:val="subscript"/>
                <w:lang w:val="x-none" w:eastAsia="x-none"/>
              </w:rPr>
            </w:pPr>
            <w:r w:rsidRPr="004739BF">
              <w:rPr>
                <w:sz w:val="22"/>
                <w:szCs w:val="22"/>
                <w:shd w:val="clear" w:color="auto" w:fill="FFFFFF"/>
                <w:vertAlign w:val="subscript"/>
                <w:lang w:val="x-none" w:eastAsia="x-none"/>
              </w:rPr>
              <w:t>A SOMA DO TOTAL DE PONTOS CONTABILIZADOS DURANTE O PERÍODO DE FISCALIZAÇÃO DOS SERVIÇOS IRÁ GERAR A APLICAÇÃO DE GLOSAS, PROPORCIONAIS À PONTUAÇÃO VERIFICADA, CONFORME A SEGUINTE RELAÇÃO:</w:t>
            </w:r>
          </w:p>
          <w:p w:rsidR="004739BF" w:rsidRPr="004739BF" w:rsidRDefault="004739BF" w:rsidP="004739BF">
            <w:pPr>
              <w:tabs>
                <w:tab w:val="left" w:pos="176"/>
                <w:tab w:val="left" w:pos="292"/>
              </w:tabs>
              <w:spacing w:line="276" w:lineRule="auto"/>
              <w:ind w:left="458"/>
              <w:jc w:val="both"/>
              <w:rPr>
                <w:sz w:val="22"/>
                <w:szCs w:val="22"/>
                <w:vertAlign w:val="subscript"/>
              </w:rPr>
            </w:pPr>
            <w:r w:rsidRPr="004739BF">
              <w:rPr>
                <w:sz w:val="22"/>
                <w:szCs w:val="22"/>
                <w:vertAlign w:val="subscript"/>
              </w:rPr>
              <w:t>0 A 5,14 (SATISFATÓRIO) _____ XXXX</w:t>
            </w:r>
          </w:p>
          <w:p w:rsidR="004739BF" w:rsidRPr="004739BF" w:rsidRDefault="004739BF" w:rsidP="004739BF">
            <w:pPr>
              <w:tabs>
                <w:tab w:val="left" w:pos="176"/>
                <w:tab w:val="left" w:pos="292"/>
              </w:tabs>
              <w:spacing w:line="276" w:lineRule="auto"/>
              <w:ind w:left="458"/>
              <w:jc w:val="both"/>
              <w:rPr>
                <w:sz w:val="22"/>
                <w:szCs w:val="22"/>
                <w:vertAlign w:val="subscript"/>
              </w:rPr>
            </w:pPr>
            <w:r w:rsidRPr="004739BF">
              <w:rPr>
                <w:sz w:val="22"/>
                <w:szCs w:val="22"/>
                <w:vertAlign w:val="subscript"/>
              </w:rPr>
              <w:t>5,14 A 10,28 (REGULAR) ADEVERTÊNCIA QUANTO AOS ITENS QUE PRECISAM SER MELHORADOS E CORRIGIDOS;</w:t>
            </w:r>
          </w:p>
          <w:p w:rsidR="004739BF" w:rsidRPr="004739BF" w:rsidRDefault="004739BF" w:rsidP="004739BF">
            <w:pPr>
              <w:tabs>
                <w:tab w:val="left" w:pos="176"/>
                <w:tab w:val="left" w:pos="292"/>
              </w:tabs>
              <w:spacing w:line="276" w:lineRule="auto"/>
              <w:ind w:left="458"/>
              <w:jc w:val="both"/>
              <w:rPr>
                <w:sz w:val="22"/>
                <w:szCs w:val="22"/>
                <w:vertAlign w:val="subscript"/>
              </w:rPr>
            </w:pPr>
            <w:r w:rsidRPr="004739BF">
              <w:rPr>
                <w:sz w:val="22"/>
                <w:szCs w:val="22"/>
                <w:vertAlign w:val="subscript"/>
              </w:rPr>
              <w:t>10,28 A 15,42 (INSATISFATÓRIO GRAU I) SUGESTÃO DE GLOSA DE 1,5 %.</w:t>
            </w:r>
          </w:p>
          <w:p w:rsidR="004739BF" w:rsidRPr="004739BF" w:rsidRDefault="004739BF" w:rsidP="004739BF">
            <w:pPr>
              <w:tabs>
                <w:tab w:val="left" w:pos="176"/>
                <w:tab w:val="left" w:pos="292"/>
              </w:tabs>
              <w:spacing w:line="276" w:lineRule="auto"/>
              <w:ind w:left="458"/>
              <w:jc w:val="both"/>
              <w:rPr>
                <w:sz w:val="22"/>
                <w:szCs w:val="22"/>
                <w:vertAlign w:val="subscript"/>
              </w:rPr>
            </w:pPr>
            <w:r w:rsidRPr="004739BF">
              <w:rPr>
                <w:sz w:val="22"/>
                <w:szCs w:val="22"/>
                <w:vertAlign w:val="subscript"/>
              </w:rPr>
              <w:t xml:space="preserve">15,42 A 20,56 (INSATISFATÓRIO GRAU I) SUGESTÃO DE GLOSA DE 2,5 % </w:t>
            </w:r>
          </w:p>
          <w:p w:rsidR="004739BF" w:rsidRPr="004739BF" w:rsidRDefault="004739BF" w:rsidP="004739BF">
            <w:pPr>
              <w:tabs>
                <w:tab w:val="left" w:pos="176"/>
                <w:tab w:val="left" w:pos="292"/>
              </w:tabs>
              <w:spacing w:line="276" w:lineRule="auto"/>
              <w:ind w:left="458"/>
              <w:jc w:val="both"/>
              <w:rPr>
                <w:sz w:val="22"/>
                <w:szCs w:val="22"/>
                <w:vertAlign w:val="subscript"/>
              </w:rPr>
            </w:pPr>
            <w:r w:rsidRPr="004739BF">
              <w:rPr>
                <w:sz w:val="22"/>
                <w:szCs w:val="22"/>
                <w:vertAlign w:val="subscript"/>
              </w:rPr>
              <w:t xml:space="preserve"> 20,56 A 25,70 (INSATISFATÓRIO GRAU III) SUGESTÃO DE GLOSA DE 3,5 % </w:t>
            </w:r>
          </w:p>
          <w:p w:rsidR="004739BF" w:rsidRPr="004739BF" w:rsidRDefault="004739BF" w:rsidP="005421BD">
            <w:pPr>
              <w:numPr>
                <w:ilvl w:val="0"/>
                <w:numId w:val="59"/>
              </w:numPr>
              <w:tabs>
                <w:tab w:val="clear" w:pos="0"/>
                <w:tab w:val="left" w:pos="142"/>
                <w:tab w:val="left" w:pos="176"/>
                <w:tab w:val="left" w:pos="292"/>
                <w:tab w:val="left" w:pos="444"/>
              </w:tabs>
              <w:spacing w:line="276" w:lineRule="auto"/>
              <w:ind w:left="161" w:firstLine="189"/>
              <w:jc w:val="both"/>
              <w:rPr>
                <w:sz w:val="22"/>
                <w:szCs w:val="22"/>
                <w:vertAlign w:val="subscript"/>
              </w:rPr>
            </w:pPr>
            <w:r w:rsidRPr="004739BF">
              <w:rPr>
                <w:sz w:val="22"/>
                <w:szCs w:val="22"/>
                <w:vertAlign w:val="subscript"/>
              </w:rPr>
              <w:t xml:space="preserve">RESULTADO DA PONTUAÇÃO DA AVALIAÇÃO DO CHECK-LIST DA UNIDADE DEMANDANTE: _________ </w:t>
            </w:r>
          </w:p>
          <w:p w:rsidR="004739BF" w:rsidRPr="004739BF" w:rsidRDefault="004739BF" w:rsidP="004739BF">
            <w:pPr>
              <w:tabs>
                <w:tab w:val="left" w:pos="142"/>
                <w:tab w:val="left" w:pos="176"/>
                <w:tab w:val="left" w:pos="292"/>
              </w:tabs>
              <w:spacing w:line="276" w:lineRule="auto"/>
              <w:ind w:firstLine="176"/>
              <w:jc w:val="both"/>
              <w:rPr>
                <w:sz w:val="22"/>
                <w:szCs w:val="22"/>
                <w:vertAlign w:val="subscript"/>
              </w:rPr>
            </w:pPr>
          </w:p>
        </w:tc>
      </w:tr>
    </w:tbl>
    <w:p w:rsidR="004739BF" w:rsidRDefault="004739BF" w:rsidP="00E85147"/>
    <w:p w:rsidR="00B55DF9" w:rsidRDefault="00B55DF9" w:rsidP="00E85147"/>
    <w:p w:rsidR="004739BF" w:rsidRDefault="004739BF" w:rsidP="00E85147"/>
    <w:tbl>
      <w:tblPr>
        <w:tblW w:w="93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3499"/>
        <w:gridCol w:w="2082"/>
        <w:gridCol w:w="1107"/>
        <w:gridCol w:w="992"/>
        <w:gridCol w:w="834"/>
      </w:tblGrid>
      <w:tr w:rsidR="00AE4229" w:rsidRPr="00AE4229" w:rsidTr="00C86D6E">
        <w:trPr>
          <w:jc w:val="center"/>
        </w:trPr>
        <w:tc>
          <w:tcPr>
            <w:tcW w:w="9326" w:type="dxa"/>
            <w:gridSpan w:val="6"/>
            <w:shd w:val="clear" w:color="auto" w:fill="D9D9D9"/>
          </w:tcPr>
          <w:p w:rsidR="00AE4229" w:rsidRPr="00AE4229" w:rsidRDefault="00AE4229" w:rsidP="00AE4229">
            <w:pPr>
              <w:jc w:val="center"/>
              <w:rPr>
                <w:b/>
                <w:sz w:val="22"/>
                <w:szCs w:val="22"/>
                <w:vertAlign w:val="subscript"/>
              </w:rPr>
            </w:pPr>
            <w:r w:rsidRPr="00AE4229">
              <w:rPr>
                <w:b/>
                <w:sz w:val="22"/>
                <w:szCs w:val="22"/>
                <w:vertAlign w:val="subscript"/>
              </w:rPr>
              <w:t xml:space="preserve">3º CHECK LIST UTILIZADO DO 10º AO 12º MÊS DA VIGÊNCIA CONTRATUAL </w:t>
            </w:r>
          </w:p>
        </w:tc>
      </w:tr>
      <w:tr w:rsidR="00AE4229" w:rsidRPr="00AE4229" w:rsidTr="00C86D6E">
        <w:trPr>
          <w:jc w:val="center"/>
        </w:trPr>
        <w:tc>
          <w:tcPr>
            <w:tcW w:w="812" w:type="dxa"/>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ITEM</w:t>
            </w:r>
          </w:p>
        </w:tc>
        <w:tc>
          <w:tcPr>
            <w:tcW w:w="3499" w:type="dxa"/>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ÚLTIMO TRIMESTRE</w:t>
            </w:r>
          </w:p>
        </w:tc>
        <w:tc>
          <w:tcPr>
            <w:tcW w:w="2082" w:type="dxa"/>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AFERIÇÃO</w:t>
            </w:r>
          </w:p>
        </w:tc>
        <w:tc>
          <w:tcPr>
            <w:tcW w:w="1107" w:type="dxa"/>
            <w:tcBorders>
              <w:right w:val="single" w:sz="4" w:space="0" w:color="auto"/>
            </w:tcBorders>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ATENDE</w:t>
            </w:r>
          </w:p>
        </w:tc>
        <w:tc>
          <w:tcPr>
            <w:tcW w:w="992" w:type="dxa"/>
            <w:tcBorders>
              <w:left w:val="single" w:sz="4" w:space="0" w:color="auto"/>
            </w:tcBorders>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NÃO ATENDE</w:t>
            </w:r>
          </w:p>
        </w:tc>
        <w:tc>
          <w:tcPr>
            <w:tcW w:w="834" w:type="dxa"/>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PTS</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01</w:t>
            </w:r>
          </w:p>
        </w:tc>
        <w:tc>
          <w:tcPr>
            <w:tcW w:w="5581" w:type="dxa"/>
            <w:gridSpan w:val="2"/>
          </w:tcPr>
          <w:p w:rsidR="00AE4229" w:rsidRPr="00AE4229" w:rsidRDefault="00AE4229" w:rsidP="00AE4229">
            <w:pPr>
              <w:rPr>
                <w:sz w:val="22"/>
                <w:szCs w:val="22"/>
                <w:vertAlign w:val="subscript"/>
              </w:rPr>
            </w:pPr>
            <w:r w:rsidRPr="00AE4229">
              <w:rPr>
                <w:sz w:val="22"/>
                <w:szCs w:val="22"/>
                <w:vertAlign w:val="subscript"/>
              </w:rPr>
              <w:t>CUMPRIU COM OS 11 PRIMEIROS ITENS, CONFORME REGRAS E PRAZOS DESCRITOS NO 1º CHECK LIST.</w:t>
            </w:r>
          </w:p>
        </w:tc>
        <w:tc>
          <w:tcPr>
            <w:tcW w:w="1107" w:type="dxa"/>
            <w:tcBorders>
              <w:right w:val="single" w:sz="4" w:space="0" w:color="auto"/>
            </w:tcBorders>
            <w:vAlign w:val="center"/>
          </w:tcPr>
          <w:p w:rsidR="00AE4229" w:rsidRPr="00AE4229" w:rsidRDefault="00AE4229" w:rsidP="00AE4229">
            <w:pPr>
              <w:jc w:val="center"/>
              <w:rPr>
                <w:b/>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b/>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5,0</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02</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MANUTENÇÃO DO FORRO (REFEITÓRIOS), TETO, AZULEJOS, PISO E PORTAS   *</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-OBRIGAÇÕES DE ACORDO COM O PLANO DE TRABALHO</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1,0</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03</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 xml:space="preserve">MANUTENÇÃO REDE ELÉTRICA (LÂMPADAS, TOMADAS, FIAÇÃO, COM ILUMINAÇÃO ADEQUADA DE TODO O SERVIÇO DE </w:t>
            </w:r>
            <w:r w:rsidR="00CE27E7" w:rsidRPr="00AE4229">
              <w:rPr>
                <w:sz w:val="22"/>
                <w:szCs w:val="22"/>
                <w:vertAlign w:val="subscript"/>
              </w:rPr>
              <w:t>NUTRIÇÃO. *</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-OBRIGAÇÕES DE ACORDO COM O PLANO DE TRABALHO</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1,0</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04</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 xml:space="preserve">MANUTENÇÃO PARTE HIDRÁULICA (TORNEIRAS, CIFÕES, ENCANAMENTO, </w:t>
            </w:r>
            <w:r w:rsidR="00CE27E7" w:rsidRPr="00AE4229">
              <w:rPr>
                <w:sz w:val="22"/>
                <w:szCs w:val="22"/>
                <w:vertAlign w:val="subscript"/>
              </w:rPr>
              <w:t>ETC.) *</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-OBRIGAÇÕES DE ACORDO COM O PLANO DE TRABALHO</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1,0</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05</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REPAROS E PINTURAS NAS PAREDES E AZULEJOS. *</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-OBRIGAÇÕES DE ACORDO COM O PLANO DE TRABALHO</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1,0</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06</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MANUTENÇÃO BÁSICA PREVENTIVA E CORRETIVA EQUIPAMENTOS E MOBILIÁRIOS</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-OBRIGAÇÕES DE ACORDO COM O PLANO DE TRABALHO</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1,0</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07</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CLIMATIZAÇÃO DOS REFEITÓRIOS. *</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-OBRIGAÇÕES DE ACORDO COM O PLANO DE TRABALHO</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1,0</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08</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PRESENÇA DE EXTINTORES ADEQUADOS E EM NÚMERO SUFICIENTES. *</w:t>
            </w:r>
          </w:p>
          <w:p w:rsidR="00AE4229" w:rsidRPr="00AE4229" w:rsidRDefault="00AE4229" w:rsidP="00AE4229">
            <w:pPr>
              <w:jc w:val="both"/>
              <w:rPr>
                <w:sz w:val="22"/>
                <w:szCs w:val="22"/>
                <w:vertAlign w:val="subscript"/>
              </w:rPr>
            </w:pP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 NR 23 – PROTEÇÃO CONTRA INCÊNDIOS</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1,0</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09</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MANUTENÇÃO DE EXAUSTORES, COIFAS E TODOS OS EQUIPAMENTOS DO SND. *</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-OBRIGAÇÕES DE ACORDO COM O PLANO DE TRABALHO</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1,0</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10</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POSSUI UTENSÍLIOS DE PACIENTES E PLANTONISTAS EM QUANTIDADE SUFICIENTE, ATENDENDO DO INÍCIO AO FIM DAS REFEIÇÕES, SEM PAUSAS DEVIDO À HIGIENIZAÇÃO. *</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-OBRIGAÇÕES DE ACORDO COM O PLANO DE TRABALHO</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1,0</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11</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MANUTENÇÃO CÂMARAS FRIAS. *</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-OBRIGAÇÕES DE ACORDO COM O PLANO DE TRABALHO</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1,0</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12</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MANUTENÇÃO DAS TELAS DO ENTORNO DE TODA ÁREA DO SETOR DE NUTRIÇÃO E DIETÉTICA</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-OBRIGAÇÕES DE ACORDO COM O PLANO DE TRABALHO</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1,0</w:t>
            </w:r>
          </w:p>
        </w:tc>
      </w:tr>
      <w:tr w:rsidR="00AE4229" w:rsidRPr="00AE4229" w:rsidTr="00C86D6E">
        <w:trPr>
          <w:jc w:val="center"/>
        </w:trPr>
        <w:tc>
          <w:tcPr>
            <w:tcW w:w="812" w:type="dxa"/>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ITEM</w:t>
            </w:r>
          </w:p>
        </w:tc>
        <w:tc>
          <w:tcPr>
            <w:tcW w:w="3499" w:type="dxa"/>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QUALIDADE REFERENTE AO SERVIÇO DE NUTRIÇÃO</w:t>
            </w:r>
          </w:p>
        </w:tc>
        <w:tc>
          <w:tcPr>
            <w:tcW w:w="2082" w:type="dxa"/>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AFERIÇÃO</w:t>
            </w:r>
          </w:p>
        </w:tc>
        <w:tc>
          <w:tcPr>
            <w:tcW w:w="1107" w:type="dxa"/>
            <w:tcBorders>
              <w:right w:val="single" w:sz="4" w:space="0" w:color="auto"/>
            </w:tcBorders>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ATENDE</w:t>
            </w:r>
          </w:p>
        </w:tc>
        <w:tc>
          <w:tcPr>
            <w:tcW w:w="992" w:type="dxa"/>
            <w:tcBorders>
              <w:left w:val="single" w:sz="4" w:space="0" w:color="auto"/>
            </w:tcBorders>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NÃO ATENDE</w:t>
            </w:r>
          </w:p>
        </w:tc>
        <w:tc>
          <w:tcPr>
            <w:tcW w:w="834" w:type="dxa"/>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PTS.</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13</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ALIMENTO SERVIDO COM TODAS AS CARACTERÍSTICAS E QUALIDADE SENSORIAIS (APARÊNCIA, VARIEDADE, COR, ODOR, TEMPERATURA, SABOR ETC.)</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-OBRIGAÇÕES DE ACORDO COM O PLANO DE TRABALHO</w:t>
            </w:r>
          </w:p>
        </w:tc>
        <w:tc>
          <w:tcPr>
            <w:tcW w:w="1107" w:type="dxa"/>
            <w:tcBorders>
              <w:right w:val="single" w:sz="4" w:space="0" w:color="auto"/>
            </w:tcBorders>
            <w:vAlign w:val="center"/>
          </w:tcPr>
          <w:p w:rsidR="00AE4229" w:rsidRPr="00AE4229" w:rsidRDefault="00AE4229" w:rsidP="00AE4229">
            <w:pPr>
              <w:jc w:val="center"/>
              <w:rPr>
                <w:b/>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b/>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0,4</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14</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DIETAS OFERTADAS DE ACORDO COM AS PRESCRIÇÕES DIETÉTICAS</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-OBRIGAÇÕES DE ACORDO COM O PLANO DE TRABALHO</w:t>
            </w:r>
          </w:p>
        </w:tc>
        <w:tc>
          <w:tcPr>
            <w:tcW w:w="1107" w:type="dxa"/>
            <w:tcBorders>
              <w:right w:val="single" w:sz="4" w:space="0" w:color="auto"/>
            </w:tcBorders>
            <w:vAlign w:val="center"/>
          </w:tcPr>
          <w:p w:rsidR="00AE4229" w:rsidRPr="00AE4229" w:rsidRDefault="00AE4229" w:rsidP="00AE4229">
            <w:pPr>
              <w:jc w:val="center"/>
              <w:rPr>
                <w:b/>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b/>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0,4</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15</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SUPERVISÃO DA NUTRICIONISTA DA CONTRATANTE</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-OBRIGAÇÕES DE ACORDO COM O PLANO DE TRABALHO</w:t>
            </w:r>
          </w:p>
        </w:tc>
        <w:tc>
          <w:tcPr>
            <w:tcW w:w="1107" w:type="dxa"/>
            <w:tcBorders>
              <w:right w:val="single" w:sz="4" w:space="0" w:color="auto"/>
            </w:tcBorders>
            <w:vAlign w:val="center"/>
          </w:tcPr>
          <w:p w:rsidR="00AE4229" w:rsidRPr="00AE4229" w:rsidRDefault="00AE4229" w:rsidP="00AE4229">
            <w:pPr>
              <w:jc w:val="center"/>
              <w:rPr>
                <w:b/>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b/>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0,4</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16</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PER CAPTA SERVIDO NA QUANTIDADE CORRETA</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-OBRIGAÇÕES DE ACORDO COM O PLANO DE TRABALHO</w:t>
            </w:r>
          </w:p>
        </w:tc>
        <w:tc>
          <w:tcPr>
            <w:tcW w:w="1107" w:type="dxa"/>
            <w:tcBorders>
              <w:right w:val="single" w:sz="4" w:space="0" w:color="auto"/>
            </w:tcBorders>
            <w:vAlign w:val="center"/>
          </w:tcPr>
          <w:p w:rsidR="00AE4229" w:rsidRPr="00AE4229" w:rsidRDefault="00AE4229" w:rsidP="00AE4229">
            <w:pPr>
              <w:jc w:val="center"/>
              <w:rPr>
                <w:b/>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b/>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0,4</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17</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ENTREGA DO CARDÁPIO PARA CORREÇÃO EM TEMPO HÁBIL E APÓS CORREÇÃO HÁ CUMPRIMENTO DO MESMO, MUDANÇAS REALIZADAS SEM COMUNICAÇÃO AO CONTRATANTE.</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-OBRIGAÇÕES DE ACORDO COM O PLANO DE TRABALHO</w:t>
            </w:r>
          </w:p>
        </w:tc>
        <w:tc>
          <w:tcPr>
            <w:tcW w:w="1107" w:type="dxa"/>
            <w:tcBorders>
              <w:right w:val="single" w:sz="4" w:space="0" w:color="auto"/>
            </w:tcBorders>
            <w:vAlign w:val="center"/>
          </w:tcPr>
          <w:p w:rsidR="00AE4229" w:rsidRPr="00AE4229" w:rsidRDefault="00AE4229" w:rsidP="00AE4229">
            <w:pPr>
              <w:jc w:val="center"/>
              <w:rPr>
                <w:b/>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b/>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0,4</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18</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CUMPRIMENTO DO ESTOQUE MÍNIMO NAS UNIDADES.</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-OBRIGAÇÕES DE ACORDO COM O PLANO DE TRABALHO</w:t>
            </w:r>
          </w:p>
        </w:tc>
        <w:tc>
          <w:tcPr>
            <w:tcW w:w="1107" w:type="dxa"/>
            <w:tcBorders>
              <w:right w:val="single" w:sz="4" w:space="0" w:color="auto"/>
            </w:tcBorders>
            <w:vAlign w:val="center"/>
          </w:tcPr>
          <w:p w:rsidR="00AE4229" w:rsidRPr="00AE4229" w:rsidRDefault="00AE4229" w:rsidP="00AE4229">
            <w:pPr>
              <w:jc w:val="center"/>
              <w:rPr>
                <w:b/>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b/>
                <w:sz w:val="22"/>
                <w:szCs w:val="22"/>
                <w:vertAlign w:val="subscript"/>
              </w:rPr>
            </w:pPr>
          </w:p>
        </w:tc>
        <w:tc>
          <w:tcPr>
            <w:tcW w:w="834" w:type="dxa"/>
          </w:tcPr>
          <w:p w:rsidR="00AE4229" w:rsidRPr="00AE4229" w:rsidRDefault="00AE4229" w:rsidP="00AE4229">
            <w:pPr>
              <w:jc w:val="center"/>
              <w:rPr>
                <w:sz w:val="22"/>
                <w:szCs w:val="22"/>
                <w:vertAlign w:val="subscript"/>
              </w:rPr>
            </w:pPr>
            <w:r w:rsidRPr="00AE4229">
              <w:rPr>
                <w:b/>
                <w:sz w:val="22"/>
                <w:szCs w:val="22"/>
                <w:vertAlign w:val="subscript"/>
              </w:rPr>
              <w:t>0,4</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19</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RESPONDE ÀS COMUNICAÇÕES INTERNAS DE FORMA FORMAL E EM TEMPO HÁBIL</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-OBRIGAÇÕES DE ACORDO COM O PLANO DE TRABALHO</w:t>
            </w:r>
          </w:p>
        </w:tc>
        <w:tc>
          <w:tcPr>
            <w:tcW w:w="1107" w:type="dxa"/>
            <w:tcBorders>
              <w:right w:val="single" w:sz="4" w:space="0" w:color="auto"/>
            </w:tcBorders>
            <w:vAlign w:val="center"/>
          </w:tcPr>
          <w:p w:rsidR="00AE4229" w:rsidRPr="00AE4229" w:rsidRDefault="00AE4229" w:rsidP="00AE4229">
            <w:pPr>
              <w:jc w:val="center"/>
              <w:rPr>
                <w:b/>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b/>
                <w:sz w:val="22"/>
                <w:szCs w:val="22"/>
                <w:vertAlign w:val="subscript"/>
              </w:rPr>
            </w:pPr>
          </w:p>
        </w:tc>
        <w:tc>
          <w:tcPr>
            <w:tcW w:w="834" w:type="dxa"/>
          </w:tcPr>
          <w:p w:rsidR="00AE4229" w:rsidRPr="00AE4229" w:rsidRDefault="00AE4229" w:rsidP="00AE4229">
            <w:pPr>
              <w:jc w:val="center"/>
              <w:rPr>
                <w:sz w:val="22"/>
                <w:szCs w:val="22"/>
                <w:vertAlign w:val="subscript"/>
              </w:rPr>
            </w:pPr>
            <w:r w:rsidRPr="00AE4229">
              <w:rPr>
                <w:b/>
                <w:sz w:val="22"/>
                <w:szCs w:val="22"/>
                <w:vertAlign w:val="subscript"/>
              </w:rPr>
              <w:t>0,4</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20</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ESTÁ REALIZANDO LIMPEZA E MANUTENÇÃO DAS CAIXAS DE GORDURA. RESPONSABILIZANDO POR PROVÁVEIS ENTUPIMENTOS QUE SEJAM CAUSADOS POR SEUS FUNCIONÁRIOS.</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-PORTARIA CVS – 6/99</w:t>
            </w:r>
          </w:p>
          <w:p w:rsidR="00AE4229" w:rsidRPr="00AE4229" w:rsidRDefault="00AE4229" w:rsidP="00AE4229">
            <w:pPr>
              <w:rPr>
                <w:sz w:val="22"/>
                <w:szCs w:val="22"/>
                <w:vertAlign w:val="subscript"/>
              </w:rPr>
            </w:pPr>
            <w:r w:rsidRPr="00AE4229">
              <w:rPr>
                <w:sz w:val="22"/>
                <w:szCs w:val="22"/>
                <w:vertAlign w:val="subscript"/>
              </w:rPr>
              <w:t>-LEI Nº 1536 DE 12/10</w:t>
            </w:r>
          </w:p>
          <w:p w:rsidR="00AE4229" w:rsidRPr="00AE4229" w:rsidRDefault="00AE4229" w:rsidP="00AE4229">
            <w:pPr>
              <w:rPr>
                <w:sz w:val="22"/>
                <w:szCs w:val="22"/>
                <w:vertAlign w:val="subscript"/>
              </w:rPr>
            </w:pPr>
            <w:r w:rsidRPr="00AE4229">
              <w:rPr>
                <w:sz w:val="22"/>
                <w:szCs w:val="22"/>
                <w:vertAlign w:val="subscript"/>
              </w:rPr>
              <w:t>OBRIGAÇÕES DE ACORDO COM O PLANO DE TRABALHO</w:t>
            </w:r>
          </w:p>
        </w:tc>
        <w:tc>
          <w:tcPr>
            <w:tcW w:w="1107" w:type="dxa"/>
            <w:tcBorders>
              <w:right w:val="single" w:sz="4" w:space="0" w:color="auto"/>
            </w:tcBorders>
            <w:vAlign w:val="center"/>
          </w:tcPr>
          <w:p w:rsidR="00AE4229" w:rsidRPr="00AE4229" w:rsidRDefault="00AE4229" w:rsidP="00AE4229">
            <w:pPr>
              <w:jc w:val="center"/>
              <w:rPr>
                <w:b/>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b/>
                <w:sz w:val="22"/>
                <w:szCs w:val="22"/>
                <w:vertAlign w:val="subscript"/>
              </w:rPr>
            </w:pPr>
          </w:p>
        </w:tc>
        <w:tc>
          <w:tcPr>
            <w:tcW w:w="834" w:type="dxa"/>
          </w:tcPr>
          <w:p w:rsidR="00AE4229" w:rsidRPr="00AE4229" w:rsidRDefault="00AE4229" w:rsidP="00AE4229">
            <w:pPr>
              <w:jc w:val="center"/>
              <w:rPr>
                <w:sz w:val="22"/>
                <w:szCs w:val="22"/>
                <w:vertAlign w:val="subscript"/>
              </w:rPr>
            </w:pPr>
            <w:r w:rsidRPr="00AE4229">
              <w:rPr>
                <w:b/>
                <w:sz w:val="22"/>
                <w:szCs w:val="22"/>
                <w:vertAlign w:val="subscript"/>
              </w:rPr>
              <w:t>0,4</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21</w:t>
            </w:r>
          </w:p>
        </w:tc>
        <w:tc>
          <w:tcPr>
            <w:tcW w:w="3499" w:type="dxa"/>
            <w:vAlign w:val="center"/>
          </w:tcPr>
          <w:p w:rsidR="00AE4229" w:rsidRPr="00AE4229" w:rsidRDefault="00AE4229" w:rsidP="00AE4229">
            <w:pPr>
              <w:rPr>
                <w:sz w:val="22"/>
                <w:szCs w:val="22"/>
                <w:vertAlign w:val="subscript"/>
              </w:rPr>
            </w:pPr>
            <w:r w:rsidRPr="00AE4229">
              <w:rPr>
                <w:sz w:val="22"/>
                <w:szCs w:val="22"/>
                <w:vertAlign w:val="subscript"/>
              </w:rPr>
              <w:t>APRESENTAÇÃO DOS CRONOGRAMAS DO MÊS.</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-OBRIGAÇÕES DE ACORDO COM O PLANO DE TRABALHO</w:t>
            </w:r>
          </w:p>
        </w:tc>
        <w:tc>
          <w:tcPr>
            <w:tcW w:w="1107" w:type="dxa"/>
            <w:tcBorders>
              <w:right w:val="single" w:sz="4" w:space="0" w:color="auto"/>
            </w:tcBorders>
            <w:vAlign w:val="center"/>
          </w:tcPr>
          <w:p w:rsidR="00AE4229" w:rsidRPr="00AE4229" w:rsidRDefault="00AE4229" w:rsidP="00AE4229">
            <w:pPr>
              <w:jc w:val="center"/>
              <w:rPr>
                <w:b/>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b/>
                <w:sz w:val="22"/>
                <w:szCs w:val="22"/>
                <w:vertAlign w:val="subscript"/>
              </w:rPr>
            </w:pPr>
          </w:p>
        </w:tc>
        <w:tc>
          <w:tcPr>
            <w:tcW w:w="834" w:type="dxa"/>
          </w:tcPr>
          <w:p w:rsidR="00AE4229" w:rsidRPr="00AE4229" w:rsidRDefault="00AE4229" w:rsidP="00AE4229">
            <w:pPr>
              <w:jc w:val="center"/>
              <w:rPr>
                <w:sz w:val="22"/>
                <w:szCs w:val="22"/>
                <w:vertAlign w:val="subscript"/>
              </w:rPr>
            </w:pPr>
            <w:r w:rsidRPr="00AE4229">
              <w:rPr>
                <w:b/>
                <w:sz w:val="22"/>
                <w:szCs w:val="22"/>
                <w:vertAlign w:val="subscript"/>
              </w:rPr>
              <w:t>0,4</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22</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ENTREGA DAS ESCALAS DE TRABALHO DE SEUS COLABORADORES EM TEMPO HÁBIL</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-OBRIGAÇÕES DE ACORDO COM O PLANO DE TRABALHO</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tcPr>
          <w:p w:rsidR="00AE4229" w:rsidRPr="00AE4229" w:rsidRDefault="00AE4229" w:rsidP="00AE4229">
            <w:pPr>
              <w:jc w:val="center"/>
              <w:rPr>
                <w:sz w:val="22"/>
                <w:szCs w:val="22"/>
                <w:vertAlign w:val="subscript"/>
              </w:rPr>
            </w:pPr>
            <w:r w:rsidRPr="00AE4229">
              <w:rPr>
                <w:b/>
                <w:sz w:val="22"/>
                <w:szCs w:val="22"/>
                <w:vertAlign w:val="subscript"/>
              </w:rPr>
              <w:t>0,4</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23</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APRESENTAÇÃO, CONTROLE E EFETIVAÇÃO DE REGISTROS DAS MEDIÇÕES DE TEMPERATURA DOS ALIMENTOS REALIZADAS EM TODO O PROCESSO DE OPERACIONALIZAÇÃO (PLANILHAS)</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-OBRIGAÇÕES DE ACORDO COM O PLANO DE TRABALHO</w:t>
            </w:r>
          </w:p>
        </w:tc>
        <w:tc>
          <w:tcPr>
            <w:tcW w:w="1107" w:type="dxa"/>
            <w:tcBorders>
              <w:right w:val="single" w:sz="4" w:space="0" w:color="auto"/>
            </w:tcBorders>
            <w:vAlign w:val="center"/>
          </w:tcPr>
          <w:p w:rsidR="00AE4229" w:rsidRPr="00AE4229" w:rsidRDefault="00AE4229" w:rsidP="00AE4229">
            <w:pPr>
              <w:jc w:val="center"/>
              <w:rPr>
                <w:b/>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b/>
                <w:sz w:val="22"/>
                <w:szCs w:val="22"/>
                <w:vertAlign w:val="subscript"/>
              </w:rPr>
            </w:pPr>
          </w:p>
        </w:tc>
        <w:tc>
          <w:tcPr>
            <w:tcW w:w="834" w:type="dxa"/>
          </w:tcPr>
          <w:p w:rsidR="00AE4229" w:rsidRPr="00AE4229" w:rsidRDefault="00AE4229" w:rsidP="00AE4229">
            <w:pPr>
              <w:jc w:val="center"/>
              <w:rPr>
                <w:sz w:val="22"/>
                <w:szCs w:val="22"/>
                <w:vertAlign w:val="subscript"/>
              </w:rPr>
            </w:pPr>
            <w:r w:rsidRPr="00AE4229">
              <w:rPr>
                <w:b/>
                <w:sz w:val="22"/>
                <w:szCs w:val="22"/>
                <w:vertAlign w:val="subscript"/>
              </w:rPr>
              <w:t>0,4</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24</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NAS ATIVIDADES EXTERNAS ESTÁ SE CUMPRINDO O PREVISTO QUANTO AO ACONDICIONAMENTO E TRANSPORTE CORRETOS.</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OBRIGAÇÕES DE ACORDO COM O PLANO DE TRABALHO</w:t>
            </w:r>
          </w:p>
        </w:tc>
        <w:tc>
          <w:tcPr>
            <w:tcW w:w="1107" w:type="dxa"/>
            <w:tcBorders>
              <w:right w:val="single" w:sz="4" w:space="0" w:color="auto"/>
            </w:tcBorders>
            <w:vAlign w:val="center"/>
          </w:tcPr>
          <w:p w:rsidR="00AE4229" w:rsidRPr="00AE4229" w:rsidRDefault="00AE4229" w:rsidP="00AE4229">
            <w:pPr>
              <w:jc w:val="center"/>
              <w:rPr>
                <w:b/>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b/>
                <w:sz w:val="22"/>
                <w:szCs w:val="22"/>
                <w:vertAlign w:val="subscript"/>
              </w:rPr>
            </w:pPr>
          </w:p>
        </w:tc>
        <w:tc>
          <w:tcPr>
            <w:tcW w:w="834" w:type="dxa"/>
          </w:tcPr>
          <w:p w:rsidR="00AE4229" w:rsidRPr="00AE4229" w:rsidRDefault="00AE4229" w:rsidP="00AE4229">
            <w:pPr>
              <w:jc w:val="center"/>
              <w:rPr>
                <w:sz w:val="22"/>
                <w:szCs w:val="22"/>
                <w:vertAlign w:val="subscript"/>
              </w:rPr>
            </w:pPr>
            <w:r w:rsidRPr="00AE4229">
              <w:rPr>
                <w:b/>
                <w:sz w:val="22"/>
                <w:szCs w:val="22"/>
                <w:vertAlign w:val="subscript"/>
              </w:rPr>
              <w:t>0,4</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25</w:t>
            </w:r>
          </w:p>
        </w:tc>
        <w:tc>
          <w:tcPr>
            <w:tcW w:w="3499" w:type="dxa"/>
          </w:tcPr>
          <w:p w:rsidR="00AE4229" w:rsidRPr="00AE4229" w:rsidRDefault="00AE4229" w:rsidP="00AE4229">
            <w:pPr>
              <w:jc w:val="both"/>
              <w:rPr>
                <w:sz w:val="22"/>
                <w:szCs w:val="22"/>
                <w:highlight w:val="yellow"/>
                <w:vertAlign w:val="subscript"/>
              </w:rPr>
            </w:pPr>
            <w:r w:rsidRPr="00AE4229">
              <w:rPr>
                <w:sz w:val="22"/>
                <w:szCs w:val="22"/>
                <w:vertAlign w:val="subscript"/>
              </w:rPr>
              <w:t>TRANSPORTE SENDO REALIZADO DE FORMA CORRETA QUANDO SE DISTRIBUI REFEIÇÕES NAS UNIDADES E TAMBÉM QUANDO LEVA OS ALIMENTOS NO POSTO 02E CEAC.</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-PORTARIA CVS – 6/99</w:t>
            </w:r>
          </w:p>
          <w:p w:rsidR="00AE4229" w:rsidRPr="00AE4229" w:rsidRDefault="00AE4229" w:rsidP="00AE4229">
            <w:pPr>
              <w:rPr>
                <w:sz w:val="22"/>
                <w:szCs w:val="22"/>
                <w:vertAlign w:val="subscript"/>
              </w:rPr>
            </w:pPr>
            <w:r w:rsidRPr="00AE4229">
              <w:rPr>
                <w:sz w:val="22"/>
                <w:szCs w:val="22"/>
                <w:vertAlign w:val="subscript"/>
              </w:rPr>
              <w:t>-LEI Nº 1536 DE 12/10</w:t>
            </w:r>
          </w:p>
        </w:tc>
        <w:tc>
          <w:tcPr>
            <w:tcW w:w="1107" w:type="dxa"/>
            <w:tcBorders>
              <w:right w:val="single" w:sz="4" w:space="0" w:color="auto"/>
            </w:tcBorders>
            <w:vAlign w:val="center"/>
          </w:tcPr>
          <w:p w:rsidR="00AE4229" w:rsidRPr="00AE4229" w:rsidRDefault="00AE4229" w:rsidP="00AE4229">
            <w:pPr>
              <w:jc w:val="center"/>
              <w:rPr>
                <w:b/>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b/>
                <w:sz w:val="22"/>
                <w:szCs w:val="22"/>
                <w:vertAlign w:val="subscript"/>
              </w:rPr>
            </w:pPr>
          </w:p>
        </w:tc>
        <w:tc>
          <w:tcPr>
            <w:tcW w:w="834" w:type="dxa"/>
          </w:tcPr>
          <w:p w:rsidR="00AE4229" w:rsidRPr="00AE4229" w:rsidRDefault="00AE4229" w:rsidP="00AE4229">
            <w:pPr>
              <w:jc w:val="center"/>
              <w:rPr>
                <w:sz w:val="22"/>
                <w:szCs w:val="22"/>
                <w:vertAlign w:val="subscript"/>
              </w:rPr>
            </w:pPr>
            <w:r w:rsidRPr="00AE4229">
              <w:rPr>
                <w:b/>
                <w:sz w:val="22"/>
                <w:szCs w:val="22"/>
                <w:vertAlign w:val="subscript"/>
              </w:rPr>
              <w:t>0,4</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26</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REPOSIÇÃO DE ALIMENTOS E UTENSÍLIOS NA DISTRIBUIÇÃO EM TEMPO HÁBIL</w:t>
            </w:r>
          </w:p>
          <w:p w:rsidR="00AE4229" w:rsidRPr="00AE4229" w:rsidRDefault="00AE4229" w:rsidP="00AE4229">
            <w:pPr>
              <w:jc w:val="both"/>
              <w:rPr>
                <w:sz w:val="22"/>
                <w:szCs w:val="22"/>
                <w:vertAlign w:val="subscript"/>
              </w:rPr>
            </w:pP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-OBRIGAÇÕES DE ACORDO COM O PLANO DE TRABALHO</w:t>
            </w:r>
          </w:p>
        </w:tc>
        <w:tc>
          <w:tcPr>
            <w:tcW w:w="1107" w:type="dxa"/>
            <w:tcBorders>
              <w:right w:val="single" w:sz="4" w:space="0" w:color="auto"/>
            </w:tcBorders>
            <w:vAlign w:val="center"/>
          </w:tcPr>
          <w:p w:rsidR="00AE4229" w:rsidRPr="00AE4229" w:rsidRDefault="00AE4229" w:rsidP="00AE4229">
            <w:pPr>
              <w:jc w:val="center"/>
              <w:rPr>
                <w:b/>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b/>
                <w:sz w:val="22"/>
                <w:szCs w:val="22"/>
                <w:vertAlign w:val="subscript"/>
              </w:rPr>
            </w:pPr>
          </w:p>
        </w:tc>
        <w:tc>
          <w:tcPr>
            <w:tcW w:w="834" w:type="dxa"/>
          </w:tcPr>
          <w:p w:rsidR="00AE4229" w:rsidRPr="00AE4229" w:rsidRDefault="00AE4229" w:rsidP="00AE4229">
            <w:pPr>
              <w:jc w:val="center"/>
              <w:rPr>
                <w:sz w:val="22"/>
                <w:szCs w:val="22"/>
                <w:vertAlign w:val="subscript"/>
              </w:rPr>
            </w:pPr>
            <w:r w:rsidRPr="00AE4229">
              <w:rPr>
                <w:b/>
                <w:sz w:val="22"/>
                <w:szCs w:val="22"/>
                <w:vertAlign w:val="subscript"/>
              </w:rPr>
              <w:t>0,4</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27</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USO CORRETO DO ÓLEO NA COCÇÃO DO ALIMENTO E SEU DESCARTE APROPRIADO APÓS O USO</w:t>
            </w:r>
          </w:p>
          <w:p w:rsidR="00AE4229" w:rsidRPr="00AE4229" w:rsidRDefault="00AE4229" w:rsidP="00AE4229">
            <w:pPr>
              <w:jc w:val="both"/>
              <w:rPr>
                <w:sz w:val="22"/>
                <w:szCs w:val="22"/>
                <w:vertAlign w:val="subscript"/>
              </w:rPr>
            </w:pP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-PORTARIA CVS – 6/99</w:t>
            </w:r>
          </w:p>
          <w:p w:rsidR="00AE4229" w:rsidRPr="00AE4229" w:rsidRDefault="00AE4229" w:rsidP="00AE4229">
            <w:pPr>
              <w:rPr>
                <w:sz w:val="22"/>
                <w:szCs w:val="22"/>
                <w:vertAlign w:val="subscript"/>
              </w:rPr>
            </w:pPr>
            <w:r w:rsidRPr="00AE4229">
              <w:rPr>
                <w:sz w:val="22"/>
                <w:szCs w:val="22"/>
                <w:vertAlign w:val="subscript"/>
              </w:rPr>
              <w:t>-LEI Nº 1536 DE 12/10</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0,4</w:t>
            </w:r>
          </w:p>
        </w:tc>
      </w:tr>
      <w:tr w:rsidR="00AE4229" w:rsidRPr="00AE4229" w:rsidTr="00C86D6E">
        <w:trPr>
          <w:jc w:val="center"/>
        </w:trPr>
        <w:tc>
          <w:tcPr>
            <w:tcW w:w="812" w:type="dxa"/>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ITEM</w:t>
            </w:r>
          </w:p>
        </w:tc>
        <w:tc>
          <w:tcPr>
            <w:tcW w:w="3499" w:type="dxa"/>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ALMOXARIFADO</w:t>
            </w:r>
          </w:p>
        </w:tc>
        <w:tc>
          <w:tcPr>
            <w:tcW w:w="2082" w:type="dxa"/>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AFERIÇÃO</w:t>
            </w:r>
          </w:p>
        </w:tc>
        <w:tc>
          <w:tcPr>
            <w:tcW w:w="1107" w:type="dxa"/>
            <w:tcBorders>
              <w:right w:val="single" w:sz="4" w:space="0" w:color="auto"/>
            </w:tcBorders>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ATENDE</w:t>
            </w:r>
          </w:p>
        </w:tc>
        <w:tc>
          <w:tcPr>
            <w:tcW w:w="992" w:type="dxa"/>
            <w:tcBorders>
              <w:left w:val="single" w:sz="4" w:space="0" w:color="auto"/>
            </w:tcBorders>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NÃO</w:t>
            </w:r>
          </w:p>
          <w:p w:rsidR="00AE4229" w:rsidRPr="00AE4229" w:rsidRDefault="00AE4229" w:rsidP="00AE4229">
            <w:pPr>
              <w:jc w:val="center"/>
              <w:rPr>
                <w:b/>
                <w:sz w:val="22"/>
                <w:szCs w:val="22"/>
                <w:vertAlign w:val="subscript"/>
              </w:rPr>
            </w:pPr>
            <w:r w:rsidRPr="00AE4229">
              <w:rPr>
                <w:b/>
                <w:sz w:val="22"/>
                <w:szCs w:val="22"/>
                <w:vertAlign w:val="subscript"/>
              </w:rPr>
              <w:t>ATENDE</w:t>
            </w:r>
          </w:p>
        </w:tc>
        <w:tc>
          <w:tcPr>
            <w:tcW w:w="834" w:type="dxa"/>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PTS.</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28</w:t>
            </w:r>
          </w:p>
        </w:tc>
        <w:tc>
          <w:tcPr>
            <w:tcW w:w="3499" w:type="dxa"/>
            <w:vAlign w:val="center"/>
          </w:tcPr>
          <w:p w:rsidR="00AE4229" w:rsidRPr="00AE4229" w:rsidRDefault="00AE4229" w:rsidP="00AE4229">
            <w:pPr>
              <w:rPr>
                <w:sz w:val="22"/>
                <w:szCs w:val="22"/>
                <w:vertAlign w:val="subscript"/>
              </w:rPr>
            </w:pPr>
            <w:r w:rsidRPr="00AE4229">
              <w:rPr>
                <w:sz w:val="22"/>
                <w:szCs w:val="22"/>
                <w:vertAlign w:val="subscript"/>
              </w:rPr>
              <w:t>HIGIENIZAÇÃO DO LOCAL</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-PORTARIA CVS – 6/99</w:t>
            </w:r>
          </w:p>
          <w:p w:rsidR="00AE4229" w:rsidRPr="00AE4229" w:rsidRDefault="00AE4229" w:rsidP="00AE4229">
            <w:pPr>
              <w:rPr>
                <w:sz w:val="22"/>
                <w:szCs w:val="22"/>
                <w:vertAlign w:val="subscript"/>
              </w:rPr>
            </w:pPr>
            <w:r w:rsidRPr="00AE4229">
              <w:rPr>
                <w:sz w:val="22"/>
                <w:szCs w:val="22"/>
                <w:vertAlign w:val="subscript"/>
              </w:rPr>
              <w:t>-RESOLUÇÃO RDC 216/04</w:t>
            </w:r>
          </w:p>
          <w:p w:rsidR="00AE4229" w:rsidRPr="00AE4229" w:rsidRDefault="00AE4229" w:rsidP="00AE4229">
            <w:pPr>
              <w:rPr>
                <w:sz w:val="22"/>
                <w:szCs w:val="22"/>
                <w:vertAlign w:val="subscript"/>
              </w:rPr>
            </w:pPr>
            <w:r w:rsidRPr="00AE4229">
              <w:rPr>
                <w:sz w:val="22"/>
                <w:szCs w:val="22"/>
                <w:vertAlign w:val="subscript"/>
              </w:rPr>
              <w:t>-LEI COMPLEMENTAR 004/92</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0,3</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29</w:t>
            </w:r>
          </w:p>
        </w:tc>
        <w:tc>
          <w:tcPr>
            <w:tcW w:w="3499" w:type="dxa"/>
            <w:vAlign w:val="center"/>
          </w:tcPr>
          <w:p w:rsidR="00AE4229" w:rsidRPr="00AE4229" w:rsidRDefault="00AE4229" w:rsidP="00AE4229">
            <w:pPr>
              <w:rPr>
                <w:sz w:val="22"/>
                <w:szCs w:val="22"/>
                <w:vertAlign w:val="subscript"/>
              </w:rPr>
            </w:pPr>
            <w:r w:rsidRPr="00AE4229">
              <w:rPr>
                <w:sz w:val="22"/>
                <w:szCs w:val="22"/>
                <w:vertAlign w:val="subscript"/>
              </w:rPr>
              <w:t>ESTOQUE MÍNIMO</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-OBRIGAÇÕES DE ACORDO COM O PLANO DE TRABALHO</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0,3</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30</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CONSERVAÇÃO DOS ALIMENTOS; SEPARAÇÃO DOS ALIMENTOS POR CATEGORIA E CONTROLE DE VALIDADE DOS ALIMENTOS</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-PORTARIA CVS – 6/99</w:t>
            </w:r>
          </w:p>
          <w:p w:rsidR="00AE4229" w:rsidRPr="00AE4229" w:rsidRDefault="00AE4229" w:rsidP="00AE4229">
            <w:pPr>
              <w:rPr>
                <w:sz w:val="22"/>
                <w:szCs w:val="22"/>
                <w:vertAlign w:val="subscript"/>
              </w:rPr>
            </w:pPr>
            <w:r w:rsidRPr="00AE4229">
              <w:rPr>
                <w:sz w:val="22"/>
                <w:szCs w:val="22"/>
                <w:vertAlign w:val="subscript"/>
              </w:rPr>
              <w:t>-RESOLUÇÃO RDC 216/04</w:t>
            </w:r>
          </w:p>
          <w:p w:rsidR="00AE4229" w:rsidRPr="00AE4229" w:rsidRDefault="00AE4229" w:rsidP="00AE4229">
            <w:pPr>
              <w:rPr>
                <w:sz w:val="22"/>
                <w:szCs w:val="22"/>
                <w:vertAlign w:val="subscript"/>
              </w:rPr>
            </w:pP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0,3</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31</w:t>
            </w:r>
          </w:p>
        </w:tc>
        <w:tc>
          <w:tcPr>
            <w:tcW w:w="3499" w:type="dxa"/>
          </w:tcPr>
          <w:p w:rsidR="00AE4229" w:rsidRPr="00AE4229" w:rsidRDefault="00AE4229" w:rsidP="00AE4229">
            <w:pPr>
              <w:rPr>
                <w:sz w:val="22"/>
                <w:szCs w:val="22"/>
                <w:vertAlign w:val="subscript"/>
              </w:rPr>
            </w:pPr>
            <w:r w:rsidRPr="00AE4229">
              <w:rPr>
                <w:sz w:val="22"/>
                <w:szCs w:val="22"/>
                <w:vertAlign w:val="subscript"/>
              </w:rPr>
              <w:t xml:space="preserve"> PRODUTOS ABERTOS NÃO SENDO UTILIZADOS E NÃO IDENTIFICADOS</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 PORTARIA CVS – 6/99</w:t>
            </w:r>
          </w:p>
          <w:p w:rsidR="00AE4229" w:rsidRPr="00AE4229" w:rsidRDefault="00AE4229" w:rsidP="00AE4229">
            <w:pPr>
              <w:rPr>
                <w:sz w:val="22"/>
                <w:szCs w:val="22"/>
                <w:vertAlign w:val="subscript"/>
              </w:rPr>
            </w:pPr>
            <w:r w:rsidRPr="00AE4229">
              <w:rPr>
                <w:sz w:val="22"/>
                <w:szCs w:val="22"/>
                <w:vertAlign w:val="subscript"/>
              </w:rPr>
              <w:t>-RESOLUÇÃO RDC 216/04</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0,3</w:t>
            </w:r>
          </w:p>
        </w:tc>
      </w:tr>
      <w:tr w:rsidR="00AE4229" w:rsidRPr="00AE4229" w:rsidTr="00C86D6E">
        <w:trPr>
          <w:jc w:val="center"/>
        </w:trPr>
        <w:tc>
          <w:tcPr>
            <w:tcW w:w="812" w:type="dxa"/>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ITEM</w:t>
            </w:r>
          </w:p>
        </w:tc>
        <w:tc>
          <w:tcPr>
            <w:tcW w:w="3499" w:type="dxa"/>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COZINHA</w:t>
            </w:r>
          </w:p>
        </w:tc>
        <w:tc>
          <w:tcPr>
            <w:tcW w:w="2082" w:type="dxa"/>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AFERIÇÃO</w:t>
            </w:r>
          </w:p>
        </w:tc>
        <w:tc>
          <w:tcPr>
            <w:tcW w:w="1107" w:type="dxa"/>
            <w:tcBorders>
              <w:right w:val="single" w:sz="4" w:space="0" w:color="auto"/>
            </w:tcBorders>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ATENDE</w:t>
            </w:r>
          </w:p>
        </w:tc>
        <w:tc>
          <w:tcPr>
            <w:tcW w:w="992" w:type="dxa"/>
            <w:tcBorders>
              <w:left w:val="single" w:sz="4" w:space="0" w:color="auto"/>
            </w:tcBorders>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NÃO</w:t>
            </w:r>
          </w:p>
          <w:p w:rsidR="00AE4229" w:rsidRPr="00AE4229" w:rsidRDefault="00AE4229" w:rsidP="00AE4229">
            <w:pPr>
              <w:jc w:val="center"/>
              <w:rPr>
                <w:b/>
                <w:sz w:val="22"/>
                <w:szCs w:val="22"/>
                <w:vertAlign w:val="subscript"/>
              </w:rPr>
            </w:pPr>
            <w:r w:rsidRPr="00AE4229">
              <w:rPr>
                <w:b/>
                <w:sz w:val="22"/>
                <w:szCs w:val="22"/>
                <w:vertAlign w:val="subscript"/>
              </w:rPr>
              <w:t>ATENDE</w:t>
            </w:r>
          </w:p>
        </w:tc>
        <w:tc>
          <w:tcPr>
            <w:tcW w:w="834" w:type="dxa"/>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PTS.</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32</w:t>
            </w:r>
          </w:p>
        </w:tc>
        <w:tc>
          <w:tcPr>
            <w:tcW w:w="3499" w:type="dxa"/>
            <w:vAlign w:val="center"/>
          </w:tcPr>
          <w:p w:rsidR="00AE4229" w:rsidRPr="00AE4229" w:rsidRDefault="00AE4229" w:rsidP="00AE4229">
            <w:pPr>
              <w:rPr>
                <w:sz w:val="22"/>
                <w:szCs w:val="22"/>
                <w:vertAlign w:val="subscript"/>
              </w:rPr>
            </w:pPr>
            <w:r w:rsidRPr="00AE4229">
              <w:rPr>
                <w:sz w:val="22"/>
                <w:szCs w:val="22"/>
                <w:vertAlign w:val="subscript"/>
              </w:rPr>
              <w:t>HIGIENIZAÇÃO AMBIENTE INCLUINDO COIFAS</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-PORTARIA CVS – 6/99</w:t>
            </w:r>
          </w:p>
          <w:p w:rsidR="00AE4229" w:rsidRPr="00AE4229" w:rsidRDefault="00AE4229" w:rsidP="00AE4229">
            <w:pPr>
              <w:rPr>
                <w:sz w:val="22"/>
                <w:szCs w:val="22"/>
                <w:vertAlign w:val="subscript"/>
              </w:rPr>
            </w:pPr>
            <w:r w:rsidRPr="00AE4229">
              <w:rPr>
                <w:sz w:val="22"/>
                <w:szCs w:val="22"/>
                <w:vertAlign w:val="subscript"/>
              </w:rPr>
              <w:t>-RESOLUÇÃO RDC 216/04</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0,3</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33</w:t>
            </w:r>
          </w:p>
        </w:tc>
        <w:tc>
          <w:tcPr>
            <w:tcW w:w="3499" w:type="dxa"/>
            <w:vAlign w:val="center"/>
          </w:tcPr>
          <w:p w:rsidR="00AE4229" w:rsidRPr="00AE4229" w:rsidRDefault="00AE4229" w:rsidP="00AE4229">
            <w:pPr>
              <w:rPr>
                <w:sz w:val="22"/>
                <w:szCs w:val="22"/>
                <w:vertAlign w:val="subscript"/>
              </w:rPr>
            </w:pPr>
            <w:r w:rsidRPr="00AE4229">
              <w:rPr>
                <w:sz w:val="22"/>
                <w:szCs w:val="22"/>
                <w:vertAlign w:val="subscript"/>
              </w:rPr>
              <w:t>HIGIENIZAÇÃO TERMINAL: PIAS, BANCADAS, EQUIPAMENTOS ETC.</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-PORTARIA CVS – 6/99</w:t>
            </w:r>
          </w:p>
          <w:p w:rsidR="00AE4229" w:rsidRPr="00AE4229" w:rsidRDefault="00AE4229" w:rsidP="00AE4229">
            <w:pPr>
              <w:rPr>
                <w:sz w:val="22"/>
                <w:szCs w:val="22"/>
                <w:vertAlign w:val="subscript"/>
              </w:rPr>
            </w:pPr>
            <w:r w:rsidRPr="00AE4229">
              <w:rPr>
                <w:sz w:val="22"/>
                <w:szCs w:val="22"/>
                <w:vertAlign w:val="subscript"/>
              </w:rPr>
              <w:t>-RESOLUÇÃO RDC 216/04</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0,3</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34</w:t>
            </w:r>
          </w:p>
        </w:tc>
        <w:tc>
          <w:tcPr>
            <w:tcW w:w="3499" w:type="dxa"/>
            <w:vAlign w:val="center"/>
          </w:tcPr>
          <w:p w:rsidR="00AE4229" w:rsidRPr="00AE4229" w:rsidRDefault="00AE4229" w:rsidP="00AE4229">
            <w:pPr>
              <w:rPr>
                <w:sz w:val="22"/>
                <w:szCs w:val="22"/>
                <w:vertAlign w:val="subscript"/>
              </w:rPr>
            </w:pPr>
            <w:r w:rsidRPr="00AE4229">
              <w:rPr>
                <w:sz w:val="22"/>
                <w:szCs w:val="22"/>
                <w:vertAlign w:val="subscript"/>
              </w:rPr>
              <w:t xml:space="preserve">HIGIENIZAÇÃO DOS UTENSÍLIOS: BANDEJÕES, PANELAS, TALHERES, PRATOS ETC </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-PORTARIA CVS – 6/99</w:t>
            </w:r>
          </w:p>
          <w:p w:rsidR="00AE4229" w:rsidRPr="00AE4229" w:rsidRDefault="00AE4229" w:rsidP="00AE4229">
            <w:pPr>
              <w:rPr>
                <w:sz w:val="22"/>
                <w:szCs w:val="22"/>
                <w:vertAlign w:val="subscript"/>
              </w:rPr>
            </w:pPr>
            <w:r w:rsidRPr="00AE4229">
              <w:rPr>
                <w:sz w:val="22"/>
                <w:szCs w:val="22"/>
                <w:vertAlign w:val="subscript"/>
              </w:rPr>
              <w:t>-RESOLUÇÃO RDC 216/04</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0,3</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35</w:t>
            </w:r>
          </w:p>
        </w:tc>
        <w:tc>
          <w:tcPr>
            <w:tcW w:w="3499" w:type="dxa"/>
            <w:vAlign w:val="center"/>
          </w:tcPr>
          <w:p w:rsidR="00AE4229" w:rsidRPr="00AE4229" w:rsidRDefault="00AE4229" w:rsidP="00AE4229">
            <w:pPr>
              <w:rPr>
                <w:sz w:val="22"/>
                <w:szCs w:val="22"/>
                <w:vertAlign w:val="subscript"/>
              </w:rPr>
            </w:pPr>
            <w:r w:rsidRPr="00AE4229">
              <w:rPr>
                <w:sz w:val="22"/>
                <w:szCs w:val="22"/>
                <w:vertAlign w:val="subscript"/>
              </w:rPr>
              <w:t>HIGIENIZAÇÃO ACESSÓRIOS (ESPONJAS, PORTA SABÃO, PANOS, ETC.)</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PORTARIA CVS – 6/99</w:t>
            </w:r>
          </w:p>
          <w:p w:rsidR="00AE4229" w:rsidRPr="00AE4229" w:rsidRDefault="00AE4229" w:rsidP="00AE4229">
            <w:pPr>
              <w:rPr>
                <w:sz w:val="22"/>
                <w:szCs w:val="22"/>
                <w:vertAlign w:val="subscript"/>
              </w:rPr>
            </w:pPr>
            <w:r w:rsidRPr="00AE4229">
              <w:rPr>
                <w:sz w:val="22"/>
                <w:szCs w:val="22"/>
                <w:vertAlign w:val="subscript"/>
              </w:rPr>
              <w:t>-RESOLUÇÃO RDC 216/04</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0,3</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36</w:t>
            </w:r>
          </w:p>
        </w:tc>
        <w:tc>
          <w:tcPr>
            <w:tcW w:w="3499" w:type="dxa"/>
            <w:vAlign w:val="center"/>
          </w:tcPr>
          <w:p w:rsidR="00AE4229" w:rsidRPr="00AE4229" w:rsidRDefault="00AE4229" w:rsidP="00AE4229">
            <w:pPr>
              <w:rPr>
                <w:sz w:val="22"/>
                <w:szCs w:val="22"/>
                <w:vertAlign w:val="subscript"/>
              </w:rPr>
            </w:pPr>
            <w:r w:rsidRPr="00AE4229">
              <w:rPr>
                <w:sz w:val="22"/>
                <w:szCs w:val="22"/>
                <w:vertAlign w:val="subscript"/>
              </w:rPr>
              <w:t>TODOS OS EQUIPAMENTOS PRESENTES E FUNCIONANDO</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-PORTARIA CVS – 6/99</w:t>
            </w:r>
          </w:p>
          <w:p w:rsidR="00AE4229" w:rsidRPr="00AE4229" w:rsidRDefault="00AE4229" w:rsidP="00AE4229">
            <w:pPr>
              <w:rPr>
                <w:sz w:val="22"/>
                <w:szCs w:val="22"/>
                <w:vertAlign w:val="subscript"/>
              </w:rPr>
            </w:pP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0,3</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37</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CONDIÇÕES ADEQUADAS E LIXEIRAS ÍNTEGRAS, TAMPADAS E COM SANITOS APROPRIADOS</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-PORTARIA CVS – 6/99</w:t>
            </w:r>
          </w:p>
          <w:p w:rsidR="00AE4229" w:rsidRPr="00AE4229" w:rsidRDefault="00AE4229" w:rsidP="00AE4229">
            <w:pPr>
              <w:rPr>
                <w:sz w:val="22"/>
                <w:szCs w:val="22"/>
                <w:vertAlign w:val="subscript"/>
              </w:rPr>
            </w:pPr>
            <w:r w:rsidRPr="00AE4229">
              <w:rPr>
                <w:sz w:val="22"/>
                <w:szCs w:val="22"/>
                <w:vertAlign w:val="subscript"/>
              </w:rPr>
              <w:t>-RESOLUÇÃO RDC 216/04</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0,3</w:t>
            </w:r>
          </w:p>
          <w:p w:rsidR="00AE4229" w:rsidRPr="00AE4229" w:rsidRDefault="00AE4229" w:rsidP="00AE4229">
            <w:pPr>
              <w:jc w:val="center"/>
              <w:rPr>
                <w:b/>
                <w:sz w:val="22"/>
                <w:szCs w:val="22"/>
                <w:vertAlign w:val="subscript"/>
              </w:rPr>
            </w:pP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38</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RETIRADA DO LIXO DA COZINHA SEM CRUZAMENTO DE MATERIAL LIMPO E SUJO, BEM COMO SEU ARMAZENAMENTO E ORGANIZAÇÃO DO DEPÓSITO DE LIXO.</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-PORTARIA CVS – 6/99</w:t>
            </w:r>
          </w:p>
          <w:p w:rsidR="00AE4229" w:rsidRPr="00AE4229" w:rsidRDefault="00AE4229" w:rsidP="00AE4229">
            <w:pPr>
              <w:rPr>
                <w:sz w:val="22"/>
                <w:szCs w:val="22"/>
                <w:vertAlign w:val="subscript"/>
              </w:rPr>
            </w:pPr>
            <w:r w:rsidRPr="00AE4229">
              <w:rPr>
                <w:sz w:val="22"/>
                <w:szCs w:val="22"/>
                <w:vertAlign w:val="subscript"/>
              </w:rPr>
              <w:t>-RESOLUÇÃO RDC 216/04</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0,3</w:t>
            </w:r>
          </w:p>
        </w:tc>
      </w:tr>
      <w:tr w:rsidR="00AE4229" w:rsidRPr="00AE4229" w:rsidTr="00C86D6E">
        <w:trPr>
          <w:jc w:val="center"/>
        </w:trPr>
        <w:tc>
          <w:tcPr>
            <w:tcW w:w="812" w:type="dxa"/>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ITEM</w:t>
            </w:r>
          </w:p>
        </w:tc>
        <w:tc>
          <w:tcPr>
            <w:tcW w:w="3499" w:type="dxa"/>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REFEITÓRIOS</w:t>
            </w:r>
          </w:p>
        </w:tc>
        <w:tc>
          <w:tcPr>
            <w:tcW w:w="2082" w:type="dxa"/>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AFERIÇÃO</w:t>
            </w:r>
          </w:p>
        </w:tc>
        <w:tc>
          <w:tcPr>
            <w:tcW w:w="1107" w:type="dxa"/>
            <w:tcBorders>
              <w:right w:val="single" w:sz="4" w:space="0" w:color="auto"/>
            </w:tcBorders>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ATENDE</w:t>
            </w:r>
          </w:p>
        </w:tc>
        <w:tc>
          <w:tcPr>
            <w:tcW w:w="992" w:type="dxa"/>
            <w:tcBorders>
              <w:left w:val="single" w:sz="4" w:space="0" w:color="auto"/>
            </w:tcBorders>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NÃO ATENDE</w:t>
            </w:r>
          </w:p>
        </w:tc>
        <w:tc>
          <w:tcPr>
            <w:tcW w:w="834" w:type="dxa"/>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PTS.</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39</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HIGIENIZAÇÃO EQUIPAMENTOS E MOBILIÁRIOS</w:t>
            </w:r>
          </w:p>
          <w:p w:rsidR="00AE4229" w:rsidRPr="00AE4229" w:rsidRDefault="00AE4229" w:rsidP="00AE4229">
            <w:pPr>
              <w:jc w:val="both"/>
              <w:rPr>
                <w:sz w:val="22"/>
                <w:szCs w:val="22"/>
                <w:vertAlign w:val="subscript"/>
              </w:rPr>
            </w:pPr>
            <w:r w:rsidRPr="00AE4229">
              <w:rPr>
                <w:sz w:val="22"/>
                <w:szCs w:val="22"/>
                <w:vertAlign w:val="subscript"/>
              </w:rPr>
              <w:t>(BEBEDOUROS, SUQUEIRAS, BUFÊS, MESAS E BANCOS)</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-PORTARIA CVS – 6/99</w:t>
            </w:r>
          </w:p>
          <w:p w:rsidR="00AE4229" w:rsidRPr="00AE4229" w:rsidRDefault="00AE4229" w:rsidP="00AE4229">
            <w:pPr>
              <w:rPr>
                <w:sz w:val="22"/>
                <w:szCs w:val="22"/>
                <w:vertAlign w:val="subscript"/>
              </w:rPr>
            </w:pPr>
            <w:r w:rsidRPr="00AE4229">
              <w:rPr>
                <w:sz w:val="22"/>
                <w:szCs w:val="22"/>
                <w:vertAlign w:val="subscript"/>
              </w:rPr>
              <w:t>-RESOLUÇÃO RDC 216/04</w:t>
            </w:r>
          </w:p>
          <w:p w:rsidR="00AE4229" w:rsidRPr="00AE4229" w:rsidRDefault="00AE4229" w:rsidP="00AE4229">
            <w:pPr>
              <w:rPr>
                <w:sz w:val="22"/>
                <w:szCs w:val="22"/>
                <w:vertAlign w:val="subscript"/>
              </w:rPr>
            </w:pP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0,2</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40</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HIGIENIZAÇÃO DOS UTENSÍLIOS (PRATOS, TALHERES, CUBAS E OUTROS)</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-PORTARIA CVS – 6/99</w:t>
            </w:r>
          </w:p>
          <w:p w:rsidR="00AE4229" w:rsidRPr="00AE4229" w:rsidRDefault="00AE4229" w:rsidP="00AE4229">
            <w:pPr>
              <w:rPr>
                <w:sz w:val="22"/>
                <w:szCs w:val="22"/>
                <w:vertAlign w:val="subscript"/>
              </w:rPr>
            </w:pPr>
            <w:r w:rsidRPr="00AE4229">
              <w:rPr>
                <w:sz w:val="22"/>
                <w:szCs w:val="22"/>
                <w:vertAlign w:val="subscript"/>
              </w:rPr>
              <w:t>-RESOLUÇÃO RDC 216/04</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0,2</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41</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CONDIÇÕES ADEQUADAS E LIXEIRAS ÍNTEGRAS, TAMPADAS E COM SANITOS APROPRIADOS</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-PORTARIA CVS – 6/99</w:t>
            </w:r>
          </w:p>
          <w:p w:rsidR="00AE4229" w:rsidRPr="00AE4229" w:rsidRDefault="00AE4229" w:rsidP="00AE4229">
            <w:pPr>
              <w:rPr>
                <w:sz w:val="22"/>
                <w:szCs w:val="22"/>
                <w:vertAlign w:val="subscript"/>
              </w:rPr>
            </w:pPr>
            <w:r w:rsidRPr="00AE4229">
              <w:rPr>
                <w:sz w:val="22"/>
                <w:szCs w:val="22"/>
                <w:vertAlign w:val="subscript"/>
              </w:rPr>
              <w:t>-RESOLUÇÃO RDC 216/04</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0,2</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42</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RETIRADA E ARMAZENAMENTO CORRETO DO LIXO</w:t>
            </w:r>
          </w:p>
          <w:p w:rsidR="00AE4229" w:rsidRPr="00AE4229" w:rsidRDefault="00AE4229" w:rsidP="00AE4229">
            <w:pPr>
              <w:jc w:val="both"/>
              <w:rPr>
                <w:sz w:val="22"/>
                <w:szCs w:val="22"/>
                <w:vertAlign w:val="subscript"/>
              </w:rPr>
            </w:pP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-PORTARIA CVS – 6/99</w:t>
            </w:r>
          </w:p>
          <w:p w:rsidR="00AE4229" w:rsidRPr="00AE4229" w:rsidRDefault="00AE4229" w:rsidP="00AE4229">
            <w:pPr>
              <w:rPr>
                <w:sz w:val="22"/>
                <w:szCs w:val="22"/>
                <w:vertAlign w:val="subscript"/>
              </w:rPr>
            </w:pPr>
            <w:r w:rsidRPr="00AE4229">
              <w:rPr>
                <w:sz w:val="22"/>
                <w:szCs w:val="22"/>
                <w:vertAlign w:val="subscript"/>
              </w:rPr>
              <w:t>-RESOLUÇÃO RDC 216/04</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0,2</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43</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PRESENÇA DE TOALHA PAPEL E SABONETE ANTISÉPTICO NO LAVABO</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-PORTARIA CVS – 6/99</w:t>
            </w:r>
          </w:p>
          <w:p w:rsidR="00AE4229" w:rsidRPr="00AE4229" w:rsidRDefault="00AE4229" w:rsidP="00AE4229">
            <w:pPr>
              <w:rPr>
                <w:sz w:val="22"/>
                <w:szCs w:val="22"/>
                <w:vertAlign w:val="subscript"/>
              </w:rPr>
            </w:pPr>
            <w:r w:rsidRPr="00AE4229">
              <w:rPr>
                <w:sz w:val="22"/>
                <w:szCs w:val="22"/>
                <w:vertAlign w:val="subscript"/>
              </w:rPr>
              <w:t>-RESOLUÇÃO RDC 216/04</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0,2</w:t>
            </w:r>
          </w:p>
        </w:tc>
      </w:tr>
      <w:tr w:rsidR="00AE4229" w:rsidRPr="00AE4229" w:rsidTr="00C86D6E">
        <w:trPr>
          <w:jc w:val="center"/>
        </w:trPr>
        <w:tc>
          <w:tcPr>
            <w:tcW w:w="812" w:type="dxa"/>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ITEM</w:t>
            </w:r>
          </w:p>
        </w:tc>
        <w:tc>
          <w:tcPr>
            <w:tcW w:w="3499" w:type="dxa"/>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CAMARA FRIA/FREEZER</w:t>
            </w:r>
          </w:p>
        </w:tc>
        <w:tc>
          <w:tcPr>
            <w:tcW w:w="2082" w:type="dxa"/>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AFERIÇÃO</w:t>
            </w:r>
          </w:p>
        </w:tc>
        <w:tc>
          <w:tcPr>
            <w:tcW w:w="1107" w:type="dxa"/>
            <w:tcBorders>
              <w:right w:val="single" w:sz="4" w:space="0" w:color="auto"/>
            </w:tcBorders>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ATENDE</w:t>
            </w:r>
          </w:p>
        </w:tc>
        <w:tc>
          <w:tcPr>
            <w:tcW w:w="992" w:type="dxa"/>
            <w:tcBorders>
              <w:left w:val="single" w:sz="4" w:space="0" w:color="auto"/>
            </w:tcBorders>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NÃO ATENDE</w:t>
            </w:r>
          </w:p>
        </w:tc>
        <w:tc>
          <w:tcPr>
            <w:tcW w:w="834" w:type="dxa"/>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PTS.</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44</w:t>
            </w:r>
          </w:p>
        </w:tc>
        <w:tc>
          <w:tcPr>
            <w:tcW w:w="3499" w:type="dxa"/>
            <w:vAlign w:val="center"/>
          </w:tcPr>
          <w:p w:rsidR="00AE4229" w:rsidRPr="00AE4229" w:rsidRDefault="00AE4229" w:rsidP="00AE4229">
            <w:pPr>
              <w:rPr>
                <w:sz w:val="22"/>
                <w:szCs w:val="22"/>
                <w:vertAlign w:val="subscript"/>
              </w:rPr>
            </w:pPr>
            <w:r w:rsidRPr="00AE4229">
              <w:rPr>
                <w:sz w:val="22"/>
                <w:szCs w:val="22"/>
                <w:vertAlign w:val="subscript"/>
              </w:rPr>
              <w:t>HIGIENIZAÇÃO DO LOCAL</w:t>
            </w:r>
          </w:p>
          <w:p w:rsidR="00AE4229" w:rsidRPr="00AE4229" w:rsidRDefault="00AE4229" w:rsidP="00AE4229">
            <w:pPr>
              <w:rPr>
                <w:sz w:val="22"/>
                <w:szCs w:val="22"/>
                <w:vertAlign w:val="subscript"/>
              </w:rPr>
            </w:pP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-PORTARIA CVS – 6/99</w:t>
            </w:r>
          </w:p>
          <w:p w:rsidR="00AE4229" w:rsidRPr="00AE4229" w:rsidRDefault="00AE4229" w:rsidP="00AE4229">
            <w:pPr>
              <w:rPr>
                <w:sz w:val="22"/>
                <w:szCs w:val="22"/>
                <w:vertAlign w:val="subscript"/>
              </w:rPr>
            </w:pPr>
            <w:r w:rsidRPr="00AE4229">
              <w:rPr>
                <w:sz w:val="22"/>
                <w:szCs w:val="22"/>
                <w:vertAlign w:val="subscript"/>
              </w:rPr>
              <w:t>-RESOLUÇÃO RDC 216/04</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0,3</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45</w:t>
            </w:r>
          </w:p>
        </w:tc>
        <w:tc>
          <w:tcPr>
            <w:tcW w:w="3499" w:type="dxa"/>
            <w:vAlign w:val="center"/>
          </w:tcPr>
          <w:p w:rsidR="00AE4229" w:rsidRPr="00AE4229" w:rsidRDefault="00AE4229" w:rsidP="00AE4229">
            <w:pPr>
              <w:rPr>
                <w:sz w:val="22"/>
                <w:szCs w:val="22"/>
                <w:vertAlign w:val="subscript"/>
              </w:rPr>
            </w:pPr>
            <w:r w:rsidRPr="00AE4229">
              <w:rPr>
                <w:sz w:val="22"/>
                <w:szCs w:val="22"/>
                <w:vertAlign w:val="subscript"/>
              </w:rPr>
              <w:t>TEMPERATURA ADEQUADA</w:t>
            </w:r>
          </w:p>
          <w:p w:rsidR="00AE4229" w:rsidRPr="00AE4229" w:rsidRDefault="00AE4229" w:rsidP="00AE4229">
            <w:pPr>
              <w:rPr>
                <w:sz w:val="22"/>
                <w:szCs w:val="22"/>
                <w:vertAlign w:val="subscript"/>
              </w:rPr>
            </w:pP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-PORTARIA CVS – 6/99</w:t>
            </w:r>
          </w:p>
          <w:p w:rsidR="00AE4229" w:rsidRPr="00AE4229" w:rsidRDefault="00AE4229" w:rsidP="00AE4229">
            <w:pPr>
              <w:rPr>
                <w:sz w:val="22"/>
                <w:szCs w:val="22"/>
                <w:vertAlign w:val="subscript"/>
              </w:rPr>
            </w:pPr>
            <w:r w:rsidRPr="00AE4229">
              <w:rPr>
                <w:sz w:val="22"/>
                <w:szCs w:val="22"/>
                <w:vertAlign w:val="subscript"/>
              </w:rPr>
              <w:t>-RESOLUÇÃO RDC 216/04</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sz w:val="22"/>
                <w:szCs w:val="22"/>
                <w:vertAlign w:val="subscript"/>
              </w:rPr>
            </w:pPr>
            <w:r w:rsidRPr="00AE4229">
              <w:rPr>
                <w:b/>
                <w:sz w:val="22"/>
                <w:szCs w:val="22"/>
                <w:vertAlign w:val="subscript"/>
              </w:rPr>
              <w:t>0,3</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46</w:t>
            </w:r>
          </w:p>
        </w:tc>
        <w:tc>
          <w:tcPr>
            <w:tcW w:w="3499" w:type="dxa"/>
            <w:vAlign w:val="center"/>
          </w:tcPr>
          <w:p w:rsidR="00AE4229" w:rsidRPr="00AE4229" w:rsidRDefault="00AE4229" w:rsidP="00AE4229">
            <w:pPr>
              <w:rPr>
                <w:sz w:val="22"/>
                <w:szCs w:val="22"/>
                <w:vertAlign w:val="subscript"/>
              </w:rPr>
            </w:pPr>
            <w:r w:rsidRPr="00AE4229">
              <w:rPr>
                <w:sz w:val="22"/>
                <w:szCs w:val="22"/>
                <w:vertAlign w:val="subscript"/>
              </w:rPr>
              <w:t>SEPARAÇÃO DOS ALIMENTOS POR CATEGORIA</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-PORTARIA CVS – 6/99</w:t>
            </w:r>
          </w:p>
          <w:p w:rsidR="00AE4229" w:rsidRPr="00AE4229" w:rsidRDefault="00AE4229" w:rsidP="00AE4229">
            <w:pPr>
              <w:rPr>
                <w:sz w:val="22"/>
                <w:szCs w:val="22"/>
                <w:vertAlign w:val="subscript"/>
              </w:rPr>
            </w:pPr>
            <w:r w:rsidRPr="00AE4229">
              <w:rPr>
                <w:sz w:val="22"/>
                <w:szCs w:val="22"/>
                <w:vertAlign w:val="subscript"/>
              </w:rPr>
              <w:t>-RESOLUÇÃO RDC 216/04</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sz w:val="22"/>
                <w:szCs w:val="22"/>
                <w:vertAlign w:val="subscript"/>
              </w:rPr>
            </w:pPr>
            <w:r w:rsidRPr="00AE4229">
              <w:rPr>
                <w:b/>
                <w:sz w:val="22"/>
                <w:szCs w:val="22"/>
                <w:vertAlign w:val="subscript"/>
              </w:rPr>
              <w:t>0,3</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47</w:t>
            </w:r>
          </w:p>
        </w:tc>
        <w:tc>
          <w:tcPr>
            <w:tcW w:w="3499" w:type="dxa"/>
            <w:vAlign w:val="center"/>
          </w:tcPr>
          <w:p w:rsidR="00AE4229" w:rsidRPr="00AE4229" w:rsidRDefault="00AE4229" w:rsidP="00AE4229">
            <w:pPr>
              <w:rPr>
                <w:sz w:val="22"/>
                <w:szCs w:val="22"/>
                <w:vertAlign w:val="subscript"/>
              </w:rPr>
            </w:pPr>
            <w:r w:rsidRPr="00AE4229">
              <w:rPr>
                <w:sz w:val="22"/>
                <w:szCs w:val="22"/>
                <w:vertAlign w:val="subscript"/>
              </w:rPr>
              <w:t>CONTROLE DE VALIDADE DOS ALIMENTOS</w:t>
            </w:r>
          </w:p>
          <w:p w:rsidR="00AE4229" w:rsidRPr="00AE4229" w:rsidRDefault="00AE4229" w:rsidP="00AE4229">
            <w:pPr>
              <w:rPr>
                <w:sz w:val="22"/>
                <w:szCs w:val="22"/>
                <w:vertAlign w:val="subscript"/>
              </w:rPr>
            </w:pP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-PORTARIA CVS – 6/99</w:t>
            </w:r>
          </w:p>
          <w:p w:rsidR="00AE4229" w:rsidRPr="00AE4229" w:rsidRDefault="00AE4229" w:rsidP="00AE4229">
            <w:pPr>
              <w:rPr>
                <w:sz w:val="22"/>
                <w:szCs w:val="22"/>
                <w:vertAlign w:val="subscript"/>
              </w:rPr>
            </w:pPr>
            <w:r w:rsidRPr="00AE4229">
              <w:rPr>
                <w:sz w:val="22"/>
                <w:szCs w:val="22"/>
                <w:vertAlign w:val="subscript"/>
              </w:rPr>
              <w:t>-RESOLUÇÃO RDC 216/04</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sz w:val="22"/>
                <w:szCs w:val="22"/>
                <w:vertAlign w:val="subscript"/>
              </w:rPr>
            </w:pPr>
            <w:r w:rsidRPr="00AE4229">
              <w:rPr>
                <w:b/>
                <w:sz w:val="22"/>
                <w:szCs w:val="22"/>
                <w:vertAlign w:val="subscript"/>
              </w:rPr>
              <w:t>0,3</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48</w:t>
            </w:r>
          </w:p>
        </w:tc>
        <w:tc>
          <w:tcPr>
            <w:tcW w:w="3499" w:type="dxa"/>
            <w:vAlign w:val="center"/>
          </w:tcPr>
          <w:p w:rsidR="00AE4229" w:rsidRPr="00AE4229" w:rsidRDefault="00AE4229" w:rsidP="00AE4229">
            <w:pPr>
              <w:rPr>
                <w:sz w:val="22"/>
                <w:szCs w:val="22"/>
                <w:vertAlign w:val="subscript"/>
              </w:rPr>
            </w:pPr>
            <w:r w:rsidRPr="00AE4229">
              <w:rPr>
                <w:sz w:val="22"/>
                <w:szCs w:val="22"/>
                <w:vertAlign w:val="subscript"/>
              </w:rPr>
              <w:t>PRODUTOS ABERTOS NÃO SENDO UTILIZADOS E NÃO IDENTIFICADOS</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-PORTARIA CVS – 6/99</w:t>
            </w:r>
          </w:p>
          <w:p w:rsidR="00AE4229" w:rsidRPr="00AE4229" w:rsidRDefault="00AE4229" w:rsidP="00AE4229">
            <w:pPr>
              <w:rPr>
                <w:sz w:val="22"/>
                <w:szCs w:val="22"/>
                <w:vertAlign w:val="subscript"/>
              </w:rPr>
            </w:pPr>
            <w:r w:rsidRPr="00AE4229">
              <w:rPr>
                <w:sz w:val="22"/>
                <w:szCs w:val="22"/>
                <w:vertAlign w:val="subscript"/>
              </w:rPr>
              <w:t>-RESOLUÇÃO RDC 216/04</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sz w:val="22"/>
                <w:szCs w:val="22"/>
                <w:vertAlign w:val="subscript"/>
              </w:rPr>
            </w:pPr>
            <w:r w:rsidRPr="00AE4229">
              <w:rPr>
                <w:b/>
                <w:sz w:val="22"/>
                <w:szCs w:val="22"/>
                <w:vertAlign w:val="subscript"/>
              </w:rPr>
              <w:t>0,3</w:t>
            </w:r>
          </w:p>
        </w:tc>
      </w:tr>
      <w:tr w:rsidR="00AE4229" w:rsidRPr="00AE4229" w:rsidTr="00C86D6E">
        <w:trPr>
          <w:jc w:val="center"/>
        </w:trPr>
        <w:tc>
          <w:tcPr>
            <w:tcW w:w="812" w:type="dxa"/>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ITEM</w:t>
            </w:r>
          </w:p>
        </w:tc>
        <w:tc>
          <w:tcPr>
            <w:tcW w:w="3499" w:type="dxa"/>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HIGIENE PESSOAL E HIGIENE NA MANIPULAÇÃO E ARMAZENAMENTO DOS ALIMENTOS</w:t>
            </w:r>
          </w:p>
        </w:tc>
        <w:tc>
          <w:tcPr>
            <w:tcW w:w="2082" w:type="dxa"/>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AFERIÇÃO</w:t>
            </w:r>
          </w:p>
        </w:tc>
        <w:tc>
          <w:tcPr>
            <w:tcW w:w="1107" w:type="dxa"/>
            <w:tcBorders>
              <w:right w:val="single" w:sz="4" w:space="0" w:color="auto"/>
            </w:tcBorders>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ATENDE</w:t>
            </w:r>
          </w:p>
        </w:tc>
        <w:tc>
          <w:tcPr>
            <w:tcW w:w="992" w:type="dxa"/>
            <w:tcBorders>
              <w:left w:val="single" w:sz="4" w:space="0" w:color="auto"/>
            </w:tcBorders>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NÃO ATENDE</w:t>
            </w:r>
          </w:p>
        </w:tc>
        <w:tc>
          <w:tcPr>
            <w:tcW w:w="834" w:type="dxa"/>
            <w:shd w:val="clear" w:color="auto" w:fill="D9D9D9"/>
            <w:vAlign w:val="center"/>
          </w:tcPr>
          <w:p w:rsidR="00AE4229" w:rsidRPr="00AE4229" w:rsidRDefault="00AE4229" w:rsidP="00AE4229">
            <w:pPr>
              <w:jc w:val="center"/>
              <w:rPr>
                <w:b/>
                <w:sz w:val="22"/>
                <w:szCs w:val="22"/>
                <w:vertAlign w:val="subscript"/>
              </w:rPr>
            </w:pPr>
            <w:r w:rsidRPr="00AE4229">
              <w:rPr>
                <w:b/>
                <w:sz w:val="22"/>
                <w:szCs w:val="22"/>
                <w:vertAlign w:val="subscript"/>
              </w:rPr>
              <w:t>PTS.</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49</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MÃOS LAVADAS E HIGIENIZADAS CORRETAMENTE, APRESENTANDO UNHAS CURTAS, SEM ESMALTES E SEM ADORNOS EM MÃOS E OUTRAS PARTES DO CORPO.</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-PORTARIA CVS – 6/99</w:t>
            </w:r>
          </w:p>
          <w:p w:rsidR="00AE4229" w:rsidRPr="00AE4229" w:rsidRDefault="00AE4229" w:rsidP="00AE4229">
            <w:pPr>
              <w:rPr>
                <w:sz w:val="22"/>
                <w:szCs w:val="22"/>
                <w:vertAlign w:val="subscript"/>
              </w:rPr>
            </w:pPr>
            <w:r w:rsidRPr="00AE4229">
              <w:rPr>
                <w:sz w:val="22"/>
                <w:szCs w:val="22"/>
                <w:vertAlign w:val="subscript"/>
              </w:rPr>
              <w:t>-RESOLUÇÃO RDC 216/04</w:t>
            </w:r>
          </w:p>
          <w:p w:rsidR="00AE4229" w:rsidRPr="00AE4229" w:rsidRDefault="00AE4229" w:rsidP="00AE4229">
            <w:pPr>
              <w:rPr>
                <w:sz w:val="22"/>
                <w:szCs w:val="22"/>
                <w:vertAlign w:val="subscript"/>
              </w:rPr>
            </w:pP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spacing w:after="200" w:line="276" w:lineRule="auto"/>
              <w:jc w:val="center"/>
              <w:rPr>
                <w:sz w:val="22"/>
                <w:szCs w:val="22"/>
                <w:vertAlign w:val="subscript"/>
              </w:rPr>
            </w:pPr>
          </w:p>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0,4</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50</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PIA EXCLUSIVA E ADEQUADA PARA HIGIENIZAÇÃO DAS MÃOS</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-RESOLUÇÃO RDC 216/04</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0,4</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51</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HORTIFRUTI COM TÉCNICA ADEQUADA DE LAVAGEM, OBSERVANDO A PRESENÇA DE SANITIZANTE PARA SUA HIGIENIZAÇÃO.</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-PORTARIA CVS – 6/99</w:t>
            </w:r>
          </w:p>
          <w:p w:rsidR="00AE4229" w:rsidRPr="00AE4229" w:rsidRDefault="00AE4229" w:rsidP="00AE4229">
            <w:pPr>
              <w:rPr>
                <w:sz w:val="22"/>
                <w:szCs w:val="22"/>
                <w:vertAlign w:val="subscript"/>
              </w:rPr>
            </w:pPr>
            <w:r w:rsidRPr="00AE4229">
              <w:rPr>
                <w:sz w:val="22"/>
                <w:szCs w:val="22"/>
                <w:vertAlign w:val="subscript"/>
              </w:rPr>
              <w:t>-RESOLUÇÃO RDC 216/04</w:t>
            </w:r>
          </w:p>
          <w:p w:rsidR="00AE4229" w:rsidRPr="00AE4229" w:rsidRDefault="00AE4229" w:rsidP="00AE4229">
            <w:pPr>
              <w:rPr>
                <w:sz w:val="22"/>
                <w:szCs w:val="22"/>
                <w:vertAlign w:val="subscript"/>
              </w:rPr>
            </w:pP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0,4</w:t>
            </w:r>
          </w:p>
        </w:tc>
      </w:tr>
      <w:tr w:rsidR="00AE4229" w:rsidRPr="00AE4229" w:rsidTr="00C86D6E">
        <w:trPr>
          <w:trHeight w:val="253"/>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52</w:t>
            </w:r>
          </w:p>
        </w:tc>
        <w:tc>
          <w:tcPr>
            <w:tcW w:w="3499" w:type="dxa"/>
            <w:vAlign w:val="center"/>
          </w:tcPr>
          <w:p w:rsidR="00AE4229" w:rsidRPr="00AE4229" w:rsidRDefault="00AE4229" w:rsidP="00AE4229">
            <w:pPr>
              <w:rPr>
                <w:sz w:val="22"/>
                <w:szCs w:val="22"/>
                <w:vertAlign w:val="subscript"/>
              </w:rPr>
            </w:pPr>
            <w:r w:rsidRPr="00AE4229">
              <w:rPr>
                <w:sz w:val="22"/>
                <w:szCs w:val="22"/>
                <w:vertAlign w:val="subscript"/>
              </w:rPr>
              <w:t>ARROZ E FEIJÃO ESCOLHIDOS E LAVADOS CORRETAMENTE. DESCONGELAMENTO CORRETO DOS ALIMENTOS</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-PORTARIA CVS – 6/99</w:t>
            </w:r>
          </w:p>
          <w:p w:rsidR="00AE4229" w:rsidRPr="00AE4229" w:rsidRDefault="00AE4229" w:rsidP="00AE4229">
            <w:pPr>
              <w:rPr>
                <w:sz w:val="22"/>
                <w:szCs w:val="22"/>
                <w:vertAlign w:val="subscript"/>
              </w:rPr>
            </w:pPr>
            <w:r w:rsidRPr="00AE4229">
              <w:rPr>
                <w:sz w:val="22"/>
                <w:szCs w:val="22"/>
                <w:vertAlign w:val="subscript"/>
              </w:rPr>
              <w:t>-RESOLUÇÃO RDC 216/04</w:t>
            </w:r>
          </w:p>
          <w:p w:rsidR="00AE4229" w:rsidRPr="00AE4229" w:rsidRDefault="00AE4229" w:rsidP="00AE4229">
            <w:pPr>
              <w:rPr>
                <w:sz w:val="22"/>
                <w:szCs w:val="22"/>
                <w:vertAlign w:val="subscript"/>
              </w:rPr>
            </w:pP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0,3</w:t>
            </w:r>
          </w:p>
        </w:tc>
      </w:tr>
      <w:tr w:rsidR="00AE4229" w:rsidRPr="00AE4229" w:rsidTr="00C86D6E">
        <w:trPr>
          <w:trHeight w:val="253"/>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53</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MANIPULADOR CONVERSA, TOSSE OU ESPIRRA SOBRE A PREPARAÇÃO E MODO CORRETO DE DEGUSTAÇÃO DOS ALIMENTOS.</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-PORTARIA CVS – 6/99</w:t>
            </w:r>
          </w:p>
          <w:p w:rsidR="00AE4229" w:rsidRPr="00AE4229" w:rsidRDefault="00AE4229" w:rsidP="00AE4229">
            <w:pPr>
              <w:rPr>
                <w:sz w:val="22"/>
                <w:szCs w:val="22"/>
                <w:vertAlign w:val="subscript"/>
              </w:rPr>
            </w:pPr>
            <w:r w:rsidRPr="00AE4229">
              <w:rPr>
                <w:sz w:val="22"/>
                <w:szCs w:val="22"/>
                <w:vertAlign w:val="subscript"/>
              </w:rPr>
              <w:t>-RESOLUÇÃO RDC 216/04</w:t>
            </w:r>
          </w:p>
          <w:p w:rsidR="00AE4229" w:rsidRPr="00AE4229" w:rsidRDefault="00AE4229" w:rsidP="00AE4229">
            <w:pPr>
              <w:rPr>
                <w:sz w:val="22"/>
                <w:szCs w:val="22"/>
                <w:vertAlign w:val="subscript"/>
              </w:rPr>
            </w:pP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0,5</w:t>
            </w:r>
          </w:p>
        </w:tc>
      </w:tr>
      <w:tr w:rsidR="00AE4229" w:rsidRPr="00AE4229" w:rsidTr="00C86D6E">
        <w:trPr>
          <w:trHeight w:val="253"/>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54</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SEPARAÇÃO DE ALIMENTOS POR CATEGORIA NA ÁREA DE DISTRIBUIÇÃO. SEM RISO DE CONTAMINAÇÃO CRUZADA.</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-PORTARIA CVS – 6/99</w:t>
            </w:r>
          </w:p>
          <w:p w:rsidR="00AE4229" w:rsidRPr="00AE4229" w:rsidRDefault="00AE4229" w:rsidP="00AE4229">
            <w:pPr>
              <w:rPr>
                <w:sz w:val="22"/>
                <w:szCs w:val="22"/>
                <w:vertAlign w:val="subscript"/>
              </w:rPr>
            </w:pPr>
            <w:r w:rsidRPr="00AE4229">
              <w:rPr>
                <w:sz w:val="22"/>
                <w:szCs w:val="22"/>
                <w:vertAlign w:val="subscript"/>
              </w:rPr>
              <w:t>-RESOLUÇÃO RDC 216/04</w:t>
            </w:r>
          </w:p>
          <w:p w:rsidR="00AE4229" w:rsidRPr="00AE4229" w:rsidRDefault="00AE4229" w:rsidP="00AE4229">
            <w:pPr>
              <w:rPr>
                <w:sz w:val="22"/>
                <w:szCs w:val="22"/>
                <w:vertAlign w:val="subscript"/>
              </w:rPr>
            </w:pP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0,4</w:t>
            </w:r>
          </w:p>
        </w:tc>
      </w:tr>
      <w:tr w:rsidR="00AE4229" w:rsidRPr="00AE4229" w:rsidTr="00C86D6E">
        <w:trPr>
          <w:trHeight w:val="558"/>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55</w:t>
            </w:r>
          </w:p>
        </w:tc>
        <w:tc>
          <w:tcPr>
            <w:tcW w:w="3499" w:type="dxa"/>
            <w:vAlign w:val="center"/>
          </w:tcPr>
          <w:p w:rsidR="00AE4229" w:rsidRPr="00AE4229" w:rsidRDefault="00AE4229" w:rsidP="00AE4229">
            <w:pPr>
              <w:rPr>
                <w:sz w:val="22"/>
                <w:szCs w:val="22"/>
                <w:vertAlign w:val="subscript"/>
              </w:rPr>
            </w:pPr>
            <w:r w:rsidRPr="00AE4229">
              <w:rPr>
                <w:sz w:val="22"/>
                <w:szCs w:val="22"/>
                <w:vertAlign w:val="subscript"/>
              </w:rPr>
              <w:t>ORGANIZAÇÃO E HIGIENE DA GELADEIRA E ARMAZENAMENTO CORRETO DE CARNES</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-PORTARIA CVS – 6/99</w:t>
            </w:r>
          </w:p>
          <w:p w:rsidR="00AE4229" w:rsidRPr="00AE4229" w:rsidRDefault="00AE4229" w:rsidP="00AE4229">
            <w:pPr>
              <w:rPr>
                <w:sz w:val="22"/>
                <w:szCs w:val="22"/>
                <w:vertAlign w:val="subscript"/>
              </w:rPr>
            </w:pPr>
            <w:r w:rsidRPr="00AE4229">
              <w:rPr>
                <w:sz w:val="22"/>
                <w:szCs w:val="22"/>
                <w:vertAlign w:val="subscript"/>
              </w:rPr>
              <w:t>-RESOLUÇÃO RDC 216/04</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0,4</w:t>
            </w:r>
          </w:p>
        </w:tc>
      </w:tr>
      <w:tr w:rsidR="00AE4229" w:rsidRPr="00AE4229" w:rsidTr="00C86D6E">
        <w:trPr>
          <w:trHeight w:val="253"/>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56</w:t>
            </w:r>
          </w:p>
        </w:tc>
        <w:tc>
          <w:tcPr>
            <w:tcW w:w="3499" w:type="dxa"/>
            <w:vAlign w:val="center"/>
          </w:tcPr>
          <w:p w:rsidR="00AE4229" w:rsidRPr="00AE4229" w:rsidRDefault="00AE4229" w:rsidP="00AE4229">
            <w:pPr>
              <w:rPr>
                <w:sz w:val="22"/>
                <w:szCs w:val="22"/>
                <w:vertAlign w:val="subscript"/>
              </w:rPr>
            </w:pPr>
            <w:r w:rsidRPr="00AE4229">
              <w:rPr>
                <w:sz w:val="22"/>
                <w:szCs w:val="22"/>
                <w:vertAlign w:val="subscript"/>
              </w:rPr>
              <w:t>REAPROVEITAMENTO DE ALIMENTOS DENTRO DAS NORMAS</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-PORTARIA CVS – 6/99</w:t>
            </w:r>
          </w:p>
          <w:p w:rsidR="00AE4229" w:rsidRPr="00AE4229" w:rsidRDefault="00AE4229" w:rsidP="00AE4229">
            <w:pPr>
              <w:rPr>
                <w:sz w:val="22"/>
                <w:szCs w:val="22"/>
                <w:vertAlign w:val="subscript"/>
              </w:rPr>
            </w:pPr>
            <w:r w:rsidRPr="00AE4229">
              <w:rPr>
                <w:sz w:val="22"/>
                <w:szCs w:val="22"/>
                <w:vertAlign w:val="subscript"/>
              </w:rPr>
              <w:t>-RESOLUÇÃO RDC 216/04</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0,4</w:t>
            </w:r>
          </w:p>
        </w:tc>
      </w:tr>
      <w:tr w:rsidR="00AE4229" w:rsidRPr="00AE4229" w:rsidTr="00C86D6E">
        <w:trPr>
          <w:trHeight w:val="253"/>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57</w:t>
            </w:r>
          </w:p>
        </w:tc>
        <w:tc>
          <w:tcPr>
            <w:tcW w:w="3499" w:type="dxa"/>
            <w:vAlign w:val="center"/>
          </w:tcPr>
          <w:p w:rsidR="00AE4229" w:rsidRPr="00AE4229" w:rsidRDefault="00AE4229" w:rsidP="00AE4229">
            <w:pPr>
              <w:rPr>
                <w:sz w:val="22"/>
                <w:szCs w:val="22"/>
                <w:vertAlign w:val="subscript"/>
              </w:rPr>
            </w:pPr>
            <w:r w:rsidRPr="00AE4229">
              <w:rPr>
                <w:sz w:val="22"/>
                <w:szCs w:val="22"/>
                <w:vertAlign w:val="subscript"/>
              </w:rPr>
              <w:t>TEMPERATURA CORRETA NA DISTRIBUIÇÃO DOS ALIMENTOS QUENTES E FRIOS.</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-PORTARIA CVS – 6/99</w:t>
            </w:r>
          </w:p>
          <w:p w:rsidR="00AE4229" w:rsidRPr="00AE4229" w:rsidRDefault="00AE4229" w:rsidP="00AE4229">
            <w:pPr>
              <w:rPr>
                <w:sz w:val="22"/>
                <w:szCs w:val="22"/>
                <w:vertAlign w:val="subscript"/>
              </w:rPr>
            </w:pPr>
            <w:r w:rsidRPr="00AE4229">
              <w:rPr>
                <w:sz w:val="22"/>
                <w:szCs w:val="22"/>
                <w:vertAlign w:val="subscript"/>
              </w:rPr>
              <w:t>-RESOLUÇÃO RDC 216/04</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0,4</w:t>
            </w:r>
          </w:p>
        </w:tc>
      </w:tr>
      <w:tr w:rsidR="00AE4229" w:rsidRPr="00AE4229" w:rsidTr="00C86D6E">
        <w:trPr>
          <w:trHeight w:val="253"/>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58</w:t>
            </w:r>
          </w:p>
        </w:tc>
        <w:tc>
          <w:tcPr>
            <w:tcW w:w="3499" w:type="dxa"/>
            <w:vAlign w:val="center"/>
          </w:tcPr>
          <w:p w:rsidR="00AE4229" w:rsidRPr="00AE4229" w:rsidRDefault="00AE4229" w:rsidP="00AE4229">
            <w:pPr>
              <w:rPr>
                <w:sz w:val="22"/>
                <w:szCs w:val="22"/>
                <w:vertAlign w:val="subscript"/>
              </w:rPr>
            </w:pPr>
            <w:r w:rsidRPr="00AE4229">
              <w:rPr>
                <w:sz w:val="22"/>
                <w:szCs w:val="22"/>
                <w:vertAlign w:val="subscript"/>
              </w:rPr>
              <w:t>EQUIPAMENTOS COBERTOS/PROTEGIDOS</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-PORTARIA CVS – 6/99</w:t>
            </w:r>
          </w:p>
          <w:p w:rsidR="00AE4229" w:rsidRPr="00AE4229" w:rsidRDefault="00AE4229" w:rsidP="00AE4229">
            <w:pPr>
              <w:rPr>
                <w:sz w:val="22"/>
                <w:szCs w:val="22"/>
                <w:vertAlign w:val="subscript"/>
              </w:rPr>
            </w:pPr>
            <w:r w:rsidRPr="00AE4229">
              <w:rPr>
                <w:sz w:val="22"/>
                <w:szCs w:val="22"/>
                <w:vertAlign w:val="subscript"/>
              </w:rPr>
              <w:t>-RESOLUÇÃO RDC 216/04</w:t>
            </w: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0,3</w:t>
            </w:r>
          </w:p>
        </w:tc>
      </w:tr>
      <w:tr w:rsidR="00AE4229" w:rsidRPr="00AE4229" w:rsidTr="00C86D6E">
        <w:trPr>
          <w:trHeight w:val="253"/>
          <w:jc w:val="center"/>
        </w:trPr>
        <w:tc>
          <w:tcPr>
            <w:tcW w:w="812" w:type="dxa"/>
            <w:vAlign w:val="center"/>
          </w:tcPr>
          <w:p w:rsidR="00AE4229" w:rsidRPr="00AE4229" w:rsidRDefault="00AE4229" w:rsidP="00AE4229">
            <w:pPr>
              <w:jc w:val="center"/>
              <w:rPr>
                <w:sz w:val="22"/>
                <w:szCs w:val="22"/>
                <w:vertAlign w:val="subscript"/>
              </w:rPr>
            </w:pPr>
            <w:r w:rsidRPr="00AE4229">
              <w:rPr>
                <w:sz w:val="22"/>
                <w:szCs w:val="22"/>
                <w:vertAlign w:val="subscript"/>
              </w:rPr>
              <w:t>59</w:t>
            </w:r>
          </w:p>
        </w:tc>
        <w:tc>
          <w:tcPr>
            <w:tcW w:w="3499" w:type="dxa"/>
          </w:tcPr>
          <w:p w:rsidR="00AE4229" w:rsidRPr="00AE4229" w:rsidRDefault="00AE4229" w:rsidP="00AE4229">
            <w:pPr>
              <w:jc w:val="both"/>
              <w:rPr>
                <w:sz w:val="22"/>
                <w:szCs w:val="22"/>
                <w:vertAlign w:val="subscript"/>
              </w:rPr>
            </w:pPr>
            <w:r w:rsidRPr="00AE4229">
              <w:rPr>
                <w:sz w:val="22"/>
                <w:szCs w:val="22"/>
                <w:vertAlign w:val="subscript"/>
              </w:rPr>
              <w:t>PRESENÇA DE ÁLCOOL A 70% PARA DESINFECÇÃO DOS UTENSÍLIOS, EQUIPAMENTOS, BANCADAS E OUTROS. E É REALIZADA NO INÍCIO DE CADA PERÍODO DE TRABALHO A HIGIENIZAÇÃO DAS BANCADAS COM ÁLCOOL A 70%.</w:t>
            </w:r>
          </w:p>
        </w:tc>
        <w:tc>
          <w:tcPr>
            <w:tcW w:w="2082" w:type="dxa"/>
            <w:vAlign w:val="center"/>
          </w:tcPr>
          <w:p w:rsidR="00AE4229" w:rsidRPr="00AE4229" w:rsidRDefault="00AE4229" w:rsidP="00AE4229">
            <w:pPr>
              <w:rPr>
                <w:sz w:val="22"/>
                <w:szCs w:val="22"/>
                <w:vertAlign w:val="subscript"/>
              </w:rPr>
            </w:pPr>
            <w:r w:rsidRPr="00AE4229">
              <w:rPr>
                <w:sz w:val="22"/>
                <w:szCs w:val="22"/>
                <w:vertAlign w:val="subscript"/>
              </w:rPr>
              <w:t>-PORTARIA CVS – 6/99</w:t>
            </w:r>
          </w:p>
          <w:p w:rsidR="00AE4229" w:rsidRPr="00AE4229" w:rsidRDefault="00AE4229" w:rsidP="00AE4229">
            <w:pPr>
              <w:rPr>
                <w:sz w:val="22"/>
                <w:szCs w:val="22"/>
                <w:vertAlign w:val="subscript"/>
              </w:rPr>
            </w:pPr>
            <w:r w:rsidRPr="00AE4229">
              <w:rPr>
                <w:sz w:val="22"/>
                <w:szCs w:val="22"/>
                <w:vertAlign w:val="subscript"/>
              </w:rPr>
              <w:t>-RESOLUÇÃO RDC 216/04</w:t>
            </w:r>
          </w:p>
          <w:p w:rsidR="00AE4229" w:rsidRPr="00AE4229" w:rsidRDefault="00AE4229" w:rsidP="00AE4229">
            <w:pPr>
              <w:rPr>
                <w:sz w:val="22"/>
                <w:szCs w:val="22"/>
                <w:vertAlign w:val="subscript"/>
              </w:rPr>
            </w:pPr>
          </w:p>
        </w:tc>
        <w:tc>
          <w:tcPr>
            <w:tcW w:w="1107" w:type="dxa"/>
            <w:tcBorders>
              <w:right w:val="single" w:sz="4" w:space="0" w:color="auto"/>
            </w:tcBorders>
            <w:vAlign w:val="center"/>
          </w:tcPr>
          <w:p w:rsidR="00AE4229" w:rsidRPr="00AE4229" w:rsidRDefault="00AE4229" w:rsidP="00AE4229">
            <w:pPr>
              <w:jc w:val="center"/>
              <w:rPr>
                <w:sz w:val="22"/>
                <w:szCs w:val="22"/>
                <w:vertAlign w:val="subscript"/>
              </w:rPr>
            </w:pPr>
          </w:p>
        </w:tc>
        <w:tc>
          <w:tcPr>
            <w:tcW w:w="992" w:type="dxa"/>
            <w:tcBorders>
              <w:left w:val="single" w:sz="4" w:space="0" w:color="auto"/>
            </w:tcBorders>
            <w:vAlign w:val="center"/>
          </w:tcPr>
          <w:p w:rsidR="00AE4229" w:rsidRPr="00AE4229" w:rsidRDefault="00AE4229" w:rsidP="00AE4229">
            <w:pPr>
              <w:jc w:val="center"/>
              <w:rPr>
                <w:sz w:val="22"/>
                <w:szCs w:val="22"/>
                <w:vertAlign w:val="subscript"/>
              </w:rPr>
            </w:pPr>
          </w:p>
        </w:tc>
        <w:tc>
          <w:tcPr>
            <w:tcW w:w="834" w:type="dxa"/>
            <w:vAlign w:val="center"/>
          </w:tcPr>
          <w:p w:rsidR="00AE4229" w:rsidRPr="00AE4229" w:rsidRDefault="00AE4229" w:rsidP="00AE4229">
            <w:pPr>
              <w:jc w:val="center"/>
              <w:rPr>
                <w:b/>
                <w:sz w:val="22"/>
                <w:szCs w:val="22"/>
                <w:vertAlign w:val="subscript"/>
              </w:rPr>
            </w:pPr>
            <w:r w:rsidRPr="00AE4229">
              <w:rPr>
                <w:b/>
                <w:sz w:val="22"/>
                <w:szCs w:val="22"/>
                <w:vertAlign w:val="subscript"/>
              </w:rPr>
              <w:t>0,4</w:t>
            </w:r>
          </w:p>
        </w:tc>
      </w:tr>
      <w:tr w:rsidR="00AE4229" w:rsidRPr="00AE4229" w:rsidTr="00C86D6E">
        <w:trPr>
          <w:jc w:val="center"/>
        </w:trPr>
        <w:tc>
          <w:tcPr>
            <w:tcW w:w="812" w:type="dxa"/>
            <w:vAlign w:val="center"/>
          </w:tcPr>
          <w:p w:rsidR="00AE4229" w:rsidRPr="00AE4229" w:rsidRDefault="00AE4229" w:rsidP="00AE4229">
            <w:pPr>
              <w:jc w:val="center"/>
              <w:rPr>
                <w:sz w:val="22"/>
                <w:szCs w:val="22"/>
                <w:vertAlign w:val="superscript"/>
              </w:rPr>
            </w:pPr>
          </w:p>
        </w:tc>
        <w:tc>
          <w:tcPr>
            <w:tcW w:w="8514" w:type="dxa"/>
            <w:gridSpan w:val="5"/>
            <w:shd w:val="clear" w:color="auto" w:fill="auto"/>
          </w:tcPr>
          <w:p w:rsidR="00AE4229" w:rsidRPr="00AE4229" w:rsidRDefault="00AE4229" w:rsidP="00AE4229">
            <w:pPr>
              <w:jc w:val="both"/>
              <w:rPr>
                <w:sz w:val="22"/>
                <w:szCs w:val="22"/>
                <w:vertAlign w:val="superscript"/>
              </w:rPr>
            </w:pPr>
            <w:r w:rsidRPr="00AE4229">
              <w:rPr>
                <w:sz w:val="22"/>
                <w:szCs w:val="22"/>
                <w:vertAlign w:val="superscript"/>
              </w:rPr>
              <w:t>FISCAL TÉCNICO/RESPONSÁVEL TÉCNICO DA UNIDADE: ____</w:t>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t>____________________________________</w:t>
            </w:r>
          </w:p>
          <w:p w:rsidR="00AE4229" w:rsidRPr="00AE4229" w:rsidRDefault="00AE4229" w:rsidP="00AE4229">
            <w:pPr>
              <w:jc w:val="both"/>
              <w:rPr>
                <w:sz w:val="22"/>
                <w:szCs w:val="22"/>
                <w:vertAlign w:val="superscript"/>
              </w:rPr>
            </w:pPr>
            <w:r w:rsidRPr="00AE4229">
              <w:rPr>
                <w:sz w:val="22"/>
                <w:szCs w:val="22"/>
                <w:vertAlign w:val="superscript"/>
              </w:rPr>
              <w:t xml:space="preserve">VISTO DO RESPONSÁVEL DA CONTRATADA: </w:t>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t xml:space="preserve"> ________________________________________________</w:t>
            </w:r>
            <w:r w:rsidRPr="00AE4229">
              <w:rPr>
                <w:sz w:val="22"/>
                <w:szCs w:val="22"/>
                <w:vertAlign w:val="superscript"/>
              </w:rPr>
              <w:softHyphen/>
            </w:r>
            <w:r w:rsidRPr="00AE4229">
              <w:rPr>
                <w:sz w:val="22"/>
                <w:szCs w:val="22"/>
                <w:vertAlign w:val="superscript"/>
              </w:rPr>
              <w:softHyphen/>
            </w:r>
            <w:r w:rsidRPr="00AE4229">
              <w:rPr>
                <w:sz w:val="22"/>
                <w:szCs w:val="22"/>
                <w:vertAlign w:val="superscript"/>
              </w:rPr>
              <w:softHyphen/>
              <w:t>____</w:t>
            </w:r>
          </w:p>
          <w:p w:rsidR="00AE4229" w:rsidRPr="00AE4229" w:rsidRDefault="00AE4229" w:rsidP="00AE4229">
            <w:pPr>
              <w:rPr>
                <w:sz w:val="22"/>
                <w:szCs w:val="22"/>
                <w:vertAlign w:val="superscript"/>
              </w:rPr>
            </w:pPr>
            <w:r w:rsidRPr="00AE4229">
              <w:rPr>
                <w:sz w:val="22"/>
                <w:szCs w:val="22"/>
                <w:vertAlign w:val="superscript"/>
              </w:rPr>
              <w:t>OBSERVAÇÕES GERAIS: ________________________________________________________________________</w:t>
            </w:r>
          </w:p>
        </w:tc>
      </w:tr>
      <w:tr w:rsidR="00AE4229" w:rsidRPr="00AE4229" w:rsidTr="00B55DF9">
        <w:trPr>
          <w:trHeight w:val="4844"/>
          <w:jc w:val="center"/>
        </w:trPr>
        <w:tc>
          <w:tcPr>
            <w:tcW w:w="812" w:type="dxa"/>
          </w:tcPr>
          <w:p w:rsidR="00AE4229" w:rsidRPr="00AE4229" w:rsidRDefault="00AE4229" w:rsidP="00AE4229">
            <w:pPr>
              <w:jc w:val="both"/>
              <w:rPr>
                <w:sz w:val="22"/>
                <w:szCs w:val="22"/>
                <w:vertAlign w:val="subscript"/>
              </w:rPr>
            </w:pPr>
          </w:p>
        </w:tc>
        <w:tc>
          <w:tcPr>
            <w:tcW w:w="8514" w:type="dxa"/>
            <w:gridSpan w:val="5"/>
            <w:shd w:val="clear" w:color="auto" w:fill="auto"/>
          </w:tcPr>
          <w:p w:rsidR="00AE4229" w:rsidRPr="00AE4229" w:rsidRDefault="00AE4229" w:rsidP="00AE4229">
            <w:pPr>
              <w:jc w:val="center"/>
              <w:rPr>
                <w:b/>
                <w:sz w:val="22"/>
                <w:szCs w:val="22"/>
                <w:vertAlign w:val="subscript"/>
              </w:rPr>
            </w:pPr>
            <w:r w:rsidRPr="00AE4229">
              <w:rPr>
                <w:b/>
                <w:sz w:val="22"/>
                <w:szCs w:val="22"/>
                <w:vertAlign w:val="subscript"/>
              </w:rPr>
              <w:t>TOTAL DE PONTOS = 32,10 = 100%</w:t>
            </w:r>
          </w:p>
          <w:p w:rsidR="00AE4229" w:rsidRPr="00AE4229" w:rsidRDefault="00AE4229" w:rsidP="00AE4229">
            <w:pPr>
              <w:rPr>
                <w:sz w:val="22"/>
                <w:szCs w:val="22"/>
                <w:vertAlign w:val="subscript"/>
              </w:rPr>
            </w:pPr>
          </w:p>
          <w:p w:rsidR="00AE4229" w:rsidRPr="00AE4229" w:rsidRDefault="00AE4229" w:rsidP="00AE4229">
            <w:pPr>
              <w:rPr>
                <w:sz w:val="22"/>
                <w:szCs w:val="22"/>
                <w:vertAlign w:val="subscript"/>
              </w:rPr>
            </w:pPr>
            <w:r w:rsidRPr="00AE4229">
              <w:rPr>
                <w:sz w:val="22"/>
                <w:szCs w:val="22"/>
                <w:vertAlign w:val="subscript"/>
              </w:rPr>
              <w:t>AVALIAÇÃO DOS ÚLTIMOS 03 MESES</w:t>
            </w:r>
          </w:p>
          <w:p w:rsidR="00AE4229" w:rsidRPr="00AE4229" w:rsidRDefault="00AE4229" w:rsidP="005421BD">
            <w:pPr>
              <w:numPr>
                <w:ilvl w:val="0"/>
                <w:numId w:val="60"/>
              </w:numPr>
              <w:shd w:val="clear" w:color="auto" w:fill="FFFFFF"/>
              <w:tabs>
                <w:tab w:val="left" w:pos="-629"/>
                <w:tab w:val="left" w:pos="477"/>
              </w:tabs>
              <w:suppressAutoHyphens/>
              <w:spacing w:before="240"/>
              <w:jc w:val="both"/>
              <w:rPr>
                <w:sz w:val="22"/>
                <w:szCs w:val="22"/>
                <w:shd w:val="clear" w:color="auto" w:fill="00FF00"/>
                <w:vertAlign w:val="subscript"/>
                <w:lang w:val="x-none" w:eastAsia="x-none"/>
              </w:rPr>
            </w:pPr>
            <w:r w:rsidRPr="00AE4229">
              <w:rPr>
                <w:sz w:val="22"/>
                <w:szCs w:val="22"/>
                <w:shd w:val="clear" w:color="auto" w:fill="FFFFFF"/>
                <w:vertAlign w:val="subscript"/>
                <w:lang w:val="x-none" w:eastAsia="x-none"/>
              </w:rPr>
              <w:t>A SOMA DO TOTAL DE PONTOS CONTABILIZADOS DURANTE O PERÍODO DE FISCALIZAÇÃO DOS SERVIÇOS IRÁ GERAR A APLICAÇÃO DE GLOSAS, PROPORCIONAIS À PONTUAÇÃO VERIFICADA, CONFORME A SEGUINTE RELAÇÃO:</w:t>
            </w:r>
          </w:p>
          <w:p w:rsidR="00AE4229" w:rsidRPr="00AE4229" w:rsidRDefault="00AE4229" w:rsidP="00AE4229">
            <w:pPr>
              <w:tabs>
                <w:tab w:val="left" w:pos="176"/>
                <w:tab w:val="left" w:pos="292"/>
              </w:tabs>
              <w:spacing w:line="276" w:lineRule="auto"/>
              <w:ind w:left="458"/>
              <w:jc w:val="both"/>
              <w:rPr>
                <w:sz w:val="22"/>
                <w:szCs w:val="22"/>
                <w:vertAlign w:val="subscript"/>
              </w:rPr>
            </w:pPr>
            <w:r w:rsidRPr="00AE4229">
              <w:rPr>
                <w:sz w:val="22"/>
                <w:szCs w:val="22"/>
                <w:vertAlign w:val="subscript"/>
              </w:rPr>
              <w:t>0 A 8,03 (SATISFATÓRIO)</w:t>
            </w:r>
          </w:p>
          <w:p w:rsidR="00AE4229" w:rsidRPr="00AE4229" w:rsidRDefault="00AE4229" w:rsidP="00AE4229">
            <w:pPr>
              <w:tabs>
                <w:tab w:val="left" w:pos="176"/>
                <w:tab w:val="left" w:pos="292"/>
              </w:tabs>
              <w:spacing w:line="276" w:lineRule="auto"/>
              <w:ind w:left="458"/>
              <w:jc w:val="both"/>
              <w:rPr>
                <w:sz w:val="22"/>
                <w:szCs w:val="22"/>
                <w:vertAlign w:val="subscript"/>
              </w:rPr>
            </w:pPr>
            <w:r w:rsidRPr="00AE4229">
              <w:rPr>
                <w:sz w:val="22"/>
                <w:szCs w:val="22"/>
                <w:vertAlign w:val="subscript"/>
              </w:rPr>
              <w:t>8,03 A 16,06 (REGULAR) COMUNICAR AO FISCAL DE CONTRATO PARA PROVIDÊNCIAS EM 30 DIAS.</w:t>
            </w:r>
          </w:p>
          <w:p w:rsidR="00AE4229" w:rsidRPr="00AE4229" w:rsidRDefault="00AE4229" w:rsidP="00AE4229">
            <w:pPr>
              <w:tabs>
                <w:tab w:val="left" w:pos="176"/>
                <w:tab w:val="left" w:pos="292"/>
              </w:tabs>
              <w:spacing w:line="276" w:lineRule="auto"/>
              <w:ind w:left="458"/>
              <w:jc w:val="both"/>
              <w:rPr>
                <w:sz w:val="22"/>
                <w:szCs w:val="22"/>
                <w:vertAlign w:val="subscript"/>
              </w:rPr>
            </w:pPr>
            <w:r w:rsidRPr="00AE4229">
              <w:rPr>
                <w:sz w:val="22"/>
                <w:szCs w:val="22"/>
                <w:vertAlign w:val="subscript"/>
              </w:rPr>
              <w:t>16,06 A 24,09 (INSATISFATÓRIO GRAU I) COMUNICAR AO FISCAL DE CONTRATO PARA PROVIDÊNCIAS IMEDIATAS.</w:t>
            </w:r>
          </w:p>
          <w:p w:rsidR="00AE4229" w:rsidRDefault="00AE4229" w:rsidP="00AE4229">
            <w:pPr>
              <w:tabs>
                <w:tab w:val="left" w:pos="-1257"/>
                <w:tab w:val="left" w:pos="176"/>
                <w:tab w:val="left" w:pos="292"/>
              </w:tabs>
              <w:spacing w:line="276" w:lineRule="auto"/>
              <w:ind w:left="458"/>
              <w:jc w:val="both"/>
              <w:rPr>
                <w:sz w:val="22"/>
                <w:szCs w:val="22"/>
                <w:vertAlign w:val="subscript"/>
              </w:rPr>
            </w:pPr>
            <w:r w:rsidRPr="00AE4229">
              <w:rPr>
                <w:sz w:val="22"/>
                <w:szCs w:val="22"/>
                <w:vertAlign w:val="subscript"/>
              </w:rPr>
              <w:t>24,09 A 32,10 (INSATISFATÓRIO GRAU II) COMUNICAR AO FISCAL DE CONTRATO PARA PROVIDÊNCIAS IMEDIATAS. COM IMPLICAÇÕES EM POSSÍVEIS CLÁUSULAS CONTRATUAIS, COMO RESCISÃO, IMPEDIMENTOS OU RENOVAÇÃO COM RESSALVAS.</w:t>
            </w:r>
          </w:p>
          <w:p w:rsidR="00B55DF9" w:rsidRPr="00AE4229" w:rsidRDefault="00B55DF9" w:rsidP="00AE4229">
            <w:pPr>
              <w:tabs>
                <w:tab w:val="left" w:pos="-1257"/>
                <w:tab w:val="left" w:pos="176"/>
                <w:tab w:val="left" w:pos="292"/>
              </w:tabs>
              <w:spacing w:line="276" w:lineRule="auto"/>
              <w:ind w:left="458"/>
              <w:jc w:val="both"/>
              <w:rPr>
                <w:sz w:val="22"/>
                <w:szCs w:val="22"/>
                <w:vertAlign w:val="subscript"/>
              </w:rPr>
            </w:pPr>
          </w:p>
          <w:p w:rsidR="00AE4229" w:rsidRPr="00AE4229" w:rsidRDefault="00AE4229" w:rsidP="005421BD">
            <w:pPr>
              <w:numPr>
                <w:ilvl w:val="0"/>
                <w:numId w:val="60"/>
              </w:numPr>
              <w:tabs>
                <w:tab w:val="left" w:pos="-629"/>
                <w:tab w:val="left" w:pos="477"/>
              </w:tabs>
              <w:suppressAutoHyphens/>
              <w:spacing w:before="240"/>
              <w:ind w:left="161" w:firstLine="0"/>
              <w:jc w:val="both"/>
              <w:rPr>
                <w:sz w:val="22"/>
                <w:szCs w:val="22"/>
                <w:vertAlign w:val="subscript"/>
                <w:lang w:val="x-none" w:eastAsia="x-none"/>
              </w:rPr>
            </w:pPr>
            <w:r w:rsidRPr="00AE4229">
              <w:rPr>
                <w:sz w:val="22"/>
                <w:szCs w:val="22"/>
                <w:vertAlign w:val="superscript"/>
                <w:lang w:val="x-none" w:eastAsia="x-none"/>
              </w:rPr>
              <w:t xml:space="preserve">RESULTADO DA PONTUAÇÃO DA AVALIAÇÃO DO CHECK-LIST DA UNIDADE DEMANDANTE: _________ </w:t>
            </w:r>
          </w:p>
        </w:tc>
      </w:tr>
    </w:tbl>
    <w:p w:rsidR="00AE4229" w:rsidRDefault="00AE4229" w:rsidP="00E85147"/>
    <w:p w:rsidR="006F753E" w:rsidRPr="006F753E" w:rsidRDefault="0070190B" w:rsidP="00005BAF">
      <w:pPr>
        <w:pStyle w:val="01-Titulo"/>
      </w:pPr>
      <w:bookmarkStart w:id="105" w:name="_Toc415733366"/>
      <w:bookmarkStart w:id="106" w:name="_Toc417977260"/>
      <w:bookmarkStart w:id="107" w:name="_Toc419730214"/>
      <w:bookmarkStart w:id="108" w:name="_Toc421888561"/>
      <w:bookmarkStart w:id="109" w:name="_Toc73094218"/>
      <w:r w:rsidRPr="006F753E">
        <w:t xml:space="preserve">CLÁUSULA </w:t>
      </w:r>
      <w:r>
        <w:t xml:space="preserve">DÉCIMA </w:t>
      </w:r>
      <w:r w:rsidR="00005BAF">
        <w:t>primeira</w:t>
      </w:r>
      <w:r w:rsidRPr="006F753E">
        <w:t xml:space="preserve"> – DA DOTAÇÃO ORÇAMENTÁRIA</w:t>
      </w:r>
      <w:bookmarkEnd w:id="105"/>
      <w:bookmarkEnd w:id="106"/>
      <w:bookmarkEnd w:id="107"/>
      <w:bookmarkEnd w:id="108"/>
      <w:bookmarkEnd w:id="109"/>
    </w:p>
    <w:p w:rsidR="001E26AB" w:rsidRPr="001E26AB" w:rsidRDefault="001E26AB" w:rsidP="004B7FDF">
      <w:pPr>
        <w:pStyle w:val="11-Numerao1"/>
      </w:pPr>
      <w:bookmarkStart w:id="110" w:name="_Toc415733367"/>
      <w:bookmarkStart w:id="111" w:name="_Toc417977261"/>
      <w:bookmarkStart w:id="112" w:name="_Toc419730215"/>
      <w:bookmarkStart w:id="113" w:name="_Toc421888562"/>
      <w:r w:rsidRPr="001E26AB">
        <w:t>As despesas decorrentes da execução do contrato correrão por conta da dotação orçamentária a ser definida pela Secretaria Estadual de Saúde, sendo a natureza da despesa e a fonte conforme abaixo:</w:t>
      </w:r>
    </w:p>
    <w:p w:rsidR="006E7A6F" w:rsidRPr="006E7A6F" w:rsidRDefault="006E7A6F" w:rsidP="005421BD">
      <w:pPr>
        <w:pStyle w:val="PargrafodaLista"/>
        <w:numPr>
          <w:ilvl w:val="0"/>
          <w:numId w:val="53"/>
        </w:numPr>
        <w:jc w:val="both"/>
      </w:pPr>
      <w:r w:rsidRPr="006E7A6F">
        <w:t>Programa: 0526 – Mato Grosso Mais Saúde</w:t>
      </w:r>
    </w:p>
    <w:p w:rsidR="006E7A6F" w:rsidRPr="006E7A6F" w:rsidRDefault="006E7A6F" w:rsidP="005421BD">
      <w:pPr>
        <w:pStyle w:val="PargrafodaLista"/>
        <w:numPr>
          <w:ilvl w:val="0"/>
          <w:numId w:val="53"/>
        </w:numPr>
        <w:jc w:val="both"/>
      </w:pPr>
      <w:r w:rsidRPr="006E7A6F">
        <w:t xml:space="preserve">Ação: 2450 - Atendimento especializado em saúde no Centro Integrado de Assistência Psicossocial Adauto Botelho </w:t>
      </w:r>
    </w:p>
    <w:p w:rsidR="006E7A6F" w:rsidRPr="006E7A6F" w:rsidRDefault="006E7A6F" w:rsidP="005421BD">
      <w:pPr>
        <w:pStyle w:val="PargrafodaLista"/>
        <w:numPr>
          <w:ilvl w:val="0"/>
          <w:numId w:val="53"/>
        </w:numPr>
        <w:jc w:val="both"/>
      </w:pPr>
      <w:r w:rsidRPr="006E7A6F">
        <w:t>Natureza da despesa: 3.3.90.39</w:t>
      </w:r>
    </w:p>
    <w:p w:rsidR="006E7A6F" w:rsidRPr="006E7A6F" w:rsidRDefault="006E7A6F" w:rsidP="005421BD">
      <w:pPr>
        <w:pStyle w:val="PargrafodaLista"/>
        <w:numPr>
          <w:ilvl w:val="0"/>
          <w:numId w:val="53"/>
        </w:numPr>
        <w:jc w:val="both"/>
      </w:pPr>
      <w:r w:rsidRPr="006E7A6F">
        <w:t>Fonte: 134</w:t>
      </w:r>
    </w:p>
    <w:p w:rsidR="006E7A6F" w:rsidRPr="006E7A6F" w:rsidRDefault="006E7A6F" w:rsidP="005421BD">
      <w:pPr>
        <w:pStyle w:val="PargrafodaLista"/>
        <w:numPr>
          <w:ilvl w:val="0"/>
          <w:numId w:val="53"/>
        </w:numPr>
        <w:jc w:val="both"/>
      </w:pPr>
      <w:r w:rsidRPr="006E7A6F">
        <w:t>Fonte: 112</w:t>
      </w:r>
    </w:p>
    <w:p w:rsidR="006E7A6F" w:rsidRPr="002F030B" w:rsidRDefault="006E7A6F" w:rsidP="002F030B"/>
    <w:p w:rsidR="006F753E" w:rsidRPr="006F753E" w:rsidRDefault="0070190B" w:rsidP="00005BAF">
      <w:pPr>
        <w:pStyle w:val="01-Titulo"/>
      </w:pPr>
      <w:bookmarkStart w:id="114" w:name="_Toc73094219"/>
      <w:r w:rsidRPr="006F753E">
        <w:t xml:space="preserve">CLÁUSULA </w:t>
      </w:r>
      <w:r>
        <w:t xml:space="preserve">DÉCIMA </w:t>
      </w:r>
      <w:r w:rsidR="00005BAF">
        <w:t>segunda</w:t>
      </w:r>
      <w:r w:rsidRPr="006F753E">
        <w:t xml:space="preserve"> – DO PREÇO E CONDIÇÕES DE PAGAMENTO</w:t>
      </w:r>
      <w:bookmarkEnd w:id="110"/>
      <w:bookmarkEnd w:id="111"/>
      <w:bookmarkEnd w:id="112"/>
      <w:bookmarkEnd w:id="113"/>
      <w:bookmarkEnd w:id="114"/>
    </w:p>
    <w:p w:rsidR="006F753E" w:rsidRPr="006F753E" w:rsidRDefault="006F753E" w:rsidP="004B7FDF">
      <w:pPr>
        <w:pStyle w:val="11-Numerao1"/>
      </w:pPr>
      <w:r w:rsidRPr="006F753E">
        <w:t xml:space="preserve">O pagamento será realizado no prazo não superior a </w:t>
      </w:r>
      <w:r w:rsidRPr="006F753E">
        <w:rPr>
          <w:b/>
        </w:rPr>
        <w:t>30 (trinta) dias</w:t>
      </w:r>
      <w:r w:rsidRPr="006F753E">
        <w:t>, contados a partir da apresentação da Nota Fiscal/Fatura, devidamente atestada pelo seu recebimento, obedecendo ao cronograma de desembolso previsto no Decreto Estadual nº 1.349/2018 (alterado o texto conforme informação técnica n° 020/2018), através de ordem bancária, para crédito em banco, agência e conta corrente indicado pela contratada.</w:t>
      </w:r>
    </w:p>
    <w:p w:rsidR="00BA4E58" w:rsidRPr="00BA4E58" w:rsidRDefault="00BA4E58" w:rsidP="004B7FDF">
      <w:pPr>
        <w:pStyle w:val="11-Numerao1"/>
      </w:pPr>
      <w:r w:rsidRPr="00BA4E58">
        <w:t>As Notas Fiscais devem ser emitidas em nome do Fundo Estadual de Saúde e deverão ser entregues no local indicado pela CONTRATANTE, a fim de serem atestadas e deverá conter as seguintes descriminações:</w:t>
      </w:r>
    </w:p>
    <w:p w:rsidR="00BA4E58" w:rsidRPr="00BA4E58" w:rsidRDefault="00BA4E58" w:rsidP="009413A3">
      <w:pPr>
        <w:pStyle w:val="PargrafodaLista"/>
        <w:numPr>
          <w:ilvl w:val="0"/>
          <w:numId w:val="35"/>
        </w:numPr>
        <w:jc w:val="both"/>
      </w:pPr>
      <w:r w:rsidRPr="00BA4E58">
        <w:t>Razão Social e CNPJ;</w:t>
      </w:r>
    </w:p>
    <w:p w:rsidR="00BA4E58" w:rsidRPr="00BA4E58" w:rsidRDefault="00BA4E58" w:rsidP="009413A3">
      <w:pPr>
        <w:pStyle w:val="PargrafodaLista"/>
        <w:numPr>
          <w:ilvl w:val="0"/>
          <w:numId w:val="35"/>
        </w:numPr>
        <w:jc w:val="both"/>
      </w:pPr>
      <w:r w:rsidRPr="00BA4E58">
        <w:t>Número da Nota Fiscal;</w:t>
      </w:r>
    </w:p>
    <w:p w:rsidR="00BA4E58" w:rsidRPr="00BA4E58" w:rsidRDefault="00BA4E58" w:rsidP="009413A3">
      <w:pPr>
        <w:pStyle w:val="PargrafodaLista"/>
        <w:numPr>
          <w:ilvl w:val="0"/>
          <w:numId w:val="35"/>
        </w:numPr>
        <w:jc w:val="both"/>
      </w:pPr>
      <w:r w:rsidRPr="00BA4E58">
        <w:t>Data de emissão;</w:t>
      </w:r>
    </w:p>
    <w:p w:rsidR="00BA4E58" w:rsidRPr="00BA4E58" w:rsidRDefault="00BA4E58" w:rsidP="009413A3">
      <w:pPr>
        <w:pStyle w:val="PargrafodaLista"/>
        <w:numPr>
          <w:ilvl w:val="0"/>
          <w:numId w:val="35"/>
        </w:numPr>
        <w:jc w:val="both"/>
      </w:pPr>
      <w:r w:rsidRPr="00BA4E58">
        <w:t>Nome da Secretaria Solicitante/unidade;</w:t>
      </w:r>
    </w:p>
    <w:p w:rsidR="00BA4E58" w:rsidRPr="00BA4E58" w:rsidRDefault="00BA4E58" w:rsidP="009413A3">
      <w:pPr>
        <w:pStyle w:val="PargrafodaLista"/>
        <w:numPr>
          <w:ilvl w:val="0"/>
          <w:numId w:val="35"/>
        </w:numPr>
        <w:jc w:val="both"/>
      </w:pPr>
      <w:r w:rsidRPr="00BA4E58">
        <w:t>Descrição do Produto;</w:t>
      </w:r>
    </w:p>
    <w:p w:rsidR="00BA4E58" w:rsidRPr="00BA4E58" w:rsidRDefault="00BA4E58" w:rsidP="009413A3">
      <w:pPr>
        <w:pStyle w:val="PargrafodaLista"/>
        <w:numPr>
          <w:ilvl w:val="0"/>
          <w:numId w:val="35"/>
        </w:numPr>
        <w:jc w:val="both"/>
      </w:pPr>
      <w:r w:rsidRPr="00BA4E58">
        <w:t>Lote de cada produto (quantidade, preço unitário, preço total);</w:t>
      </w:r>
    </w:p>
    <w:p w:rsidR="00BA4E58" w:rsidRPr="00BA4E58" w:rsidRDefault="00BA4E58" w:rsidP="009413A3">
      <w:pPr>
        <w:pStyle w:val="PargrafodaLista"/>
        <w:numPr>
          <w:ilvl w:val="0"/>
          <w:numId w:val="35"/>
        </w:numPr>
        <w:jc w:val="both"/>
      </w:pPr>
      <w:r w:rsidRPr="00BA4E58">
        <w:t>Dados Bancários (nome e número do banco, número da agência, número da conta corrente) – Preferencialmente “Banco do Brasil”;</w:t>
      </w:r>
    </w:p>
    <w:p w:rsidR="00BA4E58" w:rsidRPr="00BA4E58" w:rsidRDefault="00BA4E58" w:rsidP="009413A3">
      <w:pPr>
        <w:pStyle w:val="PargrafodaLista"/>
        <w:numPr>
          <w:ilvl w:val="0"/>
          <w:numId w:val="35"/>
        </w:numPr>
        <w:jc w:val="both"/>
      </w:pPr>
      <w:r w:rsidRPr="00BA4E58">
        <w:t>Número do Contrato;</w:t>
      </w:r>
    </w:p>
    <w:p w:rsidR="00BA4E58" w:rsidRPr="00BA4E58" w:rsidRDefault="00BA4E58" w:rsidP="009413A3">
      <w:pPr>
        <w:pStyle w:val="PargrafodaLista"/>
        <w:numPr>
          <w:ilvl w:val="0"/>
          <w:numId w:val="35"/>
        </w:numPr>
        <w:jc w:val="both"/>
      </w:pPr>
      <w:r w:rsidRPr="00BA4E58">
        <w:t>Número da Nota de Empenho/Ordem de Fornecimento;</w:t>
      </w:r>
    </w:p>
    <w:p w:rsidR="00BA4E58" w:rsidRPr="00BA4E58" w:rsidRDefault="00BA4E58" w:rsidP="009413A3">
      <w:pPr>
        <w:pStyle w:val="PargrafodaLista"/>
        <w:numPr>
          <w:ilvl w:val="0"/>
          <w:numId w:val="35"/>
        </w:numPr>
        <w:jc w:val="both"/>
      </w:pPr>
      <w:r w:rsidRPr="00BA4E58">
        <w:t>Não deverá possuir rasuras.</w:t>
      </w:r>
    </w:p>
    <w:p w:rsidR="00350B58" w:rsidRPr="00350B58" w:rsidRDefault="00350B58" w:rsidP="004B7FDF">
      <w:pPr>
        <w:pStyle w:val="11-Numerao1"/>
        <w:rPr>
          <w:lang w:eastAsia="zh-CN"/>
        </w:rPr>
      </w:pPr>
      <w:r w:rsidRPr="00350B58">
        <w:rPr>
          <w:lang w:eastAsia="zh-CN"/>
        </w:rPr>
        <w:t>O pagamento somente será autorizado depois de efetuado o “atesto” pelo servidor competente na nota fiscal apresentada;</w:t>
      </w:r>
    </w:p>
    <w:p w:rsidR="00BA4E58" w:rsidRPr="00BA4E58" w:rsidRDefault="00BA4E58" w:rsidP="004B7FDF">
      <w:pPr>
        <w:pStyle w:val="11-Numerao1"/>
      </w:pPr>
      <w:r w:rsidRPr="00BA4E58">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BA4E58" w:rsidRPr="00BA4E58" w:rsidRDefault="00BA4E58" w:rsidP="004B7FDF">
      <w:pPr>
        <w:pStyle w:val="11-Numerao1"/>
      </w:pPr>
      <w:r w:rsidRPr="00BA4E58">
        <w:t>Será considerada data do pagamento o dia em que constar como emitida a ordem bancária para pagamento de acordo com as informações repassadas pela CONTRATADA indicando a agência, localidade e número da conta corrente em que deverá ser realizado o depósito, observando-se a ordem cronológica estabelecida no art. 5° da Lei n° 8666/93.</w:t>
      </w:r>
    </w:p>
    <w:p w:rsidR="00BA4E58" w:rsidRPr="00BA4E58" w:rsidRDefault="00BA4E58" w:rsidP="004B7FDF">
      <w:pPr>
        <w:pStyle w:val="11-Numerao1"/>
      </w:pPr>
      <w:r w:rsidRPr="00BA4E58">
        <w:t>Constatando-se, a situação de irregularidade da CONTRATADA, será providenciada sua advertência, por escrito, para que, no prazo de 05 (cinco) dias úteis, regularize sua situação ou, no mesmo prazo, apresente sua defesa. O prazo poderá ser prorrogado uma vez, por igual período, a critério da CONTRATANTE.</w:t>
      </w:r>
    </w:p>
    <w:p w:rsidR="00BA4E58" w:rsidRPr="00BA4E58" w:rsidRDefault="00BA4E58" w:rsidP="004B7FDF">
      <w:pPr>
        <w:pStyle w:val="11-Numerao1"/>
      </w:pPr>
      <w:r w:rsidRPr="00BA4E58">
        <w:t>As notas a serem pagas poderão sofrer desconto devido aplicação das multas/glosas previstas no Contrato;</w:t>
      </w:r>
    </w:p>
    <w:p w:rsidR="00BA4E58" w:rsidRPr="00BA4E58" w:rsidRDefault="00BA4E58" w:rsidP="004B7FDF">
      <w:pPr>
        <w:pStyle w:val="11-Numerao1"/>
      </w:pPr>
      <w:r w:rsidRPr="00BA4E58">
        <w:t>Não havendo regularização ou sendo a defesa considerada improcedente, a CONTRATANTE deverá adotar as medidas necessárias à rescisão contratual nos autos do processo administrativo correspondente, assegurada à CONTRATADA a ampla defesa.</w:t>
      </w:r>
    </w:p>
    <w:p w:rsidR="00BA4E58" w:rsidRPr="00BA4E58" w:rsidRDefault="00BA4E58" w:rsidP="004B7FDF">
      <w:pPr>
        <w:pStyle w:val="11-Numerao1"/>
      </w:pPr>
      <w:r w:rsidRPr="00BA4E58">
        <w:t>Nenhum pagamento será efetuado enquanto pendente de liquidação quaisquer obrigações financeiras impostas a CONTRATADA em virtude de penalidade ou inadimplência, sem que isso gere direito de atualização monetária.</w:t>
      </w:r>
    </w:p>
    <w:p w:rsidR="00BA4E58" w:rsidRPr="00BA4E58" w:rsidRDefault="00BA4E58" w:rsidP="004B7FDF">
      <w:pPr>
        <w:pStyle w:val="11-Numerao1"/>
      </w:pPr>
      <w:r w:rsidRPr="00BA4E58">
        <w:t>A CONTRATANTE não efetuará pagamento de título descontado, ou por meio de cobrança em banco, bem como, os que forem negociados com terceiros por intermédio da operação de “factoring”.</w:t>
      </w:r>
    </w:p>
    <w:p w:rsidR="00BA4E58" w:rsidRPr="00BA4E58" w:rsidRDefault="00BA4E58" w:rsidP="004B7FDF">
      <w:pPr>
        <w:pStyle w:val="11-Numerao1"/>
      </w:pPr>
      <w:r w:rsidRPr="00BA4E58">
        <w:t>As despesas bancárias decorrentes de transferência de valores para outras praças serão de responsabilidade da CONTRATADA.</w:t>
      </w:r>
    </w:p>
    <w:p w:rsidR="00BA4E58" w:rsidRPr="00BA4E58" w:rsidRDefault="00BA4E58" w:rsidP="004B7FDF">
      <w:pPr>
        <w:pStyle w:val="11-Numerao1"/>
      </w:pPr>
      <w:r w:rsidRPr="00BA4E58">
        <w:t>Os pagamentos não realizados dentro do prazo, motivados pela CONTRATADA, não serão geradores de direito a reajustamento de preços.</w:t>
      </w:r>
    </w:p>
    <w:p w:rsidR="00BA4E58" w:rsidRDefault="00BA4E58" w:rsidP="004B7FDF">
      <w:pPr>
        <w:pStyle w:val="11-Numerao1"/>
      </w:pPr>
      <w:r w:rsidRPr="00BA4E58">
        <w:t>Nos termos da Lei Estadual n° 10.162/2014, fica o pagamento de serviços/obras executadas nos Municípios, condicionado a comprovação pela contratada do Certificado de Quitação do ISSQN no local onde estiver sendo feito o serviço, nos casos em que o Estado de Mato Grosso não for o substituto tributário da operação.</w:t>
      </w:r>
    </w:p>
    <w:p w:rsidR="00B55DF9" w:rsidRPr="00B55DF9" w:rsidRDefault="00B55DF9" w:rsidP="00B55DF9"/>
    <w:p w:rsidR="00EE636D" w:rsidRDefault="00B5132F" w:rsidP="00005BAF">
      <w:pPr>
        <w:pStyle w:val="01-Titulo"/>
      </w:pPr>
      <w:bookmarkStart w:id="115" w:name="_Toc73094220"/>
      <w:r>
        <w:t>CLÁUSULA DÉCIMA terceira</w:t>
      </w:r>
      <w:r w:rsidR="0070190B">
        <w:t xml:space="preserve"> - DA GARANTIA CONTRATUAL</w:t>
      </w:r>
      <w:bookmarkEnd w:id="115"/>
    </w:p>
    <w:p w:rsidR="005F14FF" w:rsidRDefault="005F14FF" w:rsidP="004B7FDF">
      <w:pPr>
        <w:pStyle w:val="11-Numerao1"/>
      </w:pPr>
      <w:r w:rsidRPr="005F14FF">
        <w:t>Fica dispensada a prestação de garantia para execução do contrato, conforme faculta o Art. 56 da Lei nº 8666/93 e suas alterações.</w:t>
      </w:r>
    </w:p>
    <w:p w:rsidR="00B55DF9" w:rsidRPr="00B55DF9" w:rsidRDefault="00B55DF9" w:rsidP="00B55DF9"/>
    <w:p w:rsidR="006F753E" w:rsidRPr="006F753E" w:rsidRDefault="0070190B" w:rsidP="00005BAF">
      <w:pPr>
        <w:pStyle w:val="01-Titulo"/>
      </w:pPr>
      <w:bookmarkStart w:id="116" w:name="_Toc415733368"/>
      <w:bookmarkStart w:id="117" w:name="_Toc417977262"/>
      <w:bookmarkStart w:id="118" w:name="_Toc419730216"/>
      <w:bookmarkStart w:id="119" w:name="_Toc421888563"/>
      <w:bookmarkStart w:id="120" w:name="_Toc73094221"/>
      <w:r w:rsidRPr="006F753E">
        <w:t xml:space="preserve">CLÁUSULA </w:t>
      </w:r>
      <w:r w:rsidR="00B5132F">
        <w:t>DÉCIMA QUARTA</w:t>
      </w:r>
      <w:r w:rsidRPr="006F753E">
        <w:t xml:space="preserve"> – </w:t>
      </w:r>
      <w:bookmarkEnd w:id="116"/>
      <w:bookmarkEnd w:id="117"/>
      <w:bookmarkEnd w:id="118"/>
      <w:bookmarkEnd w:id="119"/>
      <w:r w:rsidRPr="006F753E">
        <w:t>REAJUSTE E ALTERAÇÕES</w:t>
      </w:r>
      <w:bookmarkEnd w:id="120"/>
    </w:p>
    <w:p w:rsidR="006F753E" w:rsidRDefault="006F753E" w:rsidP="004B7FDF">
      <w:pPr>
        <w:pStyle w:val="11-Numerao1"/>
      </w:pPr>
      <w:r w:rsidRPr="006F753E">
        <w:t xml:space="preserve">O contrato poderá ser alterado somente em um dos casos previstos no art. </w:t>
      </w:r>
      <w:r w:rsidRPr="006F753E">
        <w:rPr>
          <w:b/>
          <w:u w:val="single"/>
        </w:rPr>
        <w:t>65 da Lei 8.666/93</w:t>
      </w:r>
      <w:r w:rsidRPr="006F753E">
        <w:rPr>
          <w:b/>
        </w:rPr>
        <w:t xml:space="preserve"> </w:t>
      </w:r>
      <w:r w:rsidRPr="006F753E">
        <w:t>e suas alterações, com as devidas justificativas e mediante interesse da Contratante.</w:t>
      </w:r>
    </w:p>
    <w:p w:rsidR="00B55DF9" w:rsidRPr="00B55DF9" w:rsidRDefault="00B55DF9" w:rsidP="00B55DF9"/>
    <w:p w:rsidR="006F753E" w:rsidRPr="006F753E" w:rsidRDefault="0070190B" w:rsidP="00005BAF">
      <w:pPr>
        <w:pStyle w:val="01-Titulo"/>
      </w:pPr>
      <w:bookmarkStart w:id="121" w:name="_Toc415733369"/>
      <w:bookmarkStart w:id="122" w:name="_Toc417977263"/>
      <w:bookmarkStart w:id="123" w:name="_Toc419730217"/>
      <w:bookmarkStart w:id="124" w:name="_Toc421888564"/>
      <w:bookmarkStart w:id="125" w:name="_Toc73094222"/>
      <w:r w:rsidRPr="006F753E">
        <w:t xml:space="preserve">CLÁUSULA </w:t>
      </w:r>
      <w:r w:rsidR="00B5132F">
        <w:t>DÉCIMA QUINTA</w:t>
      </w:r>
      <w:r w:rsidRPr="006F753E">
        <w:t xml:space="preserve"> - DAS SANÇÕES ADMINISTRATIVAS</w:t>
      </w:r>
      <w:bookmarkEnd w:id="121"/>
      <w:bookmarkEnd w:id="122"/>
      <w:bookmarkEnd w:id="123"/>
      <w:bookmarkEnd w:id="124"/>
      <w:bookmarkEnd w:id="125"/>
    </w:p>
    <w:p w:rsidR="00451E87" w:rsidRPr="00DE7948" w:rsidRDefault="00451E87" w:rsidP="004B7FDF">
      <w:pPr>
        <w:pStyle w:val="11-Numerao1"/>
      </w:pPr>
      <w:r w:rsidRPr="003B7965">
        <w:t>Comete infração administrativa nos termos da Lei nº 8.666, de 1993, da Lei nº 10.520, de 2002 e Decreto Estadual 840 de 2017, se a Contratada</w:t>
      </w:r>
      <w:r>
        <w:t>:</w:t>
      </w:r>
    </w:p>
    <w:p w:rsidR="00451E87" w:rsidRPr="003B7965" w:rsidRDefault="00451E87" w:rsidP="00E65291">
      <w:pPr>
        <w:pStyle w:val="PargrafodaLista"/>
        <w:numPr>
          <w:ilvl w:val="0"/>
          <w:numId w:val="21"/>
        </w:numPr>
        <w:jc w:val="both"/>
        <w:rPr>
          <w:rFonts w:eastAsia="Calibri"/>
        </w:rPr>
      </w:pPr>
      <w:r w:rsidRPr="003B7965">
        <w:rPr>
          <w:rFonts w:eastAsia="Calibri"/>
        </w:rPr>
        <w:t>Não aceitar/retirar a nota de empenho quando convocado;</w:t>
      </w:r>
    </w:p>
    <w:p w:rsidR="00451E87" w:rsidRPr="003B7965" w:rsidRDefault="00451E87" w:rsidP="00E65291">
      <w:pPr>
        <w:pStyle w:val="PargrafodaLista"/>
        <w:numPr>
          <w:ilvl w:val="0"/>
          <w:numId w:val="21"/>
        </w:numPr>
        <w:jc w:val="both"/>
        <w:rPr>
          <w:rFonts w:eastAsia="Calibri"/>
        </w:rPr>
      </w:pPr>
      <w:r w:rsidRPr="003B7965">
        <w:rPr>
          <w:rFonts w:eastAsia="Calibri"/>
        </w:rPr>
        <w:t>Apresentar documentação falsa;</w:t>
      </w:r>
    </w:p>
    <w:p w:rsidR="00451E87" w:rsidRPr="003B7965" w:rsidRDefault="00451E87" w:rsidP="00E65291">
      <w:pPr>
        <w:pStyle w:val="PargrafodaLista"/>
        <w:numPr>
          <w:ilvl w:val="0"/>
          <w:numId w:val="21"/>
        </w:numPr>
        <w:jc w:val="both"/>
        <w:rPr>
          <w:rFonts w:eastAsia="Calibri"/>
        </w:rPr>
      </w:pPr>
      <w:r w:rsidRPr="003B7965">
        <w:rPr>
          <w:rFonts w:eastAsia="Calibri"/>
        </w:rPr>
        <w:t>Inexecutar total ou parcialmente qualquer das obrigações assumidas em decorrência da contratação;</w:t>
      </w:r>
    </w:p>
    <w:p w:rsidR="00451E87" w:rsidRPr="003B7965" w:rsidRDefault="00451E87" w:rsidP="00E65291">
      <w:pPr>
        <w:pStyle w:val="PargrafodaLista"/>
        <w:numPr>
          <w:ilvl w:val="0"/>
          <w:numId w:val="21"/>
        </w:numPr>
        <w:jc w:val="both"/>
        <w:rPr>
          <w:rFonts w:eastAsia="Calibri"/>
        </w:rPr>
      </w:pPr>
      <w:r w:rsidRPr="003B7965">
        <w:rPr>
          <w:rFonts w:eastAsia="Calibri"/>
        </w:rPr>
        <w:t>Ensejar o retardamento da execução do objeto;</w:t>
      </w:r>
    </w:p>
    <w:p w:rsidR="00451E87" w:rsidRDefault="00451E87" w:rsidP="00E65291">
      <w:pPr>
        <w:pStyle w:val="PargrafodaLista"/>
        <w:numPr>
          <w:ilvl w:val="0"/>
          <w:numId w:val="21"/>
        </w:numPr>
        <w:jc w:val="both"/>
        <w:rPr>
          <w:rFonts w:eastAsia="Calibri"/>
        </w:rPr>
      </w:pPr>
      <w:r w:rsidRPr="003B7965">
        <w:rPr>
          <w:rFonts w:eastAsia="Calibri"/>
        </w:rPr>
        <w:t>Fraudar na execução do contrato;</w:t>
      </w:r>
    </w:p>
    <w:p w:rsidR="00451E87" w:rsidRPr="003B7965" w:rsidRDefault="00451E87" w:rsidP="00E65291">
      <w:pPr>
        <w:pStyle w:val="PargrafodaLista"/>
        <w:numPr>
          <w:ilvl w:val="0"/>
          <w:numId w:val="21"/>
        </w:numPr>
        <w:jc w:val="both"/>
        <w:rPr>
          <w:rFonts w:eastAsia="Calibri"/>
        </w:rPr>
      </w:pPr>
      <w:r w:rsidRPr="003B7965">
        <w:rPr>
          <w:rFonts w:eastAsia="Calibri"/>
        </w:rPr>
        <w:t>Comportar-se de modo inidôneo;</w:t>
      </w:r>
    </w:p>
    <w:p w:rsidR="00451E87" w:rsidRPr="003B7965" w:rsidRDefault="00451E87" w:rsidP="00E65291">
      <w:pPr>
        <w:pStyle w:val="PargrafodaLista"/>
        <w:numPr>
          <w:ilvl w:val="0"/>
          <w:numId w:val="21"/>
        </w:numPr>
        <w:jc w:val="both"/>
        <w:rPr>
          <w:rFonts w:eastAsia="Calibri"/>
        </w:rPr>
      </w:pPr>
      <w:r w:rsidRPr="003B7965">
        <w:rPr>
          <w:rFonts w:eastAsia="Calibri"/>
        </w:rPr>
        <w:t>Cometer fraude fiscal;</w:t>
      </w:r>
    </w:p>
    <w:p w:rsidR="00451E87" w:rsidRPr="003B7965" w:rsidRDefault="00451E87" w:rsidP="00E65291">
      <w:pPr>
        <w:pStyle w:val="PargrafodaLista"/>
        <w:numPr>
          <w:ilvl w:val="0"/>
          <w:numId w:val="21"/>
        </w:numPr>
        <w:jc w:val="both"/>
        <w:rPr>
          <w:rFonts w:eastAsia="Calibri"/>
        </w:rPr>
      </w:pPr>
      <w:r w:rsidRPr="003B7965">
        <w:rPr>
          <w:rFonts w:eastAsia="Calibri"/>
        </w:rPr>
        <w:t>Não mantiver a proposta.</w:t>
      </w:r>
    </w:p>
    <w:p w:rsidR="00451E87" w:rsidRPr="003B7965" w:rsidRDefault="00451E87" w:rsidP="004B7FDF">
      <w:pPr>
        <w:pStyle w:val="11-Numerao1"/>
      </w:pPr>
      <w:r w:rsidRPr="003B7965">
        <w:t>Se cometer qualquer das infrações discriminadas no subitem acima ficará sujeita, sem prejuízo da responsabilidade civil e criminal, às seguintes sanções:</w:t>
      </w:r>
    </w:p>
    <w:p w:rsidR="00451E87" w:rsidRPr="003B7965" w:rsidRDefault="00451E87" w:rsidP="00661A93">
      <w:pPr>
        <w:pStyle w:val="111-Numerao2"/>
      </w:pPr>
      <w:r w:rsidRPr="003B7965">
        <w:t>Advertência por faltas leves, assim entendidas aquelas que não acarretem prejuízos significativos para a Contratante;</w:t>
      </w:r>
    </w:p>
    <w:p w:rsidR="00451E87" w:rsidRDefault="00451E87" w:rsidP="00661A93">
      <w:pPr>
        <w:pStyle w:val="111-Numerao2"/>
      </w:pPr>
      <w:r w:rsidRPr="003B7965">
        <w:t xml:space="preserve">Atraso </w:t>
      </w:r>
      <w:r>
        <w:t xml:space="preserve">na execução do contrato </w:t>
      </w:r>
      <w:r w:rsidRPr="003B7965">
        <w:t xml:space="preserve">de até 02 (dois) dias úteis, multa de 2% (dois por cento) sobre o valor do contrato ou nota de empenho; </w:t>
      </w:r>
    </w:p>
    <w:p w:rsidR="00451E87" w:rsidRPr="003B7965" w:rsidRDefault="00451E87" w:rsidP="00661A93">
      <w:pPr>
        <w:pStyle w:val="111-Numerao2"/>
      </w:pPr>
      <w:r w:rsidRPr="003B7965">
        <w:t>A partir do 3° (terceiro) dia útil até o limite do 5° (quinto) dia útil, multa de 4% (quatro por cento) sobre o valor do contrato ou nota de empenho, caracterizando-se a inexecução total da obrigação a partir do 6° (sexto) dia útil de atraso;</w:t>
      </w:r>
    </w:p>
    <w:p w:rsidR="00451E87" w:rsidRPr="003B7965" w:rsidRDefault="00451E87" w:rsidP="00661A93">
      <w:pPr>
        <w:pStyle w:val="111-Numerao2"/>
      </w:pPr>
      <w:r w:rsidRPr="003B7965">
        <w:t>Em caso de inexecução parcial ou total, a multa compensatória, será de até 10% (dez por cento) e será aplicada de forma proporcional à obrigação inadimplida;</w:t>
      </w:r>
    </w:p>
    <w:p w:rsidR="00451E87" w:rsidRPr="002508AF" w:rsidRDefault="00451E87" w:rsidP="00661A93">
      <w:pPr>
        <w:pStyle w:val="111-Numerao2"/>
      </w:pPr>
      <w:r w:rsidRPr="002508AF">
        <w:t xml:space="preserve">Suspensão de licitar e impedimento de contratar com o órgão, entidade ou unidade administrativa pela qual a Administração Pública opera e atua concretamente, pelo prazo de </w:t>
      </w:r>
      <w:r w:rsidRPr="002508AF">
        <w:rPr>
          <w:b/>
        </w:rPr>
        <w:t>até dois anos</w:t>
      </w:r>
      <w:r w:rsidRPr="002508AF">
        <w:t>;</w:t>
      </w:r>
    </w:p>
    <w:p w:rsidR="00451E87" w:rsidRPr="003B7965" w:rsidRDefault="00451E87" w:rsidP="00661A93">
      <w:pPr>
        <w:pStyle w:val="111-Numerao2"/>
      </w:pPr>
      <w:r w:rsidRPr="003B7965">
        <w:t>As sanções aplicadas serão comunicadas ao Cadastro Geral de Fornecedores do Estado de Mato Grosso para registro no cadastro da respectiva sancionada e ao Cadastro de Empresas Inidôneas e Suspensas-CEIS/MT;</w:t>
      </w:r>
    </w:p>
    <w:p w:rsidR="00451E87" w:rsidRPr="003B7965" w:rsidRDefault="00451E87" w:rsidP="00661A93">
      <w:pPr>
        <w:pStyle w:val="111-Numerao2"/>
      </w:pPr>
      <w:r w:rsidRPr="003B7965">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451E87" w:rsidRPr="003B7965" w:rsidRDefault="00451E87" w:rsidP="004B7FDF">
      <w:pPr>
        <w:pStyle w:val="11-Numerao1"/>
      </w:pPr>
      <w:r w:rsidRPr="003B7965">
        <w:t>Se a Licitante</w:t>
      </w:r>
      <w:r w:rsidRPr="003B7965">
        <w:rPr>
          <w:b/>
        </w:rPr>
        <w:t xml:space="preserve"> </w:t>
      </w:r>
      <w:r w:rsidRPr="003B7965">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3B7965">
        <w:rPr>
          <w:b/>
        </w:rPr>
        <w:t>Procuradoria Geral do Estado</w:t>
      </w:r>
      <w:r w:rsidRPr="003B7965">
        <w:t>.</w:t>
      </w:r>
    </w:p>
    <w:p w:rsidR="00451E87" w:rsidRPr="003B7965" w:rsidRDefault="00451E87" w:rsidP="004B7FDF">
      <w:pPr>
        <w:pStyle w:val="11-Numerao1"/>
      </w:pPr>
      <w:r w:rsidRPr="003B7965">
        <w:t>A aplicação de qualquer das penalidades previstas realizar-se-á em processo administrativo que assegurará o contraditório e a ampla defesa à Contratada, observando-se o procedimento previsto na Lei nº 8.666, de 1993, da Lei nº 10.520, de 2002 e Decreto Estadual 840 de 2017.</w:t>
      </w:r>
    </w:p>
    <w:p w:rsidR="00451E87" w:rsidRPr="003B7965" w:rsidRDefault="00451E87" w:rsidP="004B7FDF">
      <w:pPr>
        <w:pStyle w:val="11-Numerao1"/>
      </w:pPr>
      <w:r w:rsidRPr="003B7965">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451E87" w:rsidRPr="003B7965" w:rsidRDefault="00451E87" w:rsidP="004B7FDF">
      <w:pPr>
        <w:pStyle w:val="11-Numerao1"/>
      </w:pPr>
      <w:r w:rsidRPr="003B7965">
        <w:t>A autoridade competente, na aplicação das sanções, levará em consideração a gravidade da conduta do infrator, o caráter educativo da pena, bem como o dano causado à Administração, observado o princípio da proporcionalidade.</w:t>
      </w:r>
    </w:p>
    <w:p w:rsidR="006F753E" w:rsidRDefault="00451E87" w:rsidP="00451E87">
      <w:pPr>
        <w:numPr>
          <w:ilvl w:val="1"/>
          <w:numId w:val="11"/>
        </w:numPr>
        <w:spacing w:before="160" w:after="160"/>
        <w:jc w:val="both"/>
        <w:rPr>
          <w:rFonts w:eastAsia="Calibri"/>
          <w:bCs/>
        </w:rPr>
      </w:pPr>
      <w:r w:rsidRPr="003B7965">
        <w:t>A Contratada</w:t>
      </w:r>
      <w:r w:rsidRPr="003B7965">
        <w:rPr>
          <w:b/>
        </w:rPr>
        <w:t xml:space="preserve"> </w:t>
      </w:r>
      <w:r w:rsidRPr="003B7965">
        <w:t>poderá ser penalizada inclusive com eventual rescisão do contrato caso à qualidade/quantidades dos bens e/ou a presteza no atendimento deixarem de corresponder à expectativa</w:t>
      </w:r>
      <w:r w:rsidR="006F753E" w:rsidRPr="006F753E">
        <w:rPr>
          <w:rFonts w:eastAsia="Calibri"/>
          <w:bCs/>
        </w:rPr>
        <w:t>.</w:t>
      </w:r>
    </w:p>
    <w:p w:rsidR="00B55DF9" w:rsidRPr="00B55DF9" w:rsidRDefault="00B55DF9" w:rsidP="00B55DF9">
      <w:pPr>
        <w:rPr>
          <w:rFonts w:eastAsia="Calibri"/>
        </w:rPr>
      </w:pPr>
    </w:p>
    <w:p w:rsidR="006F753E" w:rsidRPr="006F753E" w:rsidRDefault="0070190B" w:rsidP="00005BAF">
      <w:pPr>
        <w:pStyle w:val="01-Titulo"/>
      </w:pPr>
      <w:bookmarkStart w:id="126" w:name="_Toc73094223"/>
      <w:r w:rsidRPr="006F753E">
        <w:t xml:space="preserve">CLÁUSULA </w:t>
      </w:r>
      <w:r w:rsidR="00B5132F">
        <w:t>DÉCIMA SEXTA</w:t>
      </w:r>
      <w:r>
        <w:t xml:space="preserve"> - </w:t>
      </w:r>
      <w:r w:rsidRPr="006F753E">
        <w:t>DA CLÁUSULA ANTICORRUPÇÃO</w:t>
      </w:r>
      <w:bookmarkEnd w:id="126"/>
    </w:p>
    <w:p w:rsidR="006F753E" w:rsidRPr="00B55DF9" w:rsidRDefault="006F753E" w:rsidP="006F753E">
      <w:pPr>
        <w:numPr>
          <w:ilvl w:val="1"/>
          <w:numId w:val="11"/>
        </w:numPr>
        <w:spacing w:before="160" w:after="160"/>
        <w:jc w:val="both"/>
        <w:rPr>
          <w:rFonts w:eastAsia="Calibri"/>
          <w:b/>
          <w:bCs/>
        </w:rPr>
      </w:pPr>
      <w:r w:rsidRPr="006F753E">
        <w:rPr>
          <w:rFonts w:eastAsia="Calibri"/>
          <w:bCs/>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p>
    <w:p w:rsidR="00B55DF9" w:rsidRPr="00B55DF9" w:rsidRDefault="00B55DF9" w:rsidP="00B55DF9">
      <w:pPr>
        <w:rPr>
          <w:rFonts w:eastAsia="Calibri"/>
        </w:rPr>
      </w:pPr>
    </w:p>
    <w:p w:rsidR="006F753E" w:rsidRPr="006F753E" w:rsidRDefault="0070190B" w:rsidP="00005BAF">
      <w:pPr>
        <w:pStyle w:val="01-Titulo"/>
      </w:pPr>
      <w:bookmarkStart w:id="127" w:name="_Toc415733370"/>
      <w:bookmarkStart w:id="128" w:name="_Toc417977264"/>
      <w:bookmarkStart w:id="129" w:name="_Toc419730218"/>
      <w:bookmarkStart w:id="130" w:name="_Toc421888565"/>
      <w:bookmarkStart w:id="131" w:name="_Toc73094224"/>
      <w:r w:rsidRPr="006F753E">
        <w:t xml:space="preserve">CLÁUSULA </w:t>
      </w:r>
      <w:r w:rsidR="00B5132F">
        <w:t>DÉCIMA SÉTIMA</w:t>
      </w:r>
      <w:r w:rsidRPr="006F753E">
        <w:t xml:space="preserve"> – DA RESCISÃO</w:t>
      </w:r>
      <w:bookmarkEnd w:id="127"/>
      <w:bookmarkEnd w:id="128"/>
      <w:bookmarkEnd w:id="129"/>
      <w:bookmarkEnd w:id="130"/>
      <w:bookmarkEnd w:id="131"/>
    </w:p>
    <w:p w:rsidR="006F753E" w:rsidRPr="006F753E" w:rsidRDefault="006F753E" w:rsidP="006F753E">
      <w:pPr>
        <w:numPr>
          <w:ilvl w:val="1"/>
          <w:numId w:val="11"/>
        </w:numPr>
        <w:spacing w:before="160" w:after="160"/>
        <w:jc w:val="both"/>
        <w:rPr>
          <w:rFonts w:eastAsia="Calibri"/>
          <w:bCs/>
        </w:rPr>
      </w:pPr>
      <w:r w:rsidRPr="006F753E">
        <w:rPr>
          <w:rFonts w:eastAsia="Calibri"/>
          <w:bCs/>
        </w:rPr>
        <w:t>A inexecução total ou parcial do contrato</w:t>
      </w:r>
      <w:r w:rsidRPr="00B5132F">
        <w:rPr>
          <w:rFonts w:eastAsia="Calibri"/>
          <w:bCs/>
        </w:rPr>
        <w:t xml:space="preserve"> </w:t>
      </w:r>
      <w:r w:rsidRPr="006F753E">
        <w:rPr>
          <w:rFonts w:eastAsia="Calibri"/>
          <w:bCs/>
        </w:rPr>
        <w:t xml:space="preserve">enseja a sua rescisão, conforme disposto nos artigos </w:t>
      </w:r>
      <w:r w:rsidRPr="00B5132F">
        <w:rPr>
          <w:rFonts w:eastAsia="Calibri"/>
          <w:bCs/>
        </w:rPr>
        <w:t xml:space="preserve">77 a 80 </w:t>
      </w:r>
      <w:r w:rsidRPr="006F753E">
        <w:rPr>
          <w:rFonts w:eastAsia="Calibri"/>
          <w:bCs/>
        </w:rPr>
        <w:t>da</w:t>
      </w:r>
      <w:r w:rsidRPr="00B5132F">
        <w:rPr>
          <w:rFonts w:eastAsia="Calibri"/>
          <w:bCs/>
        </w:rPr>
        <w:t xml:space="preserve"> Lei nº 8.666/93</w:t>
      </w:r>
      <w:r w:rsidRPr="006F753E">
        <w:rPr>
          <w:rFonts w:eastAsia="Calibri"/>
          <w:bCs/>
        </w:rPr>
        <w:t>;</w:t>
      </w:r>
    </w:p>
    <w:p w:rsidR="006F753E" w:rsidRPr="006F753E" w:rsidRDefault="006F753E" w:rsidP="006F753E">
      <w:pPr>
        <w:numPr>
          <w:ilvl w:val="2"/>
          <w:numId w:val="11"/>
        </w:numPr>
        <w:shd w:val="clear" w:color="auto" w:fill="FFFFFF"/>
        <w:spacing w:before="160" w:after="160"/>
        <w:jc w:val="both"/>
        <w:rPr>
          <w:rFonts w:eastAsia="Calibri"/>
          <w:bCs/>
        </w:rPr>
      </w:pPr>
      <w:r w:rsidRPr="006F753E">
        <w:rPr>
          <w:rFonts w:eastAsia="Calibri"/>
          <w:bCs/>
        </w:rPr>
        <w:t>Os casos de rescisão contratual deverão ser formalmente motivados nos autos do processo, assegurados o contraditório e a ampla defesa;</w:t>
      </w:r>
    </w:p>
    <w:p w:rsidR="006F753E" w:rsidRPr="006F753E" w:rsidRDefault="006F753E" w:rsidP="006F753E">
      <w:pPr>
        <w:numPr>
          <w:ilvl w:val="1"/>
          <w:numId w:val="11"/>
        </w:numPr>
        <w:spacing w:before="160" w:after="160"/>
        <w:jc w:val="both"/>
        <w:rPr>
          <w:rFonts w:eastAsia="Calibri"/>
          <w:bCs/>
        </w:rPr>
      </w:pPr>
      <w:r w:rsidRPr="006F753E">
        <w:rPr>
          <w:rFonts w:eastAsia="Calibri"/>
          <w:bCs/>
        </w:rPr>
        <w:t>A rescisão do contrato poderá ser:</w:t>
      </w:r>
    </w:p>
    <w:p w:rsidR="006F753E" w:rsidRPr="006F753E" w:rsidRDefault="006F753E" w:rsidP="006F753E">
      <w:pPr>
        <w:numPr>
          <w:ilvl w:val="2"/>
          <w:numId w:val="11"/>
        </w:numPr>
        <w:shd w:val="clear" w:color="auto" w:fill="FFFFFF"/>
        <w:spacing w:before="160" w:after="160"/>
        <w:jc w:val="both"/>
        <w:rPr>
          <w:rFonts w:eastAsia="Calibri"/>
          <w:bCs/>
          <w:u w:val="single"/>
        </w:rPr>
      </w:pPr>
      <w:r w:rsidRPr="006F753E">
        <w:rPr>
          <w:rFonts w:eastAsia="Calibri"/>
          <w:bCs/>
        </w:rPr>
        <w:t>Determinada por ato unilateral e escrito pela CONTRATANTE, nos casos enumerados nos incisos I a XII e XVII do artigo 78 da Lei mencionada, assegurando o contraditório e a ampla defesa;</w:t>
      </w:r>
    </w:p>
    <w:p w:rsidR="006F753E" w:rsidRPr="006F753E" w:rsidRDefault="006F753E" w:rsidP="006F753E">
      <w:pPr>
        <w:numPr>
          <w:ilvl w:val="2"/>
          <w:numId w:val="11"/>
        </w:numPr>
        <w:shd w:val="clear" w:color="auto" w:fill="FFFFFF"/>
        <w:spacing w:before="160" w:after="160"/>
        <w:jc w:val="both"/>
        <w:rPr>
          <w:rFonts w:eastAsia="Calibri"/>
          <w:bCs/>
        </w:rPr>
      </w:pPr>
      <w:r w:rsidRPr="006F753E">
        <w:rPr>
          <w:rFonts w:eastAsia="Calibri"/>
          <w:bCs/>
        </w:rPr>
        <w:t>Amigável, por acordo entre as partes, desde que haja conveniência para a Contratante;</w:t>
      </w:r>
    </w:p>
    <w:p w:rsidR="006F753E" w:rsidRPr="006F753E" w:rsidRDefault="006F753E" w:rsidP="006F753E">
      <w:pPr>
        <w:numPr>
          <w:ilvl w:val="2"/>
          <w:numId w:val="11"/>
        </w:numPr>
        <w:shd w:val="clear" w:color="auto" w:fill="FFFFFF"/>
        <w:spacing w:before="160" w:after="160"/>
        <w:jc w:val="both"/>
        <w:rPr>
          <w:rFonts w:eastAsia="Calibri"/>
          <w:bCs/>
        </w:rPr>
      </w:pPr>
      <w:r w:rsidRPr="006F753E">
        <w:rPr>
          <w:rFonts w:eastAsia="Calibri"/>
          <w:bCs/>
        </w:rPr>
        <w:t>Judicial, nos termos da legislação vigente sobre a matéria.</w:t>
      </w:r>
    </w:p>
    <w:p w:rsidR="006F753E" w:rsidRDefault="006F753E" w:rsidP="006F753E">
      <w:pPr>
        <w:numPr>
          <w:ilvl w:val="1"/>
          <w:numId w:val="11"/>
        </w:numPr>
        <w:spacing w:before="160" w:after="160"/>
        <w:jc w:val="both"/>
        <w:rPr>
          <w:rFonts w:eastAsia="Calibri"/>
          <w:bCs/>
        </w:rPr>
      </w:pPr>
      <w:r w:rsidRPr="006F753E">
        <w:rPr>
          <w:rFonts w:eastAsia="Calibri"/>
          <w:bCs/>
        </w:rPr>
        <w:t>A rescisão administrativa ou amigável deverá ser precedida de autorização escrita e fundamentada da autoridade competente.</w:t>
      </w:r>
    </w:p>
    <w:p w:rsidR="00B55DF9" w:rsidRPr="00B55DF9" w:rsidRDefault="00B55DF9" w:rsidP="00B55DF9">
      <w:pPr>
        <w:rPr>
          <w:rFonts w:eastAsia="Calibri"/>
        </w:rPr>
      </w:pPr>
    </w:p>
    <w:p w:rsidR="006F753E" w:rsidRPr="006F753E" w:rsidRDefault="0070190B" w:rsidP="00005BAF">
      <w:pPr>
        <w:pStyle w:val="01-Titulo"/>
      </w:pPr>
      <w:bookmarkStart w:id="132" w:name="_Toc415733371"/>
      <w:bookmarkStart w:id="133" w:name="_Toc417977265"/>
      <w:bookmarkStart w:id="134" w:name="_Toc419730219"/>
      <w:bookmarkStart w:id="135" w:name="_Toc421888566"/>
      <w:bookmarkStart w:id="136" w:name="_Toc73094225"/>
      <w:r w:rsidRPr="006F753E">
        <w:t xml:space="preserve">CLÁUSULA </w:t>
      </w:r>
      <w:r w:rsidR="00B5132F">
        <w:t>DÉCIMA OITAVA</w:t>
      </w:r>
      <w:r>
        <w:t xml:space="preserve"> - </w:t>
      </w:r>
      <w:bookmarkEnd w:id="132"/>
      <w:bookmarkEnd w:id="133"/>
      <w:bookmarkEnd w:id="134"/>
      <w:bookmarkEnd w:id="135"/>
      <w:r w:rsidRPr="006F753E">
        <w:t>DOS CASOS OMISSOS</w:t>
      </w:r>
      <w:bookmarkEnd w:id="136"/>
    </w:p>
    <w:p w:rsidR="006F753E" w:rsidRPr="00B55DF9" w:rsidRDefault="006F753E" w:rsidP="006F753E">
      <w:pPr>
        <w:numPr>
          <w:ilvl w:val="1"/>
          <w:numId w:val="11"/>
        </w:numPr>
        <w:spacing w:before="160" w:after="160"/>
        <w:jc w:val="both"/>
        <w:rPr>
          <w:rFonts w:eastAsia="Calibri"/>
          <w:bCs/>
        </w:rPr>
      </w:pPr>
      <w:r w:rsidRPr="006F753E">
        <w:rPr>
          <w:rFonts w:eastAsia="Calibri"/>
          <w:bCs/>
        </w:rPr>
        <w:t>Os casos omissos serão decididos pela CONTRATANTE, segundo as disposições contidas na Lei nº 8.666, de 1993, na Lei nº 10.520, de 2002 e pelos Decretos Estaduais nº. 840, de 10/02/2017, e alterações, 7.218 de 14/03/2006</w:t>
      </w:r>
      <w:r w:rsidR="00451E87">
        <w:rPr>
          <w:rFonts w:eastAsia="Calibri"/>
          <w:bCs/>
        </w:rPr>
        <w:t xml:space="preserve">, </w:t>
      </w:r>
      <w:r w:rsidR="00451E87" w:rsidRPr="00AF0803">
        <w:t xml:space="preserve">Decreto nº 10.024, de 20 de setembro de 2019, </w:t>
      </w:r>
      <w:r w:rsidR="00451E87" w:rsidRPr="00956551">
        <w:t>do Decreto nº 7.746, de 05 de junho de 2012</w:t>
      </w:r>
      <w:r w:rsidRPr="006F753E">
        <w:rPr>
          <w:rFonts w:eastAsia="Calibri"/>
          <w:bCs/>
        </w:rPr>
        <w:t xml:space="preserve"> e demais normas pertinentes a licitações e contratos administrativos e, subsidiariamente, segundo as disposições contidas na Lei nº 8.078, de 1990 </w:t>
      </w:r>
      <w:r w:rsidR="00451E87">
        <w:rPr>
          <w:rFonts w:eastAsia="Calibri"/>
          <w:bCs/>
        </w:rPr>
        <w:t>–</w:t>
      </w:r>
      <w:r w:rsidRPr="006F753E">
        <w:rPr>
          <w:rFonts w:eastAsia="Calibri"/>
          <w:bCs/>
        </w:rPr>
        <w:t xml:space="preserve"> Código</w:t>
      </w:r>
      <w:r w:rsidR="00451E87">
        <w:rPr>
          <w:rFonts w:eastAsia="Calibri"/>
          <w:bCs/>
        </w:rPr>
        <w:t xml:space="preserve"> </w:t>
      </w:r>
      <w:r w:rsidRPr="006F753E">
        <w:rPr>
          <w:rFonts w:eastAsia="Calibri"/>
          <w:bCs/>
        </w:rPr>
        <w:t>de Defesa do Consumidor - e normas e princípios gerais dos contratos</w:t>
      </w:r>
      <w:r w:rsidRPr="006F753E">
        <w:rPr>
          <w:rFonts w:eastAsia="Calibri"/>
          <w:bCs/>
          <w:snapToGrid w:val="0"/>
        </w:rPr>
        <w:t>.</w:t>
      </w:r>
    </w:p>
    <w:p w:rsidR="00B55DF9" w:rsidRPr="00B55DF9" w:rsidRDefault="00B55DF9" w:rsidP="00B55DF9">
      <w:pPr>
        <w:rPr>
          <w:rFonts w:eastAsia="Calibri"/>
        </w:rPr>
      </w:pPr>
    </w:p>
    <w:p w:rsidR="006F753E" w:rsidRPr="006F753E" w:rsidRDefault="0070190B" w:rsidP="00005BAF">
      <w:pPr>
        <w:pStyle w:val="01-Titulo"/>
        <w:rPr>
          <w:snapToGrid w:val="0"/>
        </w:rPr>
      </w:pPr>
      <w:bookmarkStart w:id="137" w:name="_Toc415733372"/>
      <w:bookmarkStart w:id="138" w:name="_Toc417977266"/>
      <w:bookmarkStart w:id="139" w:name="_Toc419730220"/>
      <w:bookmarkStart w:id="140" w:name="_Toc421888567"/>
      <w:bookmarkStart w:id="141" w:name="_Toc73094226"/>
      <w:r w:rsidRPr="006F753E">
        <w:rPr>
          <w:snapToGrid w:val="0"/>
        </w:rPr>
        <w:t xml:space="preserve">CLÁUSULA </w:t>
      </w:r>
      <w:r w:rsidR="00B5132F">
        <w:rPr>
          <w:snapToGrid w:val="0"/>
        </w:rPr>
        <w:t>DÉCIMA NONA</w:t>
      </w:r>
      <w:r>
        <w:rPr>
          <w:snapToGrid w:val="0"/>
        </w:rPr>
        <w:t xml:space="preserve"> </w:t>
      </w:r>
      <w:r w:rsidRPr="006F753E">
        <w:rPr>
          <w:snapToGrid w:val="0"/>
        </w:rPr>
        <w:t>– DA PUBLICIDADE</w:t>
      </w:r>
      <w:bookmarkEnd w:id="137"/>
      <w:bookmarkEnd w:id="138"/>
      <w:bookmarkEnd w:id="139"/>
      <w:bookmarkEnd w:id="140"/>
      <w:bookmarkEnd w:id="141"/>
    </w:p>
    <w:p w:rsidR="006F753E" w:rsidRDefault="006F753E" w:rsidP="006F753E">
      <w:pPr>
        <w:numPr>
          <w:ilvl w:val="1"/>
          <w:numId w:val="11"/>
        </w:numPr>
        <w:spacing w:before="160" w:after="160"/>
        <w:jc w:val="both"/>
        <w:rPr>
          <w:rFonts w:eastAsia="Calibri"/>
          <w:bCs/>
          <w:snapToGrid w:val="0"/>
        </w:rPr>
      </w:pPr>
      <w:r w:rsidRPr="006F753E">
        <w:rPr>
          <w:rFonts w:eastAsia="Calibri"/>
          <w:bCs/>
          <w:snapToGrid w:val="0"/>
        </w:rPr>
        <w:t xml:space="preserve">A </w:t>
      </w:r>
      <w:r w:rsidRPr="006F753E">
        <w:rPr>
          <w:rFonts w:eastAsia="Calibri"/>
          <w:b/>
          <w:bCs/>
          <w:snapToGrid w:val="0"/>
        </w:rPr>
        <w:t>Contratante</w:t>
      </w:r>
      <w:r w:rsidRPr="006F753E">
        <w:rPr>
          <w:rFonts w:eastAsia="Calibri"/>
          <w:bCs/>
          <w:snapToGrid w:val="0"/>
        </w:rPr>
        <w:t xml:space="preserve"> providenciará a publicação deste Contrato, por extrato,</w:t>
      </w:r>
      <w:r w:rsidRPr="006F753E">
        <w:rPr>
          <w:rFonts w:eastAsia="Calibri"/>
          <w:bCs/>
        </w:rPr>
        <w:t xml:space="preserve"> no Diário Oficial do Estado no endereço eletrônico </w:t>
      </w:r>
      <w:hyperlink r:id="rId76" w:history="1">
        <w:r w:rsidRPr="006F753E">
          <w:rPr>
            <w:rFonts w:eastAsia="Calibri"/>
            <w:bCs/>
            <w:color w:val="0000FF"/>
            <w:u w:val="single"/>
          </w:rPr>
          <w:t>https://www.iomat.mt.gov.br</w:t>
        </w:r>
      </w:hyperlink>
      <w:r w:rsidRPr="006F753E">
        <w:rPr>
          <w:rFonts w:eastAsia="Calibri"/>
          <w:bCs/>
        </w:rPr>
        <w:t>,</w:t>
      </w:r>
      <w:r w:rsidRPr="006F753E">
        <w:rPr>
          <w:rFonts w:eastAsia="Calibri"/>
          <w:bCs/>
          <w:snapToGrid w:val="0"/>
        </w:rPr>
        <w:t xml:space="preserve"> no prazo previsto na Lei nº 8.666, de 1993.</w:t>
      </w:r>
    </w:p>
    <w:p w:rsidR="00B55DF9" w:rsidRPr="00B55DF9" w:rsidRDefault="00B55DF9" w:rsidP="00B55DF9">
      <w:pPr>
        <w:rPr>
          <w:rFonts w:eastAsia="Calibri"/>
        </w:rPr>
      </w:pPr>
    </w:p>
    <w:p w:rsidR="006F753E" w:rsidRPr="006F753E" w:rsidRDefault="00DB62F2" w:rsidP="00005BAF">
      <w:pPr>
        <w:pStyle w:val="01-Titulo"/>
        <w:rPr>
          <w:snapToGrid w:val="0"/>
        </w:rPr>
      </w:pPr>
      <w:bookmarkStart w:id="142" w:name="_Toc415733373"/>
      <w:bookmarkStart w:id="143" w:name="_Toc417977267"/>
      <w:bookmarkStart w:id="144" w:name="_Toc419730221"/>
      <w:bookmarkStart w:id="145" w:name="_Toc421888568"/>
      <w:bookmarkStart w:id="146" w:name="_Toc73094227"/>
      <w:r w:rsidRPr="006F753E">
        <w:rPr>
          <w:snapToGrid w:val="0"/>
        </w:rPr>
        <w:t xml:space="preserve">CLÁUSULA </w:t>
      </w:r>
      <w:r>
        <w:rPr>
          <w:snapToGrid w:val="0"/>
        </w:rPr>
        <w:t xml:space="preserve">VIGÉSIMA </w:t>
      </w:r>
      <w:r w:rsidRPr="006F753E">
        <w:rPr>
          <w:snapToGrid w:val="0"/>
        </w:rPr>
        <w:t>– DO FORO</w:t>
      </w:r>
      <w:bookmarkEnd w:id="142"/>
      <w:bookmarkEnd w:id="143"/>
      <w:bookmarkEnd w:id="144"/>
      <w:bookmarkEnd w:id="145"/>
      <w:bookmarkEnd w:id="146"/>
    </w:p>
    <w:p w:rsidR="006F753E" w:rsidRPr="00476AF6" w:rsidRDefault="006F753E" w:rsidP="005D700A">
      <w:pPr>
        <w:numPr>
          <w:ilvl w:val="1"/>
          <w:numId w:val="11"/>
        </w:numPr>
        <w:spacing w:before="160" w:after="160"/>
        <w:jc w:val="both"/>
        <w:rPr>
          <w:rFonts w:eastAsia="Calibri"/>
          <w:sz w:val="22"/>
          <w:szCs w:val="22"/>
        </w:rPr>
      </w:pPr>
      <w:r w:rsidRPr="00270D2F">
        <w:rPr>
          <w:rFonts w:eastAsia="Calibri"/>
          <w:bCs/>
          <w:sz w:val="22"/>
          <w:szCs w:val="22"/>
        </w:rPr>
        <w:t>É eleito o Foro da Comarca da Capital do Estado de Mato Grosso para dirimir os litígios que decorrerem da execução deste Termo de Contrato que não possam ser compostos pela conciliação, conforme art. 55, §2º da Lei nº 8.666/93.</w:t>
      </w:r>
    </w:p>
    <w:p w:rsidR="006F753E" w:rsidRPr="00270D2F" w:rsidRDefault="006F753E" w:rsidP="006F753E">
      <w:pPr>
        <w:numPr>
          <w:ilvl w:val="1"/>
          <w:numId w:val="11"/>
        </w:numPr>
        <w:spacing w:before="160" w:after="160"/>
        <w:jc w:val="both"/>
        <w:rPr>
          <w:rFonts w:eastAsia="Calibri"/>
          <w:b/>
          <w:bCs/>
          <w:sz w:val="22"/>
          <w:szCs w:val="22"/>
        </w:rPr>
      </w:pPr>
      <w:r w:rsidRPr="00270D2F">
        <w:rPr>
          <w:rFonts w:eastAsia="Calibri"/>
          <w:bCs/>
          <w:sz w:val="22"/>
          <w:szCs w:val="22"/>
        </w:rPr>
        <w:t xml:space="preserve">Para firmeza e validade do pactuado, o presente Termo de Contrato foi lavrado em </w:t>
      </w:r>
      <w:r w:rsidRPr="00270D2F">
        <w:rPr>
          <w:rFonts w:eastAsia="Calibri"/>
          <w:b/>
          <w:bCs/>
          <w:sz w:val="22"/>
          <w:szCs w:val="22"/>
        </w:rPr>
        <w:t>duas (duas) vias de igual teor</w:t>
      </w:r>
      <w:r w:rsidRPr="00270D2F">
        <w:rPr>
          <w:rFonts w:eastAsia="Calibri"/>
          <w:bCs/>
          <w:sz w:val="22"/>
          <w:szCs w:val="22"/>
        </w:rPr>
        <w:t>, que, depois de lido e achado em ordem, vai assinado pelos contraentes.</w:t>
      </w:r>
    </w:p>
    <w:p w:rsidR="00270D2F" w:rsidRPr="00270D2F" w:rsidRDefault="00270D2F" w:rsidP="00270D2F">
      <w:pPr>
        <w:rPr>
          <w:rFonts w:eastAsia="Calibri"/>
        </w:rPr>
      </w:pPr>
    </w:p>
    <w:p w:rsidR="006F753E" w:rsidRPr="00270D2F" w:rsidRDefault="006F753E" w:rsidP="006F753E">
      <w:pPr>
        <w:widowControl w:val="0"/>
        <w:tabs>
          <w:tab w:val="left" w:pos="1983"/>
          <w:tab w:val="left" w:pos="2551"/>
        </w:tabs>
        <w:spacing w:line="276" w:lineRule="auto"/>
        <w:ind w:right="-1"/>
        <w:jc w:val="right"/>
        <w:rPr>
          <w:b/>
          <w:sz w:val="22"/>
          <w:szCs w:val="22"/>
        </w:rPr>
      </w:pPr>
      <w:r w:rsidRPr="00270D2F">
        <w:rPr>
          <w:b/>
          <w:sz w:val="22"/>
          <w:szCs w:val="22"/>
        </w:rPr>
        <w:t xml:space="preserve">Cuiabá/MT, ___ de ______________ de </w:t>
      </w:r>
      <w:r w:rsidR="00451E87" w:rsidRPr="00270D2F">
        <w:rPr>
          <w:b/>
          <w:sz w:val="22"/>
          <w:szCs w:val="22"/>
        </w:rPr>
        <w:t>202</w:t>
      </w:r>
      <w:r w:rsidR="00CE27E7">
        <w:rPr>
          <w:b/>
          <w:sz w:val="22"/>
          <w:szCs w:val="22"/>
        </w:rPr>
        <w:t>1</w:t>
      </w:r>
      <w:r w:rsidRPr="00270D2F">
        <w:rPr>
          <w:b/>
          <w:sz w:val="22"/>
          <w:szCs w:val="22"/>
        </w:rPr>
        <w:t>.</w:t>
      </w:r>
    </w:p>
    <w:p w:rsidR="006F753E" w:rsidRPr="00270D2F" w:rsidRDefault="006F753E" w:rsidP="006F753E">
      <w:pPr>
        <w:widowControl w:val="0"/>
        <w:tabs>
          <w:tab w:val="left" w:pos="1983"/>
          <w:tab w:val="left" w:pos="2551"/>
        </w:tabs>
        <w:spacing w:line="276" w:lineRule="auto"/>
        <w:ind w:right="-1"/>
        <w:jc w:val="right"/>
        <w:rPr>
          <w:b/>
          <w:sz w:val="22"/>
          <w:szCs w:val="22"/>
        </w:rPr>
      </w:pPr>
    </w:p>
    <w:p w:rsidR="006F753E" w:rsidRPr="00270D2F" w:rsidRDefault="006F753E" w:rsidP="006F753E">
      <w:pPr>
        <w:widowControl w:val="0"/>
        <w:tabs>
          <w:tab w:val="left" w:pos="1983"/>
          <w:tab w:val="left" w:pos="2551"/>
        </w:tabs>
        <w:spacing w:line="276" w:lineRule="auto"/>
        <w:ind w:right="-1"/>
        <w:jc w:val="center"/>
        <w:rPr>
          <w:b/>
          <w:sz w:val="22"/>
          <w:szCs w:val="22"/>
        </w:rPr>
      </w:pPr>
      <w:r w:rsidRPr="00270D2F">
        <w:rPr>
          <w:b/>
          <w:sz w:val="22"/>
          <w:szCs w:val="22"/>
        </w:rPr>
        <w:t>_________________________</w:t>
      </w:r>
    </w:p>
    <w:p w:rsidR="006F753E" w:rsidRPr="00270D2F" w:rsidRDefault="006F753E" w:rsidP="006F753E">
      <w:pPr>
        <w:widowControl w:val="0"/>
        <w:tabs>
          <w:tab w:val="left" w:pos="1983"/>
          <w:tab w:val="left" w:pos="2551"/>
        </w:tabs>
        <w:spacing w:line="276" w:lineRule="auto"/>
        <w:ind w:right="-1"/>
        <w:jc w:val="center"/>
        <w:rPr>
          <w:b/>
          <w:sz w:val="22"/>
          <w:szCs w:val="22"/>
        </w:rPr>
      </w:pPr>
      <w:r w:rsidRPr="00270D2F">
        <w:rPr>
          <w:b/>
          <w:sz w:val="22"/>
          <w:szCs w:val="22"/>
        </w:rPr>
        <w:t>Responsável legal da CONTRATANTE</w:t>
      </w:r>
    </w:p>
    <w:p w:rsidR="006F753E" w:rsidRPr="00270D2F" w:rsidRDefault="006F753E" w:rsidP="006F753E">
      <w:pPr>
        <w:widowControl w:val="0"/>
        <w:tabs>
          <w:tab w:val="left" w:pos="1983"/>
          <w:tab w:val="left" w:pos="2551"/>
        </w:tabs>
        <w:spacing w:line="276" w:lineRule="auto"/>
        <w:ind w:right="-1"/>
        <w:jc w:val="center"/>
        <w:rPr>
          <w:b/>
          <w:sz w:val="22"/>
          <w:szCs w:val="22"/>
        </w:rPr>
      </w:pPr>
    </w:p>
    <w:p w:rsidR="006F753E" w:rsidRPr="00270D2F" w:rsidRDefault="006F753E" w:rsidP="006F753E">
      <w:pPr>
        <w:widowControl w:val="0"/>
        <w:tabs>
          <w:tab w:val="left" w:pos="1983"/>
          <w:tab w:val="left" w:pos="2551"/>
        </w:tabs>
        <w:spacing w:line="276" w:lineRule="auto"/>
        <w:ind w:right="-1"/>
        <w:jc w:val="center"/>
        <w:rPr>
          <w:b/>
          <w:sz w:val="22"/>
          <w:szCs w:val="22"/>
        </w:rPr>
      </w:pPr>
      <w:r w:rsidRPr="00270D2F">
        <w:rPr>
          <w:b/>
          <w:sz w:val="22"/>
          <w:szCs w:val="22"/>
        </w:rPr>
        <w:t>_________________________</w:t>
      </w:r>
    </w:p>
    <w:p w:rsidR="006F753E" w:rsidRPr="00270D2F" w:rsidRDefault="006F753E" w:rsidP="006F753E">
      <w:pPr>
        <w:widowControl w:val="0"/>
        <w:tabs>
          <w:tab w:val="left" w:pos="1983"/>
          <w:tab w:val="left" w:pos="2551"/>
        </w:tabs>
        <w:spacing w:line="276" w:lineRule="auto"/>
        <w:ind w:right="-1"/>
        <w:jc w:val="center"/>
        <w:rPr>
          <w:b/>
          <w:sz w:val="22"/>
          <w:szCs w:val="22"/>
        </w:rPr>
      </w:pPr>
    </w:p>
    <w:p w:rsidR="006F753E" w:rsidRPr="00270D2F" w:rsidRDefault="006F753E" w:rsidP="006F753E">
      <w:pPr>
        <w:widowControl w:val="0"/>
        <w:tabs>
          <w:tab w:val="left" w:pos="1983"/>
          <w:tab w:val="left" w:pos="2551"/>
        </w:tabs>
        <w:spacing w:line="276" w:lineRule="auto"/>
        <w:ind w:right="-1"/>
        <w:jc w:val="center"/>
        <w:rPr>
          <w:b/>
          <w:sz w:val="22"/>
          <w:szCs w:val="22"/>
        </w:rPr>
      </w:pPr>
      <w:r w:rsidRPr="00270D2F">
        <w:rPr>
          <w:b/>
          <w:sz w:val="22"/>
          <w:szCs w:val="22"/>
        </w:rPr>
        <w:t>Responsável legal da CONTRATADA</w:t>
      </w:r>
    </w:p>
    <w:p w:rsidR="006F753E" w:rsidRPr="00270D2F" w:rsidRDefault="006F753E" w:rsidP="006F753E">
      <w:pPr>
        <w:widowControl w:val="0"/>
        <w:tabs>
          <w:tab w:val="left" w:pos="1983"/>
          <w:tab w:val="left" w:pos="2551"/>
        </w:tabs>
        <w:spacing w:line="276" w:lineRule="auto"/>
        <w:ind w:right="-1"/>
        <w:jc w:val="center"/>
        <w:rPr>
          <w:b/>
          <w:sz w:val="22"/>
          <w:szCs w:val="22"/>
        </w:rPr>
      </w:pPr>
    </w:p>
    <w:p w:rsidR="006F753E" w:rsidRPr="00270D2F" w:rsidRDefault="006F753E" w:rsidP="006F753E">
      <w:pPr>
        <w:widowControl w:val="0"/>
        <w:tabs>
          <w:tab w:val="left" w:pos="1983"/>
          <w:tab w:val="left" w:pos="2551"/>
        </w:tabs>
        <w:spacing w:line="276" w:lineRule="auto"/>
        <w:ind w:right="-1"/>
        <w:jc w:val="both"/>
        <w:rPr>
          <w:b/>
          <w:sz w:val="22"/>
          <w:szCs w:val="22"/>
        </w:rPr>
      </w:pPr>
      <w:r w:rsidRPr="00270D2F">
        <w:rPr>
          <w:b/>
          <w:sz w:val="22"/>
          <w:szCs w:val="22"/>
        </w:rPr>
        <w:t>TESTEMUNHAS:</w:t>
      </w:r>
    </w:p>
    <w:p w:rsidR="006F753E" w:rsidRPr="00270D2F" w:rsidRDefault="006F753E" w:rsidP="006F753E">
      <w:pPr>
        <w:widowControl w:val="0"/>
        <w:tabs>
          <w:tab w:val="left" w:pos="1983"/>
          <w:tab w:val="left" w:pos="2551"/>
        </w:tabs>
        <w:spacing w:line="276" w:lineRule="auto"/>
        <w:ind w:right="-1"/>
        <w:jc w:val="both"/>
        <w:rPr>
          <w:b/>
          <w:sz w:val="22"/>
          <w:szCs w:val="22"/>
        </w:rPr>
      </w:pPr>
      <w:r w:rsidRPr="00270D2F">
        <w:rPr>
          <w:b/>
          <w:sz w:val="22"/>
          <w:szCs w:val="22"/>
        </w:rPr>
        <w:t>1-</w:t>
      </w:r>
    </w:p>
    <w:p w:rsidR="006F753E" w:rsidRPr="00270D2F" w:rsidRDefault="006F753E" w:rsidP="006F753E">
      <w:pPr>
        <w:widowControl w:val="0"/>
        <w:tabs>
          <w:tab w:val="left" w:pos="1983"/>
          <w:tab w:val="left" w:pos="2551"/>
        </w:tabs>
        <w:spacing w:line="276" w:lineRule="auto"/>
        <w:ind w:right="-1"/>
        <w:jc w:val="both"/>
        <w:rPr>
          <w:b/>
          <w:sz w:val="22"/>
          <w:szCs w:val="22"/>
        </w:rPr>
      </w:pPr>
      <w:r w:rsidRPr="00270D2F">
        <w:rPr>
          <w:b/>
          <w:sz w:val="22"/>
          <w:szCs w:val="22"/>
        </w:rPr>
        <w:t>2-</w:t>
      </w:r>
    </w:p>
    <w:p w:rsidR="00D744A5" w:rsidRPr="00270D2F" w:rsidRDefault="00D744A5" w:rsidP="006F753E">
      <w:pPr>
        <w:rPr>
          <w:sz w:val="22"/>
          <w:szCs w:val="22"/>
        </w:rPr>
      </w:pPr>
    </w:p>
    <w:sectPr w:rsidR="00D744A5" w:rsidRPr="00270D2F" w:rsidSect="00990461">
      <w:headerReference w:type="default" r:id="rId77"/>
      <w:footerReference w:type="even" r:id="rId78"/>
      <w:footerReference w:type="default" r:id="rId79"/>
      <w:type w:val="continuous"/>
      <w:pgSz w:w="11907" w:h="16840" w:code="9"/>
      <w:pgMar w:top="1701" w:right="1134" w:bottom="851" w:left="1701" w:header="425" w:footer="408" w:gutter="0"/>
      <w:pgNumType w:start="27"/>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461" w:rsidRDefault="00990461">
      <w:r>
        <w:separator/>
      </w:r>
    </w:p>
  </w:endnote>
  <w:endnote w:type="continuationSeparator" w:id="0">
    <w:p w:rsidR="00990461" w:rsidRDefault="00990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MLMPJP+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G Mincho Light J">
    <w:charset w:val="00"/>
    <w:family w:val="auto"/>
    <w:pitch w:val="variable"/>
  </w:font>
  <w:font w:name="Thorndale">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003" w:usb1="00000000" w:usb2="00000000" w:usb3="00000000" w:csb0="00000001" w:csb1="00000000"/>
  </w:font>
  <w:font w:name="StarSymbol">
    <w:charset w:val="02"/>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Lucida Grande">
    <w:altName w:val="Arial"/>
    <w:charset w:val="00"/>
    <w:family w:val="roman"/>
    <w:pitch w:val="default"/>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Zurich BT">
    <w:altName w:val="Times New Roman"/>
    <w:panose1 w:val="00000000000000000000"/>
    <w:charset w:val="00"/>
    <w:family w:val="roman"/>
    <w:notTrueType/>
    <w:pitch w:val="default"/>
  </w:font>
  <w:font w:name="Uni Neue Book">
    <w:altName w:val="Arial"/>
    <w:panose1 w:val="00000000000000000000"/>
    <w:charset w:val="00"/>
    <w:family w:val="modern"/>
    <w:notTrueType/>
    <w:pitch w:val="variable"/>
    <w:sig w:usb0="00000001" w:usb1="0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461" w:rsidRDefault="00990461" w:rsidP="008763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90461" w:rsidRDefault="00990461" w:rsidP="00917F56">
    <w:pPr>
      <w:pStyle w:val="Rodap"/>
      <w:ind w:right="360"/>
    </w:pPr>
  </w:p>
  <w:p w:rsidR="00990461" w:rsidRDefault="00990461"/>
  <w:p w:rsidR="00990461" w:rsidRDefault="00990461"/>
  <w:p w:rsidR="00990461" w:rsidRDefault="0099046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928198637"/>
      <w:docPartObj>
        <w:docPartGallery w:val="Page Numbers (Top of Page)"/>
        <w:docPartUnique/>
      </w:docPartObj>
    </w:sdtPr>
    <w:sdtContent>
      <w:p w:rsidR="00990461" w:rsidRDefault="00990461" w:rsidP="00C2507B">
        <w:pPr>
          <w:rPr>
            <w:sz w:val="18"/>
            <w:szCs w:val="18"/>
          </w:rPr>
        </w:pPr>
        <w:r w:rsidRPr="00E51A10">
          <w:rPr>
            <w:sz w:val="18"/>
            <w:szCs w:val="18"/>
          </w:rPr>
          <w:t>Palácio Paiaguás, Rua Júlio Domingos de Campos, s/n. (Antiga Rua D</w:t>
        </w:r>
        <w:r>
          <w:rPr>
            <w:sz w:val="18"/>
            <w:szCs w:val="18"/>
          </w:rPr>
          <w:t>, Quadra 12, Lote 02, Bloco 05),</w:t>
        </w:r>
      </w:p>
      <w:p w:rsidR="00990461" w:rsidRPr="00C2507B" w:rsidRDefault="00990461" w:rsidP="00C2507B">
        <w:pPr>
          <w:rPr>
            <w:sz w:val="18"/>
            <w:szCs w:val="18"/>
          </w:rPr>
        </w:pPr>
        <w:r w:rsidRPr="00E51A10">
          <w:rPr>
            <w:sz w:val="18"/>
            <w:szCs w:val="18"/>
          </w:rPr>
          <w:t xml:space="preserve">Centro Político </w:t>
        </w:r>
        <w:r>
          <w:rPr>
            <w:sz w:val="18"/>
            <w:szCs w:val="18"/>
          </w:rPr>
          <w:t xml:space="preserve">  </w:t>
        </w:r>
        <w:r w:rsidRPr="00E51A10">
          <w:rPr>
            <w:sz w:val="18"/>
            <w:szCs w:val="18"/>
          </w:rPr>
          <w:t xml:space="preserve">Administrativo, CEP: 78.049-902 • Cuiabá • Mato Grosso • </w:t>
        </w:r>
        <w:hyperlink r:id="rId1" w:history="1">
          <w:r w:rsidRPr="00377530">
            <w:rPr>
              <w:rStyle w:val="Hyperlink"/>
              <w:sz w:val="18"/>
              <w:szCs w:val="18"/>
            </w:rPr>
            <w:t>www.saude.mt.gov.br</w:t>
          </w:r>
        </w:hyperlink>
        <w:r>
          <w:rPr>
            <w:sz w:val="18"/>
            <w:szCs w:val="18"/>
          </w:rPr>
          <w:t xml:space="preserve">   </w:t>
        </w:r>
        <w:r>
          <w:rPr>
            <w:sz w:val="18"/>
            <w:szCs w:val="18"/>
          </w:rPr>
          <w:tab/>
        </w:r>
        <w:r w:rsidRPr="00C2507B">
          <w:rPr>
            <w:i/>
            <w:sz w:val="18"/>
            <w:szCs w:val="18"/>
          </w:rPr>
          <w:t xml:space="preserve">Página </w:t>
        </w:r>
        <w:r w:rsidRPr="00C2507B">
          <w:rPr>
            <w:i/>
            <w:sz w:val="18"/>
            <w:szCs w:val="18"/>
          </w:rPr>
          <w:fldChar w:fldCharType="begin"/>
        </w:r>
        <w:r w:rsidRPr="00C2507B">
          <w:rPr>
            <w:i/>
            <w:sz w:val="18"/>
            <w:szCs w:val="18"/>
          </w:rPr>
          <w:instrText xml:space="preserve"> PAGE </w:instrText>
        </w:r>
        <w:r w:rsidRPr="00C2507B">
          <w:rPr>
            <w:i/>
            <w:sz w:val="18"/>
            <w:szCs w:val="18"/>
          </w:rPr>
          <w:fldChar w:fldCharType="separate"/>
        </w:r>
        <w:r w:rsidR="008C6570">
          <w:rPr>
            <w:i/>
            <w:noProof/>
            <w:sz w:val="18"/>
            <w:szCs w:val="18"/>
          </w:rPr>
          <w:t>1</w:t>
        </w:r>
        <w:r w:rsidRPr="00C2507B">
          <w:rPr>
            <w:i/>
            <w:sz w:val="18"/>
            <w:szCs w:val="18"/>
          </w:rPr>
          <w:fldChar w:fldCharType="end"/>
        </w:r>
        <w:r w:rsidRPr="00C2507B">
          <w:rPr>
            <w:i/>
            <w:sz w:val="18"/>
            <w:szCs w:val="18"/>
          </w:rPr>
          <w:t xml:space="preserve"> de </w:t>
        </w:r>
        <w:r w:rsidRPr="00C2507B">
          <w:rPr>
            <w:i/>
            <w:sz w:val="18"/>
            <w:szCs w:val="18"/>
          </w:rPr>
          <w:fldChar w:fldCharType="begin"/>
        </w:r>
        <w:r w:rsidRPr="00C2507B">
          <w:rPr>
            <w:i/>
            <w:sz w:val="18"/>
            <w:szCs w:val="18"/>
          </w:rPr>
          <w:instrText xml:space="preserve"> NUMPAGES  </w:instrText>
        </w:r>
        <w:r w:rsidRPr="00C2507B">
          <w:rPr>
            <w:i/>
            <w:sz w:val="18"/>
            <w:szCs w:val="18"/>
          </w:rPr>
          <w:fldChar w:fldCharType="separate"/>
        </w:r>
        <w:r w:rsidR="008C6570">
          <w:rPr>
            <w:i/>
            <w:noProof/>
            <w:sz w:val="18"/>
            <w:szCs w:val="18"/>
          </w:rPr>
          <w:t>148</w:t>
        </w:r>
        <w:r w:rsidRPr="00C2507B">
          <w:rPr>
            <w:i/>
            <w:sz w:val="18"/>
            <w:szCs w:val="18"/>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012148666"/>
      <w:docPartObj>
        <w:docPartGallery w:val="Page Numbers (Top of Page)"/>
        <w:docPartUnique/>
      </w:docPartObj>
    </w:sdtPr>
    <w:sdtContent>
      <w:p w:rsidR="00990461" w:rsidRDefault="00990461" w:rsidP="000664A8">
        <w:pPr>
          <w:rPr>
            <w:sz w:val="18"/>
            <w:szCs w:val="18"/>
          </w:rPr>
        </w:pPr>
        <w:r w:rsidRPr="00E51A10">
          <w:rPr>
            <w:sz w:val="18"/>
            <w:szCs w:val="18"/>
          </w:rPr>
          <w:t>Palácio Paiaguás, Rua Júlio Domingos de Campos, s/n. (Antiga Rua D</w:t>
        </w:r>
        <w:r>
          <w:rPr>
            <w:sz w:val="18"/>
            <w:szCs w:val="18"/>
          </w:rPr>
          <w:t>, Quadra 12, Lote 02, Bloco 05),</w:t>
        </w:r>
      </w:p>
      <w:p w:rsidR="00990461" w:rsidRDefault="00990461" w:rsidP="00D861BB">
        <w:pPr>
          <w:ind w:left="57" w:right="113"/>
          <w:rPr>
            <w:rStyle w:val="Hyperlink"/>
            <w:sz w:val="18"/>
            <w:szCs w:val="18"/>
          </w:rPr>
        </w:pPr>
        <w:r w:rsidRPr="00E51A10">
          <w:rPr>
            <w:sz w:val="18"/>
            <w:szCs w:val="18"/>
          </w:rPr>
          <w:t xml:space="preserve">Centro Político </w:t>
        </w:r>
        <w:r>
          <w:rPr>
            <w:sz w:val="18"/>
            <w:szCs w:val="18"/>
          </w:rPr>
          <w:t xml:space="preserve">  </w:t>
        </w:r>
        <w:r w:rsidRPr="00E51A10">
          <w:rPr>
            <w:sz w:val="18"/>
            <w:szCs w:val="18"/>
          </w:rPr>
          <w:t xml:space="preserve">Administrativo, CEP: 78.049-902 • Cuiabá • Mato Grosso • </w:t>
        </w:r>
        <w:hyperlink r:id="rId1" w:history="1">
          <w:r w:rsidRPr="00377530">
            <w:rPr>
              <w:rStyle w:val="Hyperlink"/>
              <w:sz w:val="18"/>
              <w:szCs w:val="18"/>
            </w:rPr>
            <w:t>www.saude.mt.gov.br</w:t>
          </w:r>
        </w:hyperlink>
      </w:p>
      <w:p w:rsidR="00990461" w:rsidRPr="00C2507B" w:rsidRDefault="00990461" w:rsidP="00D861BB">
        <w:pPr>
          <w:ind w:left="7654"/>
          <w:rPr>
            <w:sz w:val="18"/>
            <w:szCs w:val="18"/>
          </w:rPr>
        </w:pPr>
        <w:r>
          <w:rPr>
            <w:i/>
            <w:sz w:val="18"/>
            <w:szCs w:val="18"/>
          </w:rPr>
          <w:t xml:space="preserve">Página </w:t>
        </w:r>
        <w:r>
          <w:rPr>
            <w:i/>
            <w:sz w:val="18"/>
            <w:szCs w:val="18"/>
          </w:rPr>
          <w:fldChar w:fldCharType="begin"/>
        </w:r>
        <w:r>
          <w:rPr>
            <w:i/>
            <w:sz w:val="18"/>
            <w:szCs w:val="18"/>
          </w:rPr>
          <w:instrText xml:space="preserve"> PAGE </w:instrText>
        </w:r>
        <w:r>
          <w:rPr>
            <w:i/>
            <w:sz w:val="18"/>
            <w:szCs w:val="18"/>
          </w:rPr>
          <w:fldChar w:fldCharType="separate"/>
        </w:r>
        <w:r>
          <w:rPr>
            <w:i/>
            <w:noProof/>
            <w:sz w:val="18"/>
            <w:szCs w:val="18"/>
          </w:rPr>
          <w:t>2</w:t>
        </w:r>
        <w:r>
          <w:rPr>
            <w:i/>
            <w:sz w:val="18"/>
            <w:szCs w:val="18"/>
          </w:rPr>
          <w:fldChar w:fldCharType="end"/>
        </w:r>
        <w:r>
          <w:rPr>
            <w:i/>
            <w:sz w:val="18"/>
            <w:szCs w:val="18"/>
          </w:rPr>
          <w:t xml:space="preserve"> de </w:t>
        </w:r>
        <w:r>
          <w:rPr>
            <w:i/>
            <w:sz w:val="18"/>
            <w:szCs w:val="18"/>
          </w:rPr>
          <w:fldChar w:fldCharType="begin"/>
        </w:r>
        <w:r>
          <w:rPr>
            <w:i/>
            <w:sz w:val="18"/>
            <w:szCs w:val="18"/>
          </w:rPr>
          <w:instrText xml:space="preserve"> NUMPAGES  </w:instrText>
        </w:r>
        <w:r>
          <w:rPr>
            <w:i/>
            <w:sz w:val="18"/>
            <w:szCs w:val="18"/>
          </w:rPr>
          <w:fldChar w:fldCharType="separate"/>
        </w:r>
        <w:r>
          <w:rPr>
            <w:i/>
            <w:noProof/>
            <w:sz w:val="18"/>
            <w:szCs w:val="18"/>
          </w:rPr>
          <w:t>148</w:t>
        </w:r>
        <w:r>
          <w:rPr>
            <w:i/>
            <w:sz w:val="18"/>
            <w:szCs w:val="18"/>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461" w:rsidRDefault="00990461" w:rsidP="008763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90461" w:rsidRDefault="00990461" w:rsidP="00917F56">
    <w:pPr>
      <w:pStyle w:val="Rodap"/>
      <w:ind w:right="360"/>
    </w:pPr>
  </w:p>
  <w:p w:rsidR="00990461" w:rsidRDefault="00990461"/>
  <w:p w:rsidR="00990461" w:rsidRDefault="00990461"/>
  <w:p w:rsidR="00990461" w:rsidRDefault="00990461"/>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55102541"/>
      <w:docPartObj>
        <w:docPartGallery w:val="Page Numbers (Top of Page)"/>
        <w:docPartUnique/>
      </w:docPartObj>
    </w:sdtPr>
    <w:sdtContent>
      <w:p w:rsidR="00990461" w:rsidRDefault="00990461" w:rsidP="000664A8">
        <w:pPr>
          <w:rPr>
            <w:sz w:val="18"/>
            <w:szCs w:val="18"/>
          </w:rPr>
        </w:pPr>
        <w:r w:rsidRPr="00E51A10">
          <w:rPr>
            <w:sz w:val="18"/>
            <w:szCs w:val="18"/>
          </w:rPr>
          <w:t>Palácio Paiaguás, Rua Júlio Domingos de Campos, s/n. (Antiga Rua D</w:t>
        </w:r>
        <w:r>
          <w:rPr>
            <w:sz w:val="18"/>
            <w:szCs w:val="18"/>
          </w:rPr>
          <w:t>, Quadra 12, Lote 02, Bloco 05),</w:t>
        </w:r>
      </w:p>
      <w:p w:rsidR="00990461" w:rsidRDefault="00990461" w:rsidP="00D861BB">
        <w:pPr>
          <w:ind w:left="57" w:right="113"/>
          <w:rPr>
            <w:rStyle w:val="Hyperlink"/>
            <w:sz w:val="18"/>
            <w:szCs w:val="18"/>
          </w:rPr>
        </w:pPr>
        <w:r w:rsidRPr="00E51A10">
          <w:rPr>
            <w:sz w:val="18"/>
            <w:szCs w:val="18"/>
          </w:rPr>
          <w:t xml:space="preserve">Centro Político </w:t>
        </w:r>
        <w:r>
          <w:rPr>
            <w:sz w:val="18"/>
            <w:szCs w:val="18"/>
          </w:rPr>
          <w:t xml:space="preserve">  </w:t>
        </w:r>
        <w:r w:rsidRPr="00E51A10">
          <w:rPr>
            <w:sz w:val="18"/>
            <w:szCs w:val="18"/>
          </w:rPr>
          <w:t xml:space="preserve">Administrativo, CEP: 78.049-902 • Cuiabá • Mato Grosso • </w:t>
        </w:r>
        <w:hyperlink r:id="rId1" w:history="1">
          <w:r w:rsidRPr="00377530">
            <w:rPr>
              <w:rStyle w:val="Hyperlink"/>
              <w:sz w:val="18"/>
              <w:szCs w:val="18"/>
            </w:rPr>
            <w:t>www.saude.mt.gov.br</w:t>
          </w:r>
        </w:hyperlink>
      </w:p>
      <w:p w:rsidR="00990461" w:rsidRPr="00C2507B" w:rsidRDefault="00990461" w:rsidP="00D861BB">
        <w:pPr>
          <w:ind w:left="7654"/>
          <w:rPr>
            <w:sz w:val="18"/>
            <w:szCs w:val="18"/>
          </w:rPr>
        </w:pPr>
        <w:r>
          <w:rPr>
            <w:i/>
            <w:sz w:val="18"/>
            <w:szCs w:val="18"/>
          </w:rPr>
          <w:t xml:space="preserve">Página </w:t>
        </w:r>
        <w:r>
          <w:rPr>
            <w:i/>
            <w:sz w:val="18"/>
            <w:szCs w:val="18"/>
          </w:rPr>
          <w:fldChar w:fldCharType="begin"/>
        </w:r>
        <w:r>
          <w:rPr>
            <w:i/>
            <w:sz w:val="18"/>
            <w:szCs w:val="18"/>
          </w:rPr>
          <w:instrText xml:space="preserve"> PAGE </w:instrText>
        </w:r>
        <w:r>
          <w:rPr>
            <w:i/>
            <w:sz w:val="18"/>
            <w:szCs w:val="18"/>
          </w:rPr>
          <w:fldChar w:fldCharType="separate"/>
        </w:r>
        <w:r w:rsidR="008C6570">
          <w:rPr>
            <w:i/>
            <w:noProof/>
            <w:sz w:val="18"/>
            <w:szCs w:val="18"/>
          </w:rPr>
          <w:t>77</w:t>
        </w:r>
        <w:r>
          <w:rPr>
            <w:i/>
            <w:sz w:val="18"/>
            <w:szCs w:val="18"/>
          </w:rPr>
          <w:fldChar w:fldCharType="end"/>
        </w:r>
        <w:r>
          <w:rPr>
            <w:i/>
            <w:sz w:val="18"/>
            <w:szCs w:val="18"/>
          </w:rPr>
          <w:t xml:space="preserve"> de </w:t>
        </w:r>
        <w:r>
          <w:rPr>
            <w:i/>
            <w:sz w:val="18"/>
            <w:szCs w:val="18"/>
          </w:rPr>
          <w:fldChar w:fldCharType="begin"/>
        </w:r>
        <w:r>
          <w:rPr>
            <w:i/>
            <w:sz w:val="18"/>
            <w:szCs w:val="18"/>
          </w:rPr>
          <w:instrText xml:space="preserve"> NUMPAGES  </w:instrText>
        </w:r>
        <w:r>
          <w:rPr>
            <w:i/>
            <w:sz w:val="18"/>
            <w:szCs w:val="18"/>
          </w:rPr>
          <w:fldChar w:fldCharType="separate"/>
        </w:r>
        <w:r w:rsidR="008C6570">
          <w:rPr>
            <w:i/>
            <w:noProof/>
            <w:sz w:val="18"/>
            <w:szCs w:val="18"/>
          </w:rPr>
          <w:t>148</w:t>
        </w:r>
        <w:r>
          <w:rPr>
            <w:i/>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461" w:rsidRDefault="00990461">
      <w:r>
        <w:separator/>
      </w:r>
    </w:p>
  </w:footnote>
  <w:footnote w:type="continuationSeparator" w:id="0">
    <w:p w:rsidR="00990461" w:rsidRDefault="009904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461" w:rsidRDefault="00990461" w:rsidP="00C2507B">
    <w:pPr>
      <w:pStyle w:val="Cabealho"/>
      <w:tabs>
        <w:tab w:val="clear" w:pos="8838"/>
        <w:tab w:val="right" w:pos="9072"/>
      </w:tabs>
      <w:jc w:val="center"/>
      <w:rPr>
        <w:noProof/>
      </w:rPr>
    </w:pPr>
    <w:r>
      <w:rPr>
        <w:rFonts w:ascii="Calibri" w:hAnsi="Calibri"/>
        <w:b/>
        <w:noProof/>
        <w:color w:val="666666"/>
        <w:sz w:val="18"/>
        <w:szCs w:val="18"/>
      </w:rPr>
      <mc:AlternateContent>
        <mc:Choice Requires="wps">
          <w:drawing>
            <wp:anchor distT="0" distB="0" distL="0" distR="0" simplePos="0" relativeHeight="251658752" behindDoc="0" locked="0" layoutInCell="1" allowOverlap="1" wp14:anchorId="577B76AA" wp14:editId="368433B2">
              <wp:simplePos x="0" y="0"/>
              <wp:positionH relativeFrom="column">
                <wp:posOffset>5558790</wp:posOffset>
              </wp:positionH>
              <wp:positionV relativeFrom="paragraph">
                <wp:posOffset>42545</wp:posOffset>
              </wp:positionV>
              <wp:extent cx="658495" cy="611505"/>
              <wp:effectExtent l="0" t="0" r="27305" b="1714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611505"/>
                      </a:xfrm>
                      <a:prstGeom prst="rect">
                        <a:avLst/>
                      </a:prstGeom>
                      <a:solidFill>
                        <a:srgbClr val="FFFFFF"/>
                      </a:solidFill>
                      <a:ln w="635">
                        <a:solidFill>
                          <a:srgbClr val="000000"/>
                        </a:solidFill>
                        <a:miter lim="800000"/>
                        <a:headEnd/>
                        <a:tailEnd/>
                      </a:ln>
                    </wps:spPr>
                    <wps:txbx>
                      <w:txbxContent>
                        <w:p w:rsidR="00990461" w:rsidRDefault="00990461" w:rsidP="00F65B77">
                          <w:pPr>
                            <w:pStyle w:val="Contedodequadro"/>
                            <w:spacing w:line="480" w:lineRule="auto"/>
                            <w:jc w:val="center"/>
                            <w:rPr>
                              <w:b/>
                              <w:bCs/>
                              <w:color w:val="666666"/>
                              <w:sz w:val="16"/>
                              <w:szCs w:val="16"/>
                            </w:rPr>
                          </w:pPr>
                          <w:r>
                            <w:rPr>
                              <w:b/>
                              <w:bCs/>
                              <w:color w:val="666666"/>
                              <w:sz w:val="16"/>
                              <w:szCs w:val="16"/>
                            </w:rPr>
                            <w:t>SES</w:t>
                          </w:r>
                        </w:p>
                        <w:p w:rsidR="00990461" w:rsidRDefault="00990461" w:rsidP="00F65B77">
                          <w:pPr>
                            <w:pStyle w:val="Contedodequadro"/>
                            <w:spacing w:line="480" w:lineRule="auto"/>
                            <w:jc w:val="center"/>
                            <w:rPr>
                              <w:b/>
                              <w:bCs/>
                              <w:color w:val="666666"/>
                              <w:sz w:val="16"/>
                              <w:szCs w:val="16"/>
                            </w:rPr>
                          </w:pPr>
                          <w:r>
                            <w:rPr>
                              <w:b/>
                              <w:bCs/>
                              <w:color w:val="666666"/>
                              <w:sz w:val="16"/>
                              <w:szCs w:val="16"/>
                            </w:rPr>
                            <w:t>Fls._______</w:t>
                          </w:r>
                        </w:p>
                        <w:p w:rsidR="00990461" w:rsidRDefault="00990461" w:rsidP="00F65B77">
                          <w:pPr>
                            <w:pStyle w:val="Contedodequadro"/>
                            <w:spacing w:line="480" w:lineRule="auto"/>
                            <w:jc w:val="center"/>
                            <w:rPr>
                              <w:b/>
                              <w:bCs/>
                              <w:color w:val="666666"/>
                              <w:sz w:val="16"/>
                              <w:szCs w:val="16"/>
                            </w:rPr>
                          </w:pPr>
                          <w:r>
                            <w:rPr>
                              <w:b/>
                              <w:bCs/>
                              <w:color w:val="666666"/>
                              <w:sz w:val="16"/>
                              <w:szCs w:val="16"/>
                            </w:rPr>
                            <w:t>Rub.______</w:t>
                          </w: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B76AA" id="_x0000_t202" coordsize="21600,21600" o:spt="202" path="m,l,21600r21600,l21600,xe">
              <v:stroke joinstyle="miter"/>
              <v:path gradientshapeok="t" o:connecttype="rect"/>
            </v:shapetype>
            <v:shape id="Text Box 4" o:spid="_x0000_s1026" type="#_x0000_t202" style="position:absolute;left:0;text-align:left;margin-left:437.7pt;margin-top:3.35pt;width:51.85pt;height:48.1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" strokeweight=".05pt">
              <v:textbox inset="1.4pt,1.4pt,1.4pt,1.4pt">
                <w:txbxContent>
                  <w:p w:rsidR="00990461" w:rsidRDefault="00990461" w:rsidP="00F65B77">
                    <w:pPr>
                      <w:pStyle w:val="Contedodequadro"/>
                      <w:spacing w:line="480" w:lineRule="auto"/>
                      <w:jc w:val="center"/>
                      <w:rPr>
                        <w:b/>
                        <w:bCs/>
                        <w:color w:val="666666"/>
                        <w:sz w:val="16"/>
                        <w:szCs w:val="16"/>
                      </w:rPr>
                    </w:pPr>
                    <w:r>
                      <w:rPr>
                        <w:b/>
                        <w:bCs/>
                        <w:color w:val="666666"/>
                        <w:sz w:val="16"/>
                        <w:szCs w:val="16"/>
                      </w:rPr>
                      <w:t>SES</w:t>
                    </w:r>
                  </w:p>
                  <w:p w:rsidR="00990461" w:rsidRDefault="00990461" w:rsidP="00F65B77">
                    <w:pPr>
                      <w:pStyle w:val="Contedodequadro"/>
                      <w:spacing w:line="480" w:lineRule="auto"/>
                      <w:jc w:val="center"/>
                      <w:rPr>
                        <w:b/>
                        <w:bCs/>
                        <w:color w:val="666666"/>
                        <w:sz w:val="16"/>
                        <w:szCs w:val="16"/>
                      </w:rPr>
                    </w:pPr>
                    <w:r>
                      <w:rPr>
                        <w:b/>
                        <w:bCs/>
                        <w:color w:val="666666"/>
                        <w:sz w:val="16"/>
                        <w:szCs w:val="16"/>
                      </w:rPr>
                      <w:t>Fls._______</w:t>
                    </w:r>
                  </w:p>
                  <w:p w:rsidR="00990461" w:rsidRDefault="00990461" w:rsidP="00F65B77">
                    <w:pPr>
                      <w:pStyle w:val="Contedodequadro"/>
                      <w:spacing w:line="480" w:lineRule="auto"/>
                      <w:jc w:val="center"/>
                      <w:rPr>
                        <w:b/>
                        <w:bCs/>
                        <w:color w:val="666666"/>
                        <w:sz w:val="16"/>
                        <w:szCs w:val="16"/>
                      </w:rPr>
                    </w:pPr>
                    <w:r>
                      <w:rPr>
                        <w:b/>
                        <w:bCs/>
                        <w:color w:val="666666"/>
                        <w:sz w:val="16"/>
                        <w:szCs w:val="16"/>
                      </w:rPr>
                      <w:t>Rub.______</w:t>
                    </w:r>
                  </w:p>
                </w:txbxContent>
              </v:textbox>
              <w10:wrap type="square"/>
            </v:shape>
          </w:pict>
        </mc:Fallback>
      </mc:AlternateContent>
    </w:r>
    <w:r>
      <w:rPr>
        <w:noProof/>
      </w:rPr>
      <w:drawing>
        <wp:inline distT="0" distB="0" distL="0" distR="0" wp14:anchorId="08C008A3" wp14:editId="4A1807F1">
          <wp:extent cx="1725434" cy="651499"/>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285" cy="655974"/>
                  </a:xfrm>
                  <a:prstGeom prst="rect">
                    <a:avLst/>
                  </a:prstGeom>
                  <a:noFill/>
                  <a:ln>
                    <a:noFill/>
                  </a:ln>
                </pic:spPr>
              </pic:pic>
            </a:graphicData>
          </a:graphic>
        </wp:inline>
      </w:drawing>
    </w:r>
  </w:p>
  <w:p w:rsidR="00990461" w:rsidRPr="00C2507B" w:rsidRDefault="00990461" w:rsidP="00C2507B">
    <w:pPr>
      <w:pStyle w:val="Cabealho"/>
      <w:tabs>
        <w:tab w:val="clear" w:pos="4419"/>
        <w:tab w:val="clear" w:pos="8838"/>
      </w:tabs>
      <w:jc w:val="center"/>
      <w:rPr>
        <w:rFonts w:ascii="Uni Neue Book" w:hAnsi="Uni Neue Book"/>
        <w:sz w:val="16"/>
        <w:szCs w:val="22"/>
      </w:rPr>
    </w:pPr>
    <w:r w:rsidRPr="00C2507B">
      <w:rPr>
        <w:rFonts w:ascii="Uni Neue Book" w:hAnsi="Uni Neue Book"/>
        <w:sz w:val="16"/>
        <w:szCs w:val="22"/>
      </w:rPr>
      <w:t xml:space="preserve">Secretaria Adjunta de Aquisições e Finanças </w:t>
    </w:r>
  </w:p>
  <w:p w:rsidR="00990461" w:rsidRPr="00C2507B" w:rsidRDefault="00990461" w:rsidP="00C2507B">
    <w:pPr>
      <w:pStyle w:val="Cabealho"/>
      <w:tabs>
        <w:tab w:val="clear" w:pos="4419"/>
        <w:tab w:val="clear" w:pos="8838"/>
      </w:tabs>
      <w:jc w:val="center"/>
      <w:rPr>
        <w:rFonts w:ascii="Uni Neue Book" w:hAnsi="Uni Neue Book"/>
        <w:sz w:val="16"/>
        <w:szCs w:val="22"/>
      </w:rPr>
    </w:pPr>
    <w:r w:rsidRPr="00C2507B">
      <w:rPr>
        <w:rFonts w:ascii="Uni Neue Book" w:hAnsi="Uni Neue Book"/>
        <w:sz w:val="16"/>
        <w:szCs w:val="22"/>
      </w:rPr>
      <w:t>Superintendência de Aquisições e Contratos</w:t>
    </w:r>
  </w:p>
  <w:p w:rsidR="00990461" w:rsidRPr="005D700A" w:rsidRDefault="00990461" w:rsidP="004C7A83">
    <w:pPr>
      <w:pStyle w:val="Cabealho"/>
      <w:jc w:val="center"/>
      <w:rPr>
        <w:sz w:val="18"/>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461" w:rsidRDefault="00990461" w:rsidP="00C2507B">
    <w:pPr>
      <w:pStyle w:val="Cabealho"/>
      <w:tabs>
        <w:tab w:val="clear" w:pos="8838"/>
        <w:tab w:val="right" w:pos="9072"/>
      </w:tabs>
      <w:jc w:val="center"/>
      <w:rPr>
        <w:noProof/>
      </w:rPr>
    </w:pPr>
    <w:r>
      <w:rPr>
        <w:rFonts w:ascii="Calibri" w:hAnsi="Calibri"/>
        <w:b/>
        <w:noProof/>
        <w:color w:val="666666"/>
        <w:sz w:val="18"/>
        <w:szCs w:val="18"/>
      </w:rPr>
      <mc:AlternateContent>
        <mc:Choice Requires="wps">
          <w:drawing>
            <wp:anchor distT="0" distB="0" distL="0" distR="0" simplePos="0" relativeHeight="251657728" behindDoc="0" locked="0" layoutInCell="1" allowOverlap="1" wp14:anchorId="589F5598" wp14:editId="73A398AF">
              <wp:simplePos x="0" y="0"/>
              <wp:positionH relativeFrom="column">
                <wp:posOffset>5558790</wp:posOffset>
              </wp:positionH>
              <wp:positionV relativeFrom="paragraph">
                <wp:posOffset>42545</wp:posOffset>
              </wp:positionV>
              <wp:extent cx="658495" cy="611505"/>
              <wp:effectExtent l="0" t="0" r="27305" b="1714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611505"/>
                      </a:xfrm>
                      <a:prstGeom prst="rect">
                        <a:avLst/>
                      </a:prstGeom>
                      <a:solidFill>
                        <a:srgbClr val="FFFFFF"/>
                      </a:solidFill>
                      <a:ln w="635">
                        <a:solidFill>
                          <a:srgbClr val="000000"/>
                        </a:solidFill>
                        <a:miter lim="800000"/>
                        <a:headEnd/>
                        <a:tailEnd/>
                      </a:ln>
                    </wps:spPr>
                    <wps:txbx>
                      <w:txbxContent>
                        <w:p w:rsidR="00990461" w:rsidRDefault="00990461" w:rsidP="00F65B77">
                          <w:pPr>
                            <w:pStyle w:val="Contedodequadro"/>
                            <w:spacing w:line="480" w:lineRule="auto"/>
                            <w:jc w:val="center"/>
                            <w:rPr>
                              <w:b/>
                              <w:bCs/>
                              <w:color w:val="666666"/>
                              <w:sz w:val="16"/>
                              <w:szCs w:val="16"/>
                            </w:rPr>
                          </w:pPr>
                          <w:r>
                            <w:rPr>
                              <w:b/>
                              <w:bCs/>
                              <w:color w:val="666666"/>
                              <w:sz w:val="16"/>
                              <w:szCs w:val="16"/>
                            </w:rPr>
                            <w:t>SES</w:t>
                          </w:r>
                        </w:p>
                        <w:p w:rsidR="00990461" w:rsidRDefault="00990461" w:rsidP="00F65B77">
                          <w:pPr>
                            <w:pStyle w:val="Contedodequadro"/>
                            <w:spacing w:line="480" w:lineRule="auto"/>
                            <w:jc w:val="center"/>
                            <w:rPr>
                              <w:b/>
                              <w:bCs/>
                              <w:color w:val="666666"/>
                              <w:sz w:val="16"/>
                              <w:szCs w:val="16"/>
                            </w:rPr>
                          </w:pPr>
                          <w:r>
                            <w:rPr>
                              <w:b/>
                              <w:bCs/>
                              <w:color w:val="666666"/>
                              <w:sz w:val="16"/>
                              <w:szCs w:val="16"/>
                            </w:rPr>
                            <w:t>Fls._______</w:t>
                          </w:r>
                        </w:p>
                        <w:p w:rsidR="00990461" w:rsidRDefault="00990461" w:rsidP="00F65B77">
                          <w:pPr>
                            <w:pStyle w:val="Contedodequadro"/>
                            <w:spacing w:line="480" w:lineRule="auto"/>
                            <w:jc w:val="center"/>
                            <w:rPr>
                              <w:b/>
                              <w:bCs/>
                              <w:color w:val="666666"/>
                              <w:sz w:val="16"/>
                              <w:szCs w:val="16"/>
                            </w:rPr>
                          </w:pPr>
                          <w:r>
                            <w:rPr>
                              <w:b/>
                              <w:bCs/>
                              <w:color w:val="666666"/>
                              <w:sz w:val="16"/>
                              <w:szCs w:val="16"/>
                            </w:rPr>
                            <w:t>Rub.______</w:t>
                          </w: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F5598" id="_x0000_t202" coordsize="21600,21600" o:spt="202" path="m,l,21600r21600,l21600,xe">
              <v:stroke joinstyle="miter"/>
              <v:path gradientshapeok="t" o:connecttype="rect"/>
            </v:shapetype>
            <v:shape id="_x0000_s1027" type="#_x0000_t202" style="position:absolute;left:0;text-align:left;margin-left:437.7pt;margin-top:3.35pt;width:51.85pt;height:48.1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" strokeweight=".05pt">
              <v:textbox inset="1.4pt,1.4pt,1.4pt,1.4pt">
                <w:txbxContent>
                  <w:p w:rsidR="00990461" w:rsidRDefault="00990461" w:rsidP="00F65B77">
                    <w:pPr>
                      <w:pStyle w:val="Contedodequadro"/>
                      <w:spacing w:line="480" w:lineRule="auto"/>
                      <w:jc w:val="center"/>
                      <w:rPr>
                        <w:b/>
                        <w:bCs/>
                        <w:color w:val="666666"/>
                        <w:sz w:val="16"/>
                        <w:szCs w:val="16"/>
                      </w:rPr>
                    </w:pPr>
                    <w:r>
                      <w:rPr>
                        <w:b/>
                        <w:bCs/>
                        <w:color w:val="666666"/>
                        <w:sz w:val="16"/>
                        <w:szCs w:val="16"/>
                      </w:rPr>
                      <w:t>SES</w:t>
                    </w:r>
                  </w:p>
                  <w:p w:rsidR="00990461" w:rsidRDefault="00990461" w:rsidP="00F65B77">
                    <w:pPr>
                      <w:pStyle w:val="Contedodequadro"/>
                      <w:spacing w:line="480" w:lineRule="auto"/>
                      <w:jc w:val="center"/>
                      <w:rPr>
                        <w:b/>
                        <w:bCs/>
                        <w:color w:val="666666"/>
                        <w:sz w:val="16"/>
                        <w:szCs w:val="16"/>
                      </w:rPr>
                    </w:pPr>
                    <w:r>
                      <w:rPr>
                        <w:b/>
                        <w:bCs/>
                        <w:color w:val="666666"/>
                        <w:sz w:val="16"/>
                        <w:szCs w:val="16"/>
                      </w:rPr>
                      <w:t>Fls._______</w:t>
                    </w:r>
                  </w:p>
                  <w:p w:rsidR="00990461" w:rsidRDefault="00990461" w:rsidP="00F65B77">
                    <w:pPr>
                      <w:pStyle w:val="Contedodequadro"/>
                      <w:spacing w:line="480" w:lineRule="auto"/>
                      <w:jc w:val="center"/>
                      <w:rPr>
                        <w:b/>
                        <w:bCs/>
                        <w:color w:val="666666"/>
                        <w:sz w:val="16"/>
                        <w:szCs w:val="16"/>
                      </w:rPr>
                    </w:pPr>
                    <w:r>
                      <w:rPr>
                        <w:b/>
                        <w:bCs/>
                        <w:color w:val="666666"/>
                        <w:sz w:val="16"/>
                        <w:szCs w:val="16"/>
                      </w:rPr>
                      <w:t>Rub.______</w:t>
                    </w:r>
                  </w:p>
                </w:txbxContent>
              </v:textbox>
              <w10:wrap type="square"/>
            </v:shape>
          </w:pict>
        </mc:Fallback>
      </mc:AlternateContent>
    </w:r>
    <w:r>
      <w:rPr>
        <w:noProof/>
      </w:rPr>
      <w:drawing>
        <wp:inline distT="0" distB="0" distL="0" distR="0" wp14:anchorId="66256410" wp14:editId="437CA8A2">
          <wp:extent cx="1725434" cy="651499"/>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285" cy="655974"/>
                  </a:xfrm>
                  <a:prstGeom prst="rect">
                    <a:avLst/>
                  </a:prstGeom>
                  <a:noFill/>
                  <a:ln>
                    <a:noFill/>
                  </a:ln>
                </pic:spPr>
              </pic:pic>
            </a:graphicData>
          </a:graphic>
        </wp:inline>
      </w:drawing>
    </w:r>
  </w:p>
  <w:p w:rsidR="00990461" w:rsidRPr="00C2507B" w:rsidRDefault="00990461" w:rsidP="00C2507B">
    <w:pPr>
      <w:pStyle w:val="Cabealho"/>
      <w:tabs>
        <w:tab w:val="clear" w:pos="4419"/>
        <w:tab w:val="clear" w:pos="8838"/>
      </w:tabs>
      <w:jc w:val="center"/>
      <w:rPr>
        <w:rFonts w:ascii="Uni Neue Book" w:hAnsi="Uni Neue Book"/>
        <w:sz w:val="16"/>
        <w:szCs w:val="22"/>
      </w:rPr>
    </w:pPr>
    <w:r w:rsidRPr="00C2507B">
      <w:rPr>
        <w:rFonts w:ascii="Uni Neue Book" w:hAnsi="Uni Neue Book"/>
        <w:sz w:val="16"/>
        <w:szCs w:val="22"/>
      </w:rPr>
      <w:t xml:space="preserve">Secretaria Adjunta de Aquisições e Finanças </w:t>
    </w:r>
  </w:p>
  <w:p w:rsidR="00990461" w:rsidRPr="00C2507B" w:rsidRDefault="00990461" w:rsidP="00C2507B">
    <w:pPr>
      <w:pStyle w:val="Cabealho"/>
      <w:tabs>
        <w:tab w:val="clear" w:pos="4419"/>
        <w:tab w:val="clear" w:pos="8838"/>
      </w:tabs>
      <w:jc w:val="center"/>
      <w:rPr>
        <w:rFonts w:ascii="Uni Neue Book" w:hAnsi="Uni Neue Book"/>
        <w:sz w:val="16"/>
        <w:szCs w:val="22"/>
      </w:rPr>
    </w:pPr>
    <w:r w:rsidRPr="00C2507B">
      <w:rPr>
        <w:rFonts w:ascii="Uni Neue Book" w:hAnsi="Uni Neue Book"/>
        <w:sz w:val="16"/>
        <w:szCs w:val="22"/>
      </w:rPr>
      <w:t>Superintendência de Aquisições e Contratos</w:t>
    </w:r>
  </w:p>
  <w:p w:rsidR="00990461" w:rsidRPr="005D700A" w:rsidRDefault="00990461" w:rsidP="004C7A83">
    <w:pPr>
      <w:pStyle w:val="Cabealho"/>
      <w:jc w:val="center"/>
      <w:rPr>
        <w:sz w:val="18"/>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49AD00C"/>
    <w:lvl w:ilvl="0">
      <w:start w:val="1"/>
      <w:numFmt w:val="decimal"/>
      <w:pStyle w:val="Numerada3"/>
      <w:lvlText w:val="%1."/>
      <w:lvlJc w:val="left"/>
      <w:pPr>
        <w:tabs>
          <w:tab w:val="num" w:pos="926"/>
        </w:tabs>
        <w:ind w:left="926" w:hanging="360"/>
      </w:pPr>
    </w:lvl>
  </w:abstractNum>
  <w:abstractNum w:abstractNumId="1" w15:restartNumberingAfterBreak="0">
    <w:nsid w:val="FFFFFF7F"/>
    <w:multiLevelType w:val="singleLevel"/>
    <w:tmpl w:val="7D163A64"/>
    <w:lvl w:ilvl="0">
      <w:start w:val="1"/>
      <w:numFmt w:val="decimal"/>
      <w:pStyle w:val="Numerada2"/>
      <w:lvlText w:val="%1."/>
      <w:lvlJc w:val="left"/>
      <w:pPr>
        <w:tabs>
          <w:tab w:val="num" w:pos="643"/>
        </w:tabs>
        <w:ind w:left="643" w:hanging="360"/>
      </w:pPr>
    </w:lvl>
  </w:abstractNum>
  <w:abstractNum w:abstractNumId="2" w15:restartNumberingAfterBreak="0">
    <w:nsid w:val="FFFFFF89"/>
    <w:multiLevelType w:val="singleLevel"/>
    <w:tmpl w:val="F0E6368E"/>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3"/>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4" w15:restartNumberingAfterBreak="0">
    <w:nsid w:val="00000002"/>
    <w:multiLevelType w:val="singleLevel"/>
    <w:tmpl w:val="00000002"/>
    <w:name w:val="WW8Num30"/>
    <w:lvl w:ilvl="0">
      <w:start w:val="1"/>
      <w:numFmt w:val="lowerLetter"/>
      <w:suff w:val="nothing"/>
      <w:lvlText w:val="%1)"/>
      <w:lvlJc w:val="left"/>
    </w:lvl>
  </w:abstractNum>
  <w:abstractNum w:abstractNumId="5" w15:restartNumberingAfterBreak="0">
    <w:nsid w:val="00000003"/>
    <w:multiLevelType w:val="multilevel"/>
    <w:tmpl w:val="00000003"/>
    <w:name w:val="WW8Num3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15:restartNumberingAfterBreak="0">
    <w:nsid w:val="00000004"/>
    <w:multiLevelType w:val="singleLevel"/>
    <w:tmpl w:val="00000004"/>
    <w:name w:val="WW8Num14"/>
    <w:lvl w:ilvl="0">
      <w:start w:val="1"/>
      <w:numFmt w:val="bullet"/>
      <w:suff w:val="nothing"/>
      <w:lvlText w:val="-"/>
      <w:lvlJc w:val="left"/>
      <w:rPr>
        <w:rFonts w:ascii="Times New Roman" w:hAnsi="Times New Roman"/>
      </w:rPr>
    </w:lvl>
  </w:abstractNum>
  <w:abstractNum w:abstractNumId="7" w15:restartNumberingAfterBreak="0">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8" w15:restartNumberingAfterBreak="0">
    <w:nsid w:val="00000006"/>
    <w:multiLevelType w:val="multilevel"/>
    <w:tmpl w:val="00000006"/>
    <w:name w:val="WW8Num12"/>
    <w:lvl w:ilvl="0">
      <w:start w:val="1"/>
      <w:numFmt w:val="decimal"/>
      <w:pStyle w:val="Numerada41"/>
      <w:lvlText w:val="5.%1."/>
      <w:lvlJc w:val="left"/>
      <w:pPr>
        <w:tabs>
          <w:tab w:val="num" w:pos="360"/>
        </w:tabs>
        <w:ind w:left="360" w:hanging="360"/>
      </w:pPr>
      <w:rPr>
        <w:rFonts w:hint="default"/>
        <w:color w:val="auto"/>
      </w:rPr>
    </w:lvl>
    <w:lvl w:ilvl="1">
      <w:start w:val="1"/>
      <w:numFmt w:val="decimal"/>
      <w:lvlText w:val="5.7.%2."/>
      <w:lvlJc w:val="left"/>
      <w:pPr>
        <w:tabs>
          <w:tab w:val="num" w:pos="1800"/>
        </w:tabs>
        <w:ind w:left="1440" w:hanging="360"/>
      </w:pPr>
      <w:rPr>
        <w:rFonts w:hint="default"/>
      </w:rPr>
    </w:lvl>
    <w:lvl w:ilvl="2">
      <w:start w:val="10"/>
      <w:numFmt w:val="decimal"/>
      <w:lvlText w:val="%31"/>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0000007"/>
    <w:multiLevelType w:val="singleLevel"/>
    <w:tmpl w:val="00000007"/>
    <w:name w:val="WW8Num7"/>
    <w:lvl w:ilvl="0">
      <w:start w:val="1"/>
      <w:numFmt w:val="bullet"/>
      <w:lvlText w:val=""/>
      <w:lvlJc w:val="left"/>
      <w:pPr>
        <w:tabs>
          <w:tab w:val="num" w:pos="1494"/>
        </w:tabs>
        <w:ind w:left="1494" w:hanging="360"/>
      </w:pPr>
      <w:rPr>
        <w:rFonts w:ascii="Symbol" w:hAnsi="Symbol"/>
      </w:rPr>
    </w:lvl>
  </w:abstractNum>
  <w:abstractNum w:abstractNumId="10" w15:restartNumberingAfterBreak="0">
    <w:nsid w:val="00000008"/>
    <w:multiLevelType w:val="singleLevel"/>
    <w:tmpl w:val="00000008"/>
    <w:name w:val="WW8Num15"/>
    <w:lvl w:ilvl="0">
      <w:start w:val="1"/>
      <w:numFmt w:val="lowerLetter"/>
      <w:lvlText w:val="%1)"/>
      <w:lvlJc w:val="left"/>
      <w:pPr>
        <w:tabs>
          <w:tab w:val="num" w:pos="0"/>
        </w:tabs>
        <w:ind w:left="720" w:hanging="360"/>
      </w:pPr>
      <w:rPr>
        <w:rFonts w:hint="default"/>
        <w:b/>
        <w:lang w:val="pt-BR" w:eastAsia="pt-BR"/>
      </w:rPr>
    </w:lvl>
  </w:abstractNum>
  <w:abstractNum w:abstractNumId="11" w15:restartNumberingAfterBreak="0">
    <w:nsid w:val="0000000A"/>
    <w:multiLevelType w:val="multilevel"/>
    <w:tmpl w:val="0000000A"/>
    <w:name w:val="WW8Num18"/>
    <w:lvl w:ilvl="0">
      <w:start w:val="1"/>
      <w:numFmt w:val="decimal"/>
      <w:lvlText w:val="%1."/>
      <w:lvlJc w:val="left"/>
      <w:pPr>
        <w:tabs>
          <w:tab w:val="num" w:pos="2204"/>
        </w:tabs>
        <w:ind w:left="2128" w:hanging="284"/>
      </w:pPr>
      <w:rPr>
        <w:rFonts w:hint="default"/>
      </w:rPr>
    </w:lvl>
    <w:lvl w:ilvl="1">
      <w:start w:val="1"/>
      <w:numFmt w:val="decimal"/>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000000B"/>
    <w:multiLevelType w:val="multilevel"/>
    <w:tmpl w:val="0000000B"/>
    <w:name w:val="WW8Num19"/>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247"/>
        </w:tabs>
        <w:ind w:left="1247" w:hanging="1247"/>
      </w:pPr>
      <w:rPr>
        <w:rFonts w:hint="default"/>
      </w:rPr>
    </w:lvl>
    <w:lvl w:ilvl="4">
      <w:start w:val="1"/>
      <w:numFmt w:val="decimal"/>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0C"/>
    <w:multiLevelType w:val="singleLevel"/>
    <w:tmpl w:val="0000000C"/>
    <w:name w:val="WW8Num22"/>
    <w:lvl w:ilvl="0">
      <w:start w:val="1"/>
      <w:numFmt w:val="bullet"/>
      <w:lvlText w:val=""/>
      <w:lvlJc w:val="left"/>
      <w:pPr>
        <w:tabs>
          <w:tab w:val="num" w:pos="0"/>
        </w:tabs>
        <w:ind w:left="720" w:hanging="360"/>
      </w:pPr>
      <w:rPr>
        <w:rFonts w:ascii="Symbol" w:hAnsi="Symbol" w:cs="Symbol" w:hint="default"/>
        <w:lang w:val="pt-BR" w:eastAsia="pt-BR"/>
      </w:rPr>
    </w:lvl>
  </w:abstractNum>
  <w:abstractNum w:abstractNumId="14" w15:restartNumberingAfterBreak="0">
    <w:nsid w:val="0000000E"/>
    <w:multiLevelType w:val="multilevel"/>
    <w:tmpl w:val="0000000E"/>
    <w:name w:val="WW8Num25"/>
    <w:lvl w:ilvl="0">
      <w:start w:val="1"/>
      <w:numFmt w:val="bullet"/>
      <w:lvlText w:val="•"/>
      <w:lvlJc w:val="left"/>
      <w:pPr>
        <w:tabs>
          <w:tab w:val="num" w:pos="0"/>
        </w:tabs>
        <w:ind w:left="0" w:firstLine="0"/>
      </w:pPr>
      <w:rPr>
        <w:rFonts w:ascii="Liberation Serif" w:hAnsi="Liberation Serif"/>
        <w:color w:val="000000"/>
        <w:sz w:val="23"/>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5" w15:restartNumberingAfterBreak="0">
    <w:nsid w:val="00000010"/>
    <w:multiLevelType w:val="singleLevel"/>
    <w:tmpl w:val="00000010"/>
    <w:name w:val="WW8Num35"/>
    <w:lvl w:ilvl="0">
      <w:start w:val="1"/>
      <w:numFmt w:val="lowerLetter"/>
      <w:lvlText w:val="%1)"/>
      <w:lvlJc w:val="left"/>
      <w:pPr>
        <w:tabs>
          <w:tab w:val="num" w:pos="0"/>
        </w:tabs>
        <w:ind w:left="720" w:hanging="360"/>
      </w:pPr>
      <w:rPr>
        <w:rFonts w:hint="default"/>
        <w:b/>
      </w:rPr>
    </w:lvl>
  </w:abstractNum>
  <w:abstractNum w:abstractNumId="16" w15:restartNumberingAfterBreak="0">
    <w:nsid w:val="00000011"/>
    <w:multiLevelType w:val="singleLevel"/>
    <w:tmpl w:val="00000011"/>
    <w:name w:val="WW8Num37"/>
    <w:lvl w:ilvl="0">
      <w:start w:val="1"/>
      <w:numFmt w:val="bullet"/>
      <w:lvlText w:val="-"/>
      <w:lvlJc w:val="left"/>
      <w:pPr>
        <w:tabs>
          <w:tab w:val="num" w:pos="360"/>
        </w:tabs>
        <w:ind w:left="360" w:hanging="360"/>
      </w:pPr>
      <w:rPr>
        <w:rFonts w:ascii="Tahoma" w:hAnsi="Tahoma" w:cs="Tahoma" w:hint="default"/>
      </w:rPr>
    </w:lvl>
  </w:abstractNum>
  <w:abstractNum w:abstractNumId="17" w15:restartNumberingAfterBreak="0">
    <w:nsid w:val="00000012"/>
    <w:multiLevelType w:val="multilevel"/>
    <w:tmpl w:val="00000012"/>
    <w:name w:val="WW8Num44"/>
    <w:lvl w:ilvl="0">
      <w:start w:val="1"/>
      <w:numFmt w:val="decimal"/>
      <w:lvlText w:val="%1 -"/>
      <w:lvlJc w:val="right"/>
      <w:pPr>
        <w:tabs>
          <w:tab w:val="num" w:pos="279"/>
        </w:tabs>
        <w:ind w:left="279" w:hanging="279"/>
      </w:pPr>
      <w:rPr>
        <w:rFonts w:ascii="Arial" w:hAnsi="Arial" w:cs="Arial" w:hint="default"/>
        <w:b/>
        <w:i w:val="0"/>
        <w:sz w:val="24"/>
        <w:szCs w:val="24"/>
      </w:rPr>
    </w:lvl>
    <w:lvl w:ilvl="1">
      <w:start w:val="1"/>
      <w:numFmt w:val="decimal"/>
      <w:suff w:val="nothing"/>
      <w:lvlText w:val="%1.%2 - "/>
      <w:lvlJc w:val="right"/>
      <w:pPr>
        <w:tabs>
          <w:tab w:val="num" w:pos="0"/>
        </w:tabs>
        <w:ind w:left="852" w:firstLine="0"/>
      </w:pPr>
      <w:rPr>
        <w:rFonts w:ascii="Times New Roman" w:hAnsi="Times New Roman" w:cs="Times New Roman" w:hint="default"/>
        <w:b w:val="0"/>
        <w:i w:val="0"/>
        <w:color w:val="auto"/>
        <w:sz w:val="24"/>
        <w:szCs w:val="24"/>
      </w:rPr>
    </w:lvl>
    <w:lvl w:ilvl="2">
      <w:start w:val="1"/>
      <w:numFmt w:val="decimal"/>
      <w:suff w:val="nothing"/>
      <w:lvlText w:val="%1.%2.%3 - "/>
      <w:lvlJc w:val="left"/>
      <w:pPr>
        <w:tabs>
          <w:tab w:val="num" w:pos="0"/>
        </w:tabs>
        <w:ind w:left="1531" w:hanging="810"/>
      </w:pPr>
      <w:rPr>
        <w:rFonts w:ascii="Times New (W1)" w:hAnsi="Times New (W1)" w:cs="Times New (W1)" w:hint="default"/>
        <w:b w:val="0"/>
        <w:i w:val="0"/>
        <w:sz w:val="24"/>
        <w:szCs w:val="24"/>
      </w:rPr>
    </w:lvl>
    <w:lvl w:ilvl="3">
      <w:start w:val="1"/>
      <w:numFmt w:val="decimal"/>
      <w:suff w:val="nothing"/>
      <w:lvlText w:val="%1.%2.%3.%4 - "/>
      <w:lvlJc w:val="left"/>
      <w:pPr>
        <w:tabs>
          <w:tab w:val="num" w:pos="0"/>
        </w:tabs>
        <w:ind w:left="1729" w:hanging="648"/>
      </w:pPr>
      <w:rPr>
        <w:rFonts w:ascii="Times New Roman" w:hAnsi="Times New Roman" w:cs="Times New Roman" w:hint="default"/>
        <w:b w:val="0"/>
        <w:i w:val="0"/>
        <w:sz w:val="24"/>
        <w:szCs w:val="24"/>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18" w15:restartNumberingAfterBreak="0">
    <w:nsid w:val="00000013"/>
    <w:multiLevelType w:val="singleLevel"/>
    <w:tmpl w:val="00000013"/>
    <w:name w:val="WW8Num46"/>
    <w:lvl w:ilvl="0">
      <w:start w:val="1"/>
      <w:numFmt w:val="lowerLetter"/>
      <w:lvlText w:val="%1)"/>
      <w:lvlJc w:val="left"/>
      <w:pPr>
        <w:tabs>
          <w:tab w:val="num" w:pos="0"/>
        </w:tabs>
        <w:ind w:left="720" w:hanging="360"/>
      </w:pPr>
      <w:rPr>
        <w:rFonts w:hint="default"/>
        <w:sz w:val="24"/>
      </w:rPr>
    </w:lvl>
  </w:abstractNum>
  <w:abstractNum w:abstractNumId="19" w15:restartNumberingAfterBreak="0">
    <w:nsid w:val="00C2465A"/>
    <w:multiLevelType w:val="hybridMultilevel"/>
    <w:tmpl w:val="214CC7F2"/>
    <w:lvl w:ilvl="0" w:tplc="19B469B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195611A"/>
    <w:multiLevelType w:val="hybridMultilevel"/>
    <w:tmpl w:val="F88E10B0"/>
    <w:lvl w:ilvl="0" w:tplc="A852CEF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3613E3F"/>
    <w:multiLevelType w:val="hybridMultilevel"/>
    <w:tmpl w:val="38A681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4560BB3"/>
    <w:multiLevelType w:val="multilevel"/>
    <w:tmpl w:val="046AC91C"/>
    <w:styleLink w:val="WW8Num4"/>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3" w15:restartNumberingAfterBreak="0">
    <w:nsid w:val="049B660F"/>
    <w:multiLevelType w:val="hybridMultilevel"/>
    <w:tmpl w:val="3DAAF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04CB7C69"/>
    <w:multiLevelType w:val="hybridMultilevel"/>
    <w:tmpl w:val="D22C7EE8"/>
    <w:lvl w:ilvl="0" w:tplc="01ECFF5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26" w15:restartNumberingAfterBreak="0">
    <w:nsid w:val="0656383E"/>
    <w:multiLevelType w:val="multilevel"/>
    <w:tmpl w:val="A5F2D112"/>
    <w:lvl w:ilvl="0">
      <w:start w:val="1"/>
      <w:numFmt w:val="lowerLetter"/>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7" w15:restartNumberingAfterBreak="0">
    <w:nsid w:val="06C305E5"/>
    <w:multiLevelType w:val="multilevel"/>
    <w:tmpl w:val="DAB4D7DA"/>
    <w:lvl w:ilvl="0">
      <w:start w:val="1"/>
      <w:numFmt w:val="decimal"/>
      <w:pStyle w:val="Numerada4"/>
      <w:lvlText w:val="5.%1."/>
      <w:lvlJc w:val="left"/>
      <w:pPr>
        <w:tabs>
          <w:tab w:val="num" w:pos="360"/>
        </w:tabs>
        <w:ind w:left="360" w:hanging="360"/>
      </w:pPr>
      <w:rPr>
        <w:rFonts w:hint="default"/>
        <w:color w:val="auto"/>
      </w:rPr>
    </w:lvl>
    <w:lvl w:ilvl="1">
      <w:start w:val="1"/>
      <w:numFmt w:val="decimal"/>
      <w:lvlText w:val="5.7.%2."/>
      <w:lvlJc w:val="left"/>
      <w:pPr>
        <w:tabs>
          <w:tab w:val="num" w:pos="1800"/>
        </w:tabs>
        <w:ind w:left="1440" w:hanging="360"/>
      </w:pPr>
      <w:rPr>
        <w:rFonts w:hint="default"/>
      </w:rPr>
    </w:lvl>
    <w:lvl w:ilvl="2">
      <w:start w:val="10"/>
      <w:numFmt w:val="decimal"/>
      <w:lvlText w:val="%31"/>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0883424D"/>
    <w:multiLevelType w:val="hybridMultilevel"/>
    <w:tmpl w:val="23F24174"/>
    <w:lvl w:ilvl="0" w:tplc="89B0889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09B336A5"/>
    <w:multiLevelType w:val="hybridMultilevel"/>
    <w:tmpl w:val="078004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0BEA4F78"/>
    <w:multiLevelType w:val="multilevel"/>
    <w:tmpl w:val="C570CFA0"/>
    <w:lvl w:ilvl="0">
      <w:start w:val="1"/>
      <w:numFmt w:val="decimal"/>
      <w:pStyle w:val="01-Titulo"/>
      <w:suff w:val="space"/>
      <w:lvlText w:val="%1"/>
      <w:lvlJc w:val="left"/>
      <w:pPr>
        <w:ind w:left="-283" w:firstLine="283"/>
      </w:pPr>
      <w:rPr>
        <w:rFonts w:ascii="Times New Roman" w:hAnsi="Times New Roman" w:hint="default"/>
        <w:b/>
        <w:i w:val="0"/>
        <w:caps w:val="0"/>
        <w:strike w:val="0"/>
        <w:dstrike w:val="0"/>
        <w:vanish w:val="0"/>
        <w:color w:val="000000"/>
        <w:sz w:val="24"/>
        <w:vertAlign w:val="baseline"/>
      </w:rPr>
    </w:lvl>
    <w:lvl w:ilvl="1">
      <w:start w:val="1"/>
      <w:numFmt w:val="decimal"/>
      <w:pStyle w:val="11-Numerao1"/>
      <w:suff w:val="space"/>
      <w:lvlText w:val="%1.%2"/>
      <w:lvlJc w:val="left"/>
      <w:pPr>
        <w:ind w:left="0" w:firstLine="0"/>
      </w:pPr>
      <w:rPr>
        <w:rFonts w:ascii="Times New Roman" w:hAnsi="Times New Roman" w:hint="default"/>
        <w:b/>
        <w:i w:val="0"/>
        <w:caps w:val="0"/>
        <w:strike w:val="0"/>
        <w:dstrike w:val="0"/>
        <w:vanish w:val="0"/>
        <w:color w:val="auto"/>
        <w:sz w:val="24"/>
        <w:vertAlign w:val="baseline"/>
      </w:rPr>
    </w:lvl>
    <w:lvl w:ilvl="2">
      <w:start w:val="1"/>
      <w:numFmt w:val="decimal"/>
      <w:pStyle w:val="111-Numerao2"/>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pStyle w:val="1111-Numerao3"/>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suff w:val="space"/>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1" w15:restartNumberingAfterBreak="0">
    <w:nsid w:val="0CBA5BE8"/>
    <w:multiLevelType w:val="multilevel"/>
    <w:tmpl w:val="1E7AA936"/>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125E4F3F"/>
    <w:multiLevelType w:val="multilevel"/>
    <w:tmpl w:val="CA6AD748"/>
    <w:lvl w:ilvl="0">
      <w:start w:val="1"/>
      <w:numFmt w:val="decimal"/>
      <w:suff w:val="space"/>
      <w:lvlText w:val="%1"/>
      <w:lvlJc w:val="left"/>
      <w:pPr>
        <w:ind w:left="284" w:firstLine="283"/>
      </w:pPr>
      <w:rPr>
        <w:rFonts w:ascii="Times New Roman" w:hAnsi="Times New Roman"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Times New Roman" w:hAnsi="Times New Roman" w:hint="default"/>
        <w:b/>
        <w:i w:val="0"/>
        <w:caps w:val="0"/>
        <w:strike w:val="0"/>
        <w:dstrike w:val="0"/>
        <w:vanish w:val="0"/>
        <w:color w:val="auto"/>
        <w:sz w:val="24"/>
        <w:vertAlign w:val="baseline"/>
      </w:rPr>
    </w:lvl>
    <w:lvl w:ilvl="2">
      <w:start w:val="1"/>
      <w:numFmt w:val="lowerLetter"/>
      <w:lvlText w:val="%3)"/>
      <w:lvlJc w:val="left"/>
      <w:pPr>
        <w:ind w:left="426" w:firstLine="0"/>
      </w:pPr>
      <w:rPr>
        <w:rFonts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suff w:val="space"/>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3" w15:restartNumberingAfterBreak="0">
    <w:nsid w:val="1296253E"/>
    <w:multiLevelType w:val="hybridMultilevel"/>
    <w:tmpl w:val="1CF66EEC"/>
    <w:lvl w:ilvl="0" w:tplc="D61EC59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2EA3DB8"/>
    <w:multiLevelType w:val="hybridMultilevel"/>
    <w:tmpl w:val="CE7ACA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3136F1B"/>
    <w:multiLevelType w:val="hybridMultilevel"/>
    <w:tmpl w:val="573ADF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136E243A"/>
    <w:multiLevelType w:val="hybridMultilevel"/>
    <w:tmpl w:val="FF14318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50213B7"/>
    <w:multiLevelType w:val="hybridMultilevel"/>
    <w:tmpl w:val="D2E2C2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161E3D7F"/>
    <w:multiLevelType w:val="hybridMultilevel"/>
    <w:tmpl w:val="F88E10B0"/>
    <w:lvl w:ilvl="0" w:tplc="A852CEF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6283D74"/>
    <w:multiLevelType w:val="hybridMultilevel"/>
    <w:tmpl w:val="13DAEC52"/>
    <w:lvl w:ilvl="0" w:tplc="B1AEE4D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1650283A"/>
    <w:multiLevelType w:val="singleLevel"/>
    <w:tmpl w:val="3704DF76"/>
    <w:lvl w:ilvl="0">
      <w:start w:val="1"/>
      <w:numFmt w:val="lowerLetter"/>
      <w:lvlText w:val="%1)"/>
      <w:lvlJc w:val="left"/>
      <w:pPr>
        <w:tabs>
          <w:tab w:val="num" w:pos="0"/>
        </w:tabs>
        <w:ind w:left="720" w:hanging="360"/>
      </w:pPr>
      <w:rPr>
        <w:rFonts w:hint="default"/>
        <w:b/>
        <w:sz w:val="24"/>
        <w:szCs w:val="24"/>
      </w:rPr>
    </w:lvl>
  </w:abstractNum>
  <w:abstractNum w:abstractNumId="42" w15:restartNumberingAfterBreak="0">
    <w:nsid w:val="16CE0AE5"/>
    <w:multiLevelType w:val="hybridMultilevel"/>
    <w:tmpl w:val="E68649D4"/>
    <w:lvl w:ilvl="0" w:tplc="CB16861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7C52263"/>
    <w:multiLevelType w:val="multilevel"/>
    <w:tmpl w:val="441C639C"/>
    <w:lvl w:ilvl="0">
      <w:start w:val="1"/>
      <w:numFmt w:val="decimal"/>
      <w:pStyle w:val="TituloA"/>
      <w:lvlText w:val="%1"/>
      <w:lvlJc w:val="left"/>
      <w:pPr>
        <w:tabs>
          <w:tab w:val="num" w:pos="1134"/>
        </w:tabs>
        <w:ind w:left="1134" w:hanging="1134"/>
      </w:pPr>
      <w:rPr>
        <w:rFonts w:hint="default"/>
      </w:rPr>
    </w:lvl>
    <w:lvl w:ilvl="1">
      <w:start w:val="1"/>
      <w:numFmt w:val="decimal"/>
      <w:pStyle w:val="Itemaa"/>
      <w:lvlText w:val="%1.%2"/>
      <w:lvlJc w:val="left"/>
      <w:pPr>
        <w:tabs>
          <w:tab w:val="num" w:pos="1134"/>
        </w:tabs>
        <w:ind w:left="1134" w:hanging="1134"/>
      </w:pPr>
      <w:rPr>
        <w:rFonts w:hint="default"/>
      </w:rPr>
    </w:lvl>
    <w:lvl w:ilvl="2">
      <w:start w:val="1"/>
      <w:numFmt w:val="decimal"/>
      <w:pStyle w:val="Itemaaa"/>
      <w:lvlText w:val="%1.%2.%3"/>
      <w:lvlJc w:val="left"/>
      <w:pPr>
        <w:tabs>
          <w:tab w:val="num" w:pos="1134"/>
        </w:tabs>
        <w:ind w:left="1134" w:hanging="1134"/>
      </w:pPr>
      <w:rPr>
        <w:rFonts w:hint="default"/>
      </w:rPr>
    </w:lvl>
    <w:lvl w:ilvl="3">
      <w:start w:val="1"/>
      <w:numFmt w:val="decimal"/>
      <w:pStyle w:val="Itemaaaa"/>
      <w:lvlText w:val="%1.%2.%3.%4"/>
      <w:lvlJc w:val="left"/>
      <w:pPr>
        <w:tabs>
          <w:tab w:val="num" w:pos="1247"/>
        </w:tabs>
        <w:ind w:left="1247" w:hanging="1247"/>
      </w:pPr>
      <w:rPr>
        <w:rFonts w:hint="default"/>
      </w:rPr>
    </w:lvl>
    <w:lvl w:ilvl="4">
      <w:start w:val="1"/>
      <w:numFmt w:val="decimal"/>
      <w:pStyle w:val="TituloA"/>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9921B28"/>
    <w:multiLevelType w:val="singleLevel"/>
    <w:tmpl w:val="6D72435A"/>
    <w:lvl w:ilvl="0">
      <w:start w:val="1"/>
      <w:numFmt w:val="lowerLetter"/>
      <w:lvlText w:val="%1)"/>
      <w:lvlJc w:val="left"/>
      <w:pPr>
        <w:tabs>
          <w:tab w:val="num" w:pos="0"/>
        </w:tabs>
        <w:ind w:left="720" w:hanging="360"/>
      </w:pPr>
      <w:rPr>
        <w:rFonts w:hint="default"/>
        <w:b/>
        <w:sz w:val="24"/>
        <w:szCs w:val="24"/>
      </w:rPr>
    </w:lvl>
  </w:abstractNum>
  <w:abstractNum w:abstractNumId="45" w15:restartNumberingAfterBreak="0">
    <w:nsid w:val="1A526C3E"/>
    <w:multiLevelType w:val="hybridMultilevel"/>
    <w:tmpl w:val="9050BE82"/>
    <w:lvl w:ilvl="0" w:tplc="BBD8C0AE">
      <w:start w:val="1"/>
      <w:numFmt w:val="bullet"/>
      <w:lvlText w:val=""/>
      <w:lvlJc w:val="left"/>
      <w:pPr>
        <w:tabs>
          <w:tab w:val="num" w:pos="510"/>
        </w:tabs>
        <w:ind w:left="397" w:hanging="22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pStyle w:val="Ttulo3"/>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D5C100D"/>
    <w:multiLevelType w:val="multilevel"/>
    <w:tmpl w:val="E2602262"/>
    <w:lvl w:ilvl="0">
      <w:start w:val="1"/>
      <w:numFmt w:val="decimal"/>
      <w:pStyle w:val="Nivel01"/>
      <w:lvlText w:val="%1."/>
      <w:lvlJc w:val="left"/>
      <w:pPr>
        <w:ind w:left="360" w:hanging="360"/>
      </w:pPr>
      <w:rPr>
        <w:rFonts w:ascii="Arial" w:eastAsiaTheme="majorEastAsia" w:hAnsi="Arial" w:cs="Arial" w:hint="default"/>
        <w:b/>
      </w:rPr>
    </w:lvl>
    <w:lvl w:ilvl="1">
      <w:start w:val="13"/>
      <w:numFmt w:val="decimal"/>
      <w:lvlText w:val="%1.%2."/>
      <w:lvlJc w:val="left"/>
      <w:pPr>
        <w:ind w:left="1141"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1D8E063A"/>
    <w:multiLevelType w:val="hybridMultilevel"/>
    <w:tmpl w:val="29E00078"/>
    <w:lvl w:ilvl="0" w:tplc="D8FCBD00">
      <w:start w:val="2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1E695909"/>
    <w:multiLevelType w:val="hybridMultilevel"/>
    <w:tmpl w:val="F84034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1EBD6A41"/>
    <w:multiLevelType w:val="singleLevel"/>
    <w:tmpl w:val="3704DF76"/>
    <w:lvl w:ilvl="0">
      <w:start w:val="1"/>
      <w:numFmt w:val="lowerLetter"/>
      <w:lvlText w:val="%1)"/>
      <w:lvlJc w:val="left"/>
      <w:pPr>
        <w:tabs>
          <w:tab w:val="num" w:pos="0"/>
        </w:tabs>
        <w:ind w:left="720" w:hanging="360"/>
      </w:pPr>
      <w:rPr>
        <w:rFonts w:hint="default"/>
        <w:b/>
        <w:sz w:val="24"/>
        <w:szCs w:val="24"/>
      </w:rPr>
    </w:lvl>
  </w:abstractNum>
  <w:abstractNum w:abstractNumId="50" w15:restartNumberingAfterBreak="0">
    <w:nsid w:val="1F8455AB"/>
    <w:multiLevelType w:val="hybridMultilevel"/>
    <w:tmpl w:val="7D186878"/>
    <w:lvl w:ilvl="0" w:tplc="6430F0C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1FF22EFF"/>
    <w:multiLevelType w:val="hybridMultilevel"/>
    <w:tmpl w:val="F63A9EBA"/>
    <w:lvl w:ilvl="0" w:tplc="B402214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202A12F5"/>
    <w:multiLevelType w:val="hybridMultilevel"/>
    <w:tmpl w:val="36023D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23C335A5"/>
    <w:multiLevelType w:val="hybridMultilevel"/>
    <w:tmpl w:val="C80CEE0E"/>
    <w:lvl w:ilvl="0" w:tplc="26248F2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3D97115"/>
    <w:multiLevelType w:val="hybridMultilevel"/>
    <w:tmpl w:val="FAFEA536"/>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4FD4A0E"/>
    <w:multiLevelType w:val="hybridMultilevel"/>
    <w:tmpl w:val="82603B92"/>
    <w:lvl w:ilvl="0" w:tplc="A5CE37D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58F2B8F"/>
    <w:multiLevelType w:val="hybridMultilevel"/>
    <w:tmpl w:val="6D76A4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25A26BF6"/>
    <w:multiLevelType w:val="hybridMultilevel"/>
    <w:tmpl w:val="0E88D00A"/>
    <w:lvl w:ilvl="0" w:tplc="181096C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25B5526B"/>
    <w:multiLevelType w:val="hybridMultilevel"/>
    <w:tmpl w:val="3522C09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28D411E6"/>
    <w:multiLevelType w:val="hybridMultilevel"/>
    <w:tmpl w:val="ADF41E44"/>
    <w:lvl w:ilvl="0" w:tplc="C7E8A30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8FD37F7"/>
    <w:multiLevelType w:val="hybridMultilevel"/>
    <w:tmpl w:val="A042783C"/>
    <w:lvl w:ilvl="0" w:tplc="8E8CFCCA">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C3A6F89"/>
    <w:multiLevelType w:val="hybridMultilevel"/>
    <w:tmpl w:val="F654BED6"/>
    <w:lvl w:ilvl="0" w:tplc="99C2430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2C777B95"/>
    <w:multiLevelType w:val="hybridMultilevel"/>
    <w:tmpl w:val="C1BCCAFA"/>
    <w:lvl w:ilvl="0" w:tplc="56EA9F2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2C975E46"/>
    <w:multiLevelType w:val="hybridMultilevel"/>
    <w:tmpl w:val="325E8DF0"/>
    <w:lvl w:ilvl="0" w:tplc="B1A8F8F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CDF1680"/>
    <w:multiLevelType w:val="hybridMultilevel"/>
    <w:tmpl w:val="11B4731A"/>
    <w:lvl w:ilvl="0" w:tplc="C7E8A30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2FE76C25"/>
    <w:multiLevelType w:val="hybridMultilevel"/>
    <w:tmpl w:val="A4A040D4"/>
    <w:lvl w:ilvl="0" w:tplc="5D3E6BD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2FF6277C"/>
    <w:multiLevelType w:val="hybridMultilevel"/>
    <w:tmpl w:val="E8D264E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11D6CFF"/>
    <w:multiLevelType w:val="hybridMultilevel"/>
    <w:tmpl w:val="622832B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18F7A79"/>
    <w:multiLevelType w:val="hybridMultilevel"/>
    <w:tmpl w:val="8AD476C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15:restartNumberingAfterBreak="0">
    <w:nsid w:val="31B52DAE"/>
    <w:multiLevelType w:val="hybridMultilevel"/>
    <w:tmpl w:val="3D1E13D6"/>
    <w:lvl w:ilvl="0" w:tplc="44805EF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27A3A27"/>
    <w:multiLevelType w:val="hybridMultilevel"/>
    <w:tmpl w:val="17F20E84"/>
    <w:lvl w:ilvl="0" w:tplc="216A448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30D30EF"/>
    <w:multiLevelType w:val="hybridMultilevel"/>
    <w:tmpl w:val="F25EB0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33C66756"/>
    <w:multiLevelType w:val="hybridMultilevel"/>
    <w:tmpl w:val="1A1AC2BE"/>
    <w:lvl w:ilvl="0" w:tplc="E66A27E2">
      <w:start w:val="5"/>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40C7D1A"/>
    <w:multiLevelType w:val="hybridMultilevel"/>
    <w:tmpl w:val="A042783C"/>
    <w:lvl w:ilvl="0" w:tplc="8E8CFCCA">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34252205"/>
    <w:multiLevelType w:val="hybridMultilevel"/>
    <w:tmpl w:val="9F82AC96"/>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34283154"/>
    <w:multiLevelType w:val="hybridMultilevel"/>
    <w:tmpl w:val="25B4EF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7" w15:restartNumberingAfterBreak="0">
    <w:nsid w:val="353C738A"/>
    <w:multiLevelType w:val="hybridMultilevel"/>
    <w:tmpl w:val="A3DE276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35D72576"/>
    <w:multiLevelType w:val="hybridMultilevel"/>
    <w:tmpl w:val="C49642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9" w15:restartNumberingAfterBreak="0">
    <w:nsid w:val="35F82E99"/>
    <w:multiLevelType w:val="hybridMultilevel"/>
    <w:tmpl w:val="DB969C4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38223EFC"/>
    <w:multiLevelType w:val="hybridMultilevel"/>
    <w:tmpl w:val="CE7ACA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388D4510"/>
    <w:multiLevelType w:val="hybridMultilevel"/>
    <w:tmpl w:val="F1386FEE"/>
    <w:lvl w:ilvl="0" w:tplc="5650AB9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38914CC8"/>
    <w:multiLevelType w:val="hybridMultilevel"/>
    <w:tmpl w:val="B2A85692"/>
    <w:lvl w:ilvl="0" w:tplc="B6A68F9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38B10FEE"/>
    <w:multiLevelType w:val="hybridMultilevel"/>
    <w:tmpl w:val="299A6702"/>
    <w:lvl w:ilvl="0" w:tplc="478C2EF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390533A0"/>
    <w:multiLevelType w:val="hybridMultilevel"/>
    <w:tmpl w:val="7728CAD4"/>
    <w:styleLink w:val="WW8Num235"/>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5" w15:restartNumberingAfterBreak="0">
    <w:nsid w:val="3CA84988"/>
    <w:multiLevelType w:val="hybridMultilevel"/>
    <w:tmpl w:val="3BEE824A"/>
    <w:lvl w:ilvl="0" w:tplc="8E8CFCCA">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3D9E143D"/>
    <w:multiLevelType w:val="singleLevel"/>
    <w:tmpl w:val="6D72435A"/>
    <w:lvl w:ilvl="0">
      <w:start w:val="1"/>
      <w:numFmt w:val="lowerLetter"/>
      <w:lvlText w:val="%1)"/>
      <w:lvlJc w:val="left"/>
      <w:pPr>
        <w:tabs>
          <w:tab w:val="num" w:pos="0"/>
        </w:tabs>
        <w:ind w:left="720" w:hanging="360"/>
      </w:pPr>
      <w:rPr>
        <w:rFonts w:hint="default"/>
        <w:b/>
        <w:sz w:val="24"/>
        <w:szCs w:val="24"/>
      </w:rPr>
    </w:lvl>
  </w:abstractNum>
  <w:abstractNum w:abstractNumId="87" w15:restartNumberingAfterBreak="0">
    <w:nsid w:val="3EA74D02"/>
    <w:multiLevelType w:val="hybridMultilevel"/>
    <w:tmpl w:val="7C5AE7C0"/>
    <w:lvl w:ilvl="0" w:tplc="3246FA3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3FD1000A"/>
    <w:multiLevelType w:val="hybridMultilevel"/>
    <w:tmpl w:val="96248F0A"/>
    <w:lvl w:ilvl="0" w:tplc="FCAAA42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408270CA"/>
    <w:multiLevelType w:val="hybridMultilevel"/>
    <w:tmpl w:val="8F7631B4"/>
    <w:styleLink w:val="Estilo31"/>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0" w15:restartNumberingAfterBreak="0">
    <w:nsid w:val="42A8777F"/>
    <w:multiLevelType w:val="hybridMultilevel"/>
    <w:tmpl w:val="D9D43FFE"/>
    <w:lvl w:ilvl="0" w:tplc="80CA234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4364192E"/>
    <w:multiLevelType w:val="hybridMultilevel"/>
    <w:tmpl w:val="C88C21D2"/>
    <w:lvl w:ilvl="0" w:tplc="BBD0CC4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43C65311"/>
    <w:multiLevelType w:val="hybridMultilevel"/>
    <w:tmpl w:val="C0DADEE6"/>
    <w:lvl w:ilvl="0" w:tplc="BDCCE47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43D21E73"/>
    <w:multiLevelType w:val="hybridMultilevel"/>
    <w:tmpl w:val="9E84A20E"/>
    <w:lvl w:ilvl="0" w:tplc="8E8CFCCA">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43F023F6"/>
    <w:multiLevelType w:val="hybridMultilevel"/>
    <w:tmpl w:val="C892074A"/>
    <w:lvl w:ilvl="0" w:tplc="C7E8A302">
      <w:start w:val="1"/>
      <w:numFmt w:val="upperRoman"/>
      <w:lvlText w:val="%1."/>
      <w:lvlJc w:val="right"/>
      <w:pPr>
        <w:ind w:left="720" w:hanging="360"/>
      </w:pPr>
      <w:rPr>
        <w:b/>
      </w:rPr>
    </w:lvl>
    <w:lvl w:ilvl="1" w:tplc="EF74C2E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475C524E"/>
    <w:multiLevelType w:val="hybridMultilevel"/>
    <w:tmpl w:val="95323696"/>
    <w:lvl w:ilvl="0" w:tplc="8E8CFCCA">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4AC51E76"/>
    <w:multiLevelType w:val="hybridMultilevel"/>
    <w:tmpl w:val="9E84A20E"/>
    <w:lvl w:ilvl="0" w:tplc="8E8CFCCA">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4BF81F94"/>
    <w:multiLevelType w:val="hybridMultilevel"/>
    <w:tmpl w:val="1916E6C8"/>
    <w:lvl w:ilvl="0" w:tplc="16BECE9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4EDE4D5C"/>
    <w:multiLevelType w:val="hybridMultilevel"/>
    <w:tmpl w:val="1172A252"/>
    <w:lvl w:ilvl="0" w:tplc="BD82994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51561F26"/>
    <w:multiLevelType w:val="hybridMultilevel"/>
    <w:tmpl w:val="B330CC5C"/>
    <w:lvl w:ilvl="0" w:tplc="954E38F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23F7A5C"/>
    <w:multiLevelType w:val="hybridMultilevel"/>
    <w:tmpl w:val="0474592C"/>
    <w:lvl w:ilvl="0" w:tplc="5D169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3FF204A"/>
    <w:multiLevelType w:val="hybridMultilevel"/>
    <w:tmpl w:val="A41C5448"/>
    <w:lvl w:ilvl="0" w:tplc="CA26C2F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6FB2A02"/>
    <w:multiLevelType w:val="hybridMultilevel"/>
    <w:tmpl w:val="97B8EFB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59EF7461"/>
    <w:multiLevelType w:val="hybridMultilevel"/>
    <w:tmpl w:val="911A1CFA"/>
    <w:lvl w:ilvl="0" w:tplc="04160001">
      <w:start w:val="1"/>
      <w:numFmt w:val="bullet"/>
      <w:lvlText w:val=""/>
      <w:lvlJc w:val="left"/>
      <w:pPr>
        <w:ind w:left="758" w:hanging="360"/>
      </w:pPr>
      <w:rPr>
        <w:rFonts w:ascii="Symbol" w:hAnsi="Symbol" w:hint="default"/>
      </w:rPr>
    </w:lvl>
    <w:lvl w:ilvl="1" w:tplc="04160003" w:tentative="1">
      <w:start w:val="1"/>
      <w:numFmt w:val="bullet"/>
      <w:lvlText w:val="o"/>
      <w:lvlJc w:val="left"/>
      <w:pPr>
        <w:ind w:left="1478" w:hanging="360"/>
      </w:pPr>
      <w:rPr>
        <w:rFonts w:ascii="Courier New" w:hAnsi="Courier New" w:cs="Courier New" w:hint="default"/>
      </w:rPr>
    </w:lvl>
    <w:lvl w:ilvl="2" w:tplc="04160005" w:tentative="1">
      <w:start w:val="1"/>
      <w:numFmt w:val="bullet"/>
      <w:lvlText w:val=""/>
      <w:lvlJc w:val="left"/>
      <w:pPr>
        <w:ind w:left="2198" w:hanging="360"/>
      </w:pPr>
      <w:rPr>
        <w:rFonts w:ascii="Wingdings" w:hAnsi="Wingdings" w:hint="default"/>
      </w:rPr>
    </w:lvl>
    <w:lvl w:ilvl="3" w:tplc="04160001" w:tentative="1">
      <w:start w:val="1"/>
      <w:numFmt w:val="bullet"/>
      <w:lvlText w:val=""/>
      <w:lvlJc w:val="left"/>
      <w:pPr>
        <w:ind w:left="2918" w:hanging="360"/>
      </w:pPr>
      <w:rPr>
        <w:rFonts w:ascii="Symbol" w:hAnsi="Symbol" w:hint="default"/>
      </w:rPr>
    </w:lvl>
    <w:lvl w:ilvl="4" w:tplc="04160003" w:tentative="1">
      <w:start w:val="1"/>
      <w:numFmt w:val="bullet"/>
      <w:lvlText w:val="o"/>
      <w:lvlJc w:val="left"/>
      <w:pPr>
        <w:ind w:left="3638" w:hanging="360"/>
      </w:pPr>
      <w:rPr>
        <w:rFonts w:ascii="Courier New" w:hAnsi="Courier New" w:cs="Courier New" w:hint="default"/>
      </w:rPr>
    </w:lvl>
    <w:lvl w:ilvl="5" w:tplc="04160005" w:tentative="1">
      <w:start w:val="1"/>
      <w:numFmt w:val="bullet"/>
      <w:lvlText w:val=""/>
      <w:lvlJc w:val="left"/>
      <w:pPr>
        <w:ind w:left="4358" w:hanging="360"/>
      </w:pPr>
      <w:rPr>
        <w:rFonts w:ascii="Wingdings" w:hAnsi="Wingdings" w:hint="default"/>
      </w:rPr>
    </w:lvl>
    <w:lvl w:ilvl="6" w:tplc="04160001" w:tentative="1">
      <w:start w:val="1"/>
      <w:numFmt w:val="bullet"/>
      <w:lvlText w:val=""/>
      <w:lvlJc w:val="left"/>
      <w:pPr>
        <w:ind w:left="5078" w:hanging="360"/>
      </w:pPr>
      <w:rPr>
        <w:rFonts w:ascii="Symbol" w:hAnsi="Symbol" w:hint="default"/>
      </w:rPr>
    </w:lvl>
    <w:lvl w:ilvl="7" w:tplc="04160003" w:tentative="1">
      <w:start w:val="1"/>
      <w:numFmt w:val="bullet"/>
      <w:lvlText w:val="o"/>
      <w:lvlJc w:val="left"/>
      <w:pPr>
        <w:ind w:left="5798" w:hanging="360"/>
      </w:pPr>
      <w:rPr>
        <w:rFonts w:ascii="Courier New" w:hAnsi="Courier New" w:cs="Courier New" w:hint="default"/>
      </w:rPr>
    </w:lvl>
    <w:lvl w:ilvl="8" w:tplc="04160005" w:tentative="1">
      <w:start w:val="1"/>
      <w:numFmt w:val="bullet"/>
      <w:lvlText w:val=""/>
      <w:lvlJc w:val="left"/>
      <w:pPr>
        <w:ind w:left="6518" w:hanging="360"/>
      </w:pPr>
      <w:rPr>
        <w:rFonts w:ascii="Wingdings" w:hAnsi="Wingdings" w:hint="default"/>
      </w:rPr>
    </w:lvl>
  </w:abstractNum>
  <w:abstractNum w:abstractNumId="104" w15:restartNumberingAfterBreak="0">
    <w:nsid w:val="5A855BFC"/>
    <w:multiLevelType w:val="hybridMultilevel"/>
    <w:tmpl w:val="D59410FE"/>
    <w:lvl w:ilvl="0" w:tplc="34B089F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5AD2796E"/>
    <w:multiLevelType w:val="hybridMultilevel"/>
    <w:tmpl w:val="70E2E7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5BE954A9"/>
    <w:multiLevelType w:val="hybridMultilevel"/>
    <w:tmpl w:val="9654C29E"/>
    <w:lvl w:ilvl="0" w:tplc="E21009B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5CDD505F"/>
    <w:multiLevelType w:val="hybridMultilevel"/>
    <w:tmpl w:val="877E8222"/>
    <w:lvl w:ilvl="0" w:tplc="D22EEC7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5DEF55F8"/>
    <w:multiLevelType w:val="hybridMultilevel"/>
    <w:tmpl w:val="207CBBF2"/>
    <w:styleLink w:val="WW8Num45"/>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9" w15:restartNumberingAfterBreak="0">
    <w:nsid w:val="5E6D4BB9"/>
    <w:multiLevelType w:val="hybridMultilevel"/>
    <w:tmpl w:val="B8AA006A"/>
    <w:lvl w:ilvl="0" w:tplc="5C8E068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5F994B49"/>
    <w:multiLevelType w:val="hybridMultilevel"/>
    <w:tmpl w:val="CEB469E2"/>
    <w:lvl w:ilvl="0" w:tplc="A086C0F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5FB857E9"/>
    <w:multiLevelType w:val="hybridMultilevel"/>
    <w:tmpl w:val="F88E10B0"/>
    <w:lvl w:ilvl="0" w:tplc="A852CEF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5FF802EC"/>
    <w:multiLevelType w:val="hybridMultilevel"/>
    <w:tmpl w:val="A268DB06"/>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609B63F9"/>
    <w:multiLevelType w:val="hybridMultilevel"/>
    <w:tmpl w:val="89B20D98"/>
    <w:lvl w:ilvl="0" w:tplc="F74CA39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62646642"/>
    <w:multiLevelType w:val="hybridMultilevel"/>
    <w:tmpl w:val="5F3CE7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116" w15:restartNumberingAfterBreak="0">
    <w:nsid w:val="65AB16C7"/>
    <w:multiLevelType w:val="hybridMultilevel"/>
    <w:tmpl w:val="33C6860E"/>
    <w:lvl w:ilvl="0" w:tplc="8E8CFCCA">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65BD4D90"/>
    <w:multiLevelType w:val="multilevel"/>
    <w:tmpl w:val="3D1854CA"/>
    <w:styleLink w:val="Estilo36"/>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18" w15:restartNumberingAfterBreak="0">
    <w:nsid w:val="65CE6C4E"/>
    <w:multiLevelType w:val="hybridMultilevel"/>
    <w:tmpl w:val="CB4C985A"/>
    <w:lvl w:ilvl="0" w:tplc="43020D4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67817E4A"/>
    <w:multiLevelType w:val="hybridMultilevel"/>
    <w:tmpl w:val="C776B0FE"/>
    <w:lvl w:ilvl="0" w:tplc="90045BA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69634D88"/>
    <w:multiLevelType w:val="hybridMultilevel"/>
    <w:tmpl w:val="33C6860E"/>
    <w:lvl w:ilvl="0" w:tplc="8E8CFCCA">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696C1A1F"/>
    <w:multiLevelType w:val="hybridMultilevel"/>
    <w:tmpl w:val="402A2066"/>
    <w:lvl w:ilvl="0" w:tplc="707A6BD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6BDA4856"/>
    <w:multiLevelType w:val="hybridMultilevel"/>
    <w:tmpl w:val="92147D6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6BE45CB7"/>
    <w:multiLevelType w:val="hybridMultilevel"/>
    <w:tmpl w:val="EAA66E14"/>
    <w:lvl w:ilvl="0" w:tplc="51D0108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6FF66E58"/>
    <w:multiLevelType w:val="multilevel"/>
    <w:tmpl w:val="7BE0C5E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5" w15:restartNumberingAfterBreak="0">
    <w:nsid w:val="70E56433"/>
    <w:multiLevelType w:val="multilevel"/>
    <w:tmpl w:val="765E8BCA"/>
    <w:styleLink w:val="WW8Num23"/>
    <w:lvl w:ilvl="0">
      <w:numFmt w:val="bullet"/>
      <w:lvlText w:val=""/>
      <w:lvlJc w:val="left"/>
      <w:rPr>
        <w:rFonts w:ascii="Symbol" w:eastAsia="Calibri" w:hAnsi="Symbo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6" w15:restartNumberingAfterBreak="0">
    <w:nsid w:val="73030E7A"/>
    <w:multiLevelType w:val="hybridMultilevel"/>
    <w:tmpl w:val="2EACCDDE"/>
    <w:lvl w:ilvl="0" w:tplc="181096C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4B20EEE"/>
    <w:multiLevelType w:val="hybridMultilevel"/>
    <w:tmpl w:val="4028B6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8" w15:restartNumberingAfterBreak="0">
    <w:nsid w:val="74C20621"/>
    <w:multiLevelType w:val="multilevel"/>
    <w:tmpl w:val="7B8E6BCA"/>
    <w:styleLink w:val="Estilo46"/>
    <w:lvl w:ilvl="0">
      <w:start w:val="1"/>
      <w:numFmt w:val="decimal"/>
      <w:lvlText w:val="%1."/>
      <w:lvlJc w:val="left"/>
      <w:pPr>
        <w:ind w:left="720" w:hanging="360"/>
      </w:pPr>
      <w:rPr>
        <w:rFonts w:ascii="Arial" w:hAnsi="Arial" w:hint="default"/>
        <w:b/>
        <w:i w:val="0"/>
        <w:sz w:val="24"/>
      </w:rPr>
    </w:lvl>
    <w:lvl w:ilvl="1">
      <w:start w:val="1"/>
      <w:numFmt w:val="none"/>
      <w:lvlText w:val="7.1."/>
      <w:lvlJc w:val="left"/>
      <w:pPr>
        <w:ind w:left="1440"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9" w15:restartNumberingAfterBreak="0">
    <w:nsid w:val="7516313B"/>
    <w:multiLevelType w:val="hybridMultilevel"/>
    <w:tmpl w:val="4F04A83A"/>
    <w:lvl w:ilvl="0" w:tplc="26C4925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64B62B8"/>
    <w:multiLevelType w:val="hybridMultilevel"/>
    <w:tmpl w:val="4434D468"/>
    <w:lvl w:ilvl="0" w:tplc="262CD15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77C91FAE"/>
    <w:multiLevelType w:val="multilevel"/>
    <w:tmpl w:val="29ECCD50"/>
    <w:lvl w:ilvl="0">
      <w:start w:val="1"/>
      <w:numFmt w:val="decimal"/>
      <w:pStyle w:val="NmerosPrincipais"/>
      <w:lvlText w:val="%1 -"/>
      <w:lvlJc w:val="right"/>
      <w:pPr>
        <w:tabs>
          <w:tab w:val="num" w:pos="279"/>
        </w:tabs>
        <w:ind w:left="279" w:hanging="279"/>
      </w:pPr>
      <w:rPr>
        <w:rFonts w:ascii="Arial" w:hAnsi="Arial" w:cs="Arial" w:hint="default"/>
        <w:b/>
        <w:i w:val="0"/>
        <w:sz w:val="24"/>
        <w:szCs w:val="24"/>
      </w:rPr>
    </w:lvl>
    <w:lvl w:ilvl="1">
      <w:start w:val="1"/>
      <w:numFmt w:val="decimal"/>
      <w:suff w:val="nothing"/>
      <w:lvlText w:val="%1.%2 - "/>
      <w:lvlJc w:val="right"/>
      <w:pPr>
        <w:ind w:left="852" w:firstLine="0"/>
      </w:pPr>
      <w:rPr>
        <w:rFonts w:ascii="Times New Roman" w:hAnsi="Times New Roman" w:hint="default"/>
        <w:b w:val="0"/>
        <w:i w:val="0"/>
        <w:color w:val="auto"/>
        <w:sz w:val="24"/>
        <w:szCs w:val="24"/>
        <w:effect w:val="none"/>
      </w:rPr>
    </w:lvl>
    <w:lvl w:ilvl="2">
      <w:start w:val="1"/>
      <w:numFmt w:val="decimal"/>
      <w:suff w:val="nothing"/>
      <w:lvlText w:val="%1.%2.%3 - "/>
      <w:lvlJc w:val="left"/>
      <w:pPr>
        <w:ind w:left="1531" w:hanging="810"/>
      </w:pPr>
      <w:rPr>
        <w:rFonts w:ascii="Times New (W1)" w:hAnsi="Times New (W1)" w:hint="default"/>
        <w:b w:val="0"/>
        <w:i w:val="0"/>
        <w:sz w:val="24"/>
        <w:szCs w:val="24"/>
      </w:rPr>
    </w:lvl>
    <w:lvl w:ilvl="3">
      <w:start w:val="1"/>
      <w:numFmt w:val="decimal"/>
      <w:suff w:val="nothing"/>
      <w:lvlText w:val="%1.%2.%3.%4 - "/>
      <w:lvlJc w:val="left"/>
      <w:pPr>
        <w:ind w:left="1729" w:hanging="648"/>
      </w:pPr>
      <w:rPr>
        <w:rFonts w:ascii="Times New Roman" w:hAnsi="Times New Roman" w:hint="default"/>
        <w:b w:val="0"/>
        <w:i w:val="0"/>
        <w:sz w:val="24"/>
        <w:szCs w:val="24"/>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132" w15:restartNumberingAfterBreak="0">
    <w:nsid w:val="780C3E5F"/>
    <w:multiLevelType w:val="hybridMultilevel"/>
    <w:tmpl w:val="049C13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3" w15:restartNumberingAfterBreak="0">
    <w:nsid w:val="784C573D"/>
    <w:multiLevelType w:val="hybridMultilevel"/>
    <w:tmpl w:val="81AC4BCE"/>
    <w:lvl w:ilvl="0" w:tplc="8A1CD48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9B67B79"/>
    <w:multiLevelType w:val="hybridMultilevel"/>
    <w:tmpl w:val="3216E7CA"/>
    <w:lvl w:ilvl="0" w:tplc="59F8E6F0">
      <w:start w:val="1"/>
      <w:numFmt w:val="decimalZero"/>
      <w:lvlText w:val="%1."/>
      <w:lvlJc w:val="left"/>
      <w:pPr>
        <w:ind w:left="-180" w:hanging="360"/>
      </w:pPr>
      <w:rPr>
        <w:rFonts w:hint="default"/>
      </w:rPr>
    </w:lvl>
    <w:lvl w:ilvl="1" w:tplc="04160019" w:tentative="1">
      <w:start w:val="1"/>
      <w:numFmt w:val="lowerLetter"/>
      <w:lvlText w:val="%2."/>
      <w:lvlJc w:val="left"/>
      <w:pPr>
        <w:ind w:left="540" w:hanging="360"/>
      </w:pPr>
    </w:lvl>
    <w:lvl w:ilvl="2" w:tplc="0416001B" w:tentative="1">
      <w:start w:val="1"/>
      <w:numFmt w:val="lowerRoman"/>
      <w:lvlText w:val="%3."/>
      <w:lvlJc w:val="right"/>
      <w:pPr>
        <w:ind w:left="1260" w:hanging="180"/>
      </w:pPr>
    </w:lvl>
    <w:lvl w:ilvl="3" w:tplc="0416000F" w:tentative="1">
      <w:start w:val="1"/>
      <w:numFmt w:val="decimal"/>
      <w:lvlText w:val="%4."/>
      <w:lvlJc w:val="left"/>
      <w:pPr>
        <w:ind w:left="1980" w:hanging="360"/>
      </w:pPr>
    </w:lvl>
    <w:lvl w:ilvl="4" w:tplc="04160019" w:tentative="1">
      <w:start w:val="1"/>
      <w:numFmt w:val="lowerLetter"/>
      <w:lvlText w:val="%5."/>
      <w:lvlJc w:val="left"/>
      <w:pPr>
        <w:ind w:left="2700" w:hanging="360"/>
      </w:pPr>
    </w:lvl>
    <w:lvl w:ilvl="5" w:tplc="0416001B" w:tentative="1">
      <w:start w:val="1"/>
      <w:numFmt w:val="lowerRoman"/>
      <w:lvlText w:val="%6."/>
      <w:lvlJc w:val="right"/>
      <w:pPr>
        <w:ind w:left="3420" w:hanging="180"/>
      </w:pPr>
    </w:lvl>
    <w:lvl w:ilvl="6" w:tplc="0416000F" w:tentative="1">
      <w:start w:val="1"/>
      <w:numFmt w:val="decimal"/>
      <w:lvlText w:val="%7."/>
      <w:lvlJc w:val="left"/>
      <w:pPr>
        <w:ind w:left="4140" w:hanging="360"/>
      </w:pPr>
    </w:lvl>
    <w:lvl w:ilvl="7" w:tplc="04160019" w:tentative="1">
      <w:start w:val="1"/>
      <w:numFmt w:val="lowerLetter"/>
      <w:lvlText w:val="%8."/>
      <w:lvlJc w:val="left"/>
      <w:pPr>
        <w:ind w:left="4860" w:hanging="360"/>
      </w:pPr>
    </w:lvl>
    <w:lvl w:ilvl="8" w:tplc="0416001B" w:tentative="1">
      <w:start w:val="1"/>
      <w:numFmt w:val="lowerRoman"/>
      <w:lvlText w:val="%9."/>
      <w:lvlJc w:val="right"/>
      <w:pPr>
        <w:ind w:left="5580" w:hanging="180"/>
      </w:pPr>
    </w:lvl>
  </w:abstractNum>
  <w:abstractNum w:abstractNumId="135" w15:restartNumberingAfterBreak="0">
    <w:nsid w:val="79E63CEC"/>
    <w:multiLevelType w:val="hybridMultilevel"/>
    <w:tmpl w:val="3C7A79EA"/>
    <w:lvl w:ilvl="0" w:tplc="7FE2682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B857B70"/>
    <w:multiLevelType w:val="hybridMultilevel"/>
    <w:tmpl w:val="A344DE0C"/>
    <w:lvl w:ilvl="0" w:tplc="26422EE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7B9A1764"/>
    <w:multiLevelType w:val="hybridMultilevel"/>
    <w:tmpl w:val="312484FA"/>
    <w:lvl w:ilvl="0" w:tplc="332C7026">
      <w:start w:val="1"/>
      <w:numFmt w:val="lowerLetter"/>
      <w:pStyle w:val="Cibeleestilo1"/>
      <w:lvlText w:val="%1)"/>
      <w:lvlJc w:val="left"/>
      <w:pPr>
        <w:ind w:left="720" w:hanging="360"/>
      </w:pPr>
      <w:rPr>
        <w:rFonts w:hint="default"/>
        <w:sz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7E2073ED"/>
    <w:multiLevelType w:val="hybridMultilevel"/>
    <w:tmpl w:val="190AD2E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7E9F7EDC"/>
    <w:multiLevelType w:val="hybridMultilevel"/>
    <w:tmpl w:val="F55431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5"/>
  </w:num>
  <w:num w:numId="2">
    <w:abstractNumId w:val="27"/>
  </w:num>
  <w:num w:numId="3">
    <w:abstractNumId w:val="43"/>
  </w:num>
  <w:num w:numId="4">
    <w:abstractNumId w:val="1"/>
  </w:num>
  <w:num w:numId="5">
    <w:abstractNumId w:val="0"/>
  </w:num>
  <w:num w:numId="6">
    <w:abstractNumId w:val="2"/>
  </w:num>
  <w:num w:numId="7">
    <w:abstractNumId w:val="40"/>
  </w:num>
  <w:num w:numId="8">
    <w:abstractNumId w:val="134"/>
  </w:num>
  <w:num w:numId="9">
    <w:abstractNumId w:val="25"/>
  </w:num>
  <w:num w:numId="10">
    <w:abstractNumId w:val="115"/>
  </w:num>
  <w:num w:numId="11">
    <w:abstractNumId w:val="30"/>
  </w:num>
  <w:num w:numId="12">
    <w:abstractNumId w:val="117"/>
  </w:num>
  <w:num w:numId="13">
    <w:abstractNumId w:val="137"/>
  </w:num>
  <w:num w:numId="14">
    <w:abstractNumId w:val="128"/>
  </w:num>
  <w:num w:numId="15">
    <w:abstractNumId w:val="89"/>
  </w:num>
  <w:num w:numId="16">
    <w:abstractNumId w:val="108"/>
  </w:num>
  <w:num w:numId="17">
    <w:abstractNumId w:val="84"/>
  </w:num>
  <w:num w:numId="18">
    <w:abstractNumId w:val="94"/>
  </w:num>
  <w:num w:numId="19">
    <w:abstractNumId w:val="34"/>
  </w:num>
  <w:num w:numId="20">
    <w:abstractNumId w:val="67"/>
  </w:num>
  <w:num w:numId="21">
    <w:abstractNumId w:val="80"/>
  </w:num>
  <w:num w:numId="22">
    <w:abstractNumId w:val="46"/>
  </w:num>
  <w:num w:numId="23">
    <w:abstractNumId w:val="102"/>
  </w:num>
  <w:num w:numId="24">
    <w:abstractNumId w:val="79"/>
  </w:num>
  <w:num w:numId="25">
    <w:abstractNumId w:val="126"/>
  </w:num>
  <w:num w:numId="26">
    <w:abstractNumId w:val="57"/>
  </w:num>
  <w:num w:numId="27">
    <w:abstractNumId w:val="74"/>
  </w:num>
  <w:num w:numId="28">
    <w:abstractNumId w:val="77"/>
  </w:num>
  <w:num w:numId="29">
    <w:abstractNumId w:val="112"/>
  </w:num>
  <w:num w:numId="30">
    <w:abstractNumId w:val="54"/>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1"/>
  </w:num>
  <w:num w:numId="33">
    <w:abstractNumId w:val="22"/>
  </w:num>
  <w:num w:numId="34">
    <w:abstractNumId w:val="125"/>
  </w:num>
  <w:num w:numId="35">
    <w:abstractNumId w:val="78"/>
  </w:num>
  <w:num w:numId="36">
    <w:abstractNumId w:val="8"/>
  </w:num>
  <w:num w:numId="37">
    <w:abstractNumId w:val="66"/>
  </w:num>
  <w:num w:numId="38">
    <w:abstractNumId w:val="105"/>
  </w:num>
  <w:num w:numId="39">
    <w:abstractNumId w:val="52"/>
  </w:num>
  <w:num w:numId="40">
    <w:abstractNumId w:val="21"/>
  </w:num>
  <w:num w:numId="41">
    <w:abstractNumId w:val="120"/>
  </w:num>
  <w:num w:numId="42">
    <w:abstractNumId w:val="96"/>
  </w:num>
  <w:num w:numId="43">
    <w:abstractNumId w:val="9"/>
  </w:num>
  <w:num w:numId="44">
    <w:abstractNumId w:val="68"/>
  </w:num>
  <w:num w:numId="45">
    <w:abstractNumId w:val="31"/>
  </w:num>
  <w:num w:numId="46">
    <w:abstractNumId w:val="47"/>
  </w:num>
  <w:num w:numId="47">
    <w:abstractNumId w:val="124"/>
  </w:num>
  <w:num w:numId="48">
    <w:abstractNumId w:val="103"/>
  </w:num>
  <w:num w:numId="49">
    <w:abstractNumId w:val="116"/>
  </w:num>
  <w:num w:numId="50">
    <w:abstractNumId w:val="93"/>
  </w:num>
  <w:num w:numId="51">
    <w:abstractNumId w:val="73"/>
  </w:num>
  <w:num w:numId="52">
    <w:abstractNumId w:val="85"/>
  </w:num>
  <w:num w:numId="53">
    <w:abstractNumId w:val="132"/>
  </w:num>
  <w:num w:numId="54">
    <w:abstractNumId w:val="95"/>
  </w:num>
  <w:num w:numId="55">
    <w:abstractNumId w:val="72"/>
  </w:num>
  <w:num w:numId="56">
    <w:abstractNumId w:val="37"/>
  </w:num>
  <w:num w:numId="57">
    <w:abstractNumId w:val="127"/>
  </w:num>
  <w:num w:numId="58">
    <w:abstractNumId w:val="114"/>
  </w:num>
  <w:num w:numId="59">
    <w:abstractNumId w:val="86"/>
  </w:num>
  <w:num w:numId="60">
    <w:abstractNumId w:val="49"/>
  </w:num>
  <w:num w:numId="61">
    <w:abstractNumId w:val="26"/>
  </w:num>
  <w:num w:numId="62">
    <w:abstractNumId w:val="139"/>
  </w:num>
  <w:num w:numId="63">
    <w:abstractNumId w:val="91"/>
  </w:num>
  <w:num w:numId="64">
    <w:abstractNumId w:val="61"/>
  </w:num>
  <w:num w:numId="65">
    <w:abstractNumId w:val="56"/>
  </w:num>
  <w:num w:numId="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8"/>
  </w:num>
  <w:num w:numId="81">
    <w:abstractNumId w:val="48"/>
  </w:num>
  <w:num w:numId="82">
    <w:abstractNumId w:val="23"/>
  </w:num>
  <w:num w:numId="83">
    <w:abstractNumId w:val="35"/>
  </w:num>
  <w:num w:numId="84">
    <w:abstractNumId w:val="64"/>
  </w:num>
  <w:num w:numId="85">
    <w:abstractNumId w:val="138"/>
  </w:num>
  <w:num w:numId="86">
    <w:abstractNumId w:val="59"/>
  </w:num>
  <w:num w:numId="87">
    <w:abstractNumId w:val="122"/>
  </w:num>
  <w:num w:numId="88">
    <w:abstractNumId w:val="36"/>
  </w:num>
  <w:num w:numId="89">
    <w:abstractNumId w:val="58"/>
  </w:num>
  <w:num w:numId="90">
    <w:abstractNumId w:val="20"/>
  </w:num>
  <w:num w:numId="91">
    <w:abstractNumId w:val="111"/>
  </w:num>
  <w:num w:numId="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1"/>
  </w:num>
  <w:num w:numId="94">
    <w:abstractNumId w:val="107"/>
  </w:num>
  <w:num w:numId="95">
    <w:abstractNumId w:val="119"/>
  </w:num>
  <w:num w:numId="96">
    <w:abstractNumId w:val="63"/>
  </w:num>
  <w:num w:numId="97">
    <w:abstractNumId w:val="118"/>
  </w:num>
  <w:num w:numId="98">
    <w:abstractNumId w:val="53"/>
  </w:num>
  <w:num w:numId="99">
    <w:abstractNumId w:val="121"/>
  </w:num>
  <w:num w:numId="100">
    <w:abstractNumId w:val="98"/>
  </w:num>
  <w:num w:numId="101">
    <w:abstractNumId w:val="92"/>
  </w:num>
  <w:num w:numId="102">
    <w:abstractNumId w:val="19"/>
  </w:num>
  <w:num w:numId="103">
    <w:abstractNumId w:val="123"/>
  </w:num>
  <w:num w:numId="104">
    <w:abstractNumId w:val="110"/>
  </w:num>
  <w:num w:numId="105">
    <w:abstractNumId w:val="28"/>
  </w:num>
  <w:num w:numId="106">
    <w:abstractNumId w:val="135"/>
  </w:num>
  <w:num w:numId="107">
    <w:abstractNumId w:val="100"/>
  </w:num>
  <w:num w:numId="108">
    <w:abstractNumId w:val="62"/>
  </w:num>
  <w:num w:numId="109">
    <w:abstractNumId w:val="87"/>
  </w:num>
  <w:num w:numId="110">
    <w:abstractNumId w:val="51"/>
  </w:num>
  <w:num w:numId="111">
    <w:abstractNumId w:val="104"/>
  </w:num>
  <w:num w:numId="112">
    <w:abstractNumId w:val="33"/>
  </w:num>
  <w:num w:numId="113">
    <w:abstractNumId w:val="82"/>
  </w:num>
  <w:num w:numId="114">
    <w:abstractNumId w:val="69"/>
  </w:num>
  <w:num w:numId="115">
    <w:abstractNumId w:val="109"/>
  </w:num>
  <w:num w:numId="116">
    <w:abstractNumId w:val="81"/>
  </w:num>
  <w:num w:numId="117">
    <w:abstractNumId w:val="133"/>
  </w:num>
  <w:num w:numId="118">
    <w:abstractNumId w:val="42"/>
  </w:num>
  <w:num w:numId="119">
    <w:abstractNumId w:val="55"/>
  </w:num>
  <w:num w:numId="120">
    <w:abstractNumId w:val="24"/>
  </w:num>
  <w:num w:numId="121">
    <w:abstractNumId w:val="129"/>
  </w:num>
  <w:num w:numId="122">
    <w:abstractNumId w:val="113"/>
  </w:num>
  <w:num w:numId="123">
    <w:abstractNumId w:val="83"/>
  </w:num>
  <w:num w:numId="124">
    <w:abstractNumId w:val="44"/>
  </w:num>
  <w:num w:numId="125">
    <w:abstractNumId w:val="41"/>
  </w:num>
  <w:num w:numId="126">
    <w:abstractNumId w:val="32"/>
  </w:num>
  <w:num w:numId="127">
    <w:abstractNumId w:val="88"/>
  </w:num>
  <w:num w:numId="128">
    <w:abstractNumId w:val="101"/>
  </w:num>
  <w:num w:numId="129">
    <w:abstractNumId w:val="99"/>
  </w:num>
  <w:num w:numId="130">
    <w:abstractNumId w:val="106"/>
  </w:num>
  <w:num w:numId="131">
    <w:abstractNumId w:val="39"/>
  </w:num>
  <w:num w:numId="132">
    <w:abstractNumId w:val="136"/>
  </w:num>
  <w:num w:numId="133">
    <w:abstractNumId w:val="50"/>
  </w:num>
  <w:num w:numId="134">
    <w:abstractNumId w:val="65"/>
  </w:num>
  <w:num w:numId="135">
    <w:abstractNumId w:val="97"/>
  </w:num>
  <w:num w:numId="136">
    <w:abstractNumId w:val="130"/>
  </w:num>
  <w:num w:numId="137">
    <w:abstractNumId w:val="70"/>
  </w:num>
  <w:num w:numId="138">
    <w:abstractNumId w:val="90"/>
  </w:num>
  <w:num w:numId="139">
    <w:abstractNumId w:val="29"/>
  </w:num>
  <w:num w:numId="140">
    <w:abstractNumId w:val="75"/>
  </w:num>
  <w:num w:numId="141">
    <w:abstractNumId w:val="30"/>
  </w:num>
  <w:num w:numId="142">
    <w:abstractNumId w:val="30"/>
  </w:num>
  <w:num w:numId="143">
    <w:abstractNumId w:val="30"/>
  </w:num>
  <w:num w:numId="144">
    <w:abstractNumId w:val="30"/>
  </w:num>
  <w:num w:numId="145">
    <w:abstractNumId w:val="30"/>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5F7"/>
    <w:rsid w:val="00000329"/>
    <w:rsid w:val="00000999"/>
    <w:rsid w:val="00000B56"/>
    <w:rsid w:val="00000B95"/>
    <w:rsid w:val="00001B12"/>
    <w:rsid w:val="0000210B"/>
    <w:rsid w:val="0000234A"/>
    <w:rsid w:val="00002377"/>
    <w:rsid w:val="00002AA6"/>
    <w:rsid w:val="0000302D"/>
    <w:rsid w:val="0000330B"/>
    <w:rsid w:val="000044B8"/>
    <w:rsid w:val="00004D6C"/>
    <w:rsid w:val="00004F10"/>
    <w:rsid w:val="0000521F"/>
    <w:rsid w:val="0000544D"/>
    <w:rsid w:val="000056FB"/>
    <w:rsid w:val="00005897"/>
    <w:rsid w:val="00005BAF"/>
    <w:rsid w:val="00005CA4"/>
    <w:rsid w:val="00006054"/>
    <w:rsid w:val="0000674C"/>
    <w:rsid w:val="00006911"/>
    <w:rsid w:val="00007179"/>
    <w:rsid w:val="000079F4"/>
    <w:rsid w:val="00007FF9"/>
    <w:rsid w:val="000102F2"/>
    <w:rsid w:val="0001114C"/>
    <w:rsid w:val="000111CA"/>
    <w:rsid w:val="00011A09"/>
    <w:rsid w:val="00011CB8"/>
    <w:rsid w:val="0001230A"/>
    <w:rsid w:val="000124CC"/>
    <w:rsid w:val="00013027"/>
    <w:rsid w:val="00014269"/>
    <w:rsid w:val="0001429A"/>
    <w:rsid w:val="00014745"/>
    <w:rsid w:val="00014782"/>
    <w:rsid w:val="00014B35"/>
    <w:rsid w:val="000151BE"/>
    <w:rsid w:val="000153DA"/>
    <w:rsid w:val="000156C4"/>
    <w:rsid w:val="00016238"/>
    <w:rsid w:val="000163B5"/>
    <w:rsid w:val="00016AE6"/>
    <w:rsid w:val="0001724C"/>
    <w:rsid w:val="00017807"/>
    <w:rsid w:val="000179B0"/>
    <w:rsid w:val="00017E62"/>
    <w:rsid w:val="00020A2B"/>
    <w:rsid w:val="00020B4E"/>
    <w:rsid w:val="00020E00"/>
    <w:rsid w:val="0002142D"/>
    <w:rsid w:val="0002146C"/>
    <w:rsid w:val="0002183D"/>
    <w:rsid w:val="00021FD3"/>
    <w:rsid w:val="000236BD"/>
    <w:rsid w:val="00023E8F"/>
    <w:rsid w:val="00024137"/>
    <w:rsid w:val="0002529B"/>
    <w:rsid w:val="000252A0"/>
    <w:rsid w:val="000255BE"/>
    <w:rsid w:val="000259B2"/>
    <w:rsid w:val="00025B0A"/>
    <w:rsid w:val="00025B49"/>
    <w:rsid w:val="00025DFC"/>
    <w:rsid w:val="00026BB0"/>
    <w:rsid w:val="00026EE8"/>
    <w:rsid w:val="0002715A"/>
    <w:rsid w:val="00027200"/>
    <w:rsid w:val="000278DA"/>
    <w:rsid w:val="00027D62"/>
    <w:rsid w:val="00027F0C"/>
    <w:rsid w:val="00027F9D"/>
    <w:rsid w:val="00030088"/>
    <w:rsid w:val="000318C2"/>
    <w:rsid w:val="00031D31"/>
    <w:rsid w:val="00032363"/>
    <w:rsid w:val="000327A3"/>
    <w:rsid w:val="00032828"/>
    <w:rsid w:val="00032A2E"/>
    <w:rsid w:val="00032E7E"/>
    <w:rsid w:val="000330A8"/>
    <w:rsid w:val="0003347D"/>
    <w:rsid w:val="000334FA"/>
    <w:rsid w:val="00033510"/>
    <w:rsid w:val="00033574"/>
    <w:rsid w:val="00033787"/>
    <w:rsid w:val="000339BF"/>
    <w:rsid w:val="0003417B"/>
    <w:rsid w:val="00034EA2"/>
    <w:rsid w:val="00034F54"/>
    <w:rsid w:val="000351A2"/>
    <w:rsid w:val="00035231"/>
    <w:rsid w:val="000356CA"/>
    <w:rsid w:val="00035F2B"/>
    <w:rsid w:val="00036206"/>
    <w:rsid w:val="00036532"/>
    <w:rsid w:val="0003671B"/>
    <w:rsid w:val="00036B4A"/>
    <w:rsid w:val="00036DFA"/>
    <w:rsid w:val="000374F7"/>
    <w:rsid w:val="00037D13"/>
    <w:rsid w:val="00040392"/>
    <w:rsid w:val="000405A1"/>
    <w:rsid w:val="00040861"/>
    <w:rsid w:val="00040CD0"/>
    <w:rsid w:val="00041054"/>
    <w:rsid w:val="00041405"/>
    <w:rsid w:val="0004178B"/>
    <w:rsid w:val="00041AF9"/>
    <w:rsid w:val="00042906"/>
    <w:rsid w:val="00042FC8"/>
    <w:rsid w:val="00043072"/>
    <w:rsid w:val="0004318A"/>
    <w:rsid w:val="000437C4"/>
    <w:rsid w:val="00043822"/>
    <w:rsid w:val="000454F2"/>
    <w:rsid w:val="0004562A"/>
    <w:rsid w:val="00045763"/>
    <w:rsid w:val="000458A3"/>
    <w:rsid w:val="00045A3E"/>
    <w:rsid w:val="00045AE8"/>
    <w:rsid w:val="00045B73"/>
    <w:rsid w:val="00045F6F"/>
    <w:rsid w:val="00046175"/>
    <w:rsid w:val="00046298"/>
    <w:rsid w:val="000464D6"/>
    <w:rsid w:val="00046519"/>
    <w:rsid w:val="000465E3"/>
    <w:rsid w:val="00046AAC"/>
    <w:rsid w:val="00046F35"/>
    <w:rsid w:val="00046F9C"/>
    <w:rsid w:val="0004710E"/>
    <w:rsid w:val="000473D7"/>
    <w:rsid w:val="0004779E"/>
    <w:rsid w:val="00047CEA"/>
    <w:rsid w:val="00047E8D"/>
    <w:rsid w:val="000507DE"/>
    <w:rsid w:val="0005093B"/>
    <w:rsid w:val="00050CBB"/>
    <w:rsid w:val="0005145E"/>
    <w:rsid w:val="0005183D"/>
    <w:rsid w:val="00051E36"/>
    <w:rsid w:val="000520A4"/>
    <w:rsid w:val="000521FD"/>
    <w:rsid w:val="0005346C"/>
    <w:rsid w:val="00053791"/>
    <w:rsid w:val="000538BA"/>
    <w:rsid w:val="00053B77"/>
    <w:rsid w:val="00054316"/>
    <w:rsid w:val="00054E01"/>
    <w:rsid w:val="000555B3"/>
    <w:rsid w:val="0005608D"/>
    <w:rsid w:val="00056326"/>
    <w:rsid w:val="000563E0"/>
    <w:rsid w:val="00056AB5"/>
    <w:rsid w:val="00056DFD"/>
    <w:rsid w:val="000573FB"/>
    <w:rsid w:val="00057E6D"/>
    <w:rsid w:val="000604A7"/>
    <w:rsid w:val="000604AE"/>
    <w:rsid w:val="000609F3"/>
    <w:rsid w:val="00061C97"/>
    <w:rsid w:val="00061CB7"/>
    <w:rsid w:val="00062527"/>
    <w:rsid w:val="00062728"/>
    <w:rsid w:val="0006307E"/>
    <w:rsid w:val="00063282"/>
    <w:rsid w:val="000641EA"/>
    <w:rsid w:val="000643F2"/>
    <w:rsid w:val="000644F7"/>
    <w:rsid w:val="00064CE2"/>
    <w:rsid w:val="00064E3E"/>
    <w:rsid w:val="00064E56"/>
    <w:rsid w:val="00064EA7"/>
    <w:rsid w:val="000654B8"/>
    <w:rsid w:val="00065C12"/>
    <w:rsid w:val="00065CF0"/>
    <w:rsid w:val="000664A8"/>
    <w:rsid w:val="0006667C"/>
    <w:rsid w:val="00066994"/>
    <w:rsid w:val="000669AC"/>
    <w:rsid w:val="00066A73"/>
    <w:rsid w:val="0006743C"/>
    <w:rsid w:val="0006750A"/>
    <w:rsid w:val="00067784"/>
    <w:rsid w:val="0006795A"/>
    <w:rsid w:val="00067B7C"/>
    <w:rsid w:val="00067C20"/>
    <w:rsid w:val="000700F0"/>
    <w:rsid w:val="00070581"/>
    <w:rsid w:val="00070E82"/>
    <w:rsid w:val="000717A2"/>
    <w:rsid w:val="00071829"/>
    <w:rsid w:val="00071954"/>
    <w:rsid w:val="00072B7B"/>
    <w:rsid w:val="00073140"/>
    <w:rsid w:val="00073732"/>
    <w:rsid w:val="00073ECC"/>
    <w:rsid w:val="000744A4"/>
    <w:rsid w:val="00074FF4"/>
    <w:rsid w:val="0007596D"/>
    <w:rsid w:val="00075AB8"/>
    <w:rsid w:val="00075B3A"/>
    <w:rsid w:val="00075D44"/>
    <w:rsid w:val="0007622E"/>
    <w:rsid w:val="0007678C"/>
    <w:rsid w:val="00076A2F"/>
    <w:rsid w:val="00077544"/>
    <w:rsid w:val="00077EC6"/>
    <w:rsid w:val="000803D3"/>
    <w:rsid w:val="0008077C"/>
    <w:rsid w:val="00080B70"/>
    <w:rsid w:val="00080E4C"/>
    <w:rsid w:val="00080F49"/>
    <w:rsid w:val="00081006"/>
    <w:rsid w:val="000813B8"/>
    <w:rsid w:val="00082294"/>
    <w:rsid w:val="0008259A"/>
    <w:rsid w:val="00082983"/>
    <w:rsid w:val="000833C6"/>
    <w:rsid w:val="000838D2"/>
    <w:rsid w:val="00083959"/>
    <w:rsid w:val="0008395D"/>
    <w:rsid w:val="000843A0"/>
    <w:rsid w:val="00085142"/>
    <w:rsid w:val="000853AE"/>
    <w:rsid w:val="0008604B"/>
    <w:rsid w:val="00086110"/>
    <w:rsid w:val="0008681F"/>
    <w:rsid w:val="000868B5"/>
    <w:rsid w:val="00086BB6"/>
    <w:rsid w:val="00086CE4"/>
    <w:rsid w:val="00086FC5"/>
    <w:rsid w:val="00087203"/>
    <w:rsid w:val="00087ABE"/>
    <w:rsid w:val="00087EAD"/>
    <w:rsid w:val="00087F5D"/>
    <w:rsid w:val="000901D4"/>
    <w:rsid w:val="00090918"/>
    <w:rsid w:val="00090A6D"/>
    <w:rsid w:val="00090AC8"/>
    <w:rsid w:val="00090C63"/>
    <w:rsid w:val="00090EA0"/>
    <w:rsid w:val="00091200"/>
    <w:rsid w:val="00092850"/>
    <w:rsid w:val="00092BC3"/>
    <w:rsid w:val="00092F40"/>
    <w:rsid w:val="00093147"/>
    <w:rsid w:val="00093AC0"/>
    <w:rsid w:val="00093D6F"/>
    <w:rsid w:val="000949A3"/>
    <w:rsid w:val="000949B2"/>
    <w:rsid w:val="00094A56"/>
    <w:rsid w:val="00095E79"/>
    <w:rsid w:val="000966FE"/>
    <w:rsid w:val="00096BD2"/>
    <w:rsid w:val="00096E5A"/>
    <w:rsid w:val="0009700C"/>
    <w:rsid w:val="000978AD"/>
    <w:rsid w:val="00097CD6"/>
    <w:rsid w:val="00097DEE"/>
    <w:rsid w:val="000A03C2"/>
    <w:rsid w:val="000A03DE"/>
    <w:rsid w:val="000A0839"/>
    <w:rsid w:val="000A11CF"/>
    <w:rsid w:val="000A14AE"/>
    <w:rsid w:val="000A18F9"/>
    <w:rsid w:val="000A2003"/>
    <w:rsid w:val="000A2223"/>
    <w:rsid w:val="000A2604"/>
    <w:rsid w:val="000A27A6"/>
    <w:rsid w:val="000A27FC"/>
    <w:rsid w:val="000A2C71"/>
    <w:rsid w:val="000A2EDE"/>
    <w:rsid w:val="000A3048"/>
    <w:rsid w:val="000A310E"/>
    <w:rsid w:val="000A32CB"/>
    <w:rsid w:val="000A330E"/>
    <w:rsid w:val="000A38EE"/>
    <w:rsid w:val="000A434C"/>
    <w:rsid w:val="000A4580"/>
    <w:rsid w:val="000A4958"/>
    <w:rsid w:val="000A50AE"/>
    <w:rsid w:val="000A50B1"/>
    <w:rsid w:val="000A5313"/>
    <w:rsid w:val="000A566B"/>
    <w:rsid w:val="000A5B7C"/>
    <w:rsid w:val="000A5F6A"/>
    <w:rsid w:val="000A61E0"/>
    <w:rsid w:val="000A643A"/>
    <w:rsid w:val="000A7AB7"/>
    <w:rsid w:val="000B03A7"/>
    <w:rsid w:val="000B05C1"/>
    <w:rsid w:val="000B090D"/>
    <w:rsid w:val="000B1868"/>
    <w:rsid w:val="000B1ABC"/>
    <w:rsid w:val="000B1B49"/>
    <w:rsid w:val="000B1F1C"/>
    <w:rsid w:val="000B20E1"/>
    <w:rsid w:val="000B24D4"/>
    <w:rsid w:val="000B2563"/>
    <w:rsid w:val="000B261D"/>
    <w:rsid w:val="000B2CDD"/>
    <w:rsid w:val="000B2EC8"/>
    <w:rsid w:val="000B337C"/>
    <w:rsid w:val="000B361C"/>
    <w:rsid w:val="000B3965"/>
    <w:rsid w:val="000B3CEF"/>
    <w:rsid w:val="000B3E71"/>
    <w:rsid w:val="000B486D"/>
    <w:rsid w:val="000B4B31"/>
    <w:rsid w:val="000B5117"/>
    <w:rsid w:val="000B5276"/>
    <w:rsid w:val="000B56E0"/>
    <w:rsid w:val="000B5723"/>
    <w:rsid w:val="000B5ED8"/>
    <w:rsid w:val="000B5FAB"/>
    <w:rsid w:val="000B64F5"/>
    <w:rsid w:val="000B7370"/>
    <w:rsid w:val="000B79BC"/>
    <w:rsid w:val="000C00C0"/>
    <w:rsid w:val="000C0110"/>
    <w:rsid w:val="000C0259"/>
    <w:rsid w:val="000C0318"/>
    <w:rsid w:val="000C11D5"/>
    <w:rsid w:val="000C1868"/>
    <w:rsid w:val="000C1A2F"/>
    <w:rsid w:val="000C1D4D"/>
    <w:rsid w:val="000C2EC0"/>
    <w:rsid w:val="000C334A"/>
    <w:rsid w:val="000C3D34"/>
    <w:rsid w:val="000C3D82"/>
    <w:rsid w:val="000C4259"/>
    <w:rsid w:val="000C4314"/>
    <w:rsid w:val="000C44DA"/>
    <w:rsid w:val="000C4810"/>
    <w:rsid w:val="000C4914"/>
    <w:rsid w:val="000C4C2D"/>
    <w:rsid w:val="000C545B"/>
    <w:rsid w:val="000C5484"/>
    <w:rsid w:val="000C59C3"/>
    <w:rsid w:val="000C5F2C"/>
    <w:rsid w:val="000C6132"/>
    <w:rsid w:val="000C66F0"/>
    <w:rsid w:val="000C6B56"/>
    <w:rsid w:val="000C6BA4"/>
    <w:rsid w:val="000C6F90"/>
    <w:rsid w:val="000C7115"/>
    <w:rsid w:val="000C7D6D"/>
    <w:rsid w:val="000C7D89"/>
    <w:rsid w:val="000C7F55"/>
    <w:rsid w:val="000D05FB"/>
    <w:rsid w:val="000D0A3C"/>
    <w:rsid w:val="000D0B0B"/>
    <w:rsid w:val="000D0CA4"/>
    <w:rsid w:val="000D0FF4"/>
    <w:rsid w:val="000D18B2"/>
    <w:rsid w:val="000D198A"/>
    <w:rsid w:val="000D199D"/>
    <w:rsid w:val="000D1DB5"/>
    <w:rsid w:val="000D1F83"/>
    <w:rsid w:val="000D21F8"/>
    <w:rsid w:val="000D382B"/>
    <w:rsid w:val="000D3A3E"/>
    <w:rsid w:val="000D3AFE"/>
    <w:rsid w:val="000D3BC4"/>
    <w:rsid w:val="000D3D82"/>
    <w:rsid w:val="000D40B0"/>
    <w:rsid w:val="000D4315"/>
    <w:rsid w:val="000D58FB"/>
    <w:rsid w:val="000D5DA4"/>
    <w:rsid w:val="000D5DB8"/>
    <w:rsid w:val="000D60B3"/>
    <w:rsid w:val="000D6312"/>
    <w:rsid w:val="000D63BB"/>
    <w:rsid w:val="000D647D"/>
    <w:rsid w:val="000D6888"/>
    <w:rsid w:val="000D6BEA"/>
    <w:rsid w:val="000D70C3"/>
    <w:rsid w:val="000D7163"/>
    <w:rsid w:val="000D7250"/>
    <w:rsid w:val="000D765A"/>
    <w:rsid w:val="000D7713"/>
    <w:rsid w:val="000D787E"/>
    <w:rsid w:val="000D78F9"/>
    <w:rsid w:val="000E07D5"/>
    <w:rsid w:val="000E0E65"/>
    <w:rsid w:val="000E1415"/>
    <w:rsid w:val="000E16A7"/>
    <w:rsid w:val="000E192E"/>
    <w:rsid w:val="000E1DB8"/>
    <w:rsid w:val="000E1FD8"/>
    <w:rsid w:val="000E2064"/>
    <w:rsid w:val="000E2B08"/>
    <w:rsid w:val="000E2DC6"/>
    <w:rsid w:val="000E338B"/>
    <w:rsid w:val="000E365F"/>
    <w:rsid w:val="000E3AE3"/>
    <w:rsid w:val="000E3CFF"/>
    <w:rsid w:val="000E4590"/>
    <w:rsid w:val="000E4A1E"/>
    <w:rsid w:val="000E4B0E"/>
    <w:rsid w:val="000E4CA8"/>
    <w:rsid w:val="000E4FEE"/>
    <w:rsid w:val="000E5468"/>
    <w:rsid w:val="000E5801"/>
    <w:rsid w:val="000E5831"/>
    <w:rsid w:val="000E64E9"/>
    <w:rsid w:val="000E6D1D"/>
    <w:rsid w:val="000E73B6"/>
    <w:rsid w:val="000E7522"/>
    <w:rsid w:val="000F0262"/>
    <w:rsid w:val="000F030B"/>
    <w:rsid w:val="000F05FA"/>
    <w:rsid w:val="000F0735"/>
    <w:rsid w:val="000F0960"/>
    <w:rsid w:val="000F0A83"/>
    <w:rsid w:val="000F0FC6"/>
    <w:rsid w:val="000F127D"/>
    <w:rsid w:val="000F12E0"/>
    <w:rsid w:val="000F15FB"/>
    <w:rsid w:val="000F1C13"/>
    <w:rsid w:val="000F1C6A"/>
    <w:rsid w:val="000F1F68"/>
    <w:rsid w:val="000F2617"/>
    <w:rsid w:val="000F264F"/>
    <w:rsid w:val="000F2998"/>
    <w:rsid w:val="000F35B4"/>
    <w:rsid w:val="000F3B73"/>
    <w:rsid w:val="000F3D5C"/>
    <w:rsid w:val="000F3EF3"/>
    <w:rsid w:val="000F431C"/>
    <w:rsid w:val="000F4773"/>
    <w:rsid w:val="000F48BD"/>
    <w:rsid w:val="000F4993"/>
    <w:rsid w:val="000F4B2D"/>
    <w:rsid w:val="000F4BC2"/>
    <w:rsid w:val="000F508B"/>
    <w:rsid w:val="000F51D8"/>
    <w:rsid w:val="000F5427"/>
    <w:rsid w:val="000F5772"/>
    <w:rsid w:val="000F6058"/>
    <w:rsid w:val="000F61B1"/>
    <w:rsid w:val="000F66D6"/>
    <w:rsid w:val="000F6B33"/>
    <w:rsid w:val="000F70C2"/>
    <w:rsid w:val="000F771F"/>
    <w:rsid w:val="000F7820"/>
    <w:rsid w:val="000F7F23"/>
    <w:rsid w:val="001003A2"/>
    <w:rsid w:val="001011B2"/>
    <w:rsid w:val="001013DD"/>
    <w:rsid w:val="001019BF"/>
    <w:rsid w:val="00101BBB"/>
    <w:rsid w:val="00101CD9"/>
    <w:rsid w:val="0010207D"/>
    <w:rsid w:val="00102313"/>
    <w:rsid w:val="001026F1"/>
    <w:rsid w:val="0010283B"/>
    <w:rsid w:val="001029A8"/>
    <w:rsid w:val="001034AA"/>
    <w:rsid w:val="00103697"/>
    <w:rsid w:val="00103B90"/>
    <w:rsid w:val="00103CB4"/>
    <w:rsid w:val="00103EEE"/>
    <w:rsid w:val="00104043"/>
    <w:rsid w:val="00104102"/>
    <w:rsid w:val="0010429F"/>
    <w:rsid w:val="00104D50"/>
    <w:rsid w:val="00104D72"/>
    <w:rsid w:val="00105682"/>
    <w:rsid w:val="00105755"/>
    <w:rsid w:val="00105F39"/>
    <w:rsid w:val="0010610E"/>
    <w:rsid w:val="001063D0"/>
    <w:rsid w:val="00106956"/>
    <w:rsid w:val="00107553"/>
    <w:rsid w:val="001076E2"/>
    <w:rsid w:val="00107871"/>
    <w:rsid w:val="00107A21"/>
    <w:rsid w:val="00107BF2"/>
    <w:rsid w:val="00107E9F"/>
    <w:rsid w:val="0011054A"/>
    <w:rsid w:val="0011191E"/>
    <w:rsid w:val="00111960"/>
    <w:rsid w:val="00111B60"/>
    <w:rsid w:val="00111E9F"/>
    <w:rsid w:val="00112489"/>
    <w:rsid w:val="001128A5"/>
    <w:rsid w:val="00112DFB"/>
    <w:rsid w:val="00113A7C"/>
    <w:rsid w:val="0011418D"/>
    <w:rsid w:val="00114413"/>
    <w:rsid w:val="0011470F"/>
    <w:rsid w:val="001156EF"/>
    <w:rsid w:val="001158D9"/>
    <w:rsid w:val="00115AF6"/>
    <w:rsid w:val="00115B54"/>
    <w:rsid w:val="00116260"/>
    <w:rsid w:val="00117B73"/>
    <w:rsid w:val="00117D18"/>
    <w:rsid w:val="00120980"/>
    <w:rsid w:val="00120D94"/>
    <w:rsid w:val="00121344"/>
    <w:rsid w:val="001216CE"/>
    <w:rsid w:val="0012184B"/>
    <w:rsid w:val="001219C1"/>
    <w:rsid w:val="00121C2F"/>
    <w:rsid w:val="00121EAD"/>
    <w:rsid w:val="00121EBF"/>
    <w:rsid w:val="0012269F"/>
    <w:rsid w:val="001233B1"/>
    <w:rsid w:val="0012352F"/>
    <w:rsid w:val="00123EBC"/>
    <w:rsid w:val="00123EC4"/>
    <w:rsid w:val="00124077"/>
    <w:rsid w:val="00124602"/>
    <w:rsid w:val="00124960"/>
    <w:rsid w:val="00124A2C"/>
    <w:rsid w:val="00124B20"/>
    <w:rsid w:val="001251A3"/>
    <w:rsid w:val="0012529C"/>
    <w:rsid w:val="0012542F"/>
    <w:rsid w:val="00125447"/>
    <w:rsid w:val="00125478"/>
    <w:rsid w:val="0012587A"/>
    <w:rsid w:val="00125D9A"/>
    <w:rsid w:val="00125ECB"/>
    <w:rsid w:val="00126A3F"/>
    <w:rsid w:val="001276F9"/>
    <w:rsid w:val="00127B80"/>
    <w:rsid w:val="0013044C"/>
    <w:rsid w:val="00130DC6"/>
    <w:rsid w:val="00130E19"/>
    <w:rsid w:val="00131050"/>
    <w:rsid w:val="0013176D"/>
    <w:rsid w:val="001317C2"/>
    <w:rsid w:val="001318E9"/>
    <w:rsid w:val="00132469"/>
    <w:rsid w:val="00132925"/>
    <w:rsid w:val="00132F31"/>
    <w:rsid w:val="00133408"/>
    <w:rsid w:val="00134249"/>
    <w:rsid w:val="00134698"/>
    <w:rsid w:val="00134A0A"/>
    <w:rsid w:val="00134BE2"/>
    <w:rsid w:val="00134CE8"/>
    <w:rsid w:val="00134E48"/>
    <w:rsid w:val="001354EB"/>
    <w:rsid w:val="00135CE5"/>
    <w:rsid w:val="00135DD5"/>
    <w:rsid w:val="00136BE5"/>
    <w:rsid w:val="00136CD8"/>
    <w:rsid w:val="0013704E"/>
    <w:rsid w:val="001374F4"/>
    <w:rsid w:val="00137A44"/>
    <w:rsid w:val="00137CC7"/>
    <w:rsid w:val="00137F43"/>
    <w:rsid w:val="00140027"/>
    <w:rsid w:val="00140581"/>
    <w:rsid w:val="001406A7"/>
    <w:rsid w:val="0014109C"/>
    <w:rsid w:val="00141456"/>
    <w:rsid w:val="00141799"/>
    <w:rsid w:val="0014194A"/>
    <w:rsid w:val="00141F7C"/>
    <w:rsid w:val="001423AB"/>
    <w:rsid w:val="001427C0"/>
    <w:rsid w:val="00142B9F"/>
    <w:rsid w:val="0014370F"/>
    <w:rsid w:val="00143717"/>
    <w:rsid w:val="0014390C"/>
    <w:rsid w:val="00143DC2"/>
    <w:rsid w:val="00143FA8"/>
    <w:rsid w:val="00143FFB"/>
    <w:rsid w:val="0014403C"/>
    <w:rsid w:val="0014431D"/>
    <w:rsid w:val="0014457A"/>
    <w:rsid w:val="001449B9"/>
    <w:rsid w:val="00144F37"/>
    <w:rsid w:val="00145788"/>
    <w:rsid w:val="001457BE"/>
    <w:rsid w:val="00145DC2"/>
    <w:rsid w:val="00145E63"/>
    <w:rsid w:val="00145F14"/>
    <w:rsid w:val="0014643D"/>
    <w:rsid w:val="0014675A"/>
    <w:rsid w:val="00146920"/>
    <w:rsid w:val="00147219"/>
    <w:rsid w:val="001501F1"/>
    <w:rsid w:val="001512D4"/>
    <w:rsid w:val="00151AD6"/>
    <w:rsid w:val="00151DA5"/>
    <w:rsid w:val="00152286"/>
    <w:rsid w:val="0015292D"/>
    <w:rsid w:val="00152CCC"/>
    <w:rsid w:val="00153397"/>
    <w:rsid w:val="0015345B"/>
    <w:rsid w:val="001534CE"/>
    <w:rsid w:val="00153F5B"/>
    <w:rsid w:val="00154100"/>
    <w:rsid w:val="00154179"/>
    <w:rsid w:val="00154F02"/>
    <w:rsid w:val="00154F52"/>
    <w:rsid w:val="0015517B"/>
    <w:rsid w:val="00155D4D"/>
    <w:rsid w:val="0015642E"/>
    <w:rsid w:val="001564A6"/>
    <w:rsid w:val="0015666D"/>
    <w:rsid w:val="00156933"/>
    <w:rsid w:val="00156BEC"/>
    <w:rsid w:val="001576BE"/>
    <w:rsid w:val="00160036"/>
    <w:rsid w:val="0016093C"/>
    <w:rsid w:val="00160B88"/>
    <w:rsid w:val="00160CF9"/>
    <w:rsid w:val="00160E17"/>
    <w:rsid w:val="00160FE3"/>
    <w:rsid w:val="00161650"/>
    <w:rsid w:val="00161893"/>
    <w:rsid w:val="00161A11"/>
    <w:rsid w:val="00161B0B"/>
    <w:rsid w:val="00161C0B"/>
    <w:rsid w:val="00161C79"/>
    <w:rsid w:val="00161E4A"/>
    <w:rsid w:val="001625E3"/>
    <w:rsid w:val="00162629"/>
    <w:rsid w:val="001636C9"/>
    <w:rsid w:val="00163EFA"/>
    <w:rsid w:val="001645C1"/>
    <w:rsid w:val="00164E75"/>
    <w:rsid w:val="001651B9"/>
    <w:rsid w:val="00165224"/>
    <w:rsid w:val="001652C7"/>
    <w:rsid w:val="00165608"/>
    <w:rsid w:val="00165A5D"/>
    <w:rsid w:val="00167042"/>
    <w:rsid w:val="00167796"/>
    <w:rsid w:val="001679A9"/>
    <w:rsid w:val="00167BE6"/>
    <w:rsid w:val="00170491"/>
    <w:rsid w:val="00171265"/>
    <w:rsid w:val="001717AF"/>
    <w:rsid w:val="00171EB1"/>
    <w:rsid w:val="001721DF"/>
    <w:rsid w:val="00172525"/>
    <w:rsid w:val="00172611"/>
    <w:rsid w:val="00173005"/>
    <w:rsid w:val="00173296"/>
    <w:rsid w:val="0017368F"/>
    <w:rsid w:val="001736FF"/>
    <w:rsid w:val="00173FC4"/>
    <w:rsid w:val="0017425C"/>
    <w:rsid w:val="00174E02"/>
    <w:rsid w:val="0017543C"/>
    <w:rsid w:val="0017569F"/>
    <w:rsid w:val="00175B02"/>
    <w:rsid w:val="00176B9F"/>
    <w:rsid w:val="00177775"/>
    <w:rsid w:val="001802C0"/>
    <w:rsid w:val="00180BCF"/>
    <w:rsid w:val="00181443"/>
    <w:rsid w:val="00181906"/>
    <w:rsid w:val="00181CDC"/>
    <w:rsid w:val="00182470"/>
    <w:rsid w:val="00182CBB"/>
    <w:rsid w:val="00183871"/>
    <w:rsid w:val="00183C0D"/>
    <w:rsid w:val="00183D5F"/>
    <w:rsid w:val="00183DBD"/>
    <w:rsid w:val="001840C6"/>
    <w:rsid w:val="00184344"/>
    <w:rsid w:val="0018479D"/>
    <w:rsid w:val="001848D2"/>
    <w:rsid w:val="00184B15"/>
    <w:rsid w:val="00185053"/>
    <w:rsid w:val="00185176"/>
    <w:rsid w:val="001851F2"/>
    <w:rsid w:val="0018646D"/>
    <w:rsid w:val="00186CF7"/>
    <w:rsid w:val="00187568"/>
    <w:rsid w:val="00187BF9"/>
    <w:rsid w:val="00187C8A"/>
    <w:rsid w:val="00187F07"/>
    <w:rsid w:val="0019070D"/>
    <w:rsid w:val="001909E9"/>
    <w:rsid w:val="00190ACA"/>
    <w:rsid w:val="00190C34"/>
    <w:rsid w:val="00190D44"/>
    <w:rsid w:val="00191812"/>
    <w:rsid w:val="00191BFB"/>
    <w:rsid w:val="00191C30"/>
    <w:rsid w:val="00192338"/>
    <w:rsid w:val="00192387"/>
    <w:rsid w:val="00192493"/>
    <w:rsid w:val="0019268C"/>
    <w:rsid w:val="0019274F"/>
    <w:rsid w:val="0019281C"/>
    <w:rsid w:val="001929B3"/>
    <w:rsid w:val="00192C42"/>
    <w:rsid w:val="00192D8C"/>
    <w:rsid w:val="00193782"/>
    <w:rsid w:val="00194AD4"/>
    <w:rsid w:val="00195705"/>
    <w:rsid w:val="00195881"/>
    <w:rsid w:val="00195BE1"/>
    <w:rsid w:val="00195D5A"/>
    <w:rsid w:val="001962F7"/>
    <w:rsid w:val="00196870"/>
    <w:rsid w:val="00196871"/>
    <w:rsid w:val="00196DFE"/>
    <w:rsid w:val="001971BB"/>
    <w:rsid w:val="001974A3"/>
    <w:rsid w:val="00197D30"/>
    <w:rsid w:val="001A0842"/>
    <w:rsid w:val="001A0B28"/>
    <w:rsid w:val="001A0E0A"/>
    <w:rsid w:val="001A1450"/>
    <w:rsid w:val="001A1463"/>
    <w:rsid w:val="001A178D"/>
    <w:rsid w:val="001A1A23"/>
    <w:rsid w:val="001A1A67"/>
    <w:rsid w:val="001A25BA"/>
    <w:rsid w:val="001A29B1"/>
    <w:rsid w:val="001A2B8E"/>
    <w:rsid w:val="001A2B9A"/>
    <w:rsid w:val="001A2FFB"/>
    <w:rsid w:val="001A3BB1"/>
    <w:rsid w:val="001A4505"/>
    <w:rsid w:val="001A4563"/>
    <w:rsid w:val="001A48CB"/>
    <w:rsid w:val="001A49AF"/>
    <w:rsid w:val="001A4FC6"/>
    <w:rsid w:val="001A52D4"/>
    <w:rsid w:val="001A55E9"/>
    <w:rsid w:val="001A5812"/>
    <w:rsid w:val="001A6A77"/>
    <w:rsid w:val="001A6B94"/>
    <w:rsid w:val="001A70FF"/>
    <w:rsid w:val="001A71BA"/>
    <w:rsid w:val="001A74CC"/>
    <w:rsid w:val="001A7826"/>
    <w:rsid w:val="001A7959"/>
    <w:rsid w:val="001A7F2F"/>
    <w:rsid w:val="001B064C"/>
    <w:rsid w:val="001B0BCC"/>
    <w:rsid w:val="001B230F"/>
    <w:rsid w:val="001B27DF"/>
    <w:rsid w:val="001B3111"/>
    <w:rsid w:val="001B3525"/>
    <w:rsid w:val="001B3792"/>
    <w:rsid w:val="001B382A"/>
    <w:rsid w:val="001B3B3D"/>
    <w:rsid w:val="001B3E05"/>
    <w:rsid w:val="001B4368"/>
    <w:rsid w:val="001B486C"/>
    <w:rsid w:val="001B49C1"/>
    <w:rsid w:val="001B4B25"/>
    <w:rsid w:val="001B4FF2"/>
    <w:rsid w:val="001B513D"/>
    <w:rsid w:val="001B648C"/>
    <w:rsid w:val="001B6E62"/>
    <w:rsid w:val="001B74EB"/>
    <w:rsid w:val="001B7603"/>
    <w:rsid w:val="001B79BF"/>
    <w:rsid w:val="001B7A93"/>
    <w:rsid w:val="001B7AD1"/>
    <w:rsid w:val="001C009C"/>
    <w:rsid w:val="001C0193"/>
    <w:rsid w:val="001C0607"/>
    <w:rsid w:val="001C0BA3"/>
    <w:rsid w:val="001C0F03"/>
    <w:rsid w:val="001C10BB"/>
    <w:rsid w:val="001C145C"/>
    <w:rsid w:val="001C151D"/>
    <w:rsid w:val="001C1553"/>
    <w:rsid w:val="001C1691"/>
    <w:rsid w:val="001C1842"/>
    <w:rsid w:val="001C197A"/>
    <w:rsid w:val="001C27B8"/>
    <w:rsid w:val="001C2851"/>
    <w:rsid w:val="001C285E"/>
    <w:rsid w:val="001C2D5B"/>
    <w:rsid w:val="001C333E"/>
    <w:rsid w:val="001C4801"/>
    <w:rsid w:val="001C4D4F"/>
    <w:rsid w:val="001C508C"/>
    <w:rsid w:val="001C519D"/>
    <w:rsid w:val="001C5538"/>
    <w:rsid w:val="001C597A"/>
    <w:rsid w:val="001C5A1F"/>
    <w:rsid w:val="001C5A49"/>
    <w:rsid w:val="001C5B23"/>
    <w:rsid w:val="001C5E77"/>
    <w:rsid w:val="001C5F49"/>
    <w:rsid w:val="001C60D5"/>
    <w:rsid w:val="001C69A7"/>
    <w:rsid w:val="001C6AEF"/>
    <w:rsid w:val="001C7A9A"/>
    <w:rsid w:val="001C7DD3"/>
    <w:rsid w:val="001D049C"/>
    <w:rsid w:val="001D089C"/>
    <w:rsid w:val="001D08AB"/>
    <w:rsid w:val="001D0F8F"/>
    <w:rsid w:val="001D14D0"/>
    <w:rsid w:val="001D14E7"/>
    <w:rsid w:val="001D1D07"/>
    <w:rsid w:val="001D1F25"/>
    <w:rsid w:val="001D216D"/>
    <w:rsid w:val="001D253F"/>
    <w:rsid w:val="001D287F"/>
    <w:rsid w:val="001D34C2"/>
    <w:rsid w:val="001D38B5"/>
    <w:rsid w:val="001D393F"/>
    <w:rsid w:val="001D39FB"/>
    <w:rsid w:val="001D3CEA"/>
    <w:rsid w:val="001D3E92"/>
    <w:rsid w:val="001D5FC6"/>
    <w:rsid w:val="001D5FEF"/>
    <w:rsid w:val="001D67B4"/>
    <w:rsid w:val="001D6E14"/>
    <w:rsid w:val="001D70C6"/>
    <w:rsid w:val="001D759E"/>
    <w:rsid w:val="001D7806"/>
    <w:rsid w:val="001D7DF3"/>
    <w:rsid w:val="001E022E"/>
    <w:rsid w:val="001E081E"/>
    <w:rsid w:val="001E09EC"/>
    <w:rsid w:val="001E0D96"/>
    <w:rsid w:val="001E15A5"/>
    <w:rsid w:val="001E1664"/>
    <w:rsid w:val="001E17B0"/>
    <w:rsid w:val="001E17CF"/>
    <w:rsid w:val="001E181A"/>
    <w:rsid w:val="001E1A1A"/>
    <w:rsid w:val="001E1E71"/>
    <w:rsid w:val="001E1F4E"/>
    <w:rsid w:val="001E22FD"/>
    <w:rsid w:val="001E25A9"/>
    <w:rsid w:val="001E26AB"/>
    <w:rsid w:val="001E2A01"/>
    <w:rsid w:val="001E2A81"/>
    <w:rsid w:val="001E2E3D"/>
    <w:rsid w:val="001E308F"/>
    <w:rsid w:val="001E3137"/>
    <w:rsid w:val="001E32A6"/>
    <w:rsid w:val="001E3726"/>
    <w:rsid w:val="001E378D"/>
    <w:rsid w:val="001E40ED"/>
    <w:rsid w:val="001E43AE"/>
    <w:rsid w:val="001E4E9A"/>
    <w:rsid w:val="001E5A87"/>
    <w:rsid w:val="001E6132"/>
    <w:rsid w:val="001E6516"/>
    <w:rsid w:val="001E66C9"/>
    <w:rsid w:val="001E77F4"/>
    <w:rsid w:val="001E7EE4"/>
    <w:rsid w:val="001F0259"/>
    <w:rsid w:val="001F0633"/>
    <w:rsid w:val="001F15B2"/>
    <w:rsid w:val="001F17F3"/>
    <w:rsid w:val="001F197F"/>
    <w:rsid w:val="001F1B70"/>
    <w:rsid w:val="001F241C"/>
    <w:rsid w:val="001F27CF"/>
    <w:rsid w:val="001F2EAB"/>
    <w:rsid w:val="001F2EDF"/>
    <w:rsid w:val="001F43B8"/>
    <w:rsid w:val="001F464E"/>
    <w:rsid w:val="001F4A93"/>
    <w:rsid w:val="001F4E0C"/>
    <w:rsid w:val="001F4FD5"/>
    <w:rsid w:val="001F5106"/>
    <w:rsid w:val="001F547F"/>
    <w:rsid w:val="001F5516"/>
    <w:rsid w:val="001F5731"/>
    <w:rsid w:val="001F5F0F"/>
    <w:rsid w:val="001F5F98"/>
    <w:rsid w:val="001F64C2"/>
    <w:rsid w:val="001F68C2"/>
    <w:rsid w:val="001F70AD"/>
    <w:rsid w:val="001F70E7"/>
    <w:rsid w:val="001F74D3"/>
    <w:rsid w:val="001F76B7"/>
    <w:rsid w:val="001F7865"/>
    <w:rsid w:val="002000FF"/>
    <w:rsid w:val="00200680"/>
    <w:rsid w:val="002012AE"/>
    <w:rsid w:val="00201EDE"/>
    <w:rsid w:val="0020279F"/>
    <w:rsid w:val="00202990"/>
    <w:rsid w:val="00202D5E"/>
    <w:rsid w:val="0020372C"/>
    <w:rsid w:val="002040CD"/>
    <w:rsid w:val="002043E1"/>
    <w:rsid w:val="0020452D"/>
    <w:rsid w:val="00204858"/>
    <w:rsid w:val="00204963"/>
    <w:rsid w:val="00204CDF"/>
    <w:rsid w:val="002052F5"/>
    <w:rsid w:val="0020559C"/>
    <w:rsid w:val="00205CFC"/>
    <w:rsid w:val="00206148"/>
    <w:rsid w:val="002064E1"/>
    <w:rsid w:val="00206FE4"/>
    <w:rsid w:val="002071B6"/>
    <w:rsid w:val="002071D8"/>
    <w:rsid w:val="00207ADD"/>
    <w:rsid w:val="00207BC8"/>
    <w:rsid w:val="0021002C"/>
    <w:rsid w:val="00210147"/>
    <w:rsid w:val="002104AD"/>
    <w:rsid w:val="00210758"/>
    <w:rsid w:val="00210A1A"/>
    <w:rsid w:val="00210F9E"/>
    <w:rsid w:val="00211014"/>
    <w:rsid w:val="00211887"/>
    <w:rsid w:val="00211918"/>
    <w:rsid w:val="00211F69"/>
    <w:rsid w:val="00212050"/>
    <w:rsid w:val="002123C4"/>
    <w:rsid w:val="002126BD"/>
    <w:rsid w:val="002129E5"/>
    <w:rsid w:val="00213157"/>
    <w:rsid w:val="00213532"/>
    <w:rsid w:val="0021362A"/>
    <w:rsid w:val="00213B94"/>
    <w:rsid w:val="00214A7E"/>
    <w:rsid w:val="0021517F"/>
    <w:rsid w:val="00215565"/>
    <w:rsid w:val="002157E3"/>
    <w:rsid w:val="00215849"/>
    <w:rsid w:val="0021584C"/>
    <w:rsid w:val="0021636B"/>
    <w:rsid w:val="00216A93"/>
    <w:rsid w:val="0021727D"/>
    <w:rsid w:val="002172A9"/>
    <w:rsid w:val="00217407"/>
    <w:rsid w:val="0021740A"/>
    <w:rsid w:val="00217452"/>
    <w:rsid w:val="002175C7"/>
    <w:rsid w:val="00217C09"/>
    <w:rsid w:val="00217C68"/>
    <w:rsid w:val="00217E9C"/>
    <w:rsid w:val="00220D2D"/>
    <w:rsid w:val="00220D96"/>
    <w:rsid w:val="00221187"/>
    <w:rsid w:val="002211E2"/>
    <w:rsid w:val="00221A7C"/>
    <w:rsid w:val="00221C62"/>
    <w:rsid w:val="00221D30"/>
    <w:rsid w:val="00222166"/>
    <w:rsid w:val="00222430"/>
    <w:rsid w:val="0022258B"/>
    <w:rsid w:val="00222780"/>
    <w:rsid w:val="00222BC9"/>
    <w:rsid w:val="00222E1D"/>
    <w:rsid w:val="00223047"/>
    <w:rsid w:val="0022325A"/>
    <w:rsid w:val="002232C2"/>
    <w:rsid w:val="00223F4C"/>
    <w:rsid w:val="00224DA9"/>
    <w:rsid w:val="002251B3"/>
    <w:rsid w:val="00225533"/>
    <w:rsid w:val="002259B2"/>
    <w:rsid w:val="00225B1E"/>
    <w:rsid w:val="002269E8"/>
    <w:rsid w:val="00226DFD"/>
    <w:rsid w:val="00227084"/>
    <w:rsid w:val="002276CB"/>
    <w:rsid w:val="00227875"/>
    <w:rsid w:val="00227F9A"/>
    <w:rsid w:val="002303C8"/>
    <w:rsid w:val="002303DA"/>
    <w:rsid w:val="002306DB"/>
    <w:rsid w:val="00230A1E"/>
    <w:rsid w:val="00230FC8"/>
    <w:rsid w:val="002310BD"/>
    <w:rsid w:val="0023132A"/>
    <w:rsid w:val="00231334"/>
    <w:rsid w:val="00231345"/>
    <w:rsid w:val="002313FC"/>
    <w:rsid w:val="0023147D"/>
    <w:rsid w:val="002314F1"/>
    <w:rsid w:val="00231BC6"/>
    <w:rsid w:val="00232158"/>
    <w:rsid w:val="002322F1"/>
    <w:rsid w:val="002325A8"/>
    <w:rsid w:val="002332F3"/>
    <w:rsid w:val="00233AD9"/>
    <w:rsid w:val="00233B07"/>
    <w:rsid w:val="00233F31"/>
    <w:rsid w:val="002345B0"/>
    <w:rsid w:val="00234711"/>
    <w:rsid w:val="00235423"/>
    <w:rsid w:val="0023596C"/>
    <w:rsid w:val="002359E0"/>
    <w:rsid w:val="00235A35"/>
    <w:rsid w:val="00235A51"/>
    <w:rsid w:val="00235AF2"/>
    <w:rsid w:val="00236146"/>
    <w:rsid w:val="002361FE"/>
    <w:rsid w:val="0023648E"/>
    <w:rsid w:val="00236AB2"/>
    <w:rsid w:val="00237493"/>
    <w:rsid w:val="002375FF"/>
    <w:rsid w:val="002400FB"/>
    <w:rsid w:val="00240552"/>
    <w:rsid w:val="00240DAA"/>
    <w:rsid w:val="002410C1"/>
    <w:rsid w:val="0024119B"/>
    <w:rsid w:val="0024169A"/>
    <w:rsid w:val="00241D4B"/>
    <w:rsid w:val="0024201D"/>
    <w:rsid w:val="00242055"/>
    <w:rsid w:val="0024214B"/>
    <w:rsid w:val="002425F4"/>
    <w:rsid w:val="002426D1"/>
    <w:rsid w:val="00242DDA"/>
    <w:rsid w:val="00242F87"/>
    <w:rsid w:val="00243B3E"/>
    <w:rsid w:val="00243DC6"/>
    <w:rsid w:val="0024438E"/>
    <w:rsid w:val="00244A67"/>
    <w:rsid w:val="00245B2F"/>
    <w:rsid w:val="00245B92"/>
    <w:rsid w:val="00245C2A"/>
    <w:rsid w:val="00245C79"/>
    <w:rsid w:val="0024638A"/>
    <w:rsid w:val="00246F76"/>
    <w:rsid w:val="00247721"/>
    <w:rsid w:val="00247F0F"/>
    <w:rsid w:val="002508F7"/>
    <w:rsid w:val="00250C03"/>
    <w:rsid w:val="00250F3A"/>
    <w:rsid w:val="00251012"/>
    <w:rsid w:val="0025182E"/>
    <w:rsid w:val="00251AD8"/>
    <w:rsid w:val="00251EA1"/>
    <w:rsid w:val="00252242"/>
    <w:rsid w:val="00252689"/>
    <w:rsid w:val="00252C02"/>
    <w:rsid w:val="00253022"/>
    <w:rsid w:val="002539CA"/>
    <w:rsid w:val="00253C1B"/>
    <w:rsid w:val="00253C55"/>
    <w:rsid w:val="0025404E"/>
    <w:rsid w:val="00254155"/>
    <w:rsid w:val="0025436D"/>
    <w:rsid w:val="00254C3E"/>
    <w:rsid w:val="002555E9"/>
    <w:rsid w:val="00255820"/>
    <w:rsid w:val="00256426"/>
    <w:rsid w:val="002570A6"/>
    <w:rsid w:val="00257213"/>
    <w:rsid w:val="00257BBE"/>
    <w:rsid w:val="00257DC7"/>
    <w:rsid w:val="00260465"/>
    <w:rsid w:val="002605EA"/>
    <w:rsid w:val="00260B49"/>
    <w:rsid w:val="002613E3"/>
    <w:rsid w:val="00261956"/>
    <w:rsid w:val="00261A3B"/>
    <w:rsid w:val="00262265"/>
    <w:rsid w:val="00262751"/>
    <w:rsid w:val="00262BD2"/>
    <w:rsid w:val="00262ECC"/>
    <w:rsid w:val="0026375B"/>
    <w:rsid w:val="00263BDB"/>
    <w:rsid w:val="00264215"/>
    <w:rsid w:val="00264605"/>
    <w:rsid w:val="00264B40"/>
    <w:rsid w:val="00265108"/>
    <w:rsid w:val="00265492"/>
    <w:rsid w:val="00266724"/>
    <w:rsid w:val="0026674D"/>
    <w:rsid w:val="00266B3D"/>
    <w:rsid w:val="00267338"/>
    <w:rsid w:val="00267F53"/>
    <w:rsid w:val="00270D2F"/>
    <w:rsid w:val="002716D2"/>
    <w:rsid w:val="002717CB"/>
    <w:rsid w:val="00272699"/>
    <w:rsid w:val="00272CFA"/>
    <w:rsid w:val="002732FC"/>
    <w:rsid w:val="002736CD"/>
    <w:rsid w:val="0027383A"/>
    <w:rsid w:val="00273AEB"/>
    <w:rsid w:val="00273BC5"/>
    <w:rsid w:val="00273E65"/>
    <w:rsid w:val="0027413D"/>
    <w:rsid w:val="00274335"/>
    <w:rsid w:val="00274356"/>
    <w:rsid w:val="002743F2"/>
    <w:rsid w:val="002744E5"/>
    <w:rsid w:val="002749C3"/>
    <w:rsid w:val="00274A81"/>
    <w:rsid w:val="00274B43"/>
    <w:rsid w:val="00274B85"/>
    <w:rsid w:val="0027517C"/>
    <w:rsid w:val="0027563F"/>
    <w:rsid w:val="00276169"/>
    <w:rsid w:val="0027617D"/>
    <w:rsid w:val="00276D1E"/>
    <w:rsid w:val="00277379"/>
    <w:rsid w:val="0027755F"/>
    <w:rsid w:val="00277790"/>
    <w:rsid w:val="00277E3D"/>
    <w:rsid w:val="00277E62"/>
    <w:rsid w:val="002800C1"/>
    <w:rsid w:val="00280B05"/>
    <w:rsid w:val="00280BBE"/>
    <w:rsid w:val="002810C9"/>
    <w:rsid w:val="002811F4"/>
    <w:rsid w:val="002824A7"/>
    <w:rsid w:val="002824D3"/>
    <w:rsid w:val="002828CD"/>
    <w:rsid w:val="00282AD6"/>
    <w:rsid w:val="00282CAB"/>
    <w:rsid w:val="00283222"/>
    <w:rsid w:val="002833BE"/>
    <w:rsid w:val="002834BF"/>
    <w:rsid w:val="00283703"/>
    <w:rsid w:val="00283899"/>
    <w:rsid w:val="00284369"/>
    <w:rsid w:val="002844BE"/>
    <w:rsid w:val="00284D0E"/>
    <w:rsid w:val="002850F1"/>
    <w:rsid w:val="0028524A"/>
    <w:rsid w:val="0028545E"/>
    <w:rsid w:val="00285460"/>
    <w:rsid w:val="00285FAC"/>
    <w:rsid w:val="002860E1"/>
    <w:rsid w:val="00286976"/>
    <w:rsid w:val="00286DDC"/>
    <w:rsid w:val="0028704F"/>
    <w:rsid w:val="0028744D"/>
    <w:rsid w:val="0028793A"/>
    <w:rsid w:val="00287A35"/>
    <w:rsid w:val="00287A55"/>
    <w:rsid w:val="00287D4B"/>
    <w:rsid w:val="00287DD3"/>
    <w:rsid w:val="0029001A"/>
    <w:rsid w:val="00290246"/>
    <w:rsid w:val="002908D8"/>
    <w:rsid w:val="00290E90"/>
    <w:rsid w:val="00290F31"/>
    <w:rsid w:val="002916A9"/>
    <w:rsid w:val="00291AEC"/>
    <w:rsid w:val="00291B4D"/>
    <w:rsid w:val="00291E20"/>
    <w:rsid w:val="002924F6"/>
    <w:rsid w:val="0029261D"/>
    <w:rsid w:val="00292764"/>
    <w:rsid w:val="0029281C"/>
    <w:rsid w:val="002928B3"/>
    <w:rsid w:val="00292C84"/>
    <w:rsid w:val="00292FAE"/>
    <w:rsid w:val="00294863"/>
    <w:rsid w:val="0029487B"/>
    <w:rsid w:val="00294B57"/>
    <w:rsid w:val="00294B99"/>
    <w:rsid w:val="00294CC3"/>
    <w:rsid w:val="00294D59"/>
    <w:rsid w:val="00294D67"/>
    <w:rsid w:val="00294DBC"/>
    <w:rsid w:val="00295210"/>
    <w:rsid w:val="002962C7"/>
    <w:rsid w:val="00296AB1"/>
    <w:rsid w:val="00296C61"/>
    <w:rsid w:val="00296D67"/>
    <w:rsid w:val="00296E87"/>
    <w:rsid w:val="00297563"/>
    <w:rsid w:val="00297E11"/>
    <w:rsid w:val="002A0749"/>
    <w:rsid w:val="002A0BF5"/>
    <w:rsid w:val="002A0E3F"/>
    <w:rsid w:val="002A1817"/>
    <w:rsid w:val="002A1E40"/>
    <w:rsid w:val="002A1FA9"/>
    <w:rsid w:val="002A206C"/>
    <w:rsid w:val="002A2302"/>
    <w:rsid w:val="002A311D"/>
    <w:rsid w:val="002A3D6B"/>
    <w:rsid w:val="002A4B59"/>
    <w:rsid w:val="002A501E"/>
    <w:rsid w:val="002A5368"/>
    <w:rsid w:val="002A555D"/>
    <w:rsid w:val="002A5893"/>
    <w:rsid w:val="002A5C2A"/>
    <w:rsid w:val="002A5F9A"/>
    <w:rsid w:val="002A6212"/>
    <w:rsid w:val="002A6A8D"/>
    <w:rsid w:val="002A761C"/>
    <w:rsid w:val="002B00AB"/>
    <w:rsid w:val="002B0526"/>
    <w:rsid w:val="002B06B0"/>
    <w:rsid w:val="002B0919"/>
    <w:rsid w:val="002B0A6F"/>
    <w:rsid w:val="002B0ABD"/>
    <w:rsid w:val="002B0D82"/>
    <w:rsid w:val="002B0FFD"/>
    <w:rsid w:val="002B1299"/>
    <w:rsid w:val="002B135F"/>
    <w:rsid w:val="002B146C"/>
    <w:rsid w:val="002B15B4"/>
    <w:rsid w:val="002B1731"/>
    <w:rsid w:val="002B1820"/>
    <w:rsid w:val="002B1C8C"/>
    <w:rsid w:val="002B1EF2"/>
    <w:rsid w:val="002B20D9"/>
    <w:rsid w:val="002B2107"/>
    <w:rsid w:val="002B22EB"/>
    <w:rsid w:val="002B2638"/>
    <w:rsid w:val="002B2AD2"/>
    <w:rsid w:val="002B2D06"/>
    <w:rsid w:val="002B34A1"/>
    <w:rsid w:val="002B3D8B"/>
    <w:rsid w:val="002B3FA0"/>
    <w:rsid w:val="002B4244"/>
    <w:rsid w:val="002B4409"/>
    <w:rsid w:val="002B4512"/>
    <w:rsid w:val="002B4939"/>
    <w:rsid w:val="002B4DE6"/>
    <w:rsid w:val="002B57E2"/>
    <w:rsid w:val="002B603B"/>
    <w:rsid w:val="002B612E"/>
    <w:rsid w:val="002B646F"/>
    <w:rsid w:val="002B6A04"/>
    <w:rsid w:val="002B715D"/>
    <w:rsid w:val="002B7521"/>
    <w:rsid w:val="002B7548"/>
    <w:rsid w:val="002B7C36"/>
    <w:rsid w:val="002C020C"/>
    <w:rsid w:val="002C08CE"/>
    <w:rsid w:val="002C0D59"/>
    <w:rsid w:val="002C1AD4"/>
    <w:rsid w:val="002C2B49"/>
    <w:rsid w:val="002C2D48"/>
    <w:rsid w:val="002C33B0"/>
    <w:rsid w:val="002C361C"/>
    <w:rsid w:val="002C36FA"/>
    <w:rsid w:val="002C3B54"/>
    <w:rsid w:val="002C4060"/>
    <w:rsid w:val="002C427B"/>
    <w:rsid w:val="002C463F"/>
    <w:rsid w:val="002C6874"/>
    <w:rsid w:val="002C7AF3"/>
    <w:rsid w:val="002C7E45"/>
    <w:rsid w:val="002D03F2"/>
    <w:rsid w:val="002D04E5"/>
    <w:rsid w:val="002D079B"/>
    <w:rsid w:val="002D0B0C"/>
    <w:rsid w:val="002D0FCF"/>
    <w:rsid w:val="002D13F2"/>
    <w:rsid w:val="002D18CC"/>
    <w:rsid w:val="002D1972"/>
    <w:rsid w:val="002D225C"/>
    <w:rsid w:val="002D2DB9"/>
    <w:rsid w:val="002D3986"/>
    <w:rsid w:val="002D40BE"/>
    <w:rsid w:val="002D4391"/>
    <w:rsid w:val="002D4A2C"/>
    <w:rsid w:val="002D4A96"/>
    <w:rsid w:val="002D4D64"/>
    <w:rsid w:val="002D4EF2"/>
    <w:rsid w:val="002D5A3C"/>
    <w:rsid w:val="002D5AD8"/>
    <w:rsid w:val="002D6E66"/>
    <w:rsid w:val="002D6EA8"/>
    <w:rsid w:val="002D6F88"/>
    <w:rsid w:val="002D709F"/>
    <w:rsid w:val="002D72AE"/>
    <w:rsid w:val="002D74C6"/>
    <w:rsid w:val="002D755E"/>
    <w:rsid w:val="002D767E"/>
    <w:rsid w:val="002D7FAA"/>
    <w:rsid w:val="002E0A5D"/>
    <w:rsid w:val="002E0FB1"/>
    <w:rsid w:val="002E114C"/>
    <w:rsid w:val="002E16C6"/>
    <w:rsid w:val="002E16F7"/>
    <w:rsid w:val="002E17FA"/>
    <w:rsid w:val="002E23F9"/>
    <w:rsid w:val="002E2A7E"/>
    <w:rsid w:val="002E321A"/>
    <w:rsid w:val="002E3B1D"/>
    <w:rsid w:val="002E40E2"/>
    <w:rsid w:val="002E44A7"/>
    <w:rsid w:val="002E4878"/>
    <w:rsid w:val="002E49EC"/>
    <w:rsid w:val="002E4B78"/>
    <w:rsid w:val="002E5084"/>
    <w:rsid w:val="002E5183"/>
    <w:rsid w:val="002E574D"/>
    <w:rsid w:val="002E5D27"/>
    <w:rsid w:val="002E669F"/>
    <w:rsid w:val="002E6769"/>
    <w:rsid w:val="002E6792"/>
    <w:rsid w:val="002E6C2C"/>
    <w:rsid w:val="002E796C"/>
    <w:rsid w:val="002E7E88"/>
    <w:rsid w:val="002F0181"/>
    <w:rsid w:val="002F030B"/>
    <w:rsid w:val="002F05C5"/>
    <w:rsid w:val="002F0665"/>
    <w:rsid w:val="002F0A61"/>
    <w:rsid w:val="002F1081"/>
    <w:rsid w:val="002F1581"/>
    <w:rsid w:val="002F1920"/>
    <w:rsid w:val="002F1B27"/>
    <w:rsid w:val="002F2047"/>
    <w:rsid w:val="002F21A8"/>
    <w:rsid w:val="002F2A1D"/>
    <w:rsid w:val="002F3085"/>
    <w:rsid w:val="002F3C01"/>
    <w:rsid w:val="002F43CC"/>
    <w:rsid w:val="002F4832"/>
    <w:rsid w:val="002F500B"/>
    <w:rsid w:val="002F541B"/>
    <w:rsid w:val="002F59BB"/>
    <w:rsid w:val="002F5D31"/>
    <w:rsid w:val="002F5FA8"/>
    <w:rsid w:val="002F6135"/>
    <w:rsid w:val="002F6DEE"/>
    <w:rsid w:val="002F6F70"/>
    <w:rsid w:val="002F75D6"/>
    <w:rsid w:val="002F7661"/>
    <w:rsid w:val="002F797F"/>
    <w:rsid w:val="002F7DCF"/>
    <w:rsid w:val="0030028C"/>
    <w:rsid w:val="00300AFA"/>
    <w:rsid w:val="00300C59"/>
    <w:rsid w:val="00301D2A"/>
    <w:rsid w:val="00301D3A"/>
    <w:rsid w:val="00301D85"/>
    <w:rsid w:val="003025B6"/>
    <w:rsid w:val="003027E1"/>
    <w:rsid w:val="00302FD9"/>
    <w:rsid w:val="003030DB"/>
    <w:rsid w:val="00303BEF"/>
    <w:rsid w:val="003045DF"/>
    <w:rsid w:val="0030499E"/>
    <w:rsid w:val="00304B33"/>
    <w:rsid w:val="00304BE7"/>
    <w:rsid w:val="00304CFC"/>
    <w:rsid w:val="00304E99"/>
    <w:rsid w:val="003050A7"/>
    <w:rsid w:val="00305BA1"/>
    <w:rsid w:val="00305E62"/>
    <w:rsid w:val="00305FD8"/>
    <w:rsid w:val="00306045"/>
    <w:rsid w:val="003060A7"/>
    <w:rsid w:val="003068B6"/>
    <w:rsid w:val="00306E59"/>
    <w:rsid w:val="00306E89"/>
    <w:rsid w:val="00306EFD"/>
    <w:rsid w:val="00307DCF"/>
    <w:rsid w:val="00307F40"/>
    <w:rsid w:val="00307F60"/>
    <w:rsid w:val="0031024A"/>
    <w:rsid w:val="00311732"/>
    <w:rsid w:val="00311BB4"/>
    <w:rsid w:val="00312284"/>
    <w:rsid w:val="00312519"/>
    <w:rsid w:val="003128EC"/>
    <w:rsid w:val="00312ECE"/>
    <w:rsid w:val="00313538"/>
    <w:rsid w:val="00313842"/>
    <w:rsid w:val="003139E9"/>
    <w:rsid w:val="003148F6"/>
    <w:rsid w:val="00314920"/>
    <w:rsid w:val="00314AB4"/>
    <w:rsid w:val="00314ADC"/>
    <w:rsid w:val="00314C31"/>
    <w:rsid w:val="0031502A"/>
    <w:rsid w:val="003152D7"/>
    <w:rsid w:val="00315B40"/>
    <w:rsid w:val="00315E94"/>
    <w:rsid w:val="00317093"/>
    <w:rsid w:val="0031730A"/>
    <w:rsid w:val="003175E0"/>
    <w:rsid w:val="00320B34"/>
    <w:rsid w:val="00320D72"/>
    <w:rsid w:val="00320FA3"/>
    <w:rsid w:val="003210D8"/>
    <w:rsid w:val="00321379"/>
    <w:rsid w:val="003216BF"/>
    <w:rsid w:val="00321B3B"/>
    <w:rsid w:val="00321C32"/>
    <w:rsid w:val="0032235B"/>
    <w:rsid w:val="00322504"/>
    <w:rsid w:val="00322E5F"/>
    <w:rsid w:val="00323170"/>
    <w:rsid w:val="00323517"/>
    <w:rsid w:val="00323EA4"/>
    <w:rsid w:val="0032449E"/>
    <w:rsid w:val="00324BAA"/>
    <w:rsid w:val="00324F73"/>
    <w:rsid w:val="00325A76"/>
    <w:rsid w:val="003267D3"/>
    <w:rsid w:val="00326D19"/>
    <w:rsid w:val="00326D6F"/>
    <w:rsid w:val="0032752F"/>
    <w:rsid w:val="00327C80"/>
    <w:rsid w:val="00327F09"/>
    <w:rsid w:val="003306B5"/>
    <w:rsid w:val="00330717"/>
    <w:rsid w:val="00330C16"/>
    <w:rsid w:val="00330F76"/>
    <w:rsid w:val="0033139B"/>
    <w:rsid w:val="00331863"/>
    <w:rsid w:val="00332125"/>
    <w:rsid w:val="00332C23"/>
    <w:rsid w:val="00332EB1"/>
    <w:rsid w:val="0033321D"/>
    <w:rsid w:val="003333DA"/>
    <w:rsid w:val="0033363E"/>
    <w:rsid w:val="003336C2"/>
    <w:rsid w:val="00333B7D"/>
    <w:rsid w:val="00333EC7"/>
    <w:rsid w:val="00334113"/>
    <w:rsid w:val="00334963"/>
    <w:rsid w:val="00334F4B"/>
    <w:rsid w:val="00335576"/>
    <w:rsid w:val="00335848"/>
    <w:rsid w:val="00335A3E"/>
    <w:rsid w:val="00335B1C"/>
    <w:rsid w:val="00335FA1"/>
    <w:rsid w:val="00335FE2"/>
    <w:rsid w:val="003365BF"/>
    <w:rsid w:val="00336A37"/>
    <w:rsid w:val="00336D4D"/>
    <w:rsid w:val="003373CE"/>
    <w:rsid w:val="003373EF"/>
    <w:rsid w:val="00337560"/>
    <w:rsid w:val="00337C4F"/>
    <w:rsid w:val="00340956"/>
    <w:rsid w:val="00340E12"/>
    <w:rsid w:val="003418F7"/>
    <w:rsid w:val="00341D24"/>
    <w:rsid w:val="0034201A"/>
    <w:rsid w:val="003421EC"/>
    <w:rsid w:val="00342367"/>
    <w:rsid w:val="00342773"/>
    <w:rsid w:val="00342930"/>
    <w:rsid w:val="0034359F"/>
    <w:rsid w:val="00343A7A"/>
    <w:rsid w:val="00343DB4"/>
    <w:rsid w:val="003443C1"/>
    <w:rsid w:val="00344BFB"/>
    <w:rsid w:val="00345098"/>
    <w:rsid w:val="003451B7"/>
    <w:rsid w:val="003452F8"/>
    <w:rsid w:val="003454ED"/>
    <w:rsid w:val="003458CC"/>
    <w:rsid w:val="003458DE"/>
    <w:rsid w:val="003459FE"/>
    <w:rsid w:val="00345C8B"/>
    <w:rsid w:val="00346004"/>
    <w:rsid w:val="00346B22"/>
    <w:rsid w:val="00347411"/>
    <w:rsid w:val="003477D1"/>
    <w:rsid w:val="00347E5A"/>
    <w:rsid w:val="00347FF6"/>
    <w:rsid w:val="003501B9"/>
    <w:rsid w:val="00350235"/>
    <w:rsid w:val="00350323"/>
    <w:rsid w:val="00350934"/>
    <w:rsid w:val="00350B58"/>
    <w:rsid w:val="00350F04"/>
    <w:rsid w:val="00350F13"/>
    <w:rsid w:val="00350F51"/>
    <w:rsid w:val="0035107F"/>
    <w:rsid w:val="00351343"/>
    <w:rsid w:val="00351AEB"/>
    <w:rsid w:val="00351C6B"/>
    <w:rsid w:val="00352130"/>
    <w:rsid w:val="00352238"/>
    <w:rsid w:val="00352A6B"/>
    <w:rsid w:val="00352C90"/>
    <w:rsid w:val="00352E1E"/>
    <w:rsid w:val="0035353C"/>
    <w:rsid w:val="00353B7D"/>
    <w:rsid w:val="00353EB7"/>
    <w:rsid w:val="00354092"/>
    <w:rsid w:val="003542E0"/>
    <w:rsid w:val="0035445C"/>
    <w:rsid w:val="00354465"/>
    <w:rsid w:val="003547B0"/>
    <w:rsid w:val="003548E5"/>
    <w:rsid w:val="00354AC8"/>
    <w:rsid w:val="00354F1A"/>
    <w:rsid w:val="003552C4"/>
    <w:rsid w:val="003553C2"/>
    <w:rsid w:val="00355978"/>
    <w:rsid w:val="00355A66"/>
    <w:rsid w:val="00355E49"/>
    <w:rsid w:val="0035657F"/>
    <w:rsid w:val="00356C6B"/>
    <w:rsid w:val="00356FB7"/>
    <w:rsid w:val="003601E5"/>
    <w:rsid w:val="003605AA"/>
    <w:rsid w:val="003606B3"/>
    <w:rsid w:val="00361256"/>
    <w:rsid w:val="00361428"/>
    <w:rsid w:val="003620A1"/>
    <w:rsid w:val="003627F6"/>
    <w:rsid w:val="00362E89"/>
    <w:rsid w:val="003632EA"/>
    <w:rsid w:val="003633B3"/>
    <w:rsid w:val="003634E0"/>
    <w:rsid w:val="00363583"/>
    <w:rsid w:val="003637FC"/>
    <w:rsid w:val="00363A41"/>
    <w:rsid w:val="00363C89"/>
    <w:rsid w:val="00363D5C"/>
    <w:rsid w:val="00363E8E"/>
    <w:rsid w:val="00363FA8"/>
    <w:rsid w:val="00364027"/>
    <w:rsid w:val="00364278"/>
    <w:rsid w:val="0036450F"/>
    <w:rsid w:val="00364745"/>
    <w:rsid w:val="00364D48"/>
    <w:rsid w:val="00365126"/>
    <w:rsid w:val="003651B4"/>
    <w:rsid w:val="00365311"/>
    <w:rsid w:val="00366C92"/>
    <w:rsid w:val="00366FA9"/>
    <w:rsid w:val="0036713B"/>
    <w:rsid w:val="003674F2"/>
    <w:rsid w:val="00367AB6"/>
    <w:rsid w:val="00367DF5"/>
    <w:rsid w:val="00367E7D"/>
    <w:rsid w:val="0037037B"/>
    <w:rsid w:val="00370B90"/>
    <w:rsid w:val="00371685"/>
    <w:rsid w:val="00371A0A"/>
    <w:rsid w:val="00371B3D"/>
    <w:rsid w:val="00371DEE"/>
    <w:rsid w:val="0037230D"/>
    <w:rsid w:val="003726AE"/>
    <w:rsid w:val="0037284A"/>
    <w:rsid w:val="00372ADB"/>
    <w:rsid w:val="003732AE"/>
    <w:rsid w:val="0037346A"/>
    <w:rsid w:val="003736ED"/>
    <w:rsid w:val="003738E3"/>
    <w:rsid w:val="00373B46"/>
    <w:rsid w:val="00373D54"/>
    <w:rsid w:val="00373EE1"/>
    <w:rsid w:val="0037405A"/>
    <w:rsid w:val="003741E7"/>
    <w:rsid w:val="00374658"/>
    <w:rsid w:val="00374769"/>
    <w:rsid w:val="00374A42"/>
    <w:rsid w:val="00375794"/>
    <w:rsid w:val="00375953"/>
    <w:rsid w:val="00375F55"/>
    <w:rsid w:val="00376C5D"/>
    <w:rsid w:val="00376E57"/>
    <w:rsid w:val="00377AA2"/>
    <w:rsid w:val="00377CAB"/>
    <w:rsid w:val="003802DE"/>
    <w:rsid w:val="00380CA7"/>
    <w:rsid w:val="00381304"/>
    <w:rsid w:val="0038134D"/>
    <w:rsid w:val="00381637"/>
    <w:rsid w:val="00381FB9"/>
    <w:rsid w:val="0038230C"/>
    <w:rsid w:val="00382EE9"/>
    <w:rsid w:val="0038305C"/>
    <w:rsid w:val="00383A03"/>
    <w:rsid w:val="00384049"/>
    <w:rsid w:val="003843B2"/>
    <w:rsid w:val="00384F76"/>
    <w:rsid w:val="0038557A"/>
    <w:rsid w:val="003857CF"/>
    <w:rsid w:val="00385E43"/>
    <w:rsid w:val="003867A3"/>
    <w:rsid w:val="0038693A"/>
    <w:rsid w:val="003878CE"/>
    <w:rsid w:val="00387A5E"/>
    <w:rsid w:val="00387F02"/>
    <w:rsid w:val="00390683"/>
    <w:rsid w:val="00390A7D"/>
    <w:rsid w:val="00390C37"/>
    <w:rsid w:val="00390F1A"/>
    <w:rsid w:val="00390F88"/>
    <w:rsid w:val="00390FE5"/>
    <w:rsid w:val="0039153E"/>
    <w:rsid w:val="00391872"/>
    <w:rsid w:val="00391CFA"/>
    <w:rsid w:val="00392BAD"/>
    <w:rsid w:val="00392EAF"/>
    <w:rsid w:val="003938A9"/>
    <w:rsid w:val="003938F3"/>
    <w:rsid w:val="0039396E"/>
    <w:rsid w:val="00393B3B"/>
    <w:rsid w:val="00393F8D"/>
    <w:rsid w:val="00394423"/>
    <w:rsid w:val="00394814"/>
    <w:rsid w:val="003950A5"/>
    <w:rsid w:val="003954F3"/>
    <w:rsid w:val="00395B02"/>
    <w:rsid w:val="00395CBC"/>
    <w:rsid w:val="00395D41"/>
    <w:rsid w:val="003960FA"/>
    <w:rsid w:val="003960FD"/>
    <w:rsid w:val="0039665E"/>
    <w:rsid w:val="0039773B"/>
    <w:rsid w:val="00397936"/>
    <w:rsid w:val="00397D7E"/>
    <w:rsid w:val="003A03A2"/>
    <w:rsid w:val="003A047A"/>
    <w:rsid w:val="003A0D8E"/>
    <w:rsid w:val="003A0D9F"/>
    <w:rsid w:val="003A0E44"/>
    <w:rsid w:val="003A1116"/>
    <w:rsid w:val="003A21F2"/>
    <w:rsid w:val="003A24B6"/>
    <w:rsid w:val="003A34D2"/>
    <w:rsid w:val="003A3BEF"/>
    <w:rsid w:val="003A451A"/>
    <w:rsid w:val="003A473E"/>
    <w:rsid w:val="003A4BAF"/>
    <w:rsid w:val="003A520B"/>
    <w:rsid w:val="003A54EA"/>
    <w:rsid w:val="003A592A"/>
    <w:rsid w:val="003A5D3E"/>
    <w:rsid w:val="003A5DFC"/>
    <w:rsid w:val="003A6137"/>
    <w:rsid w:val="003A63CA"/>
    <w:rsid w:val="003A6A03"/>
    <w:rsid w:val="003A73B3"/>
    <w:rsid w:val="003A73B5"/>
    <w:rsid w:val="003A7462"/>
    <w:rsid w:val="003A7834"/>
    <w:rsid w:val="003A7890"/>
    <w:rsid w:val="003A7CD1"/>
    <w:rsid w:val="003B0287"/>
    <w:rsid w:val="003B03B4"/>
    <w:rsid w:val="003B0663"/>
    <w:rsid w:val="003B073E"/>
    <w:rsid w:val="003B0780"/>
    <w:rsid w:val="003B0B32"/>
    <w:rsid w:val="003B15AB"/>
    <w:rsid w:val="003B2B04"/>
    <w:rsid w:val="003B2E92"/>
    <w:rsid w:val="003B3F93"/>
    <w:rsid w:val="003B40A7"/>
    <w:rsid w:val="003B42FA"/>
    <w:rsid w:val="003B4B4B"/>
    <w:rsid w:val="003B54D1"/>
    <w:rsid w:val="003B5585"/>
    <w:rsid w:val="003B5676"/>
    <w:rsid w:val="003B5E72"/>
    <w:rsid w:val="003B68ED"/>
    <w:rsid w:val="003B6C06"/>
    <w:rsid w:val="003B6E75"/>
    <w:rsid w:val="003B7239"/>
    <w:rsid w:val="003B7965"/>
    <w:rsid w:val="003B7D68"/>
    <w:rsid w:val="003C08BC"/>
    <w:rsid w:val="003C0DF4"/>
    <w:rsid w:val="003C1292"/>
    <w:rsid w:val="003C337D"/>
    <w:rsid w:val="003C4387"/>
    <w:rsid w:val="003C49A0"/>
    <w:rsid w:val="003C4D0D"/>
    <w:rsid w:val="003C53A6"/>
    <w:rsid w:val="003C53E4"/>
    <w:rsid w:val="003C5497"/>
    <w:rsid w:val="003C5611"/>
    <w:rsid w:val="003C5A0C"/>
    <w:rsid w:val="003C6013"/>
    <w:rsid w:val="003C61AF"/>
    <w:rsid w:val="003C6227"/>
    <w:rsid w:val="003C695B"/>
    <w:rsid w:val="003C6ACA"/>
    <w:rsid w:val="003C73AF"/>
    <w:rsid w:val="003C759B"/>
    <w:rsid w:val="003C76E1"/>
    <w:rsid w:val="003C7F5B"/>
    <w:rsid w:val="003D03C9"/>
    <w:rsid w:val="003D13B0"/>
    <w:rsid w:val="003D1610"/>
    <w:rsid w:val="003D1D54"/>
    <w:rsid w:val="003D21D6"/>
    <w:rsid w:val="003D242C"/>
    <w:rsid w:val="003D40F3"/>
    <w:rsid w:val="003D46FE"/>
    <w:rsid w:val="003D5203"/>
    <w:rsid w:val="003D5283"/>
    <w:rsid w:val="003D5C1E"/>
    <w:rsid w:val="003D5DFC"/>
    <w:rsid w:val="003D6643"/>
    <w:rsid w:val="003D6B65"/>
    <w:rsid w:val="003D72F8"/>
    <w:rsid w:val="003D77F4"/>
    <w:rsid w:val="003D7C84"/>
    <w:rsid w:val="003D7D3F"/>
    <w:rsid w:val="003D7DF8"/>
    <w:rsid w:val="003E0401"/>
    <w:rsid w:val="003E0B9B"/>
    <w:rsid w:val="003E1127"/>
    <w:rsid w:val="003E1314"/>
    <w:rsid w:val="003E17C7"/>
    <w:rsid w:val="003E1B8D"/>
    <w:rsid w:val="003E1CC3"/>
    <w:rsid w:val="003E1E41"/>
    <w:rsid w:val="003E213C"/>
    <w:rsid w:val="003E2556"/>
    <w:rsid w:val="003E2644"/>
    <w:rsid w:val="003E3422"/>
    <w:rsid w:val="003E3AC9"/>
    <w:rsid w:val="003E43C1"/>
    <w:rsid w:val="003E4D94"/>
    <w:rsid w:val="003E5042"/>
    <w:rsid w:val="003E5898"/>
    <w:rsid w:val="003E5E06"/>
    <w:rsid w:val="003E5F6C"/>
    <w:rsid w:val="003E6585"/>
    <w:rsid w:val="003E696C"/>
    <w:rsid w:val="003E7136"/>
    <w:rsid w:val="003F02A4"/>
    <w:rsid w:val="003F03F5"/>
    <w:rsid w:val="003F0968"/>
    <w:rsid w:val="003F0FE6"/>
    <w:rsid w:val="003F115B"/>
    <w:rsid w:val="003F130A"/>
    <w:rsid w:val="003F169E"/>
    <w:rsid w:val="003F1827"/>
    <w:rsid w:val="003F1ADF"/>
    <w:rsid w:val="003F1D0D"/>
    <w:rsid w:val="003F2313"/>
    <w:rsid w:val="003F23A5"/>
    <w:rsid w:val="003F2583"/>
    <w:rsid w:val="003F27C4"/>
    <w:rsid w:val="003F28B0"/>
    <w:rsid w:val="003F2A04"/>
    <w:rsid w:val="003F2A61"/>
    <w:rsid w:val="003F2B6B"/>
    <w:rsid w:val="003F2CA8"/>
    <w:rsid w:val="003F2F5B"/>
    <w:rsid w:val="003F35C1"/>
    <w:rsid w:val="003F367D"/>
    <w:rsid w:val="003F420F"/>
    <w:rsid w:val="003F4320"/>
    <w:rsid w:val="003F498C"/>
    <w:rsid w:val="003F5302"/>
    <w:rsid w:val="003F5576"/>
    <w:rsid w:val="003F5F93"/>
    <w:rsid w:val="003F696F"/>
    <w:rsid w:val="003F6A3B"/>
    <w:rsid w:val="003F7626"/>
    <w:rsid w:val="003F7C89"/>
    <w:rsid w:val="003F7CA7"/>
    <w:rsid w:val="004000A6"/>
    <w:rsid w:val="00400838"/>
    <w:rsid w:val="00400C2A"/>
    <w:rsid w:val="00401105"/>
    <w:rsid w:val="004017EE"/>
    <w:rsid w:val="004018FF"/>
    <w:rsid w:val="004021E4"/>
    <w:rsid w:val="00403397"/>
    <w:rsid w:val="00403781"/>
    <w:rsid w:val="0040391A"/>
    <w:rsid w:val="00403B1C"/>
    <w:rsid w:val="00404712"/>
    <w:rsid w:val="00404900"/>
    <w:rsid w:val="00404AD8"/>
    <w:rsid w:val="00405CA6"/>
    <w:rsid w:val="004060FF"/>
    <w:rsid w:val="0040623F"/>
    <w:rsid w:val="004062AF"/>
    <w:rsid w:val="00406AFF"/>
    <w:rsid w:val="004071B7"/>
    <w:rsid w:val="00407913"/>
    <w:rsid w:val="00407B95"/>
    <w:rsid w:val="00407BDA"/>
    <w:rsid w:val="00407E3A"/>
    <w:rsid w:val="00407E86"/>
    <w:rsid w:val="004103E0"/>
    <w:rsid w:val="0041095C"/>
    <w:rsid w:val="00410D31"/>
    <w:rsid w:val="00411200"/>
    <w:rsid w:val="00411C87"/>
    <w:rsid w:val="00411E52"/>
    <w:rsid w:val="004125AE"/>
    <w:rsid w:val="0041262F"/>
    <w:rsid w:val="0041281D"/>
    <w:rsid w:val="00412D5C"/>
    <w:rsid w:val="00412F82"/>
    <w:rsid w:val="004130C1"/>
    <w:rsid w:val="0041339D"/>
    <w:rsid w:val="0041357C"/>
    <w:rsid w:val="00413B65"/>
    <w:rsid w:val="004140D9"/>
    <w:rsid w:val="004144C8"/>
    <w:rsid w:val="00414932"/>
    <w:rsid w:val="00414D67"/>
    <w:rsid w:val="004150D0"/>
    <w:rsid w:val="0041558C"/>
    <w:rsid w:val="004156AB"/>
    <w:rsid w:val="004159CB"/>
    <w:rsid w:val="00415AB5"/>
    <w:rsid w:val="00415CAF"/>
    <w:rsid w:val="00415DEA"/>
    <w:rsid w:val="00415E37"/>
    <w:rsid w:val="0041729A"/>
    <w:rsid w:val="004174CF"/>
    <w:rsid w:val="00417C4E"/>
    <w:rsid w:val="00417F7C"/>
    <w:rsid w:val="00420B60"/>
    <w:rsid w:val="00420E14"/>
    <w:rsid w:val="0042116C"/>
    <w:rsid w:val="004211FC"/>
    <w:rsid w:val="004212FD"/>
    <w:rsid w:val="00421420"/>
    <w:rsid w:val="00421BA6"/>
    <w:rsid w:val="004222B1"/>
    <w:rsid w:val="00422FAA"/>
    <w:rsid w:val="00423043"/>
    <w:rsid w:val="0042356E"/>
    <w:rsid w:val="00423B03"/>
    <w:rsid w:val="00423B53"/>
    <w:rsid w:val="00423D86"/>
    <w:rsid w:val="004243D1"/>
    <w:rsid w:val="00424449"/>
    <w:rsid w:val="00424A7B"/>
    <w:rsid w:val="00425046"/>
    <w:rsid w:val="00425299"/>
    <w:rsid w:val="004253EF"/>
    <w:rsid w:val="004254A5"/>
    <w:rsid w:val="00425A5E"/>
    <w:rsid w:val="00425C69"/>
    <w:rsid w:val="00426743"/>
    <w:rsid w:val="004269F7"/>
    <w:rsid w:val="00426D25"/>
    <w:rsid w:val="004276B5"/>
    <w:rsid w:val="00427B28"/>
    <w:rsid w:val="004308B1"/>
    <w:rsid w:val="004311A1"/>
    <w:rsid w:val="00431AA4"/>
    <w:rsid w:val="00431FE7"/>
    <w:rsid w:val="0043213A"/>
    <w:rsid w:val="00432DF6"/>
    <w:rsid w:val="00432F15"/>
    <w:rsid w:val="00433093"/>
    <w:rsid w:val="00433620"/>
    <w:rsid w:val="0043378D"/>
    <w:rsid w:val="004340CF"/>
    <w:rsid w:val="004340ED"/>
    <w:rsid w:val="004343C8"/>
    <w:rsid w:val="004349E1"/>
    <w:rsid w:val="004352E4"/>
    <w:rsid w:val="004353EC"/>
    <w:rsid w:val="00435481"/>
    <w:rsid w:val="004354DE"/>
    <w:rsid w:val="00435D16"/>
    <w:rsid w:val="00435F2F"/>
    <w:rsid w:val="00435FD9"/>
    <w:rsid w:val="00436B71"/>
    <w:rsid w:val="00436C8C"/>
    <w:rsid w:val="00437427"/>
    <w:rsid w:val="004374C4"/>
    <w:rsid w:val="00440175"/>
    <w:rsid w:val="00440825"/>
    <w:rsid w:val="00440BB5"/>
    <w:rsid w:val="00440E05"/>
    <w:rsid w:val="00441202"/>
    <w:rsid w:val="0044122F"/>
    <w:rsid w:val="004418A0"/>
    <w:rsid w:val="00441AAD"/>
    <w:rsid w:val="00441F37"/>
    <w:rsid w:val="0044230A"/>
    <w:rsid w:val="0044288D"/>
    <w:rsid w:val="0044289C"/>
    <w:rsid w:val="00442952"/>
    <w:rsid w:val="0044347A"/>
    <w:rsid w:val="00443609"/>
    <w:rsid w:val="00443911"/>
    <w:rsid w:val="00443C09"/>
    <w:rsid w:val="00443D32"/>
    <w:rsid w:val="00443E91"/>
    <w:rsid w:val="00443EBF"/>
    <w:rsid w:val="00443FB0"/>
    <w:rsid w:val="00444731"/>
    <w:rsid w:val="00444A2A"/>
    <w:rsid w:val="00444F78"/>
    <w:rsid w:val="004457C3"/>
    <w:rsid w:val="00445A60"/>
    <w:rsid w:val="004461FC"/>
    <w:rsid w:val="004468AF"/>
    <w:rsid w:val="00446A8A"/>
    <w:rsid w:val="00446AEA"/>
    <w:rsid w:val="00447064"/>
    <w:rsid w:val="0044787C"/>
    <w:rsid w:val="004478C3"/>
    <w:rsid w:val="00447A81"/>
    <w:rsid w:val="00447DE6"/>
    <w:rsid w:val="00447FDD"/>
    <w:rsid w:val="0045025C"/>
    <w:rsid w:val="00450347"/>
    <w:rsid w:val="004504F9"/>
    <w:rsid w:val="0045052A"/>
    <w:rsid w:val="004508DD"/>
    <w:rsid w:val="00451695"/>
    <w:rsid w:val="004518CB"/>
    <w:rsid w:val="00451C8C"/>
    <w:rsid w:val="00451E87"/>
    <w:rsid w:val="00452CD1"/>
    <w:rsid w:val="0045316B"/>
    <w:rsid w:val="00453295"/>
    <w:rsid w:val="0045374B"/>
    <w:rsid w:val="00454733"/>
    <w:rsid w:val="00454A1A"/>
    <w:rsid w:val="00454D59"/>
    <w:rsid w:val="00455A63"/>
    <w:rsid w:val="00455D95"/>
    <w:rsid w:val="00455E17"/>
    <w:rsid w:val="004561CD"/>
    <w:rsid w:val="00456755"/>
    <w:rsid w:val="00457467"/>
    <w:rsid w:val="0045752A"/>
    <w:rsid w:val="00457BFE"/>
    <w:rsid w:val="00457CDC"/>
    <w:rsid w:val="00457E7F"/>
    <w:rsid w:val="00457EA2"/>
    <w:rsid w:val="004605E9"/>
    <w:rsid w:val="00460EE1"/>
    <w:rsid w:val="004617E0"/>
    <w:rsid w:val="00462C4D"/>
    <w:rsid w:val="00462D0E"/>
    <w:rsid w:val="004639D6"/>
    <w:rsid w:val="00463C0A"/>
    <w:rsid w:val="00465371"/>
    <w:rsid w:val="00465691"/>
    <w:rsid w:val="004667D2"/>
    <w:rsid w:val="00466D4E"/>
    <w:rsid w:val="0046725F"/>
    <w:rsid w:val="0046747F"/>
    <w:rsid w:val="00467913"/>
    <w:rsid w:val="004679A5"/>
    <w:rsid w:val="00467CA5"/>
    <w:rsid w:val="00470776"/>
    <w:rsid w:val="00471829"/>
    <w:rsid w:val="00471900"/>
    <w:rsid w:val="00472060"/>
    <w:rsid w:val="00472771"/>
    <w:rsid w:val="00472D12"/>
    <w:rsid w:val="004738C3"/>
    <w:rsid w:val="004739BF"/>
    <w:rsid w:val="00473A40"/>
    <w:rsid w:val="00473C69"/>
    <w:rsid w:val="0047424D"/>
    <w:rsid w:val="00474643"/>
    <w:rsid w:val="00475FA9"/>
    <w:rsid w:val="00476315"/>
    <w:rsid w:val="0047655F"/>
    <w:rsid w:val="004765B4"/>
    <w:rsid w:val="00476828"/>
    <w:rsid w:val="00476AF6"/>
    <w:rsid w:val="00476BB4"/>
    <w:rsid w:val="00476CA3"/>
    <w:rsid w:val="00476CA7"/>
    <w:rsid w:val="004779E5"/>
    <w:rsid w:val="00480238"/>
    <w:rsid w:val="00480398"/>
    <w:rsid w:val="004808A7"/>
    <w:rsid w:val="00480A86"/>
    <w:rsid w:val="00480FDB"/>
    <w:rsid w:val="004815A8"/>
    <w:rsid w:val="00481DB9"/>
    <w:rsid w:val="004828C1"/>
    <w:rsid w:val="00482B64"/>
    <w:rsid w:val="00483072"/>
    <w:rsid w:val="00483CA7"/>
    <w:rsid w:val="00483D2B"/>
    <w:rsid w:val="00483FC9"/>
    <w:rsid w:val="00484954"/>
    <w:rsid w:val="00485E45"/>
    <w:rsid w:val="00485F6E"/>
    <w:rsid w:val="0048655B"/>
    <w:rsid w:val="00486835"/>
    <w:rsid w:val="00486A28"/>
    <w:rsid w:val="00486DCE"/>
    <w:rsid w:val="004874A2"/>
    <w:rsid w:val="004904F2"/>
    <w:rsid w:val="004910BC"/>
    <w:rsid w:val="004913AC"/>
    <w:rsid w:val="00491464"/>
    <w:rsid w:val="00491927"/>
    <w:rsid w:val="00492447"/>
    <w:rsid w:val="004943C0"/>
    <w:rsid w:val="004943CC"/>
    <w:rsid w:val="00494A66"/>
    <w:rsid w:val="00495615"/>
    <w:rsid w:val="0049575F"/>
    <w:rsid w:val="004958B4"/>
    <w:rsid w:val="004958F1"/>
    <w:rsid w:val="004960E8"/>
    <w:rsid w:val="004965C7"/>
    <w:rsid w:val="00496921"/>
    <w:rsid w:val="004969A4"/>
    <w:rsid w:val="00496AE9"/>
    <w:rsid w:val="0049731C"/>
    <w:rsid w:val="004973D1"/>
    <w:rsid w:val="00497524"/>
    <w:rsid w:val="004975F3"/>
    <w:rsid w:val="00497745"/>
    <w:rsid w:val="004978B9"/>
    <w:rsid w:val="00497B83"/>
    <w:rsid w:val="00497E0D"/>
    <w:rsid w:val="004A006B"/>
    <w:rsid w:val="004A050A"/>
    <w:rsid w:val="004A0C70"/>
    <w:rsid w:val="004A0CB2"/>
    <w:rsid w:val="004A10CD"/>
    <w:rsid w:val="004A1287"/>
    <w:rsid w:val="004A1489"/>
    <w:rsid w:val="004A1611"/>
    <w:rsid w:val="004A191A"/>
    <w:rsid w:val="004A1B22"/>
    <w:rsid w:val="004A1B9D"/>
    <w:rsid w:val="004A2354"/>
    <w:rsid w:val="004A2545"/>
    <w:rsid w:val="004A270B"/>
    <w:rsid w:val="004A3B97"/>
    <w:rsid w:val="004A3EFD"/>
    <w:rsid w:val="004A45CF"/>
    <w:rsid w:val="004A4750"/>
    <w:rsid w:val="004A4AFB"/>
    <w:rsid w:val="004A4CA4"/>
    <w:rsid w:val="004A50BC"/>
    <w:rsid w:val="004A51EF"/>
    <w:rsid w:val="004A575B"/>
    <w:rsid w:val="004A5948"/>
    <w:rsid w:val="004A5DCD"/>
    <w:rsid w:val="004A5F1F"/>
    <w:rsid w:val="004A61A1"/>
    <w:rsid w:val="004A61FA"/>
    <w:rsid w:val="004A7127"/>
    <w:rsid w:val="004A71ED"/>
    <w:rsid w:val="004A7649"/>
    <w:rsid w:val="004A77E7"/>
    <w:rsid w:val="004A7AD4"/>
    <w:rsid w:val="004A7BD4"/>
    <w:rsid w:val="004A7F0D"/>
    <w:rsid w:val="004A7FC8"/>
    <w:rsid w:val="004B009D"/>
    <w:rsid w:val="004B0202"/>
    <w:rsid w:val="004B042A"/>
    <w:rsid w:val="004B06B3"/>
    <w:rsid w:val="004B0B7D"/>
    <w:rsid w:val="004B0EE5"/>
    <w:rsid w:val="004B11BB"/>
    <w:rsid w:val="004B161A"/>
    <w:rsid w:val="004B1B0A"/>
    <w:rsid w:val="004B1DE9"/>
    <w:rsid w:val="004B2060"/>
    <w:rsid w:val="004B2780"/>
    <w:rsid w:val="004B28E5"/>
    <w:rsid w:val="004B2A67"/>
    <w:rsid w:val="004B2B95"/>
    <w:rsid w:val="004B30CB"/>
    <w:rsid w:val="004B31D4"/>
    <w:rsid w:val="004B37D5"/>
    <w:rsid w:val="004B37EE"/>
    <w:rsid w:val="004B3C8D"/>
    <w:rsid w:val="004B40CF"/>
    <w:rsid w:val="004B4760"/>
    <w:rsid w:val="004B4DFD"/>
    <w:rsid w:val="004B4F54"/>
    <w:rsid w:val="004B5159"/>
    <w:rsid w:val="004B54E1"/>
    <w:rsid w:val="004B58FD"/>
    <w:rsid w:val="004B5EDD"/>
    <w:rsid w:val="004B6087"/>
    <w:rsid w:val="004B62F3"/>
    <w:rsid w:val="004B6DE9"/>
    <w:rsid w:val="004B7290"/>
    <w:rsid w:val="004B73F5"/>
    <w:rsid w:val="004B75D9"/>
    <w:rsid w:val="004B7D97"/>
    <w:rsid w:val="004B7E87"/>
    <w:rsid w:val="004B7FDF"/>
    <w:rsid w:val="004C05E4"/>
    <w:rsid w:val="004C06AE"/>
    <w:rsid w:val="004C06C4"/>
    <w:rsid w:val="004C0AC1"/>
    <w:rsid w:val="004C0E58"/>
    <w:rsid w:val="004C0EF5"/>
    <w:rsid w:val="004C10FA"/>
    <w:rsid w:val="004C1771"/>
    <w:rsid w:val="004C186F"/>
    <w:rsid w:val="004C18D1"/>
    <w:rsid w:val="004C1CD7"/>
    <w:rsid w:val="004C2113"/>
    <w:rsid w:val="004C334D"/>
    <w:rsid w:val="004C3B0C"/>
    <w:rsid w:val="004C4449"/>
    <w:rsid w:val="004C444A"/>
    <w:rsid w:val="004C467E"/>
    <w:rsid w:val="004C5035"/>
    <w:rsid w:val="004C5C2F"/>
    <w:rsid w:val="004C5F61"/>
    <w:rsid w:val="004C61C2"/>
    <w:rsid w:val="004C632F"/>
    <w:rsid w:val="004C66AE"/>
    <w:rsid w:val="004C67D3"/>
    <w:rsid w:val="004C6933"/>
    <w:rsid w:val="004C69D1"/>
    <w:rsid w:val="004C69F5"/>
    <w:rsid w:val="004C6FC0"/>
    <w:rsid w:val="004C70ED"/>
    <w:rsid w:val="004C7543"/>
    <w:rsid w:val="004C79EF"/>
    <w:rsid w:val="004C7A0C"/>
    <w:rsid w:val="004C7A83"/>
    <w:rsid w:val="004D031A"/>
    <w:rsid w:val="004D1C4E"/>
    <w:rsid w:val="004D1E26"/>
    <w:rsid w:val="004D2889"/>
    <w:rsid w:val="004D28E7"/>
    <w:rsid w:val="004D2A4A"/>
    <w:rsid w:val="004D2A6A"/>
    <w:rsid w:val="004D32E7"/>
    <w:rsid w:val="004D3533"/>
    <w:rsid w:val="004D3843"/>
    <w:rsid w:val="004D3A83"/>
    <w:rsid w:val="004D3AF3"/>
    <w:rsid w:val="004D4476"/>
    <w:rsid w:val="004D4EED"/>
    <w:rsid w:val="004D4EEF"/>
    <w:rsid w:val="004D5BE2"/>
    <w:rsid w:val="004D624A"/>
    <w:rsid w:val="004D6A3A"/>
    <w:rsid w:val="004D6CD1"/>
    <w:rsid w:val="004D6ECF"/>
    <w:rsid w:val="004D71E6"/>
    <w:rsid w:val="004D7A9B"/>
    <w:rsid w:val="004D7E3D"/>
    <w:rsid w:val="004D7FA8"/>
    <w:rsid w:val="004E0BE5"/>
    <w:rsid w:val="004E0CDD"/>
    <w:rsid w:val="004E15F7"/>
    <w:rsid w:val="004E1C4C"/>
    <w:rsid w:val="004E1E51"/>
    <w:rsid w:val="004E22D6"/>
    <w:rsid w:val="004E24AB"/>
    <w:rsid w:val="004E29D0"/>
    <w:rsid w:val="004E2CA1"/>
    <w:rsid w:val="004E2D1F"/>
    <w:rsid w:val="004E2D23"/>
    <w:rsid w:val="004E3090"/>
    <w:rsid w:val="004E39D3"/>
    <w:rsid w:val="004E3C30"/>
    <w:rsid w:val="004E5312"/>
    <w:rsid w:val="004E54CB"/>
    <w:rsid w:val="004E5B4B"/>
    <w:rsid w:val="004E60B2"/>
    <w:rsid w:val="004E64E2"/>
    <w:rsid w:val="004E6E4A"/>
    <w:rsid w:val="004E7257"/>
    <w:rsid w:val="004E736F"/>
    <w:rsid w:val="004F01A6"/>
    <w:rsid w:val="004F01F8"/>
    <w:rsid w:val="004F02B3"/>
    <w:rsid w:val="004F08B9"/>
    <w:rsid w:val="004F0CA9"/>
    <w:rsid w:val="004F0DDB"/>
    <w:rsid w:val="004F0F97"/>
    <w:rsid w:val="004F1476"/>
    <w:rsid w:val="004F1BCD"/>
    <w:rsid w:val="004F268F"/>
    <w:rsid w:val="004F2D5A"/>
    <w:rsid w:val="004F2FAF"/>
    <w:rsid w:val="004F3037"/>
    <w:rsid w:val="004F30F3"/>
    <w:rsid w:val="004F32FF"/>
    <w:rsid w:val="004F339C"/>
    <w:rsid w:val="004F3420"/>
    <w:rsid w:val="004F36D7"/>
    <w:rsid w:val="004F3819"/>
    <w:rsid w:val="004F39E7"/>
    <w:rsid w:val="004F3C1C"/>
    <w:rsid w:val="004F3C5A"/>
    <w:rsid w:val="004F3D78"/>
    <w:rsid w:val="004F3F3D"/>
    <w:rsid w:val="004F42CC"/>
    <w:rsid w:val="004F4696"/>
    <w:rsid w:val="004F490E"/>
    <w:rsid w:val="004F4FD6"/>
    <w:rsid w:val="004F563B"/>
    <w:rsid w:val="004F61FF"/>
    <w:rsid w:val="004F7187"/>
    <w:rsid w:val="004F72DE"/>
    <w:rsid w:val="004F75A2"/>
    <w:rsid w:val="004F76BA"/>
    <w:rsid w:val="004F76FD"/>
    <w:rsid w:val="004F7C3B"/>
    <w:rsid w:val="004F7CDA"/>
    <w:rsid w:val="00500169"/>
    <w:rsid w:val="005003B5"/>
    <w:rsid w:val="00500593"/>
    <w:rsid w:val="005008B4"/>
    <w:rsid w:val="00500ACA"/>
    <w:rsid w:val="00500DB8"/>
    <w:rsid w:val="00500E61"/>
    <w:rsid w:val="005018E1"/>
    <w:rsid w:val="00501A8D"/>
    <w:rsid w:val="00502468"/>
    <w:rsid w:val="00502529"/>
    <w:rsid w:val="00502547"/>
    <w:rsid w:val="00502A32"/>
    <w:rsid w:val="0050330E"/>
    <w:rsid w:val="0050332E"/>
    <w:rsid w:val="00503535"/>
    <w:rsid w:val="00503862"/>
    <w:rsid w:val="005038AB"/>
    <w:rsid w:val="005049F1"/>
    <w:rsid w:val="00504D68"/>
    <w:rsid w:val="00505546"/>
    <w:rsid w:val="005056DE"/>
    <w:rsid w:val="0050570A"/>
    <w:rsid w:val="00505935"/>
    <w:rsid w:val="00505F95"/>
    <w:rsid w:val="005062C2"/>
    <w:rsid w:val="00506B8B"/>
    <w:rsid w:val="005076CE"/>
    <w:rsid w:val="00507BC6"/>
    <w:rsid w:val="005100E6"/>
    <w:rsid w:val="0051043A"/>
    <w:rsid w:val="0051111F"/>
    <w:rsid w:val="00511405"/>
    <w:rsid w:val="005119CD"/>
    <w:rsid w:val="00511ACB"/>
    <w:rsid w:val="00512073"/>
    <w:rsid w:val="00512524"/>
    <w:rsid w:val="005129AE"/>
    <w:rsid w:val="00512A96"/>
    <w:rsid w:val="00512D34"/>
    <w:rsid w:val="0051344A"/>
    <w:rsid w:val="005135C8"/>
    <w:rsid w:val="005137F2"/>
    <w:rsid w:val="005139E1"/>
    <w:rsid w:val="00513AD9"/>
    <w:rsid w:val="00514063"/>
    <w:rsid w:val="00514115"/>
    <w:rsid w:val="0051529F"/>
    <w:rsid w:val="005154D2"/>
    <w:rsid w:val="00515757"/>
    <w:rsid w:val="00515F98"/>
    <w:rsid w:val="00516076"/>
    <w:rsid w:val="0051630B"/>
    <w:rsid w:val="00516E6D"/>
    <w:rsid w:val="005170B9"/>
    <w:rsid w:val="00517A8A"/>
    <w:rsid w:val="00517BFF"/>
    <w:rsid w:val="00517F26"/>
    <w:rsid w:val="00520260"/>
    <w:rsid w:val="00521594"/>
    <w:rsid w:val="00521639"/>
    <w:rsid w:val="005219A8"/>
    <w:rsid w:val="00521A85"/>
    <w:rsid w:val="00521BA3"/>
    <w:rsid w:val="00521C21"/>
    <w:rsid w:val="00521ECA"/>
    <w:rsid w:val="005220A2"/>
    <w:rsid w:val="00522639"/>
    <w:rsid w:val="00522EC1"/>
    <w:rsid w:val="0052316A"/>
    <w:rsid w:val="005237A9"/>
    <w:rsid w:val="00523B71"/>
    <w:rsid w:val="005244FE"/>
    <w:rsid w:val="005247A9"/>
    <w:rsid w:val="00525319"/>
    <w:rsid w:val="005257DF"/>
    <w:rsid w:val="00525C12"/>
    <w:rsid w:val="00526254"/>
    <w:rsid w:val="00526C56"/>
    <w:rsid w:val="00527004"/>
    <w:rsid w:val="005270D9"/>
    <w:rsid w:val="00527589"/>
    <w:rsid w:val="005275C4"/>
    <w:rsid w:val="00527B8A"/>
    <w:rsid w:val="00527C77"/>
    <w:rsid w:val="00527CE6"/>
    <w:rsid w:val="00530125"/>
    <w:rsid w:val="0053053E"/>
    <w:rsid w:val="005305CD"/>
    <w:rsid w:val="00530729"/>
    <w:rsid w:val="005308B3"/>
    <w:rsid w:val="00530CD9"/>
    <w:rsid w:val="0053112E"/>
    <w:rsid w:val="005313E6"/>
    <w:rsid w:val="00531755"/>
    <w:rsid w:val="00531CF4"/>
    <w:rsid w:val="00531DB6"/>
    <w:rsid w:val="00531F1E"/>
    <w:rsid w:val="00531F50"/>
    <w:rsid w:val="00531F5F"/>
    <w:rsid w:val="00532293"/>
    <w:rsid w:val="00532529"/>
    <w:rsid w:val="00532EE4"/>
    <w:rsid w:val="00532FA2"/>
    <w:rsid w:val="005331C8"/>
    <w:rsid w:val="0053326D"/>
    <w:rsid w:val="0053333C"/>
    <w:rsid w:val="0053394E"/>
    <w:rsid w:val="00533A60"/>
    <w:rsid w:val="00533C69"/>
    <w:rsid w:val="0053405A"/>
    <w:rsid w:val="00534FA2"/>
    <w:rsid w:val="00535015"/>
    <w:rsid w:val="00535761"/>
    <w:rsid w:val="0053624D"/>
    <w:rsid w:val="00536F2C"/>
    <w:rsid w:val="00536FAE"/>
    <w:rsid w:val="00537615"/>
    <w:rsid w:val="005409F5"/>
    <w:rsid w:val="00540DB2"/>
    <w:rsid w:val="00541318"/>
    <w:rsid w:val="00541680"/>
    <w:rsid w:val="00541712"/>
    <w:rsid w:val="005417F5"/>
    <w:rsid w:val="00541E85"/>
    <w:rsid w:val="00541FE3"/>
    <w:rsid w:val="00542059"/>
    <w:rsid w:val="005421BD"/>
    <w:rsid w:val="005422C9"/>
    <w:rsid w:val="00542B13"/>
    <w:rsid w:val="00542FAB"/>
    <w:rsid w:val="00542FE5"/>
    <w:rsid w:val="005432AD"/>
    <w:rsid w:val="00543D59"/>
    <w:rsid w:val="00543D5E"/>
    <w:rsid w:val="00544809"/>
    <w:rsid w:val="00544AF5"/>
    <w:rsid w:val="005450F3"/>
    <w:rsid w:val="0054519B"/>
    <w:rsid w:val="00545262"/>
    <w:rsid w:val="005459CA"/>
    <w:rsid w:val="00545E8E"/>
    <w:rsid w:val="00545F90"/>
    <w:rsid w:val="005463EF"/>
    <w:rsid w:val="0054642A"/>
    <w:rsid w:val="0054680B"/>
    <w:rsid w:val="00546E7C"/>
    <w:rsid w:val="00546F91"/>
    <w:rsid w:val="00546FA1"/>
    <w:rsid w:val="005474F2"/>
    <w:rsid w:val="00547CB1"/>
    <w:rsid w:val="00547D1B"/>
    <w:rsid w:val="005502AC"/>
    <w:rsid w:val="00550683"/>
    <w:rsid w:val="0055102F"/>
    <w:rsid w:val="0055124F"/>
    <w:rsid w:val="00551EAF"/>
    <w:rsid w:val="0055369A"/>
    <w:rsid w:val="00553A07"/>
    <w:rsid w:val="005548FE"/>
    <w:rsid w:val="00554E72"/>
    <w:rsid w:val="0055509D"/>
    <w:rsid w:val="0055565B"/>
    <w:rsid w:val="0055721B"/>
    <w:rsid w:val="005575AD"/>
    <w:rsid w:val="00557755"/>
    <w:rsid w:val="00557F26"/>
    <w:rsid w:val="0056021A"/>
    <w:rsid w:val="005608B7"/>
    <w:rsid w:val="00560DB0"/>
    <w:rsid w:val="00560EB3"/>
    <w:rsid w:val="00561D0C"/>
    <w:rsid w:val="00562512"/>
    <w:rsid w:val="00562614"/>
    <w:rsid w:val="005627A2"/>
    <w:rsid w:val="00563031"/>
    <w:rsid w:val="00563569"/>
    <w:rsid w:val="00563A4D"/>
    <w:rsid w:val="00563D32"/>
    <w:rsid w:val="00563E42"/>
    <w:rsid w:val="00563EA1"/>
    <w:rsid w:val="0056411C"/>
    <w:rsid w:val="00564764"/>
    <w:rsid w:val="00564D83"/>
    <w:rsid w:val="00564EDE"/>
    <w:rsid w:val="0056587B"/>
    <w:rsid w:val="00565C82"/>
    <w:rsid w:val="005663D7"/>
    <w:rsid w:val="0056695F"/>
    <w:rsid w:val="00566AD6"/>
    <w:rsid w:val="005672AD"/>
    <w:rsid w:val="00567479"/>
    <w:rsid w:val="00567625"/>
    <w:rsid w:val="00567AC7"/>
    <w:rsid w:val="00567EDC"/>
    <w:rsid w:val="005704BC"/>
    <w:rsid w:val="00570684"/>
    <w:rsid w:val="00570C6D"/>
    <w:rsid w:val="00570D15"/>
    <w:rsid w:val="00571560"/>
    <w:rsid w:val="00571A73"/>
    <w:rsid w:val="005722CD"/>
    <w:rsid w:val="005722F8"/>
    <w:rsid w:val="005727DF"/>
    <w:rsid w:val="00572A04"/>
    <w:rsid w:val="00572CBC"/>
    <w:rsid w:val="00573756"/>
    <w:rsid w:val="0057426C"/>
    <w:rsid w:val="00574609"/>
    <w:rsid w:val="00574AF7"/>
    <w:rsid w:val="00574B08"/>
    <w:rsid w:val="00574B09"/>
    <w:rsid w:val="00575467"/>
    <w:rsid w:val="00575BCA"/>
    <w:rsid w:val="00575E36"/>
    <w:rsid w:val="00575E5B"/>
    <w:rsid w:val="00575F5C"/>
    <w:rsid w:val="00576197"/>
    <w:rsid w:val="0057680C"/>
    <w:rsid w:val="00576877"/>
    <w:rsid w:val="00576B73"/>
    <w:rsid w:val="00576CCB"/>
    <w:rsid w:val="005774AE"/>
    <w:rsid w:val="005774F7"/>
    <w:rsid w:val="005778F3"/>
    <w:rsid w:val="00577BC6"/>
    <w:rsid w:val="00577C1D"/>
    <w:rsid w:val="00577FC7"/>
    <w:rsid w:val="00580319"/>
    <w:rsid w:val="0058051D"/>
    <w:rsid w:val="005806C6"/>
    <w:rsid w:val="00580CF2"/>
    <w:rsid w:val="00580E3F"/>
    <w:rsid w:val="0058158E"/>
    <w:rsid w:val="005826D4"/>
    <w:rsid w:val="00582FD4"/>
    <w:rsid w:val="005830E5"/>
    <w:rsid w:val="005833C4"/>
    <w:rsid w:val="005837D9"/>
    <w:rsid w:val="00583A9D"/>
    <w:rsid w:val="00584246"/>
    <w:rsid w:val="005844E0"/>
    <w:rsid w:val="005844FA"/>
    <w:rsid w:val="00584795"/>
    <w:rsid w:val="0058491E"/>
    <w:rsid w:val="00584CB3"/>
    <w:rsid w:val="0058511E"/>
    <w:rsid w:val="005854DB"/>
    <w:rsid w:val="00585A89"/>
    <w:rsid w:val="00585AAF"/>
    <w:rsid w:val="00585BAF"/>
    <w:rsid w:val="00585F38"/>
    <w:rsid w:val="0058627A"/>
    <w:rsid w:val="005863AA"/>
    <w:rsid w:val="00586698"/>
    <w:rsid w:val="005868F9"/>
    <w:rsid w:val="00586BDF"/>
    <w:rsid w:val="00587372"/>
    <w:rsid w:val="0058746F"/>
    <w:rsid w:val="005875C2"/>
    <w:rsid w:val="005876B1"/>
    <w:rsid w:val="00587B44"/>
    <w:rsid w:val="00587DEE"/>
    <w:rsid w:val="00587F62"/>
    <w:rsid w:val="0059009A"/>
    <w:rsid w:val="005903DE"/>
    <w:rsid w:val="005905A5"/>
    <w:rsid w:val="005908F3"/>
    <w:rsid w:val="00590BB0"/>
    <w:rsid w:val="0059150A"/>
    <w:rsid w:val="00591664"/>
    <w:rsid w:val="00591D81"/>
    <w:rsid w:val="00591DB2"/>
    <w:rsid w:val="00592195"/>
    <w:rsid w:val="0059292E"/>
    <w:rsid w:val="005929D6"/>
    <w:rsid w:val="00592D79"/>
    <w:rsid w:val="00593450"/>
    <w:rsid w:val="00593E0A"/>
    <w:rsid w:val="0059405B"/>
    <w:rsid w:val="00594ADE"/>
    <w:rsid w:val="00594E69"/>
    <w:rsid w:val="00595114"/>
    <w:rsid w:val="005955E6"/>
    <w:rsid w:val="00595773"/>
    <w:rsid w:val="00595868"/>
    <w:rsid w:val="00595C93"/>
    <w:rsid w:val="0059663C"/>
    <w:rsid w:val="00596E27"/>
    <w:rsid w:val="00596F76"/>
    <w:rsid w:val="00597FE1"/>
    <w:rsid w:val="005A0139"/>
    <w:rsid w:val="005A0694"/>
    <w:rsid w:val="005A08C0"/>
    <w:rsid w:val="005A08DB"/>
    <w:rsid w:val="005A0CF0"/>
    <w:rsid w:val="005A12C5"/>
    <w:rsid w:val="005A16F9"/>
    <w:rsid w:val="005A1EF2"/>
    <w:rsid w:val="005A221F"/>
    <w:rsid w:val="005A2ED8"/>
    <w:rsid w:val="005A31BE"/>
    <w:rsid w:val="005A32EA"/>
    <w:rsid w:val="005A369D"/>
    <w:rsid w:val="005A3A4A"/>
    <w:rsid w:val="005A4110"/>
    <w:rsid w:val="005A41AE"/>
    <w:rsid w:val="005A45EB"/>
    <w:rsid w:val="005A51CA"/>
    <w:rsid w:val="005A52E7"/>
    <w:rsid w:val="005A58FB"/>
    <w:rsid w:val="005A5CDA"/>
    <w:rsid w:val="005A5DDC"/>
    <w:rsid w:val="005A63CF"/>
    <w:rsid w:val="005A66C8"/>
    <w:rsid w:val="005A737A"/>
    <w:rsid w:val="005A7837"/>
    <w:rsid w:val="005A7AC1"/>
    <w:rsid w:val="005B01E3"/>
    <w:rsid w:val="005B043B"/>
    <w:rsid w:val="005B0624"/>
    <w:rsid w:val="005B0E74"/>
    <w:rsid w:val="005B1212"/>
    <w:rsid w:val="005B173E"/>
    <w:rsid w:val="005B1F34"/>
    <w:rsid w:val="005B2218"/>
    <w:rsid w:val="005B2825"/>
    <w:rsid w:val="005B2FD5"/>
    <w:rsid w:val="005B37CA"/>
    <w:rsid w:val="005B3BC3"/>
    <w:rsid w:val="005B49B8"/>
    <w:rsid w:val="005B56E0"/>
    <w:rsid w:val="005B5813"/>
    <w:rsid w:val="005B6413"/>
    <w:rsid w:val="005B6704"/>
    <w:rsid w:val="005B67C6"/>
    <w:rsid w:val="005B6A5E"/>
    <w:rsid w:val="005B6BB9"/>
    <w:rsid w:val="005B6D8A"/>
    <w:rsid w:val="005B6DE5"/>
    <w:rsid w:val="005B6F14"/>
    <w:rsid w:val="005C0545"/>
    <w:rsid w:val="005C089D"/>
    <w:rsid w:val="005C0C5A"/>
    <w:rsid w:val="005C124B"/>
    <w:rsid w:val="005C1509"/>
    <w:rsid w:val="005C154B"/>
    <w:rsid w:val="005C1663"/>
    <w:rsid w:val="005C1729"/>
    <w:rsid w:val="005C1A3D"/>
    <w:rsid w:val="005C1FC4"/>
    <w:rsid w:val="005C202B"/>
    <w:rsid w:val="005C2FCB"/>
    <w:rsid w:val="005C31D7"/>
    <w:rsid w:val="005C34C5"/>
    <w:rsid w:val="005C374F"/>
    <w:rsid w:val="005C39F9"/>
    <w:rsid w:val="005C3EEF"/>
    <w:rsid w:val="005C3EFE"/>
    <w:rsid w:val="005C4506"/>
    <w:rsid w:val="005C4B4B"/>
    <w:rsid w:val="005C4CD6"/>
    <w:rsid w:val="005C554B"/>
    <w:rsid w:val="005C5A25"/>
    <w:rsid w:val="005C5DA6"/>
    <w:rsid w:val="005C686B"/>
    <w:rsid w:val="005C7A7D"/>
    <w:rsid w:val="005C7F20"/>
    <w:rsid w:val="005D0A16"/>
    <w:rsid w:val="005D128B"/>
    <w:rsid w:val="005D1315"/>
    <w:rsid w:val="005D14E2"/>
    <w:rsid w:val="005D214B"/>
    <w:rsid w:val="005D2787"/>
    <w:rsid w:val="005D2F81"/>
    <w:rsid w:val="005D302C"/>
    <w:rsid w:val="005D3320"/>
    <w:rsid w:val="005D3532"/>
    <w:rsid w:val="005D354A"/>
    <w:rsid w:val="005D3A48"/>
    <w:rsid w:val="005D4C92"/>
    <w:rsid w:val="005D4E14"/>
    <w:rsid w:val="005D5542"/>
    <w:rsid w:val="005D56AB"/>
    <w:rsid w:val="005D5A03"/>
    <w:rsid w:val="005D5BF3"/>
    <w:rsid w:val="005D5D25"/>
    <w:rsid w:val="005D5E43"/>
    <w:rsid w:val="005D605F"/>
    <w:rsid w:val="005D700A"/>
    <w:rsid w:val="005D7474"/>
    <w:rsid w:val="005D7B30"/>
    <w:rsid w:val="005D7EC7"/>
    <w:rsid w:val="005E04D7"/>
    <w:rsid w:val="005E1368"/>
    <w:rsid w:val="005E152A"/>
    <w:rsid w:val="005E1558"/>
    <w:rsid w:val="005E1DCA"/>
    <w:rsid w:val="005E276B"/>
    <w:rsid w:val="005E2900"/>
    <w:rsid w:val="005E2DCA"/>
    <w:rsid w:val="005E36A3"/>
    <w:rsid w:val="005E4354"/>
    <w:rsid w:val="005E4602"/>
    <w:rsid w:val="005E4B63"/>
    <w:rsid w:val="005E52BC"/>
    <w:rsid w:val="005E5323"/>
    <w:rsid w:val="005E5AB3"/>
    <w:rsid w:val="005E5C0F"/>
    <w:rsid w:val="005E6DBC"/>
    <w:rsid w:val="005E6F25"/>
    <w:rsid w:val="005E723E"/>
    <w:rsid w:val="005E748F"/>
    <w:rsid w:val="005F027E"/>
    <w:rsid w:val="005F03B0"/>
    <w:rsid w:val="005F0494"/>
    <w:rsid w:val="005F05AE"/>
    <w:rsid w:val="005F14FF"/>
    <w:rsid w:val="005F198D"/>
    <w:rsid w:val="005F1A9B"/>
    <w:rsid w:val="005F201C"/>
    <w:rsid w:val="005F20D8"/>
    <w:rsid w:val="005F2629"/>
    <w:rsid w:val="005F2843"/>
    <w:rsid w:val="005F284F"/>
    <w:rsid w:val="005F3213"/>
    <w:rsid w:val="005F32E3"/>
    <w:rsid w:val="005F3610"/>
    <w:rsid w:val="005F362F"/>
    <w:rsid w:val="005F427E"/>
    <w:rsid w:val="005F52C2"/>
    <w:rsid w:val="005F5332"/>
    <w:rsid w:val="005F5445"/>
    <w:rsid w:val="005F5652"/>
    <w:rsid w:val="005F5664"/>
    <w:rsid w:val="005F5914"/>
    <w:rsid w:val="005F592E"/>
    <w:rsid w:val="005F6556"/>
    <w:rsid w:val="005F6939"/>
    <w:rsid w:val="005F6E1B"/>
    <w:rsid w:val="005F757A"/>
    <w:rsid w:val="005F76E5"/>
    <w:rsid w:val="005F7BA4"/>
    <w:rsid w:val="005F7EE7"/>
    <w:rsid w:val="00600053"/>
    <w:rsid w:val="00600140"/>
    <w:rsid w:val="006001C8"/>
    <w:rsid w:val="00600825"/>
    <w:rsid w:val="00600E23"/>
    <w:rsid w:val="0060125D"/>
    <w:rsid w:val="00601CA4"/>
    <w:rsid w:val="00602E75"/>
    <w:rsid w:val="006031EF"/>
    <w:rsid w:val="0060381A"/>
    <w:rsid w:val="00603889"/>
    <w:rsid w:val="00603CFB"/>
    <w:rsid w:val="00603F58"/>
    <w:rsid w:val="006045C6"/>
    <w:rsid w:val="006045C7"/>
    <w:rsid w:val="006047D5"/>
    <w:rsid w:val="00604CD9"/>
    <w:rsid w:val="00604D13"/>
    <w:rsid w:val="00604D88"/>
    <w:rsid w:val="00605191"/>
    <w:rsid w:val="00605734"/>
    <w:rsid w:val="0060581E"/>
    <w:rsid w:val="00605ABE"/>
    <w:rsid w:val="00605B4A"/>
    <w:rsid w:val="006060C1"/>
    <w:rsid w:val="006060FD"/>
    <w:rsid w:val="006064D1"/>
    <w:rsid w:val="00606619"/>
    <w:rsid w:val="00606728"/>
    <w:rsid w:val="006067CF"/>
    <w:rsid w:val="006067D1"/>
    <w:rsid w:val="00606957"/>
    <w:rsid w:val="00606EFB"/>
    <w:rsid w:val="006074F1"/>
    <w:rsid w:val="00607806"/>
    <w:rsid w:val="00607F7E"/>
    <w:rsid w:val="006100CC"/>
    <w:rsid w:val="006104BA"/>
    <w:rsid w:val="00610F00"/>
    <w:rsid w:val="00611221"/>
    <w:rsid w:val="00611604"/>
    <w:rsid w:val="0061192B"/>
    <w:rsid w:val="00611A41"/>
    <w:rsid w:val="006122C2"/>
    <w:rsid w:val="006124DF"/>
    <w:rsid w:val="0061296B"/>
    <w:rsid w:val="00612EA2"/>
    <w:rsid w:val="00613283"/>
    <w:rsid w:val="0061354F"/>
    <w:rsid w:val="00613B95"/>
    <w:rsid w:val="00613F98"/>
    <w:rsid w:val="006140C3"/>
    <w:rsid w:val="00614413"/>
    <w:rsid w:val="0061443A"/>
    <w:rsid w:val="006145E3"/>
    <w:rsid w:val="00614673"/>
    <w:rsid w:val="00615DF4"/>
    <w:rsid w:val="00616191"/>
    <w:rsid w:val="00616815"/>
    <w:rsid w:val="00616C2E"/>
    <w:rsid w:val="00617358"/>
    <w:rsid w:val="0061798C"/>
    <w:rsid w:val="00617998"/>
    <w:rsid w:val="006179D1"/>
    <w:rsid w:val="00617E53"/>
    <w:rsid w:val="0062002C"/>
    <w:rsid w:val="006202B4"/>
    <w:rsid w:val="006206AF"/>
    <w:rsid w:val="00620F96"/>
    <w:rsid w:val="0062115B"/>
    <w:rsid w:val="006219C0"/>
    <w:rsid w:val="00621B3F"/>
    <w:rsid w:val="00621B5C"/>
    <w:rsid w:val="006221BA"/>
    <w:rsid w:val="0062258F"/>
    <w:rsid w:val="006227DF"/>
    <w:rsid w:val="00622A3E"/>
    <w:rsid w:val="00622D4C"/>
    <w:rsid w:val="0062300D"/>
    <w:rsid w:val="006231E6"/>
    <w:rsid w:val="0062367F"/>
    <w:rsid w:val="00623712"/>
    <w:rsid w:val="00623E9D"/>
    <w:rsid w:val="00624113"/>
    <w:rsid w:val="006242C3"/>
    <w:rsid w:val="0062482F"/>
    <w:rsid w:val="006248FC"/>
    <w:rsid w:val="00624A59"/>
    <w:rsid w:val="006250BD"/>
    <w:rsid w:val="0062529A"/>
    <w:rsid w:val="00625E6B"/>
    <w:rsid w:val="006264A3"/>
    <w:rsid w:val="006264D7"/>
    <w:rsid w:val="00626630"/>
    <w:rsid w:val="0062726E"/>
    <w:rsid w:val="0062779C"/>
    <w:rsid w:val="00627939"/>
    <w:rsid w:val="00630062"/>
    <w:rsid w:val="0063018A"/>
    <w:rsid w:val="00630A9E"/>
    <w:rsid w:val="00630D71"/>
    <w:rsid w:val="00630E57"/>
    <w:rsid w:val="006311AB"/>
    <w:rsid w:val="006313EB"/>
    <w:rsid w:val="006317BB"/>
    <w:rsid w:val="0063201E"/>
    <w:rsid w:val="006324C9"/>
    <w:rsid w:val="00632558"/>
    <w:rsid w:val="00632F75"/>
    <w:rsid w:val="006333DA"/>
    <w:rsid w:val="00633AC1"/>
    <w:rsid w:val="00633AD1"/>
    <w:rsid w:val="00633CC1"/>
    <w:rsid w:val="00633CE4"/>
    <w:rsid w:val="00633E34"/>
    <w:rsid w:val="00633F6F"/>
    <w:rsid w:val="00634272"/>
    <w:rsid w:val="006346C2"/>
    <w:rsid w:val="006349F1"/>
    <w:rsid w:val="00634A7E"/>
    <w:rsid w:val="00634EDB"/>
    <w:rsid w:val="00634F19"/>
    <w:rsid w:val="00635021"/>
    <w:rsid w:val="0063511A"/>
    <w:rsid w:val="00635882"/>
    <w:rsid w:val="00635A05"/>
    <w:rsid w:val="00635D43"/>
    <w:rsid w:val="00636291"/>
    <w:rsid w:val="006366C7"/>
    <w:rsid w:val="00636717"/>
    <w:rsid w:val="006368E7"/>
    <w:rsid w:val="00636AF0"/>
    <w:rsid w:val="00636B00"/>
    <w:rsid w:val="00636EE9"/>
    <w:rsid w:val="006370D5"/>
    <w:rsid w:val="006371DD"/>
    <w:rsid w:val="006372D8"/>
    <w:rsid w:val="00637311"/>
    <w:rsid w:val="0063751B"/>
    <w:rsid w:val="00637534"/>
    <w:rsid w:val="006377A0"/>
    <w:rsid w:val="00637E8A"/>
    <w:rsid w:val="0064022A"/>
    <w:rsid w:val="00640391"/>
    <w:rsid w:val="00640735"/>
    <w:rsid w:val="00640B66"/>
    <w:rsid w:val="00640DDC"/>
    <w:rsid w:val="00640E68"/>
    <w:rsid w:val="00641761"/>
    <w:rsid w:val="006417C4"/>
    <w:rsid w:val="00641C3D"/>
    <w:rsid w:val="00642306"/>
    <w:rsid w:val="0064239B"/>
    <w:rsid w:val="00642C72"/>
    <w:rsid w:val="00643A0E"/>
    <w:rsid w:val="00644321"/>
    <w:rsid w:val="00644521"/>
    <w:rsid w:val="006448BC"/>
    <w:rsid w:val="00645734"/>
    <w:rsid w:val="00645BE1"/>
    <w:rsid w:val="00645CF7"/>
    <w:rsid w:val="00646125"/>
    <w:rsid w:val="00646447"/>
    <w:rsid w:val="00646DE9"/>
    <w:rsid w:val="0064799C"/>
    <w:rsid w:val="00647F03"/>
    <w:rsid w:val="00650144"/>
    <w:rsid w:val="006503F0"/>
    <w:rsid w:val="006507AC"/>
    <w:rsid w:val="00650AE9"/>
    <w:rsid w:val="006510ED"/>
    <w:rsid w:val="0065143A"/>
    <w:rsid w:val="006514E2"/>
    <w:rsid w:val="00651544"/>
    <w:rsid w:val="00651B2A"/>
    <w:rsid w:val="00651C18"/>
    <w:rsid w:val="00652577"/>
    <w:rsid w:val="0065264C"/>
    <w:rsid w:val="006527E8"/>
    <w:rsid w:val="0065288F"/>
    <w:rsid w:val="00652AB3"/>
    <w:rsid w:val="00652B7F"/>
    <w:rsid w:val="00652D47"/>
    <w:rsid w:val="00653A16"/>
    <w:rsid w:val="00653B84"/>
    <w:rsid w:val="006541E0"/>
    <w:rsid w:val="00654210"/>
    <w:rsid w:val="006543CB"/>
    <w:rsid w:val="00654776"/>
    <w:rsid w:val="0065487B"/>
    <w:rsid w:val="00654D5E"/>
    <w:rsid w:val="00655B8B"/>
    <w:rsid w:val="00655C77"/>
    <w:rsid w:val="0065623B"/>
    <w:rsid w:val="00656662"/>
    <w:rsid w:val="006566B2"/>
    <w:rsid w:val="00656AA4"/>
    <w:rsid w:val="00657226"/>
    <w:rsid w:val="00657728"/>
    <w:rsid w:val="0065776B"/>
    <w:rsid w:val="006578FD"/>
    <w:rsid w:val="00657A2A"/>
    <w:rsid w:val="00657D7F"/>
    <w:rsid w:val="00657DD2"/>
    <w:rsid w:val="00657EC8"/>
    <w:rsid w:val="006603EA"/>
    <w:rsid w:val="00660407"/>
    <w:rsid w:val="006607DD"/>
    <w:rsid w:val="00660E58"/>
    <w:rsid w:val="00660EB6"/>
    <w:rsid w:val="006611A5"/>
    <w:rsid w:val="00661A93"/>
    <w:rsid w:val="00661B07"/>
    <w:rsid w:val="00661B75"/>
    <w:rsid w:val="00661FC5"/>
    <w:rsid w:val="00662029"/>
    <w:rsid w:val="006626B2"/>
    <w:rsid w:val="0066270A"/>
    <w:rsid w:val="00663399"/>
    <w:rsid w:val="006635C8"/>
    <w:rsid w:val="00663E4A"/>
    <w:rsid w:val="0066442C"/>
    <w:rsid w:val="00664AC8"/>
    <w:rsid w:val="00665065"/>
    <w:rsid w:val="00665959"/>
    <w:rsid w:val="006662B1"/>
    <w:rsid w:val="00666783"/>
    <w:rsid w:val="0066728A"/>
    <w:rsid w:val="00667CF7"/>
    <w:rsid w:val="00667E59"/>
    <w:rsid w:val="00667F77"/>
    <w:rsid w:val="00667FCF"/>
    <w:rsid w:val="006700C8"/>
    <w:rsid w:val="00670C6D"/>
    <w:rsid w:val="00671668"/>
    <w:rsid w:val="00671821"/>
    <w:rsid w:val="00671EF8"/>
    <w:rsid w:val="0067213C"/>
    <w:rsid w:val="00672677"/>
    <w:rsid w:val="0067299A"/>
    <w:rsid w:val="00672C0A"/>
    <w:rsid w:val="00673380"/>
    <w:rsid w:val="00673800"/>
    <w:rsid w:val="00673B7D"/>
    <w:rsid w:val="00673C05"/>
    <w:rsid w:val="006747A6"/>
    <w:rsid w:val="00674862"/>
    <w:rsid w:val="00674A0E"/>
    <w:rsid w:val="00675028"/>
    <w:rsid w:val="00675282"/>
    <w:rsid w:val="00675C39"/>
    <w:rsid w:val="00675FF8"/>
    <w:rsid w:val="006760A5"/>
    <w:rsid w:val="006760E2"/>
    <w:rsid w:val="00676823"/>
    <w:rsid w:val="00676915"/>
    <w:rsid w:val="00676D74"/>
    <w:rsid w:val="00676F1F"/>
    <w:rsid w:val="0067703B"/>
    <w:rsid w:val="00681870"/>
    <w:rsid w:val="00681A96"/>
    <w:rsid w:val="00681BF7"/>
    <w:rsid w:val="00681EF3"/>
    <w:rsid w:val="00682174"/>
    <w:rsid w:val="00682B7D"/>
    <w:rsid w:val="00683156"/>
    <w:rsid w:val="00683495"/>
    <w:rsid w:val="006839A1"/>
    <w:rsid w:val="00684161"/>
    <w:rsid w:val="00684975"/>
    <w:rsid w:val="00685120"/>
    <w:rsid w:val="0068634A"/>
    <w:rsid w:val="0068645E"/>
    <w:rsid w:val="00686554"/>
    <w:rsid w:val="00686A3D"/>
    <w:rsid w:val="00686AA6"/>
    <w:rsid w:val="00686DF6"/>
    <w:rsid w:val="00686E3F"/>
    <w:rsid w:val="00687060"/>
    <w:rsid w:val="006879F5"/>
    <w:rsid w:val="0069084F"/>
    <w:rsid w:val="0069120F"/>
    <w:rsid w:val="00691589"/>
    <w:rsid w:val="00691EC4"/>
    <w:rsid w:val="0069204D"/>
    <w:rsid w:val="00692245"/>
    <w:rsid w:val="006923F1"/>
    <w:rsid w:val="006927A2"/>
    <w:rsid w:val="006935F4"/>
    <w:rsid w:val="0069372B"/>
    <w:rsid w:val="0069404C"/>
    <w:rsid w:val="00694AAF"/>
    <w:rsid w:val="00694E56"/>
    <w:rsid w:val="006950E3"/>
    <w:rsid w:val="00695161"/>
    <w:rsid w:val="006959F5"/>
    <w:rsid w:val="00695A0A"/>
    <w:rsid w:val="00695AF7"/>
    <w:rsid w:val="00695E6D"/>
    <w:rsid w:val="006960AF"/>
    <w:rsid w:val="0069625E"/>
    <w:rsid w:val="0069645E"/>
    <w:rsid w:val="00696550"/>
    <w:rsid w:val="006968CE"/>
    <w:rsid w:val="00696DA6"/>
    <w:rsid w:val="00696F9C"/>
    <w:rsid w:val="0069770F"/>
    <w:rsid w:val="006977A8"/>
    <w:rsid w:val="0069789F"/>
    <w:rsid w:val="0069794C"/>
    <w:rsid w:val="00697BBD"/>
    <w:rsid w:val="006A0837"/>
    <w:rsid w:val="006A0FFC"/>
    <w:rsid w:val="006A1514"/>
    <w:rsid w:val="006A1806"/>
    <w:rsid w:val="006A1D2F"/>
    <w:rsid w:val="006A2023"/>
    <w:rsid w:val="006A2EBA"/>
    <w:rsid w:val="006A3127"/>
    <w:rsid w:val="006A359A"/>
    <w:rsid w:val="006A3730"/>
    <w:rsid w:val="006A38E2"/>
    <w:rsid w:val="006A426D"/>
    <w:rsid w:val="006A437F"/>
    <w:rsid w:val="006A444D"/>
    <w:rsid w:val="006A4607"/>
    <w:rsid w:val="006A49C4"/>
    <w:rsid w:val="006A52C8"/>
    <w:rsid w:val="006A554B"/>
    <w:rsid w:val="006A58CC"/>
    <w:rsid w:val="006A6420"/>
    <w:rsid w:val="006A64D5"/>
    <w:rsid w:val="006A6597"/>
    <w:rsid w:val="006A6800"/>
    <w:rsid w:val="006A68BE"/>
    <w:rsid w:val="006A70C9"/>
    <w:rsid w:val="006A7BD8"/>
    <w:rsid w:val="006A7C8E"/>
    <w:rsid w:val="006A7E4D"/>
    <w:rsid w:val="006B06D3"/>
    <w:rsid w:val="006B07BE"/>
    <w:rsid w:val="006B090E"/>
    <w:rsid w:val="006B09AC"/>
    <w:rsid w:val="006B0D66"/>
    <w:rsid w:val="006B198C"/>
    <w:rsid w:val="006B1B85"/>
    <w:rsid w:val="006B1C80"/>
    <w:rsid w:val="006B1D9B"/>
    <w:rsid w:val="006B1EC1"/>
    <w:rsid w:val="006B2180"/>
    <w:rsid w:val="006B29C5"/>
    <w:rsid w:val="006B2F00"/>
    <w:rsid w:val="006B3846"/>
    <w:rsid w:val="006B3934"/>
    <w:rsid w:val="006B3B84"/>
    <w:rsid w:val="006B3E40"/>
    <w:rsid w:val="006B4009"/>
    <w:rsid w:val="006B437B"/>
    <w:rsid w:val="006B46E6"/>
    <w:rsid w:val="006B47A4"/>
    <w:rsid w:val="006B49F3"/>
    <w:rsid w:val="006B5116"/>
    <w:rsid w:val="006B51E7"/>
    <w:rsid w:val="006B54C8"/>
    <w:rsid w:val="006B54ED"/>
    <w:rsid w:val="006B61C0"/>
    <w:rsid w:val="006B61C4"/>
    <w:rsid w:val="006B64D9"/>
    <w:rsid w:val="006B6E20"/>
    <w:rsid w:val="006B6E8C"/>
    <w:rsid w:val="006B75E5"/>
    <w:rsid w:val="006B7DA1"/>
    <w:rsid w:val="006B7DDC"/>
    <w:rsid w:val="006C023E"/>
    <w:rsid w:val="006C02BB"/>
    <w:rsid w:val="006C045D"/>
    <w:rsid w:val="006C0844"/>
    <w:rsid w:val="006C0B3D"/>
    <w:rsid w:val="006C1004"/>
    <w:rsid w:val="006C12A3"/>
    <w:rsid w:val="006C2094"/>
    <w:rsid w:val="006C269E"/>
    <w:rsid w:val="006C29E9"/>
    <w:rsid w:val="006C2D1E"/>
    <w:rsid w:val="006C3610"/>
    <w:rsid w:val="006C366B"/>
    <w:rsid w:val="006C368F"/>
    <w:rsid w:val="006C36A8"/>
    <w:rsid w:val="006C3854"/>
    <w:rsid w:val="006C3D8C"/>
    <w:rsid w:val="006C4394"/>
    <w:rsid w:val="006C4749"/>
    <w:rsid w:val="006C4841"/>
    <w:rsid w:val="006C4B86"/>
    <w:rsid w:val="006C4E25"/>
    <w:rsid w:val="006C4EF7"/>
    <w:rsid w:val="006C53E1"/>
    <w:rsid w:val="006C57E9"/>
    <w:rsid w:val="006C5843"/>
    <w:rsid w:val="006C586E"/>
    <w:rsid w:val="006C5BE0"/>
    <w:rsid w:val="006C6E42"/>
    <w:rsid w:val="006C72B1"/>
    <w:rsid w:val="006C7324"/>
    <w:rsid w:val="006D0310"/>
    <w:rsid w:val="006D0654"/>
    <w:rsid w:val="006D14C2"/>
    <w:rsid w:val="006D1A88"/>
    <w:rsid w:val="006D1D46"/>
    <w:rsid w:val="006D1FE1"/>
    <w:rsid w:val="006D2184"/>
    <w:rsid w:val="006D21B4"/>
    <w:rsid w:val="006D29A0"/>
    <w:rsid w:val="006D2B72"/>
    <w:rsid w:val="006D2D1C"/>
    <w:rsid w:val="006D30A7"/>
    <w:rsid w:val="006D3444"/>
    <w:rsid w:val="006D35AC"/>
    <w:rsid w:val="006D3751"/>
    <w:rsid w:val="006D3E78"/>
    <w:rsid w:val="006D3E9A"/>
    <w:rsid w:val="006D4077"/>
    <w:rsid w:val="006D418B"/>
    <w:rsid w:val="006D488C"/>
    <w:rsid w:val="006D4E6F"/>
    <w:rsid w:val="006D520D"/>
    <w:rsid w:val="006D5398"/>
    <w:rsid w:val="006D5525"/>
    <w:rsid w:val="006D5865"/>
    <w:rsid w:val="006D5884"/>
    <w:rsid w:val="006D5D32"/>
    <w:rsid w:val="006D6593"/>
    <w:rsid w:val="006D6698"/>
    <w:rsid w:val="006D6903"/>
    <w:rsid w:val="006D69BD"/>
    <w:rsid w:val="006D6C24"/>
    <w:rsid w:val="006D71F8"/>
    <w:rsid w:val="006D7785"/>
    <w:rsid w:val="006D7839"/>
    <w:rsid w:val="006D7B94"/>
    <w:rsid w:val="006E0282"/>
    <w:rsid w:val="006E0A04"/>
    <w:rsid w:val="006E1A1C"/>
    <w:rsid w:val="006E1C53"/>
    <w:rsid w:val="006E1C6E"/>
    <w:rsid w:val="006E2351"/>
    <w:rsid w:val="006E241D"/>
    <w:rsid w:val="006E2FD5"/>
    <w:rsid w:val="006E388B"/>
    <w:rsid w:val="006E4116"/>
    <w:rsid w:val="006E4AB6"/>
    <w:rsid w:val="006E4C42"/>
    <w:rsid w:val="006E4E46"/>
    <w:rsid w:val="006E4F7E"/>
    <w:rsid w:val="006E5274"/>
    <w:rsid w:val="006E5586"/>
    <w:rsid w:val="006E5CB7"/>
    <w:rsid w:val="006E5E47"/>
    <w:rsid w:val="006E5F19"/>
    <w:rsid w:val="006E6077"/>
    <w:rsid w:val="006E623B"/>
    <w:rsid w:val="006E64EE"/>
    <w:rsid w:val="006E67E2"/>
    <w:rsid w:val="006E6B6E"/>
    <w:rsid w:val="006E6D5C"/>
    <w:rsid w:val="006E7A6F"/>
    <w:rsid w:val="006E7B94"/>
    <w:rsid w:val="006F02D2"/>
    <w:rsid w:val="006F0448"/>
    <w:rsid w:val="006F090F"/>
    <w:rsid w:val="006F1246"/>
    <w:rsid w:val="006F1674"/>
    <w:rsid w:val="006F168B"/>
    <w:rsid w:val="006F1F14"/>
    <w:rsid w:val="006F2A74"/>
    <w:rsid w:val="006F2AE8"/>
    <w:rsid w:val="006F2CC5"/>
    <w:rsid w:val="006F3283"/>
    <w:rsid w:val="006F3396"/>
    <w:rsid w:val="006F4038"/>
    <w:rsid w:val="006F4C08"/>
    <w:rsid w:val="006F4EB3"/>
    <w:rsid w:val="006F5133"/>
    <w:rsid w:val="006F570F"/>
    <w:rsid w:val="006F6013"/>
    <w:rsid w:val="006F6782"/>
    <w:rsid w:val="006F68F6"/>
    <w:rsid w:val="006F6ABD"/>
    <w:rsid w:val="006F753E"/>
    <w:rsid w:val="006F75EA"/>
    <w:rsid w:val="006F7729"/>
    <w:rsid w:val="006F7E33"/>
    <w:rsid w:val="00701175"/>
    <w:rsid w:val="0070190B"/>
    <w:rsid w:val="00702131"/>
    <w:rsid w:val="00702273"/>
    <w:rsid w:val="007028DF"/>
    <w:rsid w:val="00702D3C"/>
    <w:rsid w:val="00702F68"/>
    <w:rsid w:val="00702F75"/>
    <w:rsid w:val="00703AF6"/>
    <w:rsid w:val="007042DB"/>
    <w:rsid w:val="0070436A"/>
    <w:rsid w:val="00704E6D"/>
    <w:rsid w:val="00704F02"/>
    <w:rsid w:val="0070545C"/>
    <w:rsid w:val="007056A0"/>
    <w:rsid w:val="00705C9B"/>
    <w:rsid w:val="007068B7"/>
    <w:rsid w:val="00706EC3"/>
    <w:rsid w:val="00707A22"/>
    <w:rsid w:val="00707DD7"/>
    <w:rsid w:val="00707E95"/>
    <w:rsid w:val="00710219"/>
    <w:rsid w:val="00710564"/>
    <w:rsid w:val="00710715"/>
    <w:rsid w:val="007107AE"/>
    <w:rsid w:val="0071149F"/>
    <w:rsid w:val="0071165C"/>
    <w:rsid w:val="00711E7C"/>
    <w:rsid w:val="00712BF6"/>
    <w:rsid w:val="00712D5A"/>
    <w:rsid w:val="007130E3"/>
    <w:rsid w:val="00713158"/>
    <w:rsid w:val="0071353C"/>
    <w:rsid w:val="00713651"/>
    <w:rsid w:val="0071369E"/>
    <w:rsid w:val="00713D60"/>
    <w:rsid w:val="00713DC3"/>
    <w:rsid w:val="00713E13"/>
    <w:rsid w:val="00713F45"/>
    <w:rsid w:val="0071488C"/>
    <w:rsid w:val="00714A9A"/>
    <w:rsid w:val="00714F12"/>
    <w:rsid w:val="00715170"/>
    <w:rsid w:val="0071615C"/>
    <w:rsid w:val="007162CB"/>
    <w:rsid w:val="00716497"/>
    <w:rsid w:val="0071680F"/>
    <w:rsid w:val="0071694D"/>
    <w:rsid w:val="0071746B"/>
    <w:rsid w:val="0071791E"/>
    <w:rsid w:val="00717F89"/>
    <w:rsid w:val="00717FFE"/>
    <w:rsid w:val="0072016B"/>
    <w:rsid w:val="00720210"/>
    <w:rsid w:val="00720DA4"/>
    <w:rsid w:val="0072110F"/>
    <w:rsid w:val="00721C95"/>
    <w:rsid w:val="00721CD5"/>
    <w:rsid w:val="00721DB5"/>
    <w:rsid w:val="0072258C"/>
    <w:rsid w:val="00722725"/>
    <w:rsid w:val="0072290F"/>
    <w:rsid w:val="00722997"/>
    <w:rsid w:val="00722AFE"/>
    <w:rsid w:val="00722D7C"/>
    <w:rsid w:val="00723183"/>
    <w:rsid w:val="007235C1"/>
    <w:rsid w:val="00723798"/>
    <w:rsid w:val="00723CD7"/>
    <w:rsid w:val="00723FC2"/>
    <w:rsid w:val="007240DF"/>
    <w:rsid w:val="007248AA"/>
    <w:rsid w:val="007256CA"/>
    <w:rsid w:val="00725B0B"/>
    <w:rsid w:val="0072656C"/>
    <w:rsid w:val="00726A2B"/>
    <w:rsid w:val="00726A41"/>
    <w:rsid w:val="00726D57"/>
    <w:rsid w:val="00727422"/>
    <w:rsid w:val="00727DD5"/>
    <w:rsid w:val="00730072"/>
    <w:rsid w:val="00730482"/>
    <w:rsid w:val="00730B63"/>
    <w:rsid w:val="00731198"/>
    <w:rsid w:val="007318B6"/>
    <w:rsid w:val="00731AFF"/>
    <w:rsid w:val="00731E13"/>
    <w:rsid w:val="007320EA"/>
    <w:rsid w:val="0073240F"/>
    <w:rsid w:val="00732768"/>
    <w:rsid w:val="007329B7"/>
    <w:rsid w:val="00732B0E"/>
    <w:rsid w:val="00732C3B"/>
    <w:rsid w:val="00732E61"/>
    <w:rsid w:val="00732F19"/>
    <w:rsid w:val="00733139"/>
    <w:rsid w:val="007339E1"/>
    <w:rsid w:val="00733AFD"/>
    <w:rsid w:val="00733D22"/>
    <w:rsid w:val="00734D36"/>
    <w:rsid w:val="00734F39"/>
    <w:rsid w:val="007364E6"/>
    <w:rsid w:val="00736D92"/>
    <w:rsid w:val="00736EAC"/>
    <w:rsid w:val="00737808"/>
    <w:rsid w:val="00737B2A"/>
    <w:rsid w:val="00740055"/>
    <w:rsid w:val="007400B0"/>
    <w:rsid w:val="0074024F"/>
    <w:rsid w:val="00740F68"/>
    <w:rsid w:val="0074148A"/>
    <w:rsid w:val="007421B8"/>
    <w:rsid w:val="00742395"/>
    <w:rsid w:val="00742769"/>
    <w:rsid w:val="007427CF"/>
    <w:rsid w:val="00743007"/>
    <w:rsid w:val="007432B9"/>
    <w:rsid w:val="007433CA"/>
    <w:rsid w:val="0074346E"/>
    <w:rsid w:val="00744D2B"/>
    <w:rsid w:val="00744D8C"/>
    <w:rsid w:val="0074647B"/>
    <w:rsid w:val="00746578"/>
    <w:rsid w:val="00746868"/>
    <w:rsid w:val="007468E2"/>
    <w:rsid w:val="0074717F"/>
    <w:rsid w:val="00747898"/>
    <w:rsid w:val="007501C8"/>
    <w:rsid w:val="00750468"/>
    <w:rsid w:val="0075146E"/>
    <w:rsid w:val="0075176B"/>
    <w:rsid w:val="0075181C"/>
    <w:rsid w:val="007518A0"/>
    <w:rsid w:val="00751A80"/>
    <w:rsid w:val="00751FE1"/>
    <w:rsid w:val="00752D11"/>
    <w:rsid w:val="00752E2D"/>
    <w:rsid w:val="00753470"/>
    <w:rsid w:val="007534FB"/>
    <w:rsid w:val="00753661"/>
    <w:rsid w:val="00753ECB"/>
    <w:rsid w:val="007546B2"/>
    <w:rsid w:val="00754E05"/>
    <w:rsid w:val="00754E8E"/>
    <w:rsid w:val="00755467"/>
    <w:rsid w:val="007564C7"/>
    <w:rsid w:val="00757760"/>
    <w:rsid w:val="0075791F"/>
    <w:rsid w:val="00757F4B"/>
    <w:rsid w:val="00760892"/>
    <w:rsid w:val="00760ADA"/>
    <w:rsid w:val="00760D42"/>
    <w:rsid w:val="00760EF0"/>
    <w:rsid w:val="00761172"/>
    <w:rsid w:val="007612FF"/>
    <w:rsid w:val="00761C15"/>
    <w:rsid w:val="00761ED8"/>
    <w:rsid w:val="00762445"/>
    <w:rsid w:val="00762721"/>
    <w:rsid w:val="007628E8"/>
    <w:rsid w:val="00762AD0"/>
    <w:rsid w:val="00762B8D"/>
    <w:rsid w:val="00762CE9"/>
    <w:rsid w:val="007630FD"/>
    <w:rsid w:val="00763405"/>
    <w:rsid w:val="007644D5"/>
    <w:rsid w:val="007659AA"/>
    <w:rsid w:val="00765E5A"/>
    <w:rsid w:val="00765F01"/>
    <w:rsid w:val="007661BD"/>
    <w:rsid w:val="0076620D"/>
    <w:rsid w:val="007663F3"/>
    <w:rsid w:val="0076698C"/>
    <w:rsid w:val="007671C2"/>
    <w:rsid w:val="0076769B"/>
    <w:rsid w:val="00770004"/>
    <w:rsid w:val="00770209"/>
    <w:rsid w:val="00770C44"/>
    <w:rsid w:val="00770DF0"/>
    <w:rsid w:val="00770EF9"/>
    <w:rsid w:val="00771023"/>
    <w:rsid w:val="0077110C"/>
    <w:rsid w:val="007716A7"/>
    <w:rsid w:val="00771B3D"/>
    <w:rsid w:val="00771CAA"/>
    <w:rsid w:val="00771E42"/>
    <w:rsid w:val="00772087"/>
    <w:rsid w:val="007728FF"/>
    <w:rsid w:val="007729CE"/>
    <w:rsid w:val="00772BA9"/>
    <w:rsid w:val="007731C4"/>
    <w:rsid w:val="00773BEA"/>
    <w:rsid w:val="00773F9D"/>
    <w:rsid w:val="007741E2"/>
    <w:rsid w:val="00774A19"/>
    <w:rsid w:val="00775309"/>
    <w:rsid w:val="00775421"/>
    <w:rsid w:val="0077544A"/>
    <w:rsid w:val="007756A1"/>
    <w:rsid w:val="0077591D"/>
    <w:rsid w:val="00775F68"/>
    <w:rsid w:val="00775FED"/>
    <w:rsid w:val="007760A1"/>
    <w:rsid w:val="007768DD"/>
    <w:rsid w:val="00776C66"/>
    <w:rsid w:val="00776ED7"/>
    <w:rsid w:val="00776F38"/>
    <w:rsid w:val="007774F2"/>
    <w:rsid w:val="007802BC"/>
    <w:rsid w:val="007805A3"/>
    <w:rsid w:val="007818AF"/>
    <w:rsid w:val="0078233F"/>
    <w:rsid w:val="007834EE"/>
    <w:rsid w:val="0078368E"/>
    <w:rsid w:val="007837AD"/>
    <w:rsid w:val="00784262"/>
    <w:rsid w:val="007842BC"/>
    <w:rsid w:val="00784313"/>
    <w:rsid w:val="00784482"/>
    <w:rsid w:val="00784A4F"/>
    <w:rsid w:val="00784E38"/>
    <w:rsid w:val="0078516F"/>
    <w:rsid w:val="00785C5B"/>
    <w:rsid w:val="00786A56"/>
    <w:rsid w:val="00786C67"/>
    <w:rsid w:val="00787072"/>
    <w:rsid w:val="0078744D"/>
    <w:rsid w:val="0078751F"/>
    <w:rsid w:val="00790499"/>
    <w:rsid w:val="0079068A"/>
    <w:rsid w:val="00790841"/>
    <w:rsid w:val="00790974"/>
    <w:rsid w:val="00790AFA"/>
    <w:rsid w:val="00790FC0"/>
    <w:rsid w:val="007911A4"/>
    <w:rsid w:val="007915BA"/>
    <w:rsid w:val="00792094"/>
    <w:rsid w:val="0079214D"/>
    <w:rsid w:val="0079231A"/>
    <w:rsid w:val="0079235F"/>
    <w:rsid w:val="007926BD"/>
    <w:rsid w:val="00792D51"/>
    <w:rsid w:val="007934D1"/>
    <w:rsid w:val="00793C67"/>
    <w:rsid w:val="00793EAD"/>
    <w:rsid w:val="00793EC8"/>
    <w:rsid w:val="00793F30"/>
    <w:rsid w:val="00793FA5"/>
    <w:rsid w:val="007944FB"/>
    <w:rsid w:val="0079465F"/>
    <w:rsid w:val="00794A30"/>
    <w:rsid w:val="0079513E"/>
    <w:rsid w:val="007956B5"/>
    <w:rsid w:val="00795C76"/>
    <w:rsid w:val="00795FE4"/>
    <w:rsid w:val="00796344"/>
    <w:rsid w:val="007964E6"/>
    <w:rsid w:val="007965CB"/>
    <w:rsid w:val="0079694F"/>
    <w:rsid w:val="00796E44"/>
    <w:rsid w:val="00797254"/>
    <w:rsid w:val="00797985"/>
    <w:rsid w:val="007A017F"/>
    <w:rsid w:val="007A0384"/>
    <w:rsid w:val="007A0C52"/>
    <w:rsid w:val="007A11CE"/>
    <w:rsid w:val="007A150F"/>
    <w:rsid w:val="007A15D8"/>
    <w:rsid w:val="007A1D97"/>
    <w:rsid w:val="007A2671"/>
    <w:rsid w:val="007A2735"/>
    <w:rsid w:val="007A29AF"/>
    <w:rsid w:val="007A2A61"/>
    <w:rsid w:val="007A370D"/>
    <w:rsid w:val="007A3881"/>
    <w:rsid w:val="007A3D80"/>
    <w:rsid w:val="007A3E8E"/>
    <w:rsid w:val="007A4094"/>
    <w:rsid w:val="007A4724"/>
    <w:rsid w:val="007A627E"/>
    <w:rsid w:val="007A6917"/>
    <w:rsid w:val="007A77EB"/>
    <w:rsid w:val="007A7B4E"/>
    <w:rsid w:val="007A7DF1"/>
    <w:rsid w:val="007B0030"/>
    <w:rsid w:val="007B00F1"/>
    <w:rsid w:val="007B03B0"/>
    <w:rsid w:val="007B1079"/>
    <w:rsid w:val="007B15C5"/>
    <w:rsid w:val="007B1B14"/>
    <w:rsid w:val="007B1C47"/>
    <w:rsid w:val="007B261C"/>
    <w:rsid w:val="007B2AA6"/>
    <w:rsid w:val="007B2B48"/>
    <w:rsid w:val="007B2FCC"/>
    <w:rsid w:val="007B3564"/>
    <w:rsid w:val="007B3A65"/>
    <w:rsid w:val="007B3C5D"/>
    <w:rsid w:val="007B3C76"/>
    <w:rsid w:val="007B4569"/>
    <w:rsid w:val="007B46CD"/>
    <w:rsid w:val="007B4877"/>
    <w:rsid w:val="007B533C"/>
    <w:rsid w:val="007B5347"/>
    <w:rsid w:val="007B56A7"/>
    <w:rsid w:val="007B5864"/>
    <w:rsid w:val="007B5CB5"/>
    <w:rsid w:val="007B634C"/>
    <w:rsid w:val="007B6378"/>
    <w:rsid w:val="007B6D08"/>
    <w:rsid w:val="007B7388"/>
    <w:rsid w:val="007B73BC"/>
    <w:rsid w:val="007B79EB"/>
    <w:rsid w:val="007C0350"/>
    <w:rsid w:val="007C0447"/>
    <w:rsid w:val="007C067F"/>
    <w:rsid w:val="007C0812"/>
    <w:rsid w:val="007C0B69"/>
    <w:rsid w:val="007C16C6"/>
    <w:rsid w:val="007C178A"/>
    <w:rsid w:val="007C17B6"/>
    <w:rsid w:val="007C1865"/>
    <w:rsid w:val="007C1B32"/>
    <w:rsid w:val="007C276C"/>
    <w:rsid w:val="007C36CA"/>
    <w:rsid w:val="007C3921"/>
    <w:rsid w:val="007C4583"/>
    <w:rsid w:val="007C4B33"/>
    <w:rsid w:val="007C4BCA"/>
    <w:rsid w:val="007C508B"/>
    <w:rsid w:val="007C540A"/>
    <w:rsid w:val="007C5647"/>
    <w:rsid w:val="007C5A69"/>
    <w:rsid w:val="007C5BE3"/>
    <w:rsid w:val="007C5CC6"/>
    <w:rsid w:val="007C6BB8"/>
    <w:rsid w:val="007C6F7B"/>
    <w:rsid w:val="007C70BF"/>
    <w:rsid w:val="007D0907"/>
    <w:rsid w:val="007D0BFA"/>
    <w:rsid w:val="007D0DE2"/>
    <w:rsid w:val="007D10A5"/>
    <w:rsid w:val="007D15EF"/>
    <w:rsid w:val="007D2386"/>
    <w:rsid w:val="007D238A"/>
    <w:rsid w:val="007D2836"/>
    <w:rsid w:val="007D2CED"/>
    <w:rsid w:val="007D3042"/>
    <w:rsid w:val="007D33EB"/>
    <w:rsid w:val="007D35BB"/>
    <w:rsid w:val="007D3717"/>
    <w:rsid w:val="007D3823"/>
    <w:rsid w:val="007D3836"/>
    <w:rsid w:val="007D4734"/>
    <w:rsid w:val="007D4BDF"/>
    <w:rsid w:val="007D4C1D"/>
    <w:rsid w:val="007D56E5"/>
    <w:rsid w:val="007D5CDE"/>
    <w:rsid w:val="007D69CD"/>
    <w:rsid w:val="007D6FE2"/>
    <w:rsid w:val="007D74BD"/>
    <w:rsid w:val="007D7D17"/>
    <w:rsid w:val="007E03E9"/>
    <w:rsid w:val="007E0710"/>
    <w:rsid w:val="007E09DC"/>
    <w:rsid w:val="007E09E6"/>
    <w:rsid w:val="007E0D7C"/>
    <w:rsid w:val="007E1319"/>
    <w:rsid w:val="007E15B7"/>
    <w:rsid w:val="007E1652"/>
    <w:rsid w:val="007E178A"/>
    <w:rsid w:val="007E1C16"/>
    <w:rsid w:val="007E2A30"/>
    <w:rsid w:val="007E2BBB"/>
    <w:rsid w:val="007E2CD9"/>
    <w:rsid w:val="007E2E28"/>
    <w:rsid w:val="007E2FC0"/>
    <w:rsid w:val="007E301D"/>
    <w:rsid w:val="007E40EB"/>
    <w:rsid w:val="007E4427"/>
    <w:rsid w:val="007E4681"/>
    <w:rsid w:val="007E47E9"/>
    <w:rsid w:val="007E48F3"/>
    <w:rsid w:val="007E4A46"/>
    <w:rsid w:val="007E4AD3"/>
    <w:rsid w:val="007E4DE9"/>
    <w:rsid w:val="007E4E5B"/>
    <w:rsid w:val="007E72AB"/>
    <w:rsid w:val="007E72B6"/>
    <w:rsid w:val="007E7610"/>
    <w:rsid w:val="007E7BF7"/>
    <w:rsid w:val="007F0334"/>
    <w:rsid w:val="007F0B3D"/>
    <w:rsid w:val="007F0C00"/>
    <w:rsid w:val="007F0C79"/>
    <w:rsid w:val="007F0FC0"/>
    <w:rsid w:val="007F1393"/>
    <w:rsid w:val="007F194D"/>
    <w:rsid w:val="007F196C"/>
    <w:rsid w:val="007F1A96"/>
    <w:rsid w:val="007F2396"/>
    <w:rsid w:val="007F2CBF"/>
    <w:rsid w:val="007F2DB1"/>
    <w:rsid w:val="007F2E39"/>
    <w:rsid w:val="007F30F0"/>
    <w:rsid w:val="007F39BC"/>
    <w:rsid w:val="007F3A7A"/>
    <w:rsid w:val="007F3EF2"/>
    <w:rsid w:val="007F40A8"/>
    <w:rsid w:val="007F4DEA"/>
    <w:rsid w:val="007F4EA5"/>
    <w:rsid w:val="007F547C"/>
    <w:rsid w:val="007F5525"/>
    <w:rsid w:val="007F5595"/>
    <w:rsid w:val="007F567C"/>
    <w:rsid w:val="007F56AC"/>
    <w:rsid w:val="007F5912"/>
    <w:rsid w:val="007F5993"/>
    <w:rsid w:val="007F5B25"/>
    <w:rsid w:val="007F5F43"/>
    <w:rsid w:val="007F63EC"/>
    <w:rsid w:val="007F650B"/>
    <w:rsid w:val="007F67A8"/>
    <w:rsid w:val="007F68A2"/>
    <w:rsid w:val="007F6CA3"/>
    <w:rsid w:val="007F7C1F"/>
    <w:rsid w:val="008001D4"/>
    <w:rsid w:val="008006A3"/>
    <w:rsid w:val="00800712"/>
    <w:rsid w:val="00800983"/>
    <w:rsid w:val="00800B8B"/>
    <w:rsid w:val="00800D9B"/>
    <w:rsid w:val="00801A5C"/>
    <w:rsid w:val="00801BAB"/>
    <w:rsid w:val="00802E3F"/>
    <w:rsid w:val="00803AD3"/>
    <w:rsid w:val="00803BD7"/>
    <w:rsid w:val="00803C3A"/>
    <w:rsid w:val="0080403B"/>
    <w:rsid w:val="008043D0"/>
    <w:rsid w:val="008044D9"/>
    <w:rsid w:val="00804B17"/>
    <w:rsid w:val="00804F24"/>
    <w:rsid w:val="00805164"/>
    <w:rsid w:val="00805175"/>
    <w:rsid w:val="00805213"/>
    <w:rsid w:val="00805693"/>
    <w:rsid w:val="00805CE3"/>
    <w:rsid w:val="00806C91"/>
    <w:rsid w:val="00806D12"/>
    <w:rsid w:val="00806E7D"/>
    <w:rsid w:val="00806F6C"/>
    <w:rsid w:val="00806F8D"/>
    <w:rsid w:val="008071D7"/>
    <w:rsid w:val="00807CBB"/>
    <w:rsid w:val="00810245"/>
    <w:rsid w:val="008105D3"/>
    <w:rsid w:val="0081096A"/>
    <w:rsid w:val="00810CFA"/>
    <w:rsid w:val="00810E75"/>
    <w:rsid w:val="00810FC5"/>
    <w:rsid w:val="0081158A"/>
    <w:rsid w:val="008117B5"/>
    <w:rsid w:val="008119C0"/>
    <w:rsid w:val="00811E36"/>
    <w:rsid w:val="00812BDD"/>
    <w:rsid w:val="00812F05"/>
    <w:rsid w:val="00813572"/>
    <w:rsid w:val="00813A8A"/>
    <w:rsid w:val="00813BAA"/>
    <w:rsid w:val="00813C5F"/>
    <w:rsid w:val="00814435"/>
    <w:rsid w:val="00814681"/>
    <w:rsid w:val="00814E1C"/>
    <w:rsid w:val="0081515F"/>
    <w:rsid w:val="0081548C"/>
    <w:rsid w:val="00815A89"/>
    <w:rsid w:val="00815F46"/>
    <w:rsid w:val="0081616D"/>
    <w:rsid w:val="00816271"/>
    <w:rsid w:val="00816419"/>
    <w:rsid w:val="00816919"/>
    <w:rsid w:val="00816F5B"/>
    <w:rsid w:val="008178DE"/>
    <w:rsid w:val="00817AF0"/>
    <w:rsid w:val="00817B73"/>
    <w:rsid w:val="00817F82"/>
    <w:rsid w:val="008203A6"/>
    <w:rsid w:val="00820660"/>
    <w:rsid w:val="00820A63"/>
    <w:rsid w:val="00820D26"/>
    <w:rsid w:val="00821278"/>
    <w:rsid w:val="00821E6F"/>
    <w:rsid w:val="008220BC"/>
    <w:rsid w:val="00822CAC"/>
    <w:rsid w:val="00822D7A"/>
    <w:rsid w:val="0082385E"/>
    <w:rsid w:val="00823A55"/>
    <w:rsid w:val="00823E13"/>
    <w:rsid w:val="00823F41"/>
    <w:rsid w:val="008241BB"/>
    <w:rsid w:val="008243B0"/>
    <w:rsid w:val="008246DB"/>
    <w:rsid w:val="00824742"/>
    <w:rsid w:val="00824B3C"/>
    <w:rsid w:val="00824C28"/>
    <w:rsid w:val="00824FC1"/>
    <w:rsid w:val="008250FF"/>
    <w:rsid w:val="00825192"/>
    <w:rsid w:val="00825521"/>
    <w:rsid w:val="00825641"/>
    <w:rsid w:val="0082596D"/>
    <w:rsid w:val="008259F5"/>
    <w:rsid w:val="00825AFA"/>
    <w:rsid w:val="00826371"/>
    <w:rsid w:val="0082668F"/>
    <w:rsid w:val="00826900"/>
    <w:rsid w:val="00826EE4"/>
    <w:rsid w:val="00827845"/>
    <w:rsid w:val="00830384"/>
    <w:rsid w:val="0083085D"/>
    <w:rsid w:val="00830870"/>
    <w:rsid w:val="008312D5"/>
    <w:rsid w:val="008315C2"/>
    <w:rsid w:val="008316BE"/>
    <w:rsid w:val="008320BF"/>
    <w:rsid w:val="00832248"/>
    <w:rsid w:val="00832270"/>
    <w:rsid w:val="00832B49"/>
    <w:rsid w:val="00833122"/>
    <w:rsid w:val="00833775"/>
    <w:rsid w:val="00833CC6"/>
    <w:rsid w:val="00833CEC"/>
    <w:rsid w:val="00833DD3"/>
    <w:rsid w:val="00833F36"/>
    <w:rsid w:val="00834295"/>
    <w:rsid w:val="008347B9"/>
    <w:rsid w:val="00834B3C"/>
    <w:rsid w:val="00834BE6"/>
    <w:rsid w:val="00834D96"/>
    <w:rsid w:val="008358BF"/>
    <w:rsid w:val="00835E36"/>
    <w:rsid w:val="008360DB"/>
    <w:rsid w:val="0083650C"/>
    <w:rsid w:val="00836988"/>
    <w:rsid w:val="008371AE"/>
    <w:rsid w:val="0083761D"/>
    <w:rsid w:val="008377B1"/>
    <w:rsid w:val="00837876"/>
    <w:rsid w:val="008378DD"/>
    <w:rsid w:val="00837B73"/>
    <w:rsid w:val="008409DA"/>
    <w:rsid w:val="00840C61"/>
    <w:rsid w:val="00840D23"/>
    <w:rsid w:val="00840F42"/>
    <w:rsid w:val="008418BA"/>
    <w:rsid w:val="00841BCA"/>
    <w:rsid w:val="00841C94"/>
    <w:rsid w:val="00841E6A"/>
    <w:rsid w:val="00841EFB"/>
    <w:rsid w:val="00842140"/>
    <w:rsid w:val="008427DB"/>
    <w:rsid w:val="00842EF3"/>
    <w:rsid w:val="008430D5"/>
    <w:rsid w:val="008434AB"/>
    <w:rsid w:val="00843980"/>
    <w:rsid w:val="00844B64"/>
    <w:rsid w:val="00844DFE"/>
    <w:rsid w:val="0084509D"/>
    <w:rsid w:val="00845A91"/>
    <w:rsid w:val="00845C3A"/>
    <w:rsid w:val="00845F32"/>
    <w:rsid w:val="00846011"/>
    <w:rsid w:val="00846555"/>
    <w:rsid w:val="00846BF5"/>
    <w:rsid w:val="00846FB9"/>
    <w:rsid w:val="00847667"/>
    <w:rsid w:val="00847C48"/>
    <w:rsid w:val="00847F12"/>
    <w:rsid w:val="00850060"/>
    <w:rsid w:val="0085012B"/>
    <w:rsid w:val="00850E81"/>
    <w:rsid w:val="00851066"/>
    <w:rsid w:val="00851809"/>
    <w:rsid w:val="00851CA0"/>
    <w:rsid w:val="00851EBB"/>
    <w:rsid w:val="00852B25"/>
    <w:rsid w:val="008530D9"/>
    <w:rsid w:val="00853433"/>
    <w:rsid w:val="0085354D"/>
    <w:rsid w:val="00853564"/>
    <w:rsid w:val="0085383D"/>
    <w:rsid w:val="008538EF"/>
    <w:rsid w:val="00853B77"/>
    <w:rsid w:val="00853D7B"/>
    <w:rsid w:val="00854A77"/>
    <w:rsid w:val="00854D76"/>
    <w:rsid w:val="00854F65"/>
    <w:rsid w:val="008553A0"/>
    <w:rsid w:val="00855561"/>
    <w:rsid w:val="008555BA"/>
    <w:rsid w:val="0085560D"/>
    <w:rsid w:val="00855B62"/>
    <w:rsid w:val="00855F67"/>
    <w:rsid w:val="00856129"/>
    <w:rsid w:val="00856417"/>
    <w:rsid w:val="00856AAE"/>
    <w:rsid w:val="008571A2"/>
    <w:rsid w:val="008576CA"/>
    <w:rsid w:val="0085792B"/>
    <w:rsid w:val="00860112"/>
    <w:rsid w:val="00860DEB"/>
    <w:rsid w:val="00860E10"/>
    <w:rsid w:val="00860F36"/>
    <w:rsid w:val="00860FCE"/>
    <w:rsid w:val="00861148"/>
    <w:rsid w:val="00861234"/>
    <w:rsid w:val="008615BE"/>
    <w:rsid w:val="008622D1"/>
    <w:rsid w:val="00862440"/>
    <w:rsid w:val="00862985"/>
    <w:rsid w:val="00862C9B"/>
    <w:rsid w:val="00862E94"/>
    <w:rsid w:val="00863230"/>
    <w:rsid w:val="00863DB7"/>
    <w:rsid w:val="00863F0F"/>
    <w:rsid w:val="00864156"/>
    <w:rsid w:val="008642C8"/>
    <w:rsid w:val="008644AA"/>
    <w:rsid w:val="008645B0"/>
    <w:rsid w:val="008645D7"/>
    <w:rsid w:val="00864661"/>
    <w:rsid w:val="00864AD3"/>
    <w:rsid w:val="00864FE8"/>
    <w:rsid w:val="0086510E"/>
    <w:rsid w:val="008652A3"/>
    <w:rsid w:val="008655B9"/>
    <w:rsid w:val="00865854"/>
    <w:rsid w:val="00865CCB"/>
    <w:rsid w:val="008661B1"/>
    <w:rsid w:val="00866E6C"/>
    <w:rsid w:val="00867270"/>
    <w:rsid w:val="0086746F"/>
    <w:rsid w:val="00867490"/>
    <w:rsid w:val="00867625"/>
    <w:rsid w:val="0086771F"/>
    <w:rsid w:val="00867738"/>
    <w:rsid w:val="00867765"/>
    <w:rsid w:val="008679C4"/>
    <w:rsid w:val="00867DBE"/>
    <w:rsid w:val="008703EA"/>
    <w:rsid w:val="00870744"/>
    <w:rsid w:val="00870A88"/>
    <w:rsid w:val="00870B90"/>
    <w:rsid w:val="00871271"/>
    <w:rsid w:val="00871350"/>
    <w:rsid w:val="00871428"/>
    <w:rsid w:val="0087174B"/>
    <w:rsid w:val="00871E08"/>
    <w:rsid w:val="00872147"/>
    <w:rsid w:val="00872196"/>
    <w:rsid w:val="008726BE"/>
    <w:rsid w:val="00872C2F"/>
    <w:rsid w:val="00872CCC"/>
    <w:rsid w:val="008733DA"/>
    <w:rsid w:val="008734DE"/>
    <w:rsid w:val="008737D1"/>
    <w:rsid w:val="0087384F"/>
    <w:rsid w:val="0087393F"/>
    <w:rsid w:val="00873B24"/>
    <w:rsid w:val="00873D7F"/>
    <w:rsid w:val="008751E0"/>
    <w:rsid w:val="008761C5"/>
    <w:rsid w:val="00876313"/>
    <w:rsid w:val="00876363"/>
    <w:rsid w:val="0087637F"/>
    <w:rsid w:val="008764A6"/>
    <w:rsid w:val="008764B2"/>
    <w:rsid w:val="008765AC"/>
    <w:rsid w:val="008765C5"/>
    <w:rsid w:val="008771C2"/>
    <w:rsid w:val="00877787"/>
    <w:rsid w:val="008777EA"/>
    <w:rsid w:val="008778E3"/>
    <w:rsid w:val="00877FDE"/>
    <w:rsid w:val="008800AD"/>
    <w:rsid w:val="008805F8"/>
    <w:rsid w:val="00880645"/>
    <w:rsid w:val="008808BC"/>
    <w:rsid w:val="00880EB0"/>
    <w:rsid w:val="008814CA"/>
    <w:rsid w:val="00881697"/>
    <w:rsid w:val="008819B3"/>
    <w:rsid w:val="008819E9"/>
    <w:rsid w:val="00881B90"/>
    <w:rsid w:val="00881CB5"/>
    <w:rsid w:val="00882024"/>
    <w:rsid w:val="008826C4"/>
    <w:rsid w:val="00882708"/>
    <w:rsid w:val="00883A9D"/>
    <w:rsid w:val="00883C2B"/>
    <w:rsid w:val="00883CF3"/>
    <w:rsid w:val="0088425D"/>
    <w:rsid w:val="008843FC"/>
    <w:rsid w:val="00884B93"/>
    <w:rsid w:val="00884BAD"/>
    <w:rsid w:val="00884BD2"/>
    <w:rsid w:val="00884CC4"/>
    <w:rsid w:val="00884F73"/>
    <w:rsid w:val="00885754"/>
    <w:rsid w:val="00885769"/>
    <w:rsid w:val="008861C3"/>
    <w:rsid w:val="008863F3"/>
    <w:rsid w:val="0088672C"/>
    <w:rsid w:val="00886953"/>
    <w:rsid w:val="00886ACD"/>
    <w:rsid w:val="00886F19"/>
    <w:rsid w:val="0088732A"/>
    <w:rsid w:val="00890219"/>
    <w:rsid w:val="008902E4"/>
    <w:rsid w:val="00890890"/>
    <w:rsid w:val="00890970"/>
    <w:rsid w:val="00890E04"/>
    <w:rsid w:val="00890E3E"/>
    <w:rsid w:val="00891603"/>
    <w:rsid w:val="00891830"/>
    <w:rsid w:val="00891A22"/>
    <w:rsid w:val="00891A7D"/>
    <w:rsid w:val="00891D5F"/>
    <w:rsid w:val="00892A6F"/>
    <w:rsid w:val="00892C4D"/>
    <w:rsid w:val="008936C4"/>
    <w:rsid w:val="00893B66"/>
    <w:rsid w:val="00893E9D"/>
    <w:rsid w:val="00893EE4"/>
    <w:rsid w:val="00893F42"/>
    <w:rsid w:val="008943DE"/>
    <w:rsid w:val="00894842"/>
    <w:rsid w:val="00895102"/>
    <w:rsid w:val="0089591B"/>
    <w:rsid w:val="00895ACA"/>
    <w:rsid w:val="00895F18"/>
    <w:rsid w:val="00895F92"/>
    <w:rsid w:val="008963E6"/>
    <w:rsid w:val="00896BE1"/>
    <w:rsid w:val="0089708C"/>
    <w:rsid w:val="00897B4D"/>
    <w:rsid w:val="00897D37"/>
    <w:rsid w:val="008A02C2"/>
    <w:rsid w:val="008A0316"/>
    <w:rsid w:val="008A0568"/>
    <w:rsid w:val="008A0919"/>
    <w:rsid w:val="008A0FF0"/>
    <w:rsid w:val="008A12EF"/>
    <w:rsid w:val="008A1398"/>
    <w:rsid w:val="008A1668"/>
    <w:rsid w:val="008A180F"/>
    <w:rsid w:val="008A1CB5"/>
    <w:rsid w:val="008A2349"/>
    <w:rsid w:val="008A23A5"/>
    <w:rsid w:val="008A24F5"/>
    <w:rsid w:val="008A3073"/>
    <w:rsid w:val="008A3555"/>
    <w:rsid w:val="008A3599"/>
    <w:rsid w:val="008A3B1A"/>
    <w:rsid w:val="008A40A7"/>
    <w:rsid w:val="008A44E4"/>
    <w:rsid w:val="008A4810"/>
    <w:rsid w:val="008A492D"/>
    <w:rsid w:val="008A4D4E"/>
    <w:rsid w:val="008A65F6"/>
    <w:rsid w:val="008A6C08"/>
    <w:rsid w:val="008A7B32"/>
    <w:rsid w:val="008A7B42"/>
    <w:rsid w:val="008A7C81"/>
    <w:rsid w:val="008B0C62"/>
    <w:rsid w:val="008B0FC2"/>
    <w:rsid w:val="008B1045"/>
    <w:rsid w:val="008B1E87"/>
    <w:rsid w:val="008B2A5D"/>
    <w:rsid w:val="008B2C0C"/>
    <w:rsid w:val="008B3E45"/>
    <w:rsid w:val="008B416A"/>
    <w:rsid w:val="008B4288"/>
    <w:rsid w:val="008B4577"/>
    <w:rsid w:val="008B463D"/>
    <w:rsid w:val="008B54AF"/>
    <w:rsid w:val="008B55B6"/>
    <w:rsid w:val="008B5E93"/>
    <w:rsid w:val="008B73D1"/>
    <w:rsid w:val="008B77B5"/>
    <w:rsid w:val="008B7D23"/>
    <w:rsid w:val="008B7D2F"/>
    <w:rsid w:val="008C022D"/>
    <w:rsid w:val="008C0E39"/>
    <w:rsid w:val="008C1526"/>
    <w:rsid w:val="008C1DB2"/>
    <w:rsid w:val="008C2446"/>
    <w:rsid w:val="008C25D5"/>
    <w:rsid w:val="008C2925"/>
    <w:rsid w:val="008C3A88"/>
    <w:rsid w:val="008C3D73"/>
    <w:rsid w:val="008C41AE"/>
    <w:rsid w:val="008C498A"/>
    <w:rsid w:val="008C4A2C"/>
    <w:rsid w:val="008C4EC9"/>
    <w:rsid w:val="008C5648"/>
    <w:rsid w:val="008C575A"/>
    <w:rsid w:val="008C5B1C"/>
    <w:rsid w:val="008C5F44"/>
    <w:rsid w:val="008C5FA1"/>
    <w:rsid w:val="008C63E5"/>
    <w:rsid w:val="008C6570"/>
    <w:rsid w:val="008C727F"/>
    <w:rsid w:val="008C7A57"/>
    <w:rsid w:val="008C7DCD"/>
    <w:rsid w:val="008C7FDC"/>
    <w:rsid w:val="008D0897"/>
    <w:rsid w:val="008D0C01"/>
    <w:rsid w:val="008D1286"/>
    <w:rsid w:val="008D130E"/>
    <w:rsid w:val="008D1E27"/>
    <w:rsid w:val="008D1FD3"/>
    <w:rsid w:val="008D1FEA"/>
    <w:rsid w:val="008D1FF1"/>
    <w:rsid w:val="008D237D"/>
    <w:rsid w:val="008D2C5F"/>
    <w:rsid w:val="008D3100"/>
    <w:rsid w:val="008D33F9"/>
    <w:rsid w:val="008D37CE"/>
    <w:rsid w:val="008D3D5B"/>
    <w:rsid w:val="008D462B"/>
    <w:rsid w:val="008D49D0"/>
    <w:rsid w:val="008D4BAA"/>
    <w:rsid w:val="008D589F"/>
    <w:rsid w:val="008D59AC"/>
    <w:rsid w:val="008D6472"/>
    <w:rsid w:val="008D6561"/>
    <w:rsid w:val="008D69E6"/>
    <w:rsid w:val="008D6D8E"/>
    <w:rsid w:val="008D794D"/>
    <w:rsid w:val="008D7A80"/>
    <w:rsid w:val="008D7FF1"/>
    <w:rsid w:val="008E02A0"/>
    <w:rsid w:val="008E0AEA"/>
    <w:rsid w:val="008E0C42"/>
    <w:rsid w:val="008E0ECD"/>
    <w:rsid w:val="008E1A09"/>
    <w:rsid w:val="008E1BFD"/>
    <w:rsid w:val="008E2138"/>
    <w:rsid w:val="008E2173"/>
    <w:rsid w:val="008E22DB"/>
    <w:rsid w:val="008E2A71"/>
    <w:rsid w:val="008E2EDE"/>
    <w:rsid w:val="008E2EF6"/>
    <w:rsid w:val="008E3160"/>
    <w:rsid w:val="008E38AD"/>
    <w:rsid w:val="008E3F02"/>
    <w:rsid w:val="008E4300"/>
    <w:rsid w:val="008E455A"/>
    <w:rsid w:val="008E4643"/>
    <w:rsid w:val="008E4D73"/>
    <w:rsid w:val="008E4F3B"/>
    <w:rsid w:val="008E5257"/>
    <w:rsid w:val="008E6686"/>
    <w:rsid w:val="008E6EE7"/>
    <w:rsid w:val="008E6F9D"/>
    <w:rsid w:val="008E7368"/>
    <w:rsid w:val="008E75C3"/>
    <w:rsid w:val="008E7B46"/>
    <w:rsid w:val="008E7C84"/>
    <w:rsid w:val="008F0111"/>
    <w:rsid w:val="008F0848"/>
    <w:rsid w:val="008F0AA7"/>
    <w:rsid w:val="008F0B0D"/>
    <w:rsid w:val="008F0B67"/>
    <w:rsid w:val="008F1709"/>
    <w:rsid w:val="008F218E"/>
    <w:rsid w:val="008F2CFA"/>
    <w:rsid w:val="008F3BF8"/>
    <w:rsid w:val="008F462D"/>
    <w:rsid w:val="008F4A63"/>
    <w:rsid w:val="008F4E32"/>
    <w:rsid w:val="008F5002"/>
    <w:rsid w:val="008F5720"/>
    <w:rsid w:val="008F58FC"/>
    <w:rsid w:val="008F5B24"/>
    <w:rsid w:val="008F5FB1"/>
    <w:rsid w:val="008F7102"/>
    <w:rsid w:val="008F78EB"/>
    <w:rsid w:val="008F7AA9"/>
    <w:rsid w:val="008F7F1F"/>
    <w:rsid w:val="008F7F50"/>
    <w:rsid w:val="00900C8C"/>
    <w:rsid w:val="0090100F"/>
    <w:rsid w:val="00901017"/>
    <w:rsid w:val="00901303"/>
    <w:rsid w:val="00901427"/>
    <w:rsid w:val="00901E96"/>
    <w:rsid w:val="00901F54"/>
    <w:rsid w:val="00902B71"/>
    <w:rsid w:val="00902ECE"/>
    <w:rsid w:val="00902F80"/>
    <w:rsid w:val="00903275"/>
    <w:rsid w:val="009032F3"/>
    <w:rsid w:val="0090345A"/>
    <w:rsid w:val="00903830"/>
    <w:rsid w:val="0090390B"/>
    <w:rsid w:val="00904199"/>
    <w:rsid w:val="0090447F"/>
    <w:rsid w:val="00904583"/>
    <w:rsid w:val="009045B1"/>
    <w:rsid w:val="00904B57"/>
    <w:rsid w:val="009058BF"/>
    <w:rsid w:val="00906F46"/>
    <w:rsid w:val="009072AE"/>
    <w:rsid w:val="0091029B"/>
    <w:rsid w:val="0091069B"/>
    <w:rsid w:val="0091094E"/>
    <w:rsid w:val="0091097C"/>
    <w:rsid w:val="00911639"/>
    <w:rsid w:val="00911DAC"/>
    <w:rsid w:val="00911E76"/>
    <w:rsid w:val="00912181"/>
    <w:rsid w:val="009122B5"/>
    <w:rsid w:val="009122EB"/>
    <w:rsid w:val="00912CEA"/>
    <w:rsid w:val="00913208"/>
    <w:rsid w:val="00913BD3"/>
    <w:rsid w:val="00913D20"/>
    <w:rsid w:val="009143DA"/>
    <w:rsid w:val="00914750"/>
    <w:rsid w:val="009147DF"/>
    <w:rsid w:val="00914CA0"/>
    <w:rsid w:val="00914D43"/>
    <w:rsid w:val="00914EDE"/>
    <w:rsid w:val="0091573C"/>
    <w:rsid w:val="00915B0C"/>
    <w:rsid w:val="00916057"/>
    <w:rsid w:val="009166CB"/>
    <w:rsid w:val="00916C6B"/>
    <w:rsid w:val="00916E73"/>
    <w:rsid w:val="00916EB0"/>
    <w:rsid w:val="00917871"/>
    <w:rsid w:val="00917BFF"/>
    <w:rsid w:val="00917F56"/>
    <w:rsid w:val="009209CF"/>
    <w:rsid w:val="00921313"/>
    <w:rsid w:val="009215E6"/>
    <w:rsid w:val="009216DB"/>
    <w:rsid w:val="00921966"/>
    <w:rsid w:val="00921997"/>
    <w:rsid w:val="00921DFC"/>
    <w:rsid w:val="0092259B"/>
    <w:rsid w:val="00922888"/>
    <w:rsid w:val="0092299D"/>
    <w:rsid w:val="00922CC0"/>
    <w:rsid w:val="00922FF6"/>
    <w:rsid w:val="0092311E"/>
    <w:rsid w:val="0092329C"/>
    <w:rsid w:val="009234DF"/>
    <w:rsid w:val="00923A81"/>
    <w:rsid w:val="009249C9"/>
    <w:rsid w:val="00924CE0"/>
    <w:rsid w:val="0092573E"/>
    <w:rsid w:val="00926272"/>
    <w:rsid w:val="0092638F"/>
    <w:rsid w:val="009268F9"/>
    <w:rsid w:val="0092693F"/>
    <w:rsid w:val="009269F1"/>
    <w:rsid w:val="00926E69"/>
    <w:rsid w:val="00926E7E"/>
    <w:rsid w:val="009271A5"/>
    <w:rsid w:val="009278B3"/>
    <w:rsid w:val="009302FB"/>
    <w:rsid w:val="009303C8"/>
    <w:rsid w:val="00930592"/>
    <w:rsid w:val="00930BF5"/>
    <w:rsid w:val="00930D3F"/>
    <w:rsid w:val="00930E2F"/>
    <w:rsid w:val="00931B59"/>
    <w:rsid w:val="00932384"/>
    <w:rsid w:val="00932BB3"/>
    <w:rsid w:val="00932C60"/>
    <w:rsid w:val="00932CBE"/>
    <w:rsid w:val="00933228"/>
    <w:rsid w:val="00933D7E"/>
    <w:rsid w:val="00934117"/>
    <w:rsid w:val="00934FB4"/>
    <w:rsid w:val="00935B90"/>
    <w:rsid w:val="00935BD0"/>
    <w:rsid w:val="00936180"/>
    <w:rsid w:val="0093625F"/>
    <w:rsid w:val="0093665F"/>
    <w:rsid w:val="00937446"/>
    <w:rsid w:val="00937532"/>
    <w:rsid w:val="00937569"/>
    <w:rsid w:val="009375D4"/>
    <w:rsid w:val="00937CD3"/>
    <w:rsid w:val="00937D57"/>
    <w:rsid w:val="00937DB3"/>
    <w:rsid w:val="00937E6F"/>
    <w:rsid w:val="009407AE"/>
    <w:rsid w:val="009407B4"/>
    <w:rsid w:val="0094091F"/>
    <w:rsid w:val="00940DE5"/>
    <w:rsid w:val="009413A3"/>
    <w:rsid w:val="00941AFA"/>
    <w:rsid w:val="00941BC5"/>
    <w:rsid w:val="00941FCC"/>
    <w:rsid w:val="00942071"/>
    <w:rsid w:val="00942CD8"/>
    <w:rsid w:val="009433C9"/>
    <w:rsid w:val="0094384B"/>
    <w:rsid w:val="00943AAE"/>
    <w:rsid w:val="00943B18"/>
    <w:rsid w:val="00943BA6"/>
    <w:rsid w:val="00943F8C"/>
    <w:rsid w:val="00944304"/>
    <w:rsid w:val="00944379"/>
    <w:rsid w:val="00944529"/>
    <w:rsid w:val="00944FC0"/>
    <w:rsid w:val="0094533B"/>
    <w:rsid w:val="009454A3"/>
    <w:rsid w:val="00945640"/>
    <w:rsid w:val="00945946"/>
    <w:rsid w:val="00945B8D"/>
    <w:rsid w:val="00945CF1"/>
    <w:rsid w:val="00945E5C"/>
    <w:rsid w:val="00946395"/>
    <w:rsid w:val="009469EF"/>
    <w:rsid w:val="00946FE0"/>
    <w:rsid w:val="009470A3"/>
    <w:rsid w:val="00950459"/>
    <w:rsid w:val="009505FC"/>
    <w:rsid w:val="0095072B"/>
    <w:rsid w:val="0095088D"/>
    <w:rsid w:val="009508D3"/>
    <w:rsid w:val="00950B97"/>
    <w:rsid w:val="00950E9C"/>
    <w:rsid w:val="00951362"/>
    <w:rsid w:val="009517D2"/>
    <w:rsid w:val="00951D5B"/>
    <w:rsid w:val="00951F19"/>
    <w:rsid w:val="009528B7"/>
    <w:rsid w:val="00952F10"/>
    <w:rsid w:val="0095331B"/>
    <w:rsid w:val="00953C3A"/>
    <w:rsid w:val="00954079"/>
    <w:rsid w:val="00954F50"/>
    <w:rsid w:val="00955117"/>
    <w:rsid w:val="00955C7F"/>
    <w:rsid w:val="00956176"/>
    <w:rsid w:val="00956551"/>
    <w:rsid w:val="00956B41"/>
    <w:rsid w:val="00957372"/>
    <w:rsid w:val="00957BCC"/>
    <w:rsid w:val="00957EC8"/>
    <w:rsid w:val="009604DC"/>
    <w:rsid w:val="00960EBE"/>
    <w:rsid w:val="0096123F"/>
    <w:rsid w:val="009616F3"/>
    <w:rsid w:val="009619DB"/>
    <w:rsid w:val="00961D18"/>
    <w:rsid w:val="0096268A"/>
    <w:rsid w:val="00962783"/>
    <w:rsid w:val="009630EB"/>
    <w:rsid w:val="00963531"/>
    <w:rsid w:val="00964CB7"/>
    <w:rsid w:val="0096546F"/>
    <w:rsid w:val="009656E8"/>
    <w:rsid w:val="009658FF"/>
    <w:rsid w:val="00965904"/>
    <w:rsid w:val="00965D36"/>
    <w:rsid w:val="0096700F"/>
    <w:rsid w:val="00967320"/>
    <w:rsid w:val="00967565"/>
    <w:rsid w:val="00967866"/>
    <w:rsid w:val="0097123F"/>
    <w:rsid w:val="009716F3"/>
    <w:rsid w:val="00971D84"/>
    <w:rsid w:val="00972717"/>
    <w:rsid w:val="009727A2"/>
    <w:rsid w:val="009731A2"/>
    <w:rsid w:val="00973257"/>
    <w:rsid w:val="00973736"/>
    <w:rsid w:val="0097393B"/>
    <w:rsid w:val="00973E6F"/>
    <w:rsid w:val="00974982"/>
    <w:rsid w:val="00974AC2"/>
    <w:rsid w:val="00975C60"/>
    <w:rsid w:val="0097661F"/>
    <w:rsid w:val="00976A8D"/>
    <w:rsid w:val="009775F5"/>
    <w:rsid w:val="009776EB"/>
    <w:rsid w:val="0097774D"/>
    <w:rsid w:val="00977886"/>
    <w:rsid w:val="00977E4C"/>
    <w:rsid w:val="0098112E"/>
    <w:rsid w:val="0098155C"/>
    <w:rsid w:val="00981E40"/>
    <w:rsid w:val="009824A8"/>
    <w:rsid w:val="0098263D"/>
    <w:rsid w:val="00982772"/>
    <w:rsid w:val="009831E3"/>
    <w:rsid w:val="0098326B"/>
    <w:rsid w:val="00983E42"/>
    <w:rsid w:val="009841CB"/>
    <w:rsid w:val="00984C15"/>
    <w:rsid w:val="00984D59"/>
    <w:rsid w:val="00984E0F"/>
    <w:rsid w:val="00984F77"/>
    <w:rsid w:val="00985014"/>
    <w:rsid w:val="00985093"/>
    <w:rsid w:val="009853D2"/>
    <w:rsid w:val="0098550C"/>
    <w:rsid w:val="00985AC2"/>
    <w:rsid w:val="00985BB4"/>
    <w:rsid w:val="00986657"/>
    <w:rsid w:val="00986AA1"/>
    <w:rsid w:val="00990060"/>
    <w:rsid w:val="00990194"/>
    <w:rsid w:val="00990461"/>
    <w:rsid w:val="00990CDE"/>
    <w:rsid w:val="00990E08"/>
    <w:rsid w:val="0099116F"/>
    <w:rsid w:val="009911D1"/>
    <w:rsid w:val="009913A9"/>
    <w:rsid w:val="009913EB"/>
    <w:rsid w:val="0099192C"/>
    <w:rsid w:val="009920FF"/>
    <w:rsid w:val="00992135"/>
    <w:rsid w:val="0099235B"/>
    <w:rsid w:val="00992751"/>
    <w:rsid w:val="00992A10"/>
    <w:rsid w:val="00992D4F"/>
    <w:rsid w:val="00992F49"/>
    <w:rsid w:val="009934C1"/>
    <w:rsid w:val="00993595"/>
    <w:rsid w:val="0099369B"/>
    <w:rsid w:val="00993A87"/>
    <w:rsid w:val="00993BD4"/>
    <w:rsid w:val="00993E5A"/>
    <w:rsid w:val="00994105"/>
    <w:rsid w:val="009941E5"/>
    <w:rsid w:val="0099513C"/>
    <w:rsid w:val="00995442"/>
    <w:rsid w:val="009966B6"/>
    <w:rsid w:val="009969AE"/>
    <w:rsid w:val="00997335"/>
    <w:rsid w:val="00997903"/>
    <w:rsid w:val="009A0315"/>
    <w:rsid w:val="009A03C4"/>
    <w:rsid w:val="009A0B12"/>
    <w:rsid w:val="009A1122"/>
    <w:rsid w:val="009A1F56"/>
    <w:rsid w:val="009A2175"/>
    <w:rsid w:val="009A21BA"/>
    <w:rsid w:val="009A234D"/>
    <w:rsid w:val="009A29B9"/>
    <w:rsid w:val="009A3214"/>
    <w:rsid w:val="009A384E"/>
    <w:rsid w:val="009A3892"/>
    <w:rsid w:val="009A39CD"/>
    <w:rsid w:val="009A3CD2"/>
    <w:rsid w:val="009A44AE"/>
    <w:rsid w:val="009A45D8"/>
    <w:rsid w:val="009A4982"/>
    <w:rsid w:val="009A4F94"/>
    <w:rsid w:val="009A552D"/>
    <w:rsid w:val="009A595C"/>
    <w:rsid w:val="009A6B91"/>
    <w:rsid w:val="009A6D9F"/>
    <w:rsid w:val="009A6DE5"/>
    <w:rsid w:val="009A6F54"/>
    <w:rsid w:val="009A786B"/>
    <w:rsid w:val="009A7A42"/>
    <w:rsid w:val="009A7B8C"/>
    <w:rsid w:val="009B02EA"/>
    <w:rsid w:val="009B0480"/>
    <w:rsid w:val="009B0660"/>
    <w:rsid w:val="009B073D"/>
    <w:rsid w:val="009B0C13"/>
    <w:rsid w:val="009B2103"/>
    <w:rsid w:val="009B2352"/>
    <w:rsid w:val="009B27A6"/>
    <w:rsid w:val="009B2B94"/>
    <w:rsid w:val="009B3077"/>
    <w:rsid w:val="009B315A"/>
    <w:rsid w:val="009B357A"/>
    <w:rsid w:val="009B393F"/>
    <w:rsid w:val="009B3D10"/>
    <w:rsid w:val="009B4227"/>
    <w:rsid w:val="009B46B7"/>
    <w:rsid w:val="009B530E"/>
    <w:rsid w:val="009B5496"/>
    <w:rsid w:val="009B5A30"/>
    <w:rsid w:val="009B6201"/>
    <w:rsid w:val="009B622A"/>
    <w:rsid w:val="009B6350"/>
    <w:rsid w:val="009B76C4"/>
    <w:rsid w:val="009B7AC4"/>
    <w:rsid w:val="009B7C4A"/>
    <w:rsid w:val="009C0029"/>
    <w:rsid w:val="009C0941"/>
    <w:rsid w:val="009C128E"/>
    <w:rsid w:val="009C1A17"/>
    <w:rsid w:val="009C1EFA"/>
    <w:rsid w:val="009C289A"/>
    <w:rsid w:val="009C299E"/>
    <w:rsid w:val="009C2AD4"/>
    <w:rsid w:val="009C2C3D"/>
    <w:rsid w:val="009C3093"/>
    <w:rsid w:val="009C3971"/>
    <w:rsid w:val="009C3D04"/>
    <w:rsid w:val="009C3F1E"/>
    <w:rsid w:val="009C414C"/>
    <w:rsid w:val="009C4BC8"/>
    <w:rsid w:val="009C4CE0"/>
    <w:rsid w:val="009C4FB6"/>
    <w:rsid w:val="009C6150"/>
    <w:rsid w:val="009C6586"/>
    <w:rsid w:val="009C6873"/>
    <w:rsid w:val="009C7321"/>
    <w:rsid w:val="009C75B4"/>
    <w:rsid w:val="009C7B69"/>
    <w:rsid w:val="009C7D4E"/>
    <w:rsid w:val="009C7FAE"/>
    <w:rsid w:val="009D09E0"/>
    <w:rsid w:val="009D1449"/>
    <w:rsid w:val="009D1953"/>
    <w:rsid w:val="009D1D95"/>
    <w:rsid w:val="009D2201"/>
    <w:rsid w:val="009D2731"/>
    <w:rsid w:val="009D2A78"/>
    <w:rsid w:val="009D2CF7"/>
    <w:rsid w:val="009D2E08"/>
    <w:rsid w:val="009D2F1F"/>
    <w:rsid w:val="009D2FB2"/>
    <w:rsid w:val="009D3126"/>
    <w:rsid w:val="009D3870"/>
    <w:rsid w:val="009D39EE"/>
    <w:rsid w:val="009D3BE3"/>
    <w:rsid w:val="009D3DDF"/>
    <w:rsid w:val="009D425F"/>
    <w:rsid w:val="009D473D"/>
    <w:rsid w:val="009D5771"/>
    <w:rsid w:val="009D58DF"/>
    <w:rsid w:val="009D5CCE"/>
    <w:rsid w:val="009D64DB"/>
    <w:rsid w:val="009D6A77"/>
    <w:rsid w:val="009D6CEA"/>
    <w:rsid w:val="009D6DE0"/>
    <w:rsid w:val="009D6F98"/>
    <w:rsid w:val="009D7840"/>
    <w:rsid w:val="009D7CF9"/>
    <w:rsid w:val="009E052C"/>
    <w:rsid w:val="009E06C4"/>
    <w:rsid w:val="009E1B49"/>
    <w:rsid w:val="009E1F1F"/>
    <w:rsid w:val="009E20C9"/>
    <w:rsid w:val="009E37AC"/>
    <w:rsid w:val="009E421D"/>
    <w:rsid w:val="009E4350"/>
    <w:rsid w:val="009E45AF"/>
    <w:rsid w:val="009E4925"/>
    <w:rsid w:val="009E4A07"/>
    <w:rsid w:val="009E4CE1"/>
    <w:rsid w:val="009E568A"/>
    <w:rsid w:val="009E58B6"/>
    <w:rsid w:val="009E5DE7"/>
    <w:rsid w:val="009E637E"/>
    <w:rsid w:val="009E6626"/>
    <w:rsid w:val="009E6D90"/>
    <w:rsid w:val="009E6EDF"/>
    <w:rsid w:val="009E6F7B"/>
    <w:rsid w:val="009E704A"/>
    <w:rsid w:val="009E70EF"/>
    <w:rsid w:val="009E73A0"/>
    <w:rsid w:val="009E7595"/>
    <w:rsid w:val="009E76E1"/>
    <w:rsid w:val="009E7A4A"/>
    <w:rsid w:val="009E7A4E"/>
    <w:rsid w:val="009F013D"/>
    <w:rsid w:val="009F014F"/>
    <w:rsid w:val="009F02DC"/>
    <w:rsid w:val="009F0334"/>
    <w:rsid w:val="009F045F"/>
    <w:rsid w:val="009F0AF0"/>
    <w:rsid w:val="009F0C3B"/>
    <w:rsid w:val="009F14B6"/>
    <w:rsid w:val="009F187A"/>
    <w:rsid w:val="009F2AE1"/>
    <w:rsid w:val="009F2C48"/>
    <w:rsid w:val="009F2D69"/>
    <w:rsid w:val="009F3930"/>
    <w:rsid w:val="009F3A55"/>
    <w:rsid w:val="009F417D"/>
    <w:rsid w:val="009F4318"/>
    <w:rsid w:val="009F4487"/>
    <w:rsid w:val="009F44B1"/>
    <w:rsid w:val="009F4609"/>
    <w:rsid w:val="009F46C5"/>
    <w:rsid w:val="009F4920"/>
    <w:rsid w:val="009F5348"/>
    <w:rsid w:val="009F543F"/>
    <w:rsid w:val="009F5487"/>
    <w:rsid w:val="009F60E4"/>
    <w:rsid w:val="009F63BA"/>
    <w:rsid w:val="009F6939"/>
    <w:rsid w:val="009F6C4C"/>
    <w:rsid w:val="009F6DBB"/>
    <w:rsid w:val="009F6EFD"/>
    <w:rsid w:val="009F7183"/>
    <w:rsid w:val="009F7274"/>
    <w:rsid w:val="009F7BB8"/>
    <w:rsid w:val="009F7C8E"/>
    <w:rsid w:val="009F7D35"/>
    <w:rsid w:val="00A00705"/>
    <w:rsid w:val="00A0074A"/>
    <w:rsid w:val="00A0085D"/>
    <w:rsid w:val="00A01204"/>
    <w:rsid w:val="00A01696"/>
    <w:rsid w:val="00A018BF"/>
    <w:rsid w:val="00A02371"/>
    <w:rsid w:val="00A02869"/>
    <w:rsid w:val="00A03542"/>
    <w:rsid w:val="00A04138"/>
    <w:rsid w:val="00A04254"/>
    <w:rsid w:val="00A043F3"/>
    <w:rsid w:val="00A0440B"/>
    <w:rsid w:val="00A0459E"/>
    <w:rsid w:val="00A04954"/>
    <w:rsid w:val="00A05A78"/>
    <w:rsid w:val="00A05C94"/>
    <w:rsid w:val="00A063CD"/>
    <w:rsid w:val="00A06D5B"/>
    <w:rsid w:val="00A06F7E"/>
    <w:rsid w:val="00A0748B"/>
    <w:rsid w:val="00A075A3"/>
    <w:rsid w:val="00A07782"/>
    <w:rsid w:val="00A07B87"/>
    <w:rsid w:val="00A07C39"/>
    <w:rsid w:val="00A07D09"/>
    <w:rsid w:val="00A101BB"/>
    <w:rsid w:val="00A10924"/>
    <w:rsid w:val="00A11094"/>
    <w:rsid w:val="00A110C8"/>
    <w:rsid w:val="00A11114"/>
    <w:rsid w:val="00A117DF"/>
    <w:rsid w:val="00A11C58"/>
    <w:rsid w:val="00A11D0C"/>
    <w:rsid w:val="00A11E91"/>
    <w:rsid w:val="00A11EDA"/>
    <w:rsid w:val="00A12045"/>
    <w:rsid w:val="00A12674"/>
    <w:rsid w:val="00A12888"/>
    <w:rsid w:val="00A12B49"/>
    <w:rsid w:val="00A12D21"/>
    <w:rsid w:val="00A1305C"/>
    <w:rsid w:val="00A136A2"/>
    <w:rsid w:val="00A1388B"/>
    <w:rsid w:val="00A138C4"/>
    <w:rsid w:val="00A14A8B"/>
    <w:rsid w:val="00A14C97"/>
    <w:rsid w:val="00A151C8"/>
    <w:rsid w:val="00A15E49"/>
    <w:rsid w:val="00A16B96"/>
    <w:rsid w:val="00A171EF"/>
    <w:rsid w:val="00A1756C"/>
    <w:rsid w:val="00A176D1"/>
    <w:rsid w:val="00A177B2"/>
    <w:rsid w:val="00A20640"/>
    <w:rsid w:val="00A215C7"/>
    <w:rsid w:val="00A21BD5"/>
    <w:rsid w:val="00A222A5"/>
    <w:rsid w:val="00A224AE"/>
    <w:rsid w:val="00A226EB"/>
    <w:rsid w:val="00A2270B"/>
    <w:rsid w:val="00A22D32"/>
    <w:rsid w:val="00A24144"/>
    <w:rsid w:val="00A24628"/>
    <w:rsid w:val="00A247CF"/>
    <w:rsid w:val="00A24889"/>
    <w:rsid w:val="00A24968"/>
    <w:rsid w:val="00A24B2F"/>
    <w:rsid w:val="00A24E2A"/>
    <w:rsid w:val="00A24E45"/>
    <w:rsid w:val="00A2511A"/>
    <w:rsid w:val="00A25B9F"/>
    <w:rsid w:val="00A25FBD"/>
    <w:rsid w:val="00A26B36"/>
    <w:rsid w:val="00A26C14"/>
    <w:rsid w:val="00A2760E"/>
    <w:rsid w:val="00A27766"/>
    <w:rsid w:val="00A27DF0"/>
    <w:rsid w:val="00A27EE4"/>
    <w:rsid w:val="00A27F3E"/>
    <w:rsid w:val="00A30B0A"/>
    <w:rsid w:val="00A30BDF"/>
    <w:rsid w:val="00A31453"/>
    <w:rsid w:val="00A31872"/>
    <w:rsid w:val="00A31C6A"/>
    <w:rsid w:val="00A320B2"/>
    <w:rsid w:val="00A3216D"/>
    <w:rsid w:val="00A328CC"/>
    <w:rsid w:val="00A329EA"/>
    <w:rsid w:val="00A32BE0"/>
    <w:rsid w:val="00A32EDD"/>
    <w:rsid w:val="00A32F98"/>
    <w:rsid w:val="00A33245"/>
    <w:rsid w:val="00A3333A"/>
    <w:rsid w:val="00A337CE"/>
    <w:rsid w:val="00A33B5B"/>
    <w:rsid w:val="00A33D87"/>
    <w:rsid w:val="00A341D3"/>
    <w:rsid w:val="00A34AA6"/>
    <w:rsid w:val="00A34B35"/>
    <w:rsid w:val="00A34BD4"/>
    <w:rsid w:val="00A34D3F"/>
    <w:rsid w:val="00A34ECE"/>
    <w:rsid w:val="00A35E28"/>
    <w:rsid w:val="00A3603D"/>
    <w:rsid w:val="00A3701B"/>
    <w:rsid w:val="00A3702B"/>
    <w:rsid w:val="00A4010C"/>
    <w:rsid w:val="00A40287"/>
    <w:rsid w:val="00A40A50"/>
    <w:rsid w:val="00A40A91"/>
    <w:rsid w:val="00A40B46"/>
    <w:rsid w:val="00A41125"/>
    <w:rsid w:val="00A412C8"/>
    <w:rsid w:val="00A415AF"/>
    <w:rsid w:val="00A4162A"/>
    <w:rsid w:val="00A41B02"/>
    <w:rsid w:val="00A41C2C"/>
    <w:rsid w:val="00A41C3E"/>
    <w:rsid w:val="00A42150"/>
    <w:rsid w:val="00A42534"/>
    <w:rsid w:val="00A427CD"/>
    <w:rsid w:val="00A42912"/>
    <w:rsid w:val="00A42C35"/>
    <w:rsid w:val="00A42D46"/>
    <w:rsid w:val="00A43668"/>
    <w:rsid w:val="00A43AD0"/>
    <w:rsid w:val="00A43E90"/>
    <w:rsid w:val="00A4458F"/>
    <w:rsid w:val="00A4472E"/>
    <w:rsid w:val="00A44C98"/>
    <w:rsid w:val="00A44F9F"/>
    <w:rsid w:val="00A450FC"/>
    <w:rsid w:val="00A454BF"/>
    <w:rsid w:val="00A45604"/>
    <w:rsid w:val="00A45670"/>
    <w:rsid w:val="00A4668A"/>
    <w:rsid w:val="00A46749"/>
    <w:rsid w:val="00A4693D"/>
    <w:rsid w:val="00A46CBC"/>
    <w:rsid w:val="00A46D86"/>
    <w:rsid w:val="00A4745C"/>
    <w:rsid w:val="00A4746D"/>
    <w:rsid w:val="00A47B1F"/>
    <w:rsid w:val="00A47CA5"/>
    <w:rsid w:val="00A47DC6"/>
    <w:rsid w:val="00A47EF1"/>
    <w:rsid w:val="00A504CD"/>
    <w:rsid w:val="00A5080E"/>
    <w:rsid w:val="00A5084A"/>
    <w:rsid w:val="00A508D2"/>
    <w:rsid w:val="00A50FE2"/>
    <w:rsid w:val="00A5106B"/>
    <w:rsid w:val="00A5195C"/>
    <w:rsid w:val="00A51B39"/>
    <w:rsid w:val="00A51B9A"/>
    <w:rsid w:val="00A51D1D"/>
    <w:rsid w:val="00A51F24"/>
    <w:rsid w:val="00A5276B"/>
    <w:rsid w:val="00A52A48"/>
    <w:rsid w:val="00A52BBE"/>
    <w:rsid w:val="00A52FD3"/>
    <w:rsid w:val="00A53247"/>
    <w:rsid w:val="00A532A9"/>
    <w:rsid w:val="00A53626"/>
    <w:rsid w:val="00A53702"/>
    <w:rsid w:val="00A537A8"/>
    <w:rsid w:val="00A53893"/>
    <w:rsid w:val="00A539BD"/>
    <w:rsid w:val="00A54F42"/>
    <w:rsid w:val="00A5510B"/>
    <w:rsid w:val="00A551F8"/>
    <w:rsid w:val="00A5650F"/>
    <w:rsid w:val="00A56914"/>
    <w:rsid w:val="00A56BDD"/>
    <w:rsid w:val="00A57923"/>
    <w:rsid w:val="00A57D1F"/>
    <w:rsid w:val="00A57FA2"/>
    <w:rsid w:val="00A60068"/>
    <w:rsid w:val="00A6038E"/>
    <w:rsid w:val="00A6085C"/>
    <w:rsid w:val="00A6153A"/>
    <w:rsid w:val="00A617D6"/>
    <w:rsid w:val="00A6210E"/>
    <w:rsid w:val="00A625BC"/>
    <w:rsid w:val="00A62827"/>
    <w:rsid w:val="00A62BFD"/>
    <w:rsid w:val="00A631BD"/>
    <w:rsid w:val="00A64109"/>
    <w:rsid w:val="00A644F2"/>
    <w:rsid w:val="00A6515C"/>
    <w:rsid w:val="00A65244"/>
    <w:rsid w:val="00A6537F"/>
    <w:rsid w:val="00A6594F"/>
    <w:rsid w:val="00A65D7D"/>
    <w:rsid w:val="00A65DF7"/>
    <w:rsid w:val="00A668F1"/>
    <w:rsid w:val="00A66B48"/>
    <w:rsid w:val="00A66C48"/>
    <w:rsid w:val="00A66FA9"/>
    <w:rsid w:val="00A672F7"/>
    <w:rsid w:val="00A67724"/>
    <w:rsid w:val="00A67854"/>
    <w:rsid w:val="00A67D83"/>
    <w:rsid w:val="00A7040B"/>
    <w:rsid w:val="00A704E0"/>
    <w:rsid w:val="00A70736"/>
    <w:rsid w:val="00A70BE3"/>
    <w:rsid w:val="00A70DB2"/>
    <w:rsid w:val="00A7156B"/>
    <w:rsid w:val="00A719A5"/>
    <w:rsid w:val="00A71D54"/>
    <w:rsid w:val="00A721B6"/>
    <w:rsid w:val="00A7263C"/>
    <w:rsid w:val="00A72B9A"/>
    <w:rsid w:val="00A72EA8"/>
    <w:rsid w:val="00A73DF9"/>
    <w:rsid w:val="00A74419"/>
    <w:rsid w:val="00A7477C"/>
    <w:rsid w:val="00A7513E"/>
    <w:rsid w:val="00A7572D"/>
    <w:rsid w:val="00A75817"/>
    <w:rsid w:val="00A7597A"/>
    <w:rsid w:val="00A759E9"/>
    <w:rsid w:val="00A76119"/>
    <w:rsid w:val="00A7666B"/>
    <w:rsid w:val="00A7696A"/>
    <w:rsid w:val="00A76B88"/>
    <w:rsid w:val="00A76E53"/>
    <w:rsid w:val="00A773DE"/>
    <w:rsid w:val="00A77407"/>
    <w:rsid w:val="00A777F3"/>
    <w:rsid w:val="00A779CA"/>
    <w:rsid w:val="00A802B6"/>
    <w:rsid w:val="00A807AF"/>
    <w:rsid w:val="00A80984"/>
    <w:rsid w:val="00A8175D"/>
    <w:rsid w:val="00A817A2"/>
    <w:rsid w:val="00A82020"/>
    <w:rsid w:val="00A82186"/>
    <w:rsid w:val="00A82566"/>
    <w:rsid w:val="00A82736"/>
    <w:rsid w:val="00A8286A"/>
    <w:rsid w:val="00A828AB"/>
    <w:rsid w:val="00A82F29"/>
    <w:rsid w:val="00A837C1"/>
    <w:rsid w:val="00A839F3"/>
    <w:rsid w:val="00A8400F"/>
    <w:rsid w:val="00A843F3"/>
    <w:rsid w:val="00A85F86"/>
    <w:rsid w:val="00A862F0"/>
    <w:rsid w:val="00A863A1"/>
    <w:rsid w:val="00A8656A"/>
    <w:rsid w:val="00A8672D"/>
    <w:rsid w:val="00A878A5"/>
    <w:rsid w:val="00A87CF8"/>
    <w:rsid w:val="00A908BC"/>
    <w:rsid w:val="00A910EF"/>
    <w:rsid w:val="00A911B9"/>
    <w:rsid w:val="00A914C8"/>
    <w:rsid w:val="00A9173B"/>
    <w:rsid w:val="00A918EE"/>
    <w:rsid w:val="00A9195B"/>
    <w:rsid w:val="00A91C16"/>
    <w:rsid w:val="00A91E1A"/>
    <w:rsid w:val="00A91EF4"/>
    <w:rsid w:val="00A927A1"/>
    <w:rsid w:val="00A92EB4"/>
    <w:rsid w:val="00A92FE9"/>
    <w:rsid w:val="00A933D3"/>
    <w:rsid w:val="00A93A0E"/>
    <w:rsid w:val="00A93D58"/>
    <w:rsid w:val="00A93EA3"/>
    <w:rsid w:val="00A94BB4"/>
    <w:rsid w:val="00A95833"/>
    <w:rsid w:val="00A961AF"/>
    <w:rsid w:val="00A9719F"/>
    <w:rsid w:val="00A973C1"/>
    <w:rsid w:val="00A979BB"/>
    <w:rsid w:val="00A97AD9"/>
    <w:rsid w:val="00A97CA3"/>
    <w:rsid w:val="00AA0A79"/>
    <w:rsid w:val="00AA109A"/>
    <w:rsid w:val="00AA1247"/>
    <w:rsid w:val="00AA177E"/>
    <w:rsid w:val="00AA19E0"/>
    <w:rsid w:val="00AA1A04"/>
    <w:rsid w:val="00AA1DBD"/>
    <w:rsid w:val="00AA2B36"/>
    <w:rsid w:val="00AA2BB9"/>
    <w:rsid w:val="00AA374D"/>
    <w:rsid w:val="00AA3F7F"/>
    <w:rsid w:val="00AA401F"/>
    <w:rsid w:val="00AA4251"/>
    <w:rsid w:val="00AA42E7"/>
    <w:rsid w:val="00AA4338"/>
    <w:rsid w:val="00AA4418"/>
    <w:rsid w:val="00AA491C"/>
    <w:rsid w:val="00AA53DD"/>
    <w:rsid w:val="00AA53E1"/>
    <w:rsid w:val="00AA6481"/>
    <w:rsid w:val="00AA6EF4"/>
    <w:rsid w:val="00AA71A5"/>
    <w:rsid w:val="00AA7419"/>
    <w:rsid w:val="00AB00CD"/>
    <w:rsid w:val="00AB076C"/>
    <w:rsid w:val="00AB0C20"/>
    <w:rsid w:val="00AB12BF"/>
    <w:rsid w:val="00AB2152"/>
    <w:rsid w:val="00AB23B1"/>
    <w:rsid w:val="00AB2509"/>
    <w:rsid w:val="00AB289C"/>
    <w:rsid w:val="00AB2C94"/>
    <w:rsid w:val="00AB2D0E"/>
    <w:rsid w:val="00AB31A3"/>
    <w:rsid w:val="00AB355D"/>
    <w:rsid w:val="00AB3634"/>
    <w:rsid w:val="00AB36CE"/>
    <w:rsid w:val="00AB376C"/>
    <w:rsid w:val="00AB3A83"/>
    <w:rsid w:val="00AB44CE"/>
    <w:rsid w:val="00AB4797"/>
    <w:rsid w:val="00AB4B0E"/>
    <w:rsid w:val="00AB4CB7"/>
    <w:rsid w:val="00AB4D43"/>
    <w:rsid w:val="00AB56C5"/>
    <w:rsid w:val="00AB6172"/>
    <w:rsid w:val="00AB68F3"/>
    <w:rsid w:val="00AB7391"/>
    <w:rsid w:val="00AB75B5"/>
    <w:rsid w:val="00AB7953"/>
    <w:rsid w:val="00AB7B61"/>
    <w:rsid w:val="00AC00E1"/>
    <w:rsid w:val="00AC04FB"/>
    <w:rsid w:val="00AC0608"/>
    <w:rsid w:val="00AC0A90"/>
    <w:rsid w:val="00AC0B75"/>
    <w:rsid w:val="00AC10FF"/>
    <w:rsid w:val="00AC136A"/>
    <w:rsid w:val="00AC1560"/>
    <w:rsid w:val="00AC175B"/>
    <w:rsid w:val="00AC1C46"/>
    <w:rsid w:val="00AC1CB3"/>
    <w:rsid w:val="00AC231E"/>
    <w:rsid w:val="00AC266E"/>
    <w:rsid w:val="00AC28B7"/>
    <w:rsid w:val="00AC28C1"/>
    <w:rsid w:val="00AC2A8B"/>
    <w:rsid w:val="00AC31BA"/>
    <w:rsid w:val="00AC34C5"/>
    <w:rsid w:val="00AC3B8B"/>
    <w:rsid w:val="00AC4630"/>
    <w:rsid w:val="00AC46CE"/>
    <w:rsid w:val="00AC4947"/>
    <w:rsid w:val="00AC52FB"/>
    <w:rsid w:val="00AC552D"/>
    <w:rsid w:val="00AC566A"/>
    <w:rsid w:val="00AC59FC"/>
    <w:rsid w:val="00AC5E5F"/>
    <w:rsid w:val="00AC6786"/>
    <w:rsid w:val="00AC68AF"/>
    <w:rsid w:val="00AC6A13"/>
    <w:rsid w:val="00AC7579"/>
    <w:rsid w:val="00AC7597"/>
    <w:rsid w:val="00AC7700"/>
    <w:rsid w:val="00AC79BD"/>
    <w:rsid w:val="00AC7D6B"/>
    <w:rsid w:val="00AC7D7E"/>
    <w:rsid w:val="00AC7FC7"/>
    <w:rsid w:val="00AD019A"/>
    <w:rsid w:val="00AD0211"/>
    <w:rsid w:val="00AD03A4"/>
    <w:rsid w:val="00AD0DF2"/>
    <w:rsid w:val="00AD115D"/>
    <w:rsid w:val="00AD1605"/>
    <w:rsid w:val="00AD24FF"/>
    <w:rsid w:val="00AD2654"/>
    <w:rsid w:val="00AD265B"/>
    <w:rsid w:val="00AD2D36"/>
    <w:rsid w:val="00AD3107"/>
    <w:rsid w:val="00AD376F"/>
    <w:rsid w:val="00AD3A27"/>
    <w:rsid w:val="00AD3D01"/>
    <w:rsid w:val="00AD4C37"/>
    <w:rsid w:val="00AD53AA"/>
    <w:rsid w:val="00AD568F"/>
    <w:rsid w:val="00AD5983"/>
    <w:rsid w:val="00AD6515"/>
    <w:rsid w:val="00AD6A48"/>
    <w:rsid w:val="00AD6C4E"/>
    <w:rsid w:val="00AD6EEB"/>
    <w:rsid w:val="00AD6FA0"/>
    <w:rsid w:val="00AD711B"/>
    <w:rsid w:val="00AD7577"/>
    <w:rsid w:val="00AD7E5F"/>
    <w:rsid w:val="00AE060A"/>
    <w:rsid w:val="00AE0CD4"/>
    <w:rsid w:val="00AE10C1"/>
    <w:rsid w:val="00AE1F84"/>
    <w:rsid w:val="00AE23B1"/>
    <w:rsid w:val="00AE2B06"/>
    <w:rsid w:val="00AE2B94"/>
    <w:rsid w:val="00AE2DC7"/>
    <w:rsid w:val="00AE32FE"/>
    <w:rsid w:val="00AE331A"/>
    <w:rsid w:val="00AE344C"/>
    <w:rsid w:val="00AE3D3A"/>
    <w:rsid w:val="00AE4229"/>
    <w:rsid w:val="00AE4AFA"/>
    <w:rsid w:val="00AE5246"/>
    <w:rsid w:val="00AE5847"/>
    <w:rsid w:val="00AE5908"/>
    <w:rsid w:val="00AE5934"/>
    <w:rsid w:val="00AE5A81"/>
    <w:rsid w:val="00AE5DB0"/>
    <w:rsid w:val="00AE5FA9"/>
    <w:rsid w:val="00AE6032"/>
    <w:rsid w:val="00AE607D"/>
    <w:rsid w:val="00AE67F4"/>
    <w:rsid w:val="00AE68F3"/>
    <w:rsid w:val="00AE69AF"/>
    <w:rsid w:val="00AF01AE"/>
    <w:rsid w:val="00AF02EE"/>
    <w:rsid w:val="00AF0784"/>
    <w:rsid w:val="00AF0803"/>
    <w:rsid w:val="00AF1A7B"/>
    <w:rsid w:val="00AF21DE"/>
    <w:rsid w:val="00AF2512"/>
    <w:rsid w:val="00AF27E2"/>
    <w:rsid w:val="00AF2A6C"/>
    <w:rsid w:val="00AF2C56"/>
    <w:rsid w:val="00AF336A"/>
    <w:rsid w:val="00AF375F"/>
    <w:rsid w:val="00AF4512"/>
    <w:rsid w:val="00AF451C"/>
    <w:rsid w:val="00AF489C"/>
    <w:rsid w:val="00AF4A7C"/>
    <w:rsid w:val="00AF53D7"/>
    <w:rsid w:val="00AF5DDC"/>
    <w:rsid w:val="00AF5E24"/>
    <w:rsid w:val="00AF63D1"/>
    <w:rsid w:val="00AF6AA7"/>
    <w:rsid w:val="00AF6AE0"/>
    <w:rsid w:val="00AF759D"/>
    <w:rsid w:val="00AF770B"/>
    <w:rsid w:val="00AF7728"/>
    <w:rsid w:val="00B00679"/>
    <w:rsid w:val="00B010BF"/>
    <w:rsid w:val="00B011CE"/>
    <w:rsid w:val="00B011F9"/>
    <w:rsid w:val="00B01C90"/>
    <w:rsid w:val="00B01F6A"/>
    <w:rsid w:val="00B0213C"/>
    <w:rsid w:val="00B021E0"/>
    <w:rsid w:val="00B0275A"/>
    <w:rsid w:val="00B02BB6"/>
    <w:rsid w:val="00B02C13"/>
    <w:rsid w:val="00B02EE7"/>
    <w:rsid w:val="00B0318E"/>
    <w:rsid w:val="00B034BF"/>
    <w:rsid w:val="00B03F75"/>
    <w:rsid w:val="00B046EC"/>
    <w:rsid w:val="00B04724"/>
    <w:rsid w:val="00B050AF"/>
    <w:rsid w:val="00B05391"/>
    <w:rsid w:val="00B0560C"/>
    <w:rsid w:val="00B0597C"/>
    <w:rsid w:val="00B06027"/>
    <w:rsid w:val="00B06686"/>
    <w:rsid w:val="00B06C6B"/>
    <w:rsid w:val="00B06DD3"/>
    <w:rsid w:val="00B06ECC"/>
    <w:rsid w:val="00B0717E"/>
    <w:rsid w:val="00B07272"/>
    <w:rsid w:val="00B0734C"/>
    <w:rsid w:val="00B078FE"/>
    <w:rsid w:val="00B07BCC"/>
    <w:rsid w:val="00B07CCD"/>
    <w:rsid w:val="00B07D3B"/>
    <w:rsid w:val="00B1043B"/>
    <w:rsid w:val="00B10BDB"/>
    <w:rsid w:val="00B10C60"/>
    <w:rsid w:val="00B118DF"/>
    <w:rsid w:val="00B119C8"/>
    <w:rsid w:val="00B11AF9"/>
    <w:rsid w:val="00B12EBB"/>
    <w:rsid w:val="00B12F1C"/>
    <w:rsid w:val="00B13BD3"/>
    <w:rsid w:val="00B14B4A"/>
    <w:rsid w:val="00B14F12"/>
    <w:rsid w:val="00B14F1F"/>
    <w:rsid w:val="00B15D1E"/>
    <w:rsid w:val="00B16495"/>
    <w:rsid w:val="00B16D7C"/>
    <w:rsid w:val="00B16FA3"/>
    <w:rsid w:val="00B17C2A"/>
    <w:rsid w:val="00B20134"/>
    <w:rsid w:val="00B2030F"/>
    <w:rsid w:val="00B20555"/>
    <w:rsid w:val="00B20746"/>
    <w:rsid w:val="00B20F8C"/>
    <w:rsid w:val="00B217F1"/>
    <w:rsid w:val="00B21A2B"/>
    <w:rsid w:val="00B21DC6"/>
    <w:rsid w:val="00B21F3C"/>
    <w:rsid w:val="00B22012"/>
    <w:rsid w:val="00B2257E"/>
    <w:rsid w:val="00B22FE2"/>
    <w:rsid w:val="00B231A5"/>
    <w:rsid w:val="00B23657"/>
    <w:rsid w:val="00B23AF7"/>
    <w:rsid w:val="00B243BF"/>
    <w:rsid w:val="00B249B9"/>
    <w:rsid w:val="00B24D78"/>
    <w:rsid w:val="00B250B5"/>
    <w:rsid w:val="00B250EA"/>
    <w:rsid w:val="00B257A0"/>
    <w:rsid w:val="00B257DD"/>
    <w:rsid w:val="00B25A27"/>
    <w:rsid w:val="00B25CC1"/>
    <w:rsid w:val="00B25E3D"/>
    <w:rsid w:val="00B260C9"/>
    <w:rsid w:val="00B2646C"/>
    <w:rsid w:val="00B26861"/>
    <w:rsid w:val="00B26AAC"/>
    <w:rsid w:val="00B26B3D"/>
    <w:rsid w:val="00B26E6D"/>
    <w:rsid w:val="00B27099"/>
    <w:rsid w:val="00B2790F"/>
    <w:rsid w:val="00B27918"/>
    <w:rsid w:val="00B27C9A"/>
    <w:rsid w:val="00B27FC4"/>
    <w:rsid w:val="00B30864"/>
    <w:rsid w:val="00B30B11"/>
    <w:rsid w:val="00B30C40"/>
    <w:rsid w:val="00B30E65"/>
    <w:rsid w:val="00B30F8C"/>
    <w:rsid w:val="00B311B1"/>
    <w:rsid w:val="00B312A3"/>
    <w:rsid w:val="00B31FEE"/>
    <w:rsid w:val="00B32A0E"/>
    <w:rsid w:val="00B330F5"/>
    <w:rsid w:val="00B333C3"/>
    <w:rsid w:val="00B33436"/>
    <w:rsid w:val="00B33E96"/>
    <w:rsid w:val="00B33F76"/>
    <w:rsid w:val="00B3402D"/>
    <w:rsid w:val="00B34893"/>
    <w:rsid w:val="00B348D5"/>
    <w:rsid w:val="00B3502E"/>
    <w:rsid w:val="00B350CF"/>
    <w:rsid w:val="00B3536E"/>
    <w:rsid w:val="00B35A56"/>
    <w:rsid w:val="00B361A0"/>
    <w:rsid w:val="00B36C32"/>
    <w:rsid w:val="00B36ECA"/>
    <w:rsid w:val="00B36FB3"/>
    <w:rsid w:val="00B373A7"/>
    <w:rsid w:val="00B401CF"/>
    <w:rsid w:val="00B4059E"/>
    <w:rsid w:val="00B406CF"/>
    <w:rsid w:val="00B40CB1"/>
    <w:rsid w:val="00B415EF"/>
    <w:rsid w:val="00B41836"/>
    <w:rsid w:val="00B41B29"/>
    <w:rsid w:val="00B41C48"/>
    <w:rsid w:val="00B4224A"/>
    <w:rsid w:val="00B425EC"/>
    <w:rsid w:val="00B42B31"/>
    <w:rsid w:val="00B42CA3"/>
    <w:rsid w:val="00B433FE"/>
    <w:rsid w:val="00B435FF"/>
    <w:rsid w:val="00B43F05"/>
    <w:rsid w:val="00B44209"/>
    <w:rsid w:val="00B444FD"/>
    <w:rsid w:val="00B44606"/>
    <w:rsid w:val="00B44871"/>
    <w:rsid w:val="00B448D1"/>
    <w:rsid w:val="00B448E7"/>
    <w:rsid w:val="00B448EC"/>
    <w:rsid w:val="00B44F8E"/>
    <w:rsid w:val="00B451E2"/>
    <w:rsid w:val="00B453D0"/>
    <w:rsid w:val="00B45519"/>
    <w:rsid w:val="00B45547"/>
    <w:rsid w:val="00B45FB7"/>
    <w:rsid w:val="00B462B8"/>
    <w:rsid w:val="00B4653F"/>
    <w:rsid w:val="00B465EA"/>
    <w:rsid w:val="00B4692D"/>
    <w:rsid w:val="00B47028"/>
    <w:rsid w:val="00B4709F"/>
    <w:rsid w:val="00B47196"/>
    <w:rsid w:val="00B47385"/>
    <w:rsid w:val="00B47661"/>
    <w:rsid w:val="00B47CAB"/>
    <w:rsid w:val="00B47FF3"/>
    <w:rsid w:val="00B50126"/>
    <w:rsid w:val="00B50E40"/>
    <w:rsid w:val="00B512A0"/>
    <w:rsid w:val="00B5132F"/>
    <w:rsid w:val="00B51723"/>
    <w:rsid w:val="00B51B48"/>
    <w:rsid w:val="00B51CA7"/>
    <w:rsid w:val="00B51F8C"/>
    <w:rsid w:val="00B52878"/>
    <w:rsid w:val="00B5301D"/>
    <w:rsid w:val="00B5351D"/>
    <w:rsid w:val="00B535C7"/>
    <w:rsid w:val="00B53633"/>
    <w:rsid w:val="00B53A7F"/>
    <w:rsid w:val="00B53E03"/>
    <w:rsid w:val="00B54884"/>
    <w:rsid w:val="00B54B87"/>
    <w:rsid w:val="00B54BBF"/>
    <w:rsid w:val="00B54E4C"/>
    <w:rsid w:val="00B54F3A"/>
    <w:rsid w:val="00B54FC0"/>
    <w:rsid w:val="00B55B47"/>
    <w:rsid w:val="00B55DF9"/>
    <w:rsid w:val="00B5639F"/>
    <w:rsid w:val="00B56BD7"/>
    <w:rsid w:val="00B57073"/>
    <w:rsid w:val="00B570A6"/>
    <w:rsid w:val="00B574E1"/>
    <w:rsid w:val="00B576E0"/>
    <w:rsid w:val="00B57784"/>
    <w:rsid w:val="00B577AC"/>
    <w:rsid w:val="00B57858"/>
    <w:rsid w:val="00B57B1F"/>
    <w:rsid w:val="00B57D46"/>
    <w:rsid w:val="00B60190"/>
    <w:rsid w:val="00B604E2"/>
    <w:rsid w:val="00B60589"/>
    <w:rsid w:val="00B60B2E"/>
    <w:rsid w:val="00B60D18"/>
    <w:rsid w:val="00B61557"/>
    <w:rsid w:val="00B6170B"/>
    <w:rsid w:val="00B61912"/>
    <w:rsid w:val="00B61FB4"/>
    <w:rsid w:val="00B6293E"/>
    <w:rsid w:val="00B62998"/>
    <w:rsid w:val="00B6306D"/>
    <w:rsid w:val="00B63118"/>
    <w:rsid w:val="00B63534"/>
    <w:rsid w:val="00B63658"/>
    <w:rsid w:val="00B63946"/>
    <w:rsid w:val="00B639EC"/>
    <w:rsid w:val="00B647C3"/>
    <w:rsid w:val="00B65430"/>
    <w:rsid w:val="00B65A28"/>
    <w:rsid w:val="00B65BE2"/>
    <w:rsid w:val="00B66B6D"/>
    <w:rsid w:val="00B66C9C"/>
    <w:rsid w:val="00B66EF7"/>
    <w:rsid w:val="00B67001"/>
    <w:rsid w:val="00B674B1"/>
    <w:rsid w:val="00B67C6B"/>
    <w:rsid w:val="00B67DC6"/>
    <w:rsid w:val="00B70003"/>
    <w:rsid w:val="00B703F5"/>
    <w:rsid w:val="00B70812"/>
    <w:rsid w:val="00B7092E"/>
    <w:rsid w:val="00B7209D"/>
    <w:rsid w:val="00B720FE"/>
    <w:rsid w:val="00B7267E"/>
    <w:rsid w:val="00B7282E"/>
    <w:rsid w:val="00B72AA9"/>
    <w:rsid w:val="00B72C75"/>
    <w:rsid w:val="00B735DF"/>
    <w:rsid w:val="00B73CE0"/>
    <w:rsid w:val="00B74053"/>
    <w:rsid w:val="00B7442B"/>
    <w:rsid w:val="00B74674"/>
    <w:rsid w:val="00B75701"/>
    <w:rsid w:val="00B75997"/>
    <w:rsid w:val="00B75DDB"/>
    <w:rsid w:val="00B762C4"/>
    <w:rsid w:val="00B7658D"/>
    <w:rsid w:val="00B76609"/>
    <w:rsid w:val="00B766CC"/>
    <w:rsid w:val="00B772DB"/>
    <w:rsid w:val="00B7766A"/>
    <w:rsid w:val="00B807DE"/>
    <w:rsid w:val="00B8080C"/>
    <w:rsid w:val="00B80838"/>
    <w:rsid w:val="00B810BC"/>
    <w:rsid w:val="00B8172E"/>
    <w:rsid w:val="00B817D3"/>
    <w:rsid w:val="00B81BD3"/>
    <w:rsid w:val="00B81DF9"/>
    <w:rsid w:val="00B82764"/>
    <w:rsid w:val="00B82858"/>
    <w:rsid w:val="00B82DDD"/>
    <w:rsid w:val="00B83867"/>
    <w:rsid w:val="00B84AEF"/>
    <w:rsid w:val="00B853FC"/>
    <w:rsid w:val="00B85D8B"/>
    <w:rsid w:val="00B85EFE"/>
    <w:rsid w:val="00B863EF"/>
    <w:rsid w:val="00B86910"/>
    <w:rsid w:val="00B869DC"/>
    <w:rsid w:val="00B86E40"/>
    <w:rsid w:val="00B8722E"/>
    <w:rsid w:val="00B873E9"/>
    <w:rsid w:val="00B876D1"/>
    <w:rsid w:val="00B877E3"/>
    <w:rsid w:val="00B8798B"/>
    <w:rsid w:val="00B9089C"/>
    <w:rsid w:val="00B9151F"/>
    <w:rsid w:val="00B915BA"/>
    <w:rsid w:val="00B91637"/>
    <w:rsid w:val="00B916A8"/>
    <w:rsid w:val="00B916D8"/>
    <w:rsid w:val="00B91F71"/>
    <w:rsid w:val="00B92AF1"/>
    <w:rsid w:val="00B92EF8"/>
    <w:rsid w:val="00B93312"/>
    <w:rsid w:val="00B93403"/>
    <w:rsid w:val="00B93C25"/>
    <w:rsid w:val="00B93CD4"/>
    <w:rsid w:val="00B93D2A"/>
    <w:rsid w:val="00B93F8C"/>
    <w:rsid w:val="00B94481"/>
    <w:rsid w:val="00B94583"/>
    <w:rsid w:val="00B9476A"/>
    <w:rsid w:val="00B94B2E"/>
    <w:rsid w:val="00B9610D"/>
    <w:rsid w:val="00B961B1"/>
    <w:rsid w:val="00B96297"/>
    <w:rsid w:val="00B964BA"/>
    <w:rsid w:val="00B96559"/>
    <w:rsid w:val="00B96B13"/>
    <w:rsid w:val="00B973D4"/>
    <w:rsid w:val="00BA0802"/>
    <w:rsid w:val="00BA0A69"/>
    <w:rsid w:val="00BA0BB6"/>
    <w:rsid w:val="00BA0D6C"/>
    <w:rsid w:val="00BA165B"/>
    <w:rsid w:val="00BA187C"/>
    <w:rsid w:val="00BA1A94"/>
    <w:rsid w:val="00BA20D5"/>
    <w:rsid w:val="00BA281B"/>
    <w:rsid w:val="00BA2AA1"/>
    <w:rsid w:val="00BA2CA6"/>
    <w:rsid w:val="00BA3147"/>
    <w:rsid w:val="00BA368D"/>
    <w:rsid w:val="00BA3B96"/>
    <w:rsid w:val="00BA3D77"/>
    <w:rsid w:val="00BA40EF"/>
    <w:rsid w:val="00BA4167"/>
    <w:rsid w:val="00BA42DF"/>
    <w:rsid w:val="00BA4334"/>
    <w:rsid w:val="00BA453E"/>
    <w:rsid w:val="00BA461C"/>
    <w:rsid w:val="00BA479F"/>
    <w:rsid w:val="00BA4E58"/>
    <w:rsid w:val="00BA5283"/>
    <w:rsid w:val="00BA55BC"/>
    <w:rsid w:val="00BA5D81"/>
    <w:rsid w:val="00BA618A"/>
    <w:rsid w:val="00BA67EF"/>
    <w:rsid w:val="00BA6AE1"/>
    <w:rsid w:val="00BA6AFE"/>
    <w:rsid w:val="00BA6E4A"/>
    <w:rsid w:val="00BA6EDD"/>
    <w:rsid w:val="00BA71E8"/>
    <w:rsid w:val="00BA731E"/>
    <w:rsid w:val="00BA7548"/>
    <w:rsid w:val="00BA7862"/>
    <w:rsid w:val="00BA78D1"/>
    <w:rsid w:val="00BB0632"/>
    <w:rsid w:val="00BB0F8C"/>
    <w:rsid w:val="00BB1197"/>
    <w:rsid w:val="00BB31E2"/>
    <w:rsid w:val="00BB32C8"/>
    <w:rsid w:val="00BB334E"/>
    <w:rsid w:val="00BB35AF"/>
    <w:rsid w:val="00BB38AC"/>
    <w:rsid w:val="00BB3EA4"/>
    <w:rsid w:val="00BB3F34"/>
    <w:rsid w:val="00BB47EC"/>
    <w:rsid w:val="00BB5491"/>
    <w:rsid w:val="00BB560C"/>
    <w:rsid w:val="00BB5BA2"/>
    <w:rsid w:val="00BB609D"/>
    <w:rsid w:val="00BB6170"/>
    <w:rsid w:val="00BB6884"/>
    <w:rsid w:val="00BB6A96"/>
    <w:rsid w:val="00BB716B"/>
    <w:rsid w:val="00BB73E5"/>
    <w:rsid w:val="00BB7AAC"/>
    <w:rsid w:val="00BC0446"/>
    <w:rsid w:val="00BC186B"/>
    <w:rsid w:val="00BC18BE"/>
    <w:rsid w:val="00BC1A06"/>
    <w:rsid w:val="00BC1F48"/>
    <w:rsid w:val="00BC232A"/>
    <w:rsid w:val="00BC2422"/>
    <w:rsid w:val="00BC28B6"/>
    <w:rsid w:val="00BC2B8D"/>
    <w:rsid w:val="00BC2E16"/>
    <w:rsid w:val="00BC3102"/>
    <w:rsid w:val="00BC3BD9"/>
    <w:rsid w:val="00BC47D7"/>
    <w:rsid w:val="00BC4A2C"/>
    <w:rsid w:val="00BC4B5C"/>
    <w:rsid w:val="00BC5682"/>
    <w:rsid w:val="00BC58DC"/>
    <w:rsid w:val="00BC5EF9"/>
    <w:rsid w:val="00BC6ADD"/>
    <w:rsid w:val="00BC6E8E"/>
    <w:rsid w:val="00BC71A4"/>
    <w:rsid w:val="00BC77A1"/>
    <w:rsid w:val="00BC7C86"/>
    <w:rsid w:val="00BD06A4"/>
    <w:rsid w:val="00BD0C57"/>
    <w:rsid w:val="00BD0D86"/>
    <w:rsid w:val="00BD0DC4"/>
    <w:rsid w:val="00BD109B"/>
    <w:rsid w:val="00BD117A"/>
    <w:rsid w:val="00BD1F9B"/>
    <w:rsid w:val="00BD2B97"/>
    <w:rsid w:val="00BD36E2"/>
    <w:rsid w:val="00BD3969"/>
    <w:rsid w:val="00BD3C0D"/>
    <w:rsid w:val="00BD3D99"/>
    <w:rsid w:val="00BD3E57"/>
    <w:rsid w:val="00BD4783"/>
    <w:rsid w:val="00BD4D37"/>
    <w:rsid w:val="00BD4DAA"/>
    <w:rsid w:val="00BD4FC0"/>
    <w:rsid w:val="00BD58D6"/>
    <w:rsid w:val="00BD5A59"/>
    <w:rsid w:val="00BD5B78"/>
    <w:rsid w:val="00BD5B91"/>
    <w:rsid w:val="00BD5F25"/>
    <w:rsid w:val="00BD6176"/>
    <w:rsid w:val="00BD622D"/>
    <w:rsid w:val="00BD64B2"/>
    <w:rsid w:val="00BD67AD"/>
    <w:rsid w:val="00BD6B8B"/>
    <w:rsid w:val="00BD6C88"/>
    <w:rsid w:val="00BD709D"/>
    <w:rsid w:val="00BD721B"/>
    <w:rsid w:val="00BD7265"/>
    <w:rsid w:val="00BD74F5"/>
    <w:rsid w:val="00BD75D9"/>
    <w:rsid w:val="00BD76C0"/>
    <w:rsid w:val="00BD7827"/>
    <w:rsid w:val="00BD78E4"/>
    <w:rsid w:val="00BE020B"/>
    <w:rsid w:val="00BE1059"/>
    <w:rsid w:val="00BE14C7"/>
    <w:rsid w:val="00BE1909"/>
    <w:rsid w:val="00BE24F8"/>
    <w:rsid w:val="00BE2538"/>
    <w:rsid w:val="00BE27D7"/>
    <w:rsid w:val="00BE34E0"/>
    <w:rsid w:val="00BE361F"/>
    <w:rsid w:val="00BE3AAD"/>
    <w:rsid w:val="00BE41CC"/>
    <w:rsid w:val="00BE4965"/>
    <w:rsid w:val="00BE5930"/>
    <w:rsid w:val="00BE5D63"/>
    <w:rsid w:val="00BE5DD3"/>
    <w:rsid w:val="00BE67D5"/>
    <w:rsid w:val="00BE6912"/>
    <w:rsid w:val="00BE6A4B"/>
    <w:rsid w:val="00BE6C6C"/>
    <w:rsid w:val="00BE770A"/>
    <w:rsid w:val="00BE7B5A"/>
    <w:rsid w:val="00BE7E16"/>
    <w:rsid w:val="00BF058E"/>
    <w:rsid w:val="00BF0898"/>
    <w:rsid w:val="00BF0D2F"/>
    <w:rsid w:val="00BF0F69"/>
    <w:rsid w:val="00BF1314"/>
    <w:rsid w:val="00BF1BCA"/>
    <w:rsid w:val="00BF1CAA"/>
    <w:rsid w:val="00BF1F06"/>
    <w:rsid w:val="00BF20E7"/>
    <w:rsid w:val="00BF228B"/>
    <w:rsid w:val="00BF233D"/>
    <w:rsid w:val="00BF29DA"/>
    <w:rsid w:val="00BF2FA4"/>
    <w:rsid w:val="00BF30A0"/>
    <w:rsid w:val="00BF3202"/>
    <w:rsid w:val="00BF37F5"/>
    <w:rsid w:val="00BF39A1"/>
    <w:rsid w:val="00BF3B31"/>
    <w:rsid w:val="00BF3B47"/>
    <w:rsid w:val="00BF3C96"/>
    <w:rsid w:val="00BF4224"/>
    <w:rsid w:val="00BF4377"/>
    <w:rsid w:val="00BF448B"/>
    <w:rsid w:val="00BF44A3"/>
    <w:rsid w:val="00BF46A5"/>
    <w:rsid w:val="00BF4BE9"/>
    <w:rsid w:val="00BF4C91"/>
    <w:rsid w:val="00BF4DDB"/>
    <w:rsid w:val="00BF50C0"/>
    <w:rsid w:val="00BF517E"/>
    <w:rsid w:val="00BF5935"/>
    <w:rsid w:val="00BF5DF8"/>
    <w:rsid w:val="00BF601A"/>
    <w:rsid w:val="00BF6043"/>
    <w:rsid w:val="00BF625B"/>
    <w:rsid w:val="00BF667D"/>
    <w:rsid w:val="00BF6A75"/>
    <w:rsid w:val="00BF6CFF"/>
    <w:rsid w:val="00BF6ED2"/>
    <w:rsid w:val="00BF6F58"/>
    <w:rsid w:val="00BF7BD3"/>
    <w:rsid w:val="00BF7C88"/>
    <w:rsid w:val="00C002FF"/>
    <w:rsid w:val="00C00C23"/>
    <w:rsid w:val="00C011EF"/>
    <w:rsid w:val="00C01DCA"/>
    <w:rsid w:val="00C025B1"/>
    <w:rsid w:val="00C02694"/>
    <w:rsid w:val="00C02C3D"/>
    <w:rsid w:val="00C031CE"/>
    <w:rsid w:val="00C03769"/>
    <w:rsid w:val="00C037D6"/>
    <w:rsid w:val="00C0440A"/>
    <w:rsid w:val="00C050D0"/>
    <w:rsid w:val="00C051BA"/>
    <w:rsid w:val="00C0544A"/>
    <w:rsid w:val="00C05EE2"/>
    <w:rsid w:val="00C05EE6"/>
    <w:rsid w:val="00C0678B"/>
    <w:rsid w:val="00C06AE2"/>
    <w:rsid w:val="00C07BAB"/>
    <w:rsid w:val="00C07C6C"/>
    <w:rsid w:val="00C07D97"/>
    <w:rsid w:val="00C102B3"/>
    <w:rsid w:val="00C10B2F"/>
    <w:rsid w:val="00C10D5E"/>
    <w:rsid w:val="00C1104D"/>
    <w:rsid w:val="00C112F7"/>
    <w:rsid w:val="00C11455"/>
    <w:rsid w:val="00C11812"/>
    <w:rsid w:val="00C11954"/>
    <w:rsid w:val="00C11ED7"/>
    <w:rsid w:val="00C12E0B"/>
    <w:rsid w:val="00C12ECD"/>
    <w:rsid w:val="00C13066"/>
    <w:rsid w:val="00C13A7B"/>
    <w:rsid w:val="00C1467D"/>
    <w:rsid w:val="00C14855"/>
    <w:rsid w:val="00C14B92"/>
    <w:rsid w:val="00C14D98"/>
    <w:rsid w:val="00C14F8D"/>
    <w:rsid w:val="00C15424"/>
    <w:rsid w:val="00C15964"/>
    <w:rsid w:val="00C16238"/>
    <w:rsid w:val="00C16592"/>
    <w:rsid w:val="00C1736A"/>
    <w:rsid w:val="00C177A5"/>
    <w:rsid w:val="00C202AA"/>
    <w:rsid w:val="00C20370"/>
    <w:rsid w:val="00C203E6"/>
    <w:rsid w:val="00C20814"/>
    <w:rsid w:val="00C20919"/>
    <w:rsid w:val="00C20989"/>
    <w:rsid w:val="00C2158E"/>
    <w:rsid w:val="00C21AAB"/>
    <w:rsid w:val="00C2201C"/>
    <w:rsid w:val="00C223D2"/>
    <w:rsid w:val="00C22516"/>
    <w:rsid w:val="00C22EC4"/>
    <w:rsid w:val="00C2306B"/>
    <w:rsid w:val="00C230FB"/>
    <w:rsid w:val="00C23826"/>
    <w:rsid w:val="00C23CD6"/>
    <w:rsid w:val="00C24165"/>
    <w:rsid w:val="00C2434C"/>
    <w:rsid w:val="00C24824"/>
    <w:rsid w:val="00C2498F"/>
    <w:rsid w:val="00C24E4F"/>
    <w:rsid w:val="00C2507B"/>
    <w:rsid w:val="00C250EE"/>
    <w:rsid w:val="00C2526F"/>
    <w:rsid w:val="00C254E0"/>
    <w:rsid w:val="00C25A09"/>
    <w:rsid w:val="00C25A84"/>
    <w:rsid w:val="00C25FFA"/>
    <w:rsid w:val="00C26055"/>
    <w:rsid w:val="00C26494"/>
    <w:rsid w:val="00C26F64"/>
    <w:rsid w:val="00C3031E"/>
    <w:rsid w:val="00C305CC"/>
    <w:rsid w:val="00C307E3"/>
    <w:rsid w:val="00C30845"/>
    <w:rsid w:val="00C30FA5"/>
    <w:rsid w:val="00C3106D"/>
    <w:rsid w:val="00C3132B"/>
    <w:rsid w:val="00C3148F"/>
    <w:rsid w:val="00C318A1"/>
    <w:rsid w:val="00C31E48"/>
    <w:rsid w:val="00C320CB"/>
    <w:rsid w:val="00C323C7"/>
    <w:rsid w:val="00C32CA1"/>
    <w:rsid w:val="00C33849"/>
    <w:rsid w:val="00C33A4E"/>
    <w:rsid w:val="00C34602"/>
    <w:rsid w:val="00C34A49"/>
    <w:rsid w:val="00C35028"/>
    <w:rsid w:val="00C3521D"/>
    <w:rsid w:val="00C35691"/>
    <w:rsid w:val="00C357EB"/>
    <w:rsid w:val="00C3588F"/>
    <w:rsid w:val="00C365F8"/>
    <w:rsid w:val="00C3662B"/>
    <w:rsid w:val="00C3669C"/>
    <w:rsid w:val="00C367B8"/>
    <w:rsid w:val="00C36ADC"/>
    <w:rsid w:val="00C36FC0"/>
    <w:rsid w:val="00C37136"/>
    <w:rsid w:val="00C37156"/>
    <w:rsid w:val="00C3717E"/>
    <w:rsid w:val="00C374D0"/>
    <w:rsid w:val="00C37DA6"/>
    <w:rsid w:val="00C37E51"/>
    <w:rsid w:val="00C4018E"/>
    <w:rsid w:val="00C404A3"/>
    <w:rsid w:val="00C404AB"/>
    <w:rsid w:val="00C407C9"/>
    <w:rsid w:val="00C40F3E"/>
    <w:rsid w:val="00C41656"/>
    <w:rsid w:val="00C418AB"/>
    <w:rsid w:val="00C41A6D"/>
    <w:rsid w:val="00C41E72"/>
    <w:rsid w:val="00C42460"/>
    <w:rsid w:val="00C4277C"/>
    <w:rsid w:val="00C42AA0"/>
    <w:rsid w:val="00C42F32"/>
    <w:rsid w:val="00C431FE"/>
    <w:rsid w:val="00C43BA8"/>
    <w:rsid w:val="00C43FAA"/>
    <w:rsid w:val="00C43FDC"/>
    <w:rsid w:val="00C44320"/>
    <w:rsid w:val="00C4479E"/>
    <w:rsid w:val="00C44F3C"/>
    <w:rsid w:val="00C4500B"/>
    <w:rsid w:val="00C456C2"/>
    <w:rsid w:val="00C45940"/>
    <w:rsid w:val="00C4595C"/>
    <w:rsid w:val="00C459D8"/>
    <w:rsid w:val="00C45E34"/>
    <w:rsid w:val="00C46572"/>
    <w:rsid w:val="00C46A92"/>
    <w:rsid w:val="00C46CC0"/>
    <w:rsid w:val="00C46E7B"/>
    <w:rsid w:val="00C46EC0"/>
    <w:rsid w:val="00C46F19"/>
    <w:rsid w:val="00C4793B"/>
    <w:rsid w:val="00C47D37"/>
    <w:rsid w:val="00C503E1"/>
    <w:rsid w:val="00C5040C"/>
    <w:rsid w:val="00C50485"/>
    <w:rsid w:val="00C51201"/>
    <w:rsid w:val="00C5125F"/>
    <w:rsid w:val="00C518D3"/>
    <w:rsid w:val="00C51DCE"/>
    <w:rsid w:val="00C52141"/>
    <w:rsid w:val="00C523A7"/>
    <w:rsid w:val="00C52800"/>
    <w:rsid w:val="00C52FCC"/>
    <w:rsid w:val="00C5314C"/>
    <w:rsid w:val="00C5381C"/>
    <w:rsid w:val="00C53838"/>
    <w:rsid w:val="00C53C2A"/>
    <w:rsid w:val="00C54417"/>
    <w:rsid w:val="00C54560"/>
    <w:rsid w:val="00C54990"/>
    <w:rsid w:val="00C55443"/>
    <w:rsid w:val="00C55CAB"/>
    <w:rsid w:val="00C56136"/>
    <w:rsid w:val="00C564B1"/>
    <w:rsid w:val="00C56D53"/>
    <w:rsid w:val="00C5735D"/>
    <w:rsid w:val="00C57694"/>
    <w:rsid w:val="00C578C6"/>
    <w:rsid w:val="00C578F4"/>
    <w:rsid w:val="00C57D0C"/>
    <w:rsid w:val="00C57F52"/>
    <w:rsid w:val="00C60047"/>
    <w:rsid w:val="00C60279"/>
    <w:rsid w:val="00C6029D"/>
    <w:rsid w:val="00C6058A"/>
    <w:rsid w:val="00C60753"/>
    <w:rsid w:val="00C6078A"/>
    <w:rsid w:val="00C60898"/>
    <w:rsid w:val="00C60915"/>
    <w:rsid w:val="00C60AA9"/>
    <w:rsid w:val="00C62068"/>
    <w:rsid w:val="00C620B5"/>
    <w:rsid w:val="00C62267"/>
    <w:rsid w:val="00C62EA8"/>
    <w:rsid w:val="00C636AC"/>
    <w:rsid w:val="00C639EA"/>
    <w:rsid w:val="00C63A43"/>
    <w:rsid w:val="00C63ED5"/>
    <w:rsid w:val="00C64169"/>
    <w:rsid w:val="00C64A10"/>
    <w:rsid w:val="00C64BA5"/>
    <w:rsid w:val="00C65E0B"/>
    <w:rsid w:val="00C65F73"/>
    <w:rsid w:val="00C66148"/>
    <w:rsid w:val="00C661BE"/>
    <w:rsid w:val="00C66390"/>
    <w:rsid w:val="00C66396"/>
    <w:rsid w:val="00C66AB4"/>
    <w:rsid w:val="00C66B57"/>
    <w:rsid w:val="00C66C9D"/>
    <w:rsid w:val="00C66D15"/>
    <w:rsid w:val="00C675AB"/>
    <w:rsid w:val="00C67645"/>
    <w:rsid w:val="00C676B5"/>
    <w:rsid w:val="00C67B4E"/>
    <w:rsid w:val="00C67EA8"/>
    <w:rsid w:val="00C703CF"/>
    <w:rsid w:val="00C7057F"/>
    <w:rsid w:val="00C7059F"/>
    <w:rsid w:val="00C7067B"/>
    <w:rsid w:val="00C7148D"/>
    <w:rsid w:val="00C71C4B"/>
    <w:rsid w:val="00C72BC5"/>
    <w:rsid w:val="00C7311F"/>
    <w:rsid w:val="00C7317A"/>
    <w:rsid w:val="00C73965"/>
    <w:rsid w:val="00C739B1"/>
    <w:rsid w:val="00C73B24"/>
    <w:rsid w:val="00C744C5"/>
    <w:rsid w:val="00C74801"/>
    <w:rsid w:val="00C74BF2"/>
    <w:rsid w:val="00C75AFA"/>
    <w:rsid w:val="00C75DC0"/>
    <w:rsid w:val="00C75E34"/>
    <w:rsid w:val="00C75EDA"/>
    <w:rsid w:val="00C75F99"/>
    <w:rsid w:val="00C76602"/>
    <w:rsid w:val="00C766EA"/>
    <w:rsid w:val="00C7672A"/>
    <w:rsid w:val="00C76D78"/>
    <w:rsid w:val="00C77263"/>
    <w:rsid w:val="00C77A5E"/>
    <w:rsid w:val="00C806A3"/>
    <w:rsid w:val="00C80B2B"/>
    <w:rsid w:val="00C80BA4"/>
    <w:rsid w:val="00C80D86"/>
    <w:rsid w:val="00C80DB8"/>
    <w:rsid w:val="00C814AD"/>
    <w:rsid w:val="00C81772"/>
    <w:rsid w:val="00C82299"/>
    <w:rsid w:val="00C82414"/>
    <w:rsid w:val="00C829C7"/>
    <w:rsid w:val="00C82EAE"/>
    <w:rsid w:val="00C82FD6"/>
    <w:rsid w:val="00C830D0"/>
    <w:rsid w:val="00C83141"/>
    <w:rsid w:val="00C83AF5"/>
    <w:rsid w:val="00C83C4B"/>
    <w:rsid w:val="00C83E47"/>
    <w:rsid w:val="00C846A0"/>
    <w:rsid w:val="00C84831"/>
    <w:rsid w:val="00C85050"/>
    <w:rsid w:val="00C854E2"/>
    <w:rsid w:val="00C85609"/>
    <w:rsid w:val="00C85DB1"/>
    <w:rsid w:val="00C85FB9"/>
    <w:rsid w:val="00C86A78"/>
    <w:rsid w:val="00C86D6E"/>
    <w:rsid w:val="00C86F8F"/>
    <w:rsid w:val="00C87192"/>
    <w:rsid w:val="00C8743A"/>
    <w:rsid w:val="00C8793E"/>
    <w:rsid w:val="00C87E0C"/>
    <w:rsid w:val="00C90049"/>
    <w:rsid w:val="00C90511"/>
    <w:rsid w:val="00C908FD"/>
    <w:rsid w:val="00C90C40"/>
    <w:rsid w:val="00C9132B"/>
    <w:rsid w:val="00C91780"/>
    <w:rsid w:val="00C91A54"/>
    <w:rsid w:val="00C928A8"/>
    <w:rsid w:val="00C9318E"/>
    <w:rsid w:val="00C93233"/>
    <w:rsid w:val="00C93ACC"/>
    <w:rsid w:val="00C93DD9"/>
    <w:rsid w:val="00C93FD1"/>
    <w:rsid w:val="00C944EE"/>
    <w:rsid w:val="00C94BD8"/>
    <w:rsid w:val="00C95C89"/>
    <w:rsid w:val="00C960B0"/>
    <w:rsid w:val="00C96154"/>
    <w:rsid w:val="00C961AA"/>
    <w:rsid w:val="00C9695A"/>
    <w:rsid w:val="00C9766F"/>
    <w:rsid w:val="00C976CE"/>
    <w:rsid w:val="00C9796B"/>
    <w:rsid w:val="00C97993"/>
    <w:rsid w:val="00C979A8"/>
    <w:rsid w:val="00C97D6F"/>
    <w:rsid w:val="00C97F01"/>
    <w:rsid w:val="00CA0CE4"/>
    <w:rsid w:val="00CA0D25"/>
    <w:rsid w:val="00CA135B"/>
    <w:rsid w:val="00CA1361"/>
    <w:rsid w:val="00CA13D3"/>
    <w:rsid w:val="00CA1433"/>
    <w:rsid w:val="00CA1D85"/>
    <w:rsid w:val="00CA1E7C"/>
    <w:rsid w:val="00CA1FF9"/>
    <w:rsid w:val="00CA2494"/>
    <w:rsid w:val="00CA2794"/>
    <w:rsid w:val="00CA355F"/>
    <w:rsid w:val="00CA3E94"/>
    <w:rsid w:val="00CA4740"/>
    <w:rsid w:val="00CA5015"/>
    <w:rsid w:val="00CA5053"/>
    <w:rsid w:val="00CA5997"/>
    <w:rsid w:val="00CA5A73"/>
    <w:rsid w:val="00CA5C2F"/>
    <w:rsid w:val="00CA61DC"/>
    <w:rsid w:val="00CA6AF3"/>
    <w:rsid w:val="00CA721B"/>
    <w:rsid w:val="00CA787E"/>
    <w:rsid w:val="00CA7948"/>
    <w:rsid w:val="00CA7979"/>
    <w:rsid w:val="00CA7B33"/>
    <w:rsid w:val="00CA7B8D"/>
    <w:rsid w:val="00CA7E37"/>
    <w:rsid w:val="00CB011F"/>
    <w:rsid w:val="00CB03ED"/>
    <w:rsid w:val="00CB0758"/>
    <w:rsid w:val="00CB07DF"/>
    <w:rsid w:val="00CB0D4D"/>
    <w:rsid w:val="00CB0EE0"/>
    <w:rsid w:val="00CB1071"/>
    <w:rsid w:val="00CB158E"/>
    <w:rsid w:val="00CB1594"/>
    <w:rsid w:val="00CB173F"/>
    <w:rsid w:val="00CB17DE"/>
    <w:rsid w:val="00CB1AFF"/>
    <w:rsid w:val="00CB1B31"/>
    <w:rsid w:val="00CB1FBF"/>
    <w:rsid w:val="00CB202F"/>
    <w:rsid w:val="00CB2121"/>
    <w:rsid w:val="00CB2743"/>
    <w:rsid w:val="00CB2929"/>
    <w:rsid w:val="00CB391E"/>
    <w:rsid w:val="00CB3FC8"/>
    <w:rsid w:val="00CB4015"/>
    <w:rsid w:val="00CB4FB1"/>
    <w:rsid w:val="00CB5135"/>
    <w:rsid w:val="00CB53DD"/>
    <w:rsid w:val="00CB6382"/>
    <w:rsid w:val="00CB6F8A"/>
    <w:rsid w:val="00CB7472"/>
    <w:rsid w:val="00CB75D4"/>
    <w:rsid w:val="00CB7639"/>
    <w:rsid w:val="00CB767A"/>
    <w:rsid w:val="00CB79F0"/>
    <w:rsid w:val="00CC0018"/>
    <w:rsid w:val="00CC09BC"/>
    <w:rsid w:val="00CC1428"/>
    <w:rsid w:val="00CC1718"/>
    <w:rsid w:val="00CC20CE"/>
    <w:rsid w:val="00CC2142"/>
    <w:rsid w:val="00CC23B8"/>
    <w:rsid w:val="00CC2B30"/>
    <w:rsid w:val="00CC2FBE"/>
    <w:rsid w:val="00CC30DB"/>
    <w:rsid w:val="00CC3988"/>
    <w:rsid w:val="00CC3DA2"/>
    <w:rsid w:val="00CC40BE"/>
    <w:rsid w:val="00CC4216"/>
    <w:rsid w:val="00CC59E7"/>
    <w:rsid w:val="00CC5D90"/>
    <w:rsid w:val="00CC655D"/>
    <w:rsid w:val="00CC6A3F"/>
    <w:rsid w:val="00CC6EDA"/>
    <w:rsid w:val="00CC729F"/>
    <w:rsid w:val="00CC7355"/>
    <w:rsid w:val="00CC742E"/>
    <w:rsid w:val="00CC768A"/>
    <w:rsid w:val="00CC7970"/>
    <w:rsid w:val="00CC79EB"/>
    <w:rsid w:val="00CC7E38"/>
    <w:rsid w:val="00CD0134"/>
    <w:rsid w:val="00CD065F"/>
    <w:rsid w:val="00CD085D"/>
    <w:rsid w:val="00CD0892"/>
    <w:rsid w:val="00CD13CE"/>
    <w:rsid w:val="00CD1870"/>
    <w:rsid w:val="00CD18C7"/>
    <w:rsid w:val="00CD211B"/>
    <w:rsid w:val="00CD236D"/>
    <w:rsid w:val="00CD2C8D"/>
    <w:rsid w:val="00CD2F8B"/>
    <w:rsid w:val="00CD2F90"/>
    <w:rsid w:val="00CD353E"/>
    <w:rsid w:val="00CD394F"/>
    <w:rsid w:val="00CD39FA"/>
    <w:rsid w:val="00CD3AFE"/>
    <w:rsid w:val="00CD3B8D"/>
    <w:rsid w:val="00CD3FB6"/>
    <w:rsid w:val="00CD4140"/>
    <w:rsid w:val="00CD4A81"/>
    <w:rsid w:val="00CD4DD5"/>
    <w:rsid w:val="00CD50BA"/>
    <w:rsid w:val="00CD5209"/>
    <w:rsid w:val="00CD60C1"/>
    <w:rsid w:val="00CD61EE"/>
    <w:rsid w:val="00CD655E"/>
    <w:rsid w:val="00CD6A0B"/>
    <w:rsid w:val="00CD6D1A"/>
    <w:rsid w:val="00CD776B"/>
    <w:rsid w:val="00CD7811"/>
    <w:rsid w:val="00CE0007"/>
    <w:rsid w:val="00CE01C4"/>
    <w:rsid w:val="00CE036C"/>
    <w:rsid w:val="00CE03AA"/>
    <w:rsid w:val="00CE08DC"/>
    <w:rsid w:val="00CE10C2"/>
    <w:rsid w:val="00CE1141"/>
    <w:rsid w:val="00CE140D"/>
    <w:rsid w:val="00CE1A92"/>
    <w:rsid w:val="00CE1B22"/>
    <w:rsid w:val="00CE1D76"/>
    <w:rsid w:val="00CE1F19"/>
    <w:rsid w:val="00CE2378"/>
    <w:rsid w:val="00CE2458"/>
    <w:rsid w:val="00CE251E"/>
    <w:rsid w:val="00CE252D"/>
    <w:rsid w:val="00CE27E7"/>
    <w:rsid w:val="00CE2800"/>
    <w:rsid w:val="00CE2E7C"/>
    <w:rsid w:val="00CE388A"/>
    <w:rsid w:val="00CE4102"/>
    <w:rsid w:val="00CE417B"/>
    <w:rsid w:val="00CE4519"/>
    <w:rsid w:val="00CE53C7"/>
    <w:rsid w:val="00CE5548"/>
    <w:rsid w:val="00CE6540"/>
    <w:rsid w:val="00CE6EAA"/>
    <w:rsid w:val="00CE781C"/>
    <w:rsid w:val="00CE7840"/>
    <w:rsid w:val="00CE7B06"/>
    <w:rsid w:val="00CE7B95"/>
    <w:rsid w:val="00CF0915"/>
    <w:rsid w:val="00CF0A48"/>
    <w:rsid w:val="00CF1296"/>
    <w:rsid w:val="00CF1580"/>
    <w:rsid w:val="00CF1A65"/>
    <w:rsid w:val="00CF1E72"/>
    <w:rsid w:val="00CF1E75"/>
    <w:rsid w:val="00CF273A"/>
    <w:rsid w:val="00CF3540"/>
    <w:rsid w:val="00CF3763"/>
    <w:rsid w:val="00CF39AA"/>
    <w:rsid w:val="00CF411F"/>
    <w:rsid w:val="00CF4379"/>
    <w:rsid w:val="00CF45D6"/>
    <w:rsid w:val="00CF46A2"/>
    <w:rsid w:val="00CF4E01"/>
    <w:rsid w:val="00CF50EA"/>
    <w:rsid w:val="00CF53E5"/>
    <w:rsid w:val="00CF55E8"/>
    <w:rsid w:val="00CF5645"/>
    <w:rsid w:val="00CF5B65"/>
    <w:rsid w:val="00CF5CE8"/>
    <w:rsid w:val="00CF5EC9"/>
    <w:rsid w:val="00CF7866"/>
    <w:rsid w:val="00CF7A38"/>
    <w:rsid w:val="00D00329"/>
    <w:rsid w:val="00D005CB"/>
    <w:rsid w:val="00D00F23"/>
    <w:rsid w:val="00D023A4"/>
    <w:rsid w:val="00D0266A"/>
    <w:rsid w:val="00D0282C"/>
    <w:rsid w:val="00D0302C"/>
    <w:rsid w:val="00D03085"/>
    <w:rsid w:val="00D032EF"/>
    <w:rsid w:val="00D036D1"/>
    <w:rsid w:val="00D03E46"/>
    <w:rsid w:val="00D03EE9"/>
    <w:rsid w:val="00D046C2"/>
    <w:rsid w:val="00D04736"/>
    <w:rsid w:val="00D0493D"/>
    <w:rsid w:val="00D05323"/>
    <w:rsid w:val="00D072F3"/>
    <w:rsid w:val="00D07666"/>
    <w:rsid w:val="00D07C60"/>
    <w:rsid w:val="00D07E52"/>
    <w:rsid w:val="00D10071"/>
    <w:rsid w:val="00D103FC"/>
    <w:rsid w:val="00D10AAC"/>
    <w:rsid w:val="00D10AC4"/>
    <w:rsid w:val="00D10CD2"/>
    <w:rsid w:val="00D10F81"/>
    <w:rsid w:val="00D11A45"/>
    <w:rsid w:val="00D11C5B"/>
    <w:rsid w:val="00D125B8"/>
    <w:rsid w:val="00D12A17"/>
    <w:rsid w:val="00D12B73"/>
    <w:rsid w:val="00D13525"/>
    <w:rsid w:val="00D14111"/>
    <w:rsid w:val="00D141FE"/>
    <w:rsid w:val="00D147A3"/>
    <w:rsid w:val="00D1520E"/>
    <w:rsid w:val="00D15AFA"/>
    <w:rsid w:val="00D15CC4"/>
    <w:rsid w:val="00D15DE3"/>
    <w:rsid w:val="00D15ECB"/>
    <w:rsid w:val="00D16160"/>
    <w:rsid w:val="00D16547"/>
    <w:rsid w:val="00D16563"/>
    <w:rsid w:val="00D1680A"/>
    <w:rsid w:val="00D169D9"/>
    <w:rsid w:val="00D16B75"/>
    <w:rsid w:val="00D16DD3"/>
    <w:rsid w:val="00D17319"/>
    <w:rsid w:val="00D1744C"/>
    <w:rsid w:val="00D1749D"/>
    <w:rsid w:val="00D179F9"/>
    <w:rsid w:val="00D17D13"/>
    <w:rsid w:val="00D17DB8"/>
    <w:rsid w:val="00D17E24"/>
    <w:rsid w:val="00D203B3"/>
    <w:rsid w:val="00D20844"/>
    <w:rsid w:val="00D2084E"/>
    <w:rsid w:val="00D20BD1"/>
    <w:rsid w:val="00D21194"/>
    <w:rsid w:val="00D212A6"/>
    <w:rsid w:val="00D218D1"/>
    <w:rsid w:val="00D21916"/>
    <w:rsid w:val="00D21A63"/>
    <w:rsid w:val="00D21EE6"/>
    <w:rsid w:val="00D23399"/>
    <w:rsid w:val="00D234DA"/>
    <w:rsid w:val="00D23C0B"/>
    <w:rsid w:val="00D23C59"/>
    <w:rsid w:val="00D23F46"/>
    <w:rsid w:val="00D24A95"/>
    <w:rsid w:val="00D24FEB"/>
    <w:rsid w:val="00D25096"/>
    <w:rsid w:val="00D25655"/>
    <w:rsid w:val="00D2573D"/>
    <w:rsid w:val="00D2577F"/>
    <w:rsid w:val="00D2584A"/>
    <w:rsid w:val="00D25E84"/>
    <w:rsid w:val="00D25E9F"/>
    <w:rsid w:val="00D264AE"/>
    <w:rsid w:val="00D265DA"/>
    <w:rsid w:val="00D268DA"/>
    <w:rsid w:val="00D272A6"/>
    <w:rsid w:val="00D276E7"/>
    <w:rsid w:val="00D27A7A"/>
    <w:rsid w:val="00D30914"/>
    <w:rsid w:val="00D30ABD"/>
    <w:rsid w:val="00D30B9D"/>
    <w:rsid w:val="00D30DF9"/>
    <w:rsid w:val="00D313EB"/>
    <w:rsid w:val="00D31A9D"/>
    <w:rsid w:val="00D31E22"/>
    <w:rsid w:val="00D31F3C"/>
    <w:rsid w:val="00D32D75"/>
    <w:rsid w:val="00D331DC"/>
    <w:rsid w:val="00D33458"/>
    <w:rsid w:val="00D335E9"/>
    <w:rsid w:val="00D338B0"/>
    <w:rsid w:val="00D3392B"/>
    <w:rsid w:val="00D34B08"/>
    <w:rsid w:val="00D34DDD"/>
    <w:rsid w:val="00D34F7C"/>
    <w:rsid w:val="00D35261"/>
    <w:rsid w:val="00D3550E"/>
    <w:rsid w:val="00D35ACC"/>
    <w:rsid w:val="00D36034"/>
    <w:rsid w:val="00D36339"/>
    <w:rsid w:val="00D3663F"/>
    <w:rsid w:val="00D37378"/>
    <w:rsid w:val="00D37421"/>
    <w:rsid w:val="00D4032D"/>
    <w:rsid w:val="00D404C0"/>
    <w:rsid w:val="00D408CC"/>
    <w:rsid w:val="00D40DD5"/>
    <w:rsid w:val="00D41509"/>
    <w:rsid w:val="00D41548"/>
    <w:rsid w:val="00D415EB"/>
    <w:rsid w:val="00D418BC"/>
    <w:rsid w:val="00D42040"/>
    <w:rsid w:val="00D42054"/>
    <w:rsid w:val="00D4268B"/>
    <w:rsid w:val="00D427FA"/>
    <w:rsid w:val="00D42B09"/>
    <w:rsid w:val="00D43532"/>
    <w:rsid w:val="00D439F8"/>
    <w:rsid w:val="00D446A6"/>
    <w:rsid w:val="00D4481E"/>
    <w:rsid w:val="00D44959"/>
    <w:rsid w:val="00D44D44"/>
    <w:rsid w:val="00D450CB"/>
    <w:rsid w:val="00D451EE"/>
    <w:rsid w:val="00D45CB5"/>
    <w:rsid w:val="00D45F15"/>
    <w:rsid w:val="00D47606"/>
    <w:rsid w:val="00D47F90"/>
    <w:rsid w:val="00D500AF"/>
    <w:rsid w:val="00D50704"/>
    <w:rsid w:val="00D513B6"/>
    <w:rsid w:val="00D51907"/>
    <w:rsid w:val="00D51A8E"/>
    <w:rsid w:val="00D51B0C"/>
    <w:rsid w:val="00D52211"/>
    <w:rsid w:val="00D5251C"/>
    <w:rsid w:val="00D5257B"/>
    <w:rsid w:val="00D528D3"/>
    <w:rsid w:val="00D52A2A"/>
    <w:rsid w:val="00D52C00"/>
    <w:rsid w:val="00D53135"/>
    <w:rsid w:val="00D533EC"/>
    <w:rsid w:val="00D536BC"/>
    <w:rsid w:val="00D5380B"/>
    <w:rsid w:val="00D539D1"/>
    <w:rsid w:val="00D53DF6"/>
    <w:rsid w:val="00D548CF"/>
    <w:rsid w:val="00D548E5"/>
    <w:rsid w:val="00D54ACC"/>
    <w:rsid w:val="00D54B79"/>
    <w:rsid w:val="00D55AB2"/>
    <w:rsid w:val="00D56187"/>
    <w:rsid w:val="00D568D4"/>
    <w:rsid w:val="00D569FC"/>
    <w:rsid w:val="00D57797"/>
    <w:rsid w:val="00D57852"/>
    <w:rsid w:val="00D57B5E"/>
    <w:rsid w:val="00D57D4A"/>
    <w:rsid w:val="00D57DDA"/>
    <w:rsid w:val="00D60283"/>
    <w:rsid w:val="00D60397"/>
    <w:rsid w:val="00D609A0"/>
    <w:rsid w:val="00D60C71"/>
    <w:rsid w:val="00D60DFB"/>
    <w:rsid w:val="00D60FF5"/>
    <w:rsid w:val="00D613A4"/>
    <w:rsid w:val="00D6225F"/>
    <w:rsid w:val="00D62500"/>
    <w:rsid w:val="00D62D6D"/>
    <w:rsid w:val="00D62E1A"/>
    <w:rsid w:val="00D62EE8"/>
    <w:rsid w:val="00D63267"/>
    <w:rsid w:val="00D63424"/>
    <w:rsid w:val="00D63673"/>
    <w:rsid w:val="00D63753"/>
    <w:rsid w:val="00D63978"/>
    <w:rsid w:val="00D63A37"/>
    <w:rsid w:val="00D63F6D"/>
    <w:rsid w:val="00D63FE1"/>
    <w:rsid w:val="00D645DC"/>
    <w:rsid w:val="00D64A1A"/>
    <w:rsid w:val="00D64AC1"/>
    <w:rsid w:val="00D64EC9"/>
    <w:rsid w:val="00D652DD"/>
    <w:rsid w:val="00D65D2A"/>
    <w:rsid w:val="00D660AC"/>
    <w:rsid w:val="00D67210"/>
    <w:rsid w:val="00D672BD"/>
    <w:rsid w:val="00D67478"/>
    <w:rsid w:val="00D7021C"/>
    <w:rsid w:val="00D705F3"/>
    <w:rsid w:val="00D7078B"/>
    <w:rsid w:val="00D70AE5"/>
    <w:rsid w:val="00D710CC"/>
    <w:rsid w:val="00D713E6"/>
    <w:rsid w:val="00D713F5"/>
    <w:rsid w:val="00D729C6"/>
    <w:rsid w:val="00D72D58"/>
    <w:rsid w:val="00D733CF"/>
    <w:rsid w:val="00D736BA"/>
    <w:rsid w:val="00D73B64"/>
    <w:rsid w:val="00D73F4A"/>
    <w:rsid w:val="00D7449E"/>
    <w:rsid w:val="00D744A5"/>
    <w:rsid w:val="00D746D7"/>
    <w:rsid w:val="00D74BF9"/>
    <w:rsid w:val="00D75249"/>
    <w:rsid w:val="00D75A3B"/>
    <w:rsid w:val="00D75F79"/>
    <w:rsid w:val="00D75F9F"/>
    <w:rsid w:val="00D76331"/>
    <w:rsid w:val="00D7638E"/>
    <w:rsid w:val="00D763E0"/>
    <w:rsid w:val="00D764B4"/>
    <w:rsid w:val="00D76D96"/>
    <w:rsid w:val="00D76F4B"/>
    <w:rsid w:val="00D77072"/>
    <w:rsid w:val="00D77330"/>
    <w:rsid w:val="00D773F8"/>
    <w:rsid w:val="00D77DC0"/>
    <w:rsid w:val="00D804BE"/>
    <w:rsid w:val="00D80A08"/>
    <w:rsid w:val="00D80ABB"/>
    <w:rsid w:val="00D80D27"/>
    <w:rsid w:val="00D80E4B"/>
    <w:rsid w:val="00D817BB"/>
    <w:rsid w:val="00D81932"/>
    <w:rsid w:val="00D821D4"/>
    <w:rsid w:val="00D8296D"/>
    <w:rsid w:val="00D8306E"/>
    <w:rsid w:val="00D8345E"/>
    <w:rsid w:val="00D83469"/>
    <w:rsid w:val="00D8374C"/>
    <w:rsid w:val="00D83865"/>
    <w:rsid w:val="00D83990"/>
    <w:rsid w:val="00D83BA7"/>
    <w:rsid w:val="00D84334"/>
    <w:rsid w:val="00D84A8C"/>
    <w:rsid w:val="00D84AF4"/>
    <w:rsid w:val="00D84E87"/>
    <w:rsid w:val="00D85842"/>
    <w:rsid w:val="00D861BB"/>
    <w:rsid w:val="00D865A3"/>
    <w:rsid w:val="00D869FB"/>
    <w:rsid w:val="00D86DEE"/>
    <w:rsid w:val="00D86E68"/>
    <w:rsid w:val="00D87072"/>
    <w:rsid w:val="00D87C6D"/>
    <w:rsid w:val="00D902D6"/>
    <w:rsid w:val="00D9139E"/>
    <w:rsid w:val="00D91CE0"/>
    <w:rsid w:val="00D91D76"/>
    <w:rsid w:val="00D9234A"/>
    <w:rsid w:val="00D9242E"/>
    <w:rsid w:val="00D925CC"/>
    <w:rsid w:val="00D9296A"/>
    <w:rsid w:val="00D929CD"/>
    <w:rsid w:val="00D92A11"/>
    <w:rsid w:val="00D92D39"/>
    <w:rsid w:val="00D933C7"/>
    <w:rsid w:val="00D937BD"/>
    <w:rsid w:val="00D93A2E"/>
    <w:rsid w:val="00D946A5"/>
    <w:rsid w:val="00D94723"/>
    <w:rsid w:val="00D94D26"/>
    <w:rsid w:val="00D94E67"/>
    <w:rsid w:val="00D94F22"/>
    <w:rsid w:val="00D958B7"/>
    <w:rsid w:val="00D958FB"/>
    <w:rsid w:val="00D95DA1"/>
    <w:rsid w:val="00D96618"/>
    <w:rsid w:val="00D96BE5"/>
    <w:rsid w:val="00D96EC6"/>
    <w:rsid w:val="00D971FB"/>
    <w:rsid w:val="00D97376"/>
    <w:rsid w:val="00DA06AD"/>
    <w:rsid w:val="00DA09B2"/>
    <w:rsid w:val="00DA0FDC"/>
    <w:rsid w:val="00DA100F"/>
    <w:rsid w:val="00DA1663"/>
    <w:rsid w:val="00DA1832"/>
    <w:rsid w:val="00DA1C3A"/>
    <w:rsid w:val="00DA28E6"/>
    <w:rsid w:val="00DA29C9"/>
    <w:rsid w:val="00DA331D"/>
    <w:rsid w:val="00DA364D"/>
    <w:rsid w:val="00DA37B5"/>
    <w:rsid w:val="00DA3C71"/>
    <w:rsid w:val="00DA42CE"/>
    <w:rsid w:val="00DA42E8"/>
    <w:rsid w:val="00DA45E7"/>
    <w:rsid w:val="00DA4920"/>
    <w:rsid w:val="00DA54E5"/>
    <w:rsid w:val="00DA57BC"/>
    <w:rsid w:val="00DA58ED"/>
    <w:rsid w:val="00DA5CD8"/>
    <w:rsid w:val="00DA5CEA"/>
    <w:rsid w:val="00DA5F60"/>
    <w:rsid w:val="00DA5FA4"/>
    <w:rsid w:val="00DA60E4"/>
    <w:rsid w:val="00DA66DD"/>
    <w:rsid w:val="00DA6DFA"/>
    <w:rsid w:val="00DA7681"/>
    <w:rsid w:val="00DA7BEE"/>
    <w:rsid w:val="00DA7F14"/>
    <w:rsid w:val="00DB0F4B"/>
    <w:rsid w:val="00DB0FC9"/>
    <w:rsid w:val="00DB152F"/>
    <w:rsid w:val="00DB1BB1"/>
    <w:rsid w:val="00DB1DAD"/>
    <w:rsid w:val="00DB216E"/>
    <w:rsid w:val="00DB2364"/>
    <w:rsid w:val="00DB2ED4"/>
    <w:rsid w:val="00DB3E58"/>
    <w:rsid w:val="00DB3FF8"/>
    <w:rsid w:val="00DB487E"/>
    <w:rsid w:val="00DB4D28"/>
    <w:rsid w:val="00DB513F"/>
    <w:rsid w:val="00DB53F4"/>
    <w:rsid w:val="00DB5C17"/>
    <w:rsid w:val="00DB62F2"/>
    <w:rsid w:val="00DB6428"/>
    <w:rsid w:val="00DB6B56"/>
    <w:rsid w:val="00DB6B76"/>
    <w:rsid w:val="00DB6BBC"/>
    <w:rsid w:val="00DB6F6E"/>
    <w:rsid w:val="00DB7033"/>
    <w:rsid w:val="00DB7791"/>
    <w:rsid w:val="00DB7918"/>
    <w:rsid w:val="00DB7961"/>
    <w:rsid w:val="00DB7ECF"/>
    <w:rsid w:val="00DC0270"/>
    <w:rsid w:val="00DC0879"/>
    <w:rsid w:val="00DC187F"/>
    <w:rsid w:val="00DC2078"/>
    <w:rsid w:val="00DC249C"/>
    <w:rsid w:val="00DC263D"/>
    <w:rsid w:val="00DC2AA4"/>
    <w:rsid w:val="00DC2DA1"/>
    <w:rsid w:val="00DC304D"/>
    <w:rsid w:val="00DC306A"/>
    <w:rsid w:val="00DC3178"/>
    <w:rsid w:val="00DC3226"/>
    <w:rsid w:val="00DC3AB0"/>
    <w:rsid w:val="00DC3AC0"/>
    <w:rsid w:val="00DC3DD3"/>
    <w:rsid w:val="00DC3F20"/>
    <w:rsid w:val="00DC4006"/>
    <w:rsid w:val="00DC46C2"/>
    <w:rsid w:val="00DC50E2"/>
    <w:rsid w:val="00DC51E6"/>
    <w:rsid w:val="00DC5930"/>
    <w:rsid w:val="00DC59BE"/>
    <w:rsid w:val="00DC5A28"/>
    <w:rsid w:val="00DC5F2C"/>
    <w:rsid w:val="00DC5F65"/>
    <w:rsid w:val="00DC628E"/>
    <w:rsid w:val="00DC659D"/>
    <w:rsid w:val="00DC679D"/>
    <w:rsid w:val="00DC6E51"/>
    <w:rsid w:val="00DC71D3"/>
    <w:rsid w:val="00DD0144"/>
    <w:rsid w:val="00DD0585"/>
    <w:rsid w:val="00DD0B03"/>
    <w:rsid w:val="00DD177A"/>
    <w:rsid w:val="00DD177C"/>
    <w:rsid w:val="00DD1789"/>
    <w:rsid w:val="00DD18D8"/>
    <w:rsid w:val="00DD2008"/>
    <w:rsid w:val="00DD24E7"/>
    <w:rsid w:val="00DD2802"/>
    <w:rsid w:val="00DD2AB4"/>
    <w:rsid w:val="00DD2F60"/>
    <w:rsid w:val="00DD2FF2"/>
    <w:rsid w:val="00DD31AB"/>
    <w:rsid w:val="00DD3C5C"/>
    <w:rsid w:val="00DD3D66"/>
    <w:rsid w:val="00DD44BF"/>
    <w:rsid w:val="00DD4C09"/>
    <w:rsid w:val="00DD4C78"/>
    <w:rsid w:val="00DD59A3"/>
    <w:rsid w:val="00DD59E2"/>
    <w:rsid w:val="00DD5DA2"/>
    <w:rsid w:val="00DD61EB"/>
    <w:rsid w:val="00DD6222"/>
    <w:rsid w:val="00DD66E2"/>
    <w:rsid w:val="00DD6FAF"/>
    <w:rsid w:val="00DD6FC1"/>
    <w:rsid w:val="00DD7630"/>
    <w:rsid w:val="00DD7C3C"/>
    <w:rsid w:val="00DD7D0E"/>
    <w:rsid w:val="00DE004E"/>
    <w:rsid w:val="00DE0179"/>
    <w:rsid w:val="00DE035E"/>
    <w:rsid w:val="00DE0E8D"/>
    <w:rsid w:val="00DE1910"/>
    <w:rsid w:val="00DE1B35"/>
    <w:rsid w:val="00DE1CA4"/>
    <w:rsid w:val="00DE1E81"/>
    <w:rsid w:val="00DE205F"/>
    <w:rsid w:val="00DE2FAB"/>
    <w:rsid w:val="00DE3424"/>
    <w:rsid w:val="00DE35FF"/>
    <w:rsid w:val="00DE397A"/>
    <w:rsid w:val="00DE3DE9"/>
    <w:rsid w:val="00DE3FEB"/>
    <w:rsid w:val="00DE404C"/>
    <w:rsid w:val="00DE4283"/>
    <w:rsid w:val="00DE43FF"/>
    <w:rsid w:val="00DE4778"/>
    <w:rsid w:val="00DE4842"/>
    <w:rsid w:val="00DE4FE6"/>
    <w:rsid w:val="00DE5325"/>
    <w:rsid w:val="00DE551D"/>
    <w:rsid w:val="00DE5DE8"/>
    <w:rsid w:val="00DE7303"/>
    <w:rsid w:val="00DE7CF3"/>
    <w:rsid w:val="00DE7F1F"/>
    <w:rsid w:val="00DF020F"/>
    <w:rsid w:val="00DF023A"/>
    <w:rsid w:val="00DF0274"/>
    <w:rsid w:val="00DF0368"/>
    <w:rsid w:val="00DF06D4"/>
    <w:rsid w:val="00DF0713"/>
    <w:rsid w:val="00DF12FB"/>
    <w:rsid w:val="00DF14F8"/>
    <w:rsid w:val="00DF2235"/>
    <w:rsid w:val="00DF2567"/>
    <w:rsid w:val="00DF2683"/>
    <w:rsid w:val="00DF2A35"/>
    <w:rsid w:val="00DF2A9F"/>
    <w:rsid w:val="00DF351D"/>
    <w:rsid w:val="00DF3F24"/>
    <w:rsid w:val="00DF404E"/>
    <w:rsid w:val="00DF4C70"/>
    <w:rsid w:val="00DF520E"/>
    <w:rsid w:val="00DF57D7"/>
    <w:rsid w:val="00DF58D1"/>
    <w:rsid w:val="00DF5A21"/>
    <w:rsid w:val="00DF604A"/>
    <w:rsid w:val="00DF613A"/>
    <w:rsid w:val="00DF61B2"/>
    <w:rsid w:val="00DF653D"/>
    <w:rsid w:val="00DF687E"/>
    <w:rsid w:val="00DF71A1"/>
    <w:rsid w:val="00DF7219"/>
    <w:rsid w:val="00E000AA"/>
    <w:rsid w:val="00E0064D"/>
    <w:rsid w:val="00E00695"/>
    <w:rsid w:val="00E00909"/>
    <w:rsid w:val="00E00EDE"/>
    <w:rsid w:val="00E010D9"/>
    <w:rsid w:val="00E013F2"/>
    <w:rsid w:val="00E01411"/>
    <w:rsid w:val="00E01562"/>
    <w:rsid w:val="00E01AA7"/>
    <w:rsid w:val="00E01CEC"/>
    <w:rsid w:val="00E02032"/>
    <w:rsid w:val="00E02439"/>
    <w:rsid w:val="00E025A3"/>
    <w:rsid w:val="00E025D4"/>
    <w:rsid w:val="00E02A44"/>
    <w:rsid w:val="00E02A61"/>
    <w:rsid w:val="00E03244"/>
    <w:rsid w:val="00E037CF"/>
    <w:rsid w:val="00E039F0"/>
    <w:rsid w:val="00E04E73"/>
    <w:rsid w:val="00E0512E"/>
    <w:rsid w:val="00E06E33"/>
    <w:rsid w:val="00E06F79"/>
    <w:rsid w:val="00E070F3"/>
    <w:rsid w:val="00E078FD"/>
    <w:rsid w:val="00E07EF8"/>
    <w:rsid w:val="00E10536"/>
    <w:rsid w:val="00E109AC"/>
    <w:rsid w:val="00E10B62"/>
    <w:rsid w:val="00E11177"/>
    <w:rsid w:val="00E1140C"/>
    <w:rsid w:val="00E11C5D"/>
    <w:rsid w:val="00E11FF5"/>
    <w:rsid w:val="00E12192"/>
    <w:rsid w:val="00E121B3"/>
    <w:rsid w:val="00E125A5"/>
    <w:rsid w:val="00E127B9"/>
    <w:rsid w:val="00E12867"/>
    <w:rsid w:val="00E128BD"/>
    <w:rsid w:val="00E13102"/>
    <w:rsid w:val="00E14D70"/>
    <w:rsid w:val="00E15065"/>
    <w:rsid w:val="00E1534E"/>
    <w:rsid w:val="00E15534"/>
    <w:rsid w:val="00E156B4"/>
    <w:rsid w:val="00E15C1A"/>
    <w:rsid w:val="00E15C42"/>
    <w:rsid w:val="00E16017"/>
    <w:rsid w:val="00E16042"/>
    <w:rsid w:val="00E16AB7"/>
    <w:rsid w:val="00E17176"/>
    <w:rsid w:val="00E17A69"/>
    <w:rsid w:val="00E20C43"/>
    <w:rsid w:val="00E20C7A"/>
    <w:rsid w:val="00E20D21"/>
    <w:rsid w:val="00E20EE7"/>
    <w:rsid w:val="00E22325"/>
    <w:rsid w:val="00E228FC"/>
    <w:rsid w:val="00E22A4F"/>
    <w:rsid w:val="00E22B03"/>
    <w:rsid w:val="00E22B38"/>
    <w:rsid w:val="00E22B6F"/>
    <w:rsid w:val="00E22C4D"/>
    <w:rsid w:val="00E22EBA"/>
    <w:rsid w:val="00E235D0"/>
    <w:rsid w:val="00E2374B"/>
    <w:rsid w:val="00E239BE"/>
    <w:rsid w:val="00E243D3"/>
    <w:rsid w:val="00E24656"/>
    <w:rsid w:val="00E2477B"/>
    <w:rsid w:val="00E25028"/>
    <w:rsid w:val="00E25A8D"/>
    <w:rsid w:val="00E25D3A"/>
    <w:rsid w:val="00E25FAE"/>
    <w:rsid w:val="00E2697D"/>
    <w:rsid w:val="00E26B31"/>
    <w:rsid w:val="00E26CAC"/>
    <w:rsid w:val="00E26E7B"/>
    <w:rsid w:val="00E27662"/>
    <w:rsid w:val="00E27724"/>
    <w:rsid w:val="00E279FA"/>
    <w:rsid w:val="00E27BDE"/>
    <w:rsid w:val="00E30324"/>
    <w:rsid w:val="00E31632"/>
    <w:rsid w:val="00E31744"/>
    <w:rsid w:val="00E31785"/>
    <w:rsid w:val="00E320C8"/>
    <w:rsid w:val="00E32119"/>
    <w:rsid w:val="00E324A2"/>
    <w:rsid w:val="00E325DA"/>
    <w:rsid w:val="00E33021"/>
    <w:rsid w:val="00E3384F"/>
    <w:rsid w:val="00E33963"/>
    <w:rsid w:val="00E33978"/>
    <w:rsid w:val="00E33E59"/>
    <w:rsid w:val="00E33EA5"/>
    <w:rsid w:val="00E34AA6"/>
    <w:rsid w:val="00E34BAF"/>
    <w:rsid w:val="00E34E30"/>
    <w:rsid w:val="00E34E72"/>
    <w:rsid w:val="00E35BE1"/>
    <w:rsid w:val="00E35DDC"/>
    <w:rsid w:val="00E36552"/>
    <w:rsid w:val="00E3677A"/>
    <w:rsid w:val="00E37473"/>
    <w:rsid w:val="00E376D4"/>
    <w:rsid w:val="00E379C2"/>
    <w:rsid w:val="00E37C90"/>
    <w:rsid w:val="00E40E8F"/>
    <w:rsid w:val="00E40FE0"/>
    <w:rsid w:val="00E41736"/>
    <w:rsid w:val="00E41B9C"/>
    <w:rsid w:val="00E42B02"/>
    <w:rsid w:val="00E42F2B"/>
    <w:rsid w:val="00E4316F"/>
    <w:rsid w:val="00E43326"/>
    <w:rsid w:val="00E43489"/>
    <w:rsid w:val="00E43827"/>
    <w:rsid w:val="00E43F93"/>
    <w:rsid w:val="00E44EF0"/>
    <w:rsid w:val="00E46690"/>
    <w:rsid w:val="00E467DA"/>
    <w:rsid w:val="00E46D3B"/>
    <w:rsid w:val="00E47089"/>
    <w:rsid w:val="00E471DA"/>
    <w:rsid w:val="00E50092"/>
    <w:rsid w:val="00E50622"/>
    <w:rsid w:val="00E5072F"/>
    <w:rsid w:val="00E51AE9"/>
    <w:rsid w:val="00E52010"/>
    <w:rsid w:val="00E52777"/>
    <w:rsid w:val="00E52CE3"/>
    <w:rsid w:val="00E53846"/>
    <w:rsid w:val="00E5399D"/>
    <w:rsid w:val="00E53A8B"/>
    <w:rsid w:val="00E53C14"/>
    <w:rsid w:val="00E53C34"/>
    <w:rsid w:val="00E53D54"/>
    <w:rsid w:val="00E54203"/>
    <w:rsid w:val="00E548A8"/>
    <w:rsid w:val="00E54918"/>
    <w:rsid w:val="00E5498A"/>
    <w:rsid w:val="00E55404"/>
    <w:rsid w:val="00E556CD"/>
    <w:rsid w:val="00E556D3"/>
    <w:rsid w:val="00E55AF4"/>
    <w:rsid w:val="00E567E6"/>
    <w:rsid w:val="00E56A01"/>
    <w:rsid w:val="00E5721A"/>
    <w:rsid w:val="00E573C0"/>
    <w:rsid w:val="00E5772E"/>
    <w:rsid w:val="00E578A0"/>
    <w:rsid w:val="00E60841"/>
    <w:rsid w:val="00E60C51"/>
    <w:rsid w:val="00E60DB5"/>
    <w:rsid w:val="00E60F70"/>
    <w:rsid w:val="00E61521"/>
    <w:rsid w:val="00E615B1"/>
    <w:rsid w:val="00E6177C"/>
    <w:rsid w:val="00E620E3"/>
    <w:rsid w:val="00E6271E"/>
    <w:rsid w:val="00E62763"/>
    <w:rsid w:val="00E642DF"/>
    <w:rsid w:val="00E644CB"/>
    <w:rsid w:val="00E649E2"/>
    <w:rsid w:val="00E64A56"/>
    <w:rsid w:val="00E64FD9"/>
    <w:rsid w:val="00E65291"/>
    <w:rsid w:val="00E6534D"/>
    <w:rsid w:val="00E655D5"/>
    <w:rsid w:val="00E656C2"/>
    <w:rsid w:val="00E65B9B"/>
    <w:rsid w:val="00E65DAB"/>
    <w:rsid w:val="00E663CF"/>
    <w:rsid w:val="00E66CFE"/>
    <w:rsid w:val="00E67050"/>
    <w:rsid w:val="00E677D8"/>
    <w:rsid w:val="00E67D2A"/>
    <w:rsid w:val="00E67DD8"/>
    <w:rsid w:val="00E67F13"/>
    <w:rsid w:val="00E70454"/>
    <w:rsid w:val="00E70669"/>
    <w:rsid w:val="00E70713"/>
    <w:rsid w:val="00E708F4"/>
    <w:rsid w:val="00E70E64"/>
    <w:rsid w:val="00E70FF1"/>
    <w:rsid w:val="00E71151"/>
    <w:rsid w:val="00E71B68"/>
    <w:rsid w:val="00E7210C"/>
    <w:rsid w:val="00E725DC"/>
    <w:rsid w:val="00E7337D"/>
    <w:rsid w:val="00E733D2"/>
    <w:rsid w:val="00E73405"/>
    <w:rsid w:val="00E7384E"/>
    <w:rsid w:val="00E73E74"/>
    <w:rsid w:val="00E73F13"/>
    <w:rsid w:val="00E74411"/>
    <w:rsid w:val="00E7476A"/>
    <w:rsid w:val="00E74B50"/>
    <w:rsid w:val="00E74E0A"/>
    <w:rsid w:val="00E75253"/>
    <w:rsid w:val="00E7583A"/>
    <w:rsid w:val="00E75C90"/>
    <w:rsid w:val="00E75CC7"/>
    <w:rsid w:val="00E76C4F"/>
    <w:rsid w:val="00E76E10"/>
    <w:rsid w:val="00E76F9E"/>
    <w:rsid w:val="00E77B54"/>
    <w:rsid w:val="00E77E08"/>
    <w:rsid w:val="00E80420"/>
    <w:rsid w:val="00E80485"/>
    <w:rsid w:val="00E81896"/>
    <w:rsid w:val="00E81B2C"/>
    <w:rsid w:val="00E81EBB"/>
    <w:rsid w:val="00E82192"/>
    <w:rsid w:val="00E827EE"/>
    <w:rsid w:val="00E82CED"/>
    <w:rsid w:val="00E83137"/>
    <w:rsid w:val="00E831A2"/>
    <w:rsid w:val="00E83937"/>
    <w:rsid w:val="00E83DE3"/>
    <w:rsid w:val="00E84220"/>
    <w:rsid w:val="00E84279"/>
    <w:rsid w:val="00E8450E"/>
    <w:rsid w:val="00E84966"/>
    <w:rsid w:val="00E84A58"/>
    <w:rsid w:val="00E84BC9"/>
    <w:rsid w:val="00E85147"/>
    <w:rsid w:val="00E8543B"/>
    <w:rsid w:val="00E85952"/>
    <w:rsid w:val="00E859EB"/>
    <w:rsid w:val="00E85AA2"/>
    <w:rsid w:val="00E86185"/>
    <w:rsid w:val="00E86A89"/>
    <w:rsid w:val="00E86C13"/>
    <w:rsid w:val="00E86DB8"/>
    <w:rsid w:val="00E87216"/>
    <w:rsid w:val="00E87233"/>
    <w:rsid w:val="00E878A0"/>
    <w:rsid w:val="00E87C6D"/>
    <w:rsid w:val="00E87D86"/>
    <w:rsid w:val="00E87D88"/>
    <w:rsid w:val="00E90545"/>
    <w:rsid w:val="00E908A8"/>
    <w:rsid w:val="00E90AFD"/>
    <w:rsid w:val="00E91031"/>
    <w:rsid w:val="00E91111"/>
    <w:rsid w:val="00E9190F"/>
    <w:rsid w:val="00E9243A"/>
    <w:rsid w:val="00E92F72"/>
    <w:rsid w:val="00E93604"/>
    <w:rsid w:val="00E93784"/>
    <w:rsid w:val="00E9387E"/>
    <w:rsid w:val="00E93D31"/>
    <w:rsid w:val="00E9405A"/>
    <w:rsid w:val="00E940C4"/>
    <w:rsid w:val="00E94322"/>
    <w:rsid w:val="00E94F41"/>
    <w:rsid w:val="00E950C1"/>
    <w:rsid w:val="00E95264"/>
    <w:rsid w:val="00E968EE"/>
    <w:rsid w:val="00E97163"/>
    <w:rsid w:val="00E97379"/>
    <w:rsid w:val="00E974A8"/>
    <w:rsid w:val="00E97679"/>
    <w:rsid w:val="00E9775C"/>
    <w:rsid w:val="00E97A6D"/>
    <w:rsid w:val="00E97FDE"/>
    <w:rsid w:val="00EA00C2"/>
    <w:rsid w:val="00EA0AB1"/>
    <w:rsid w:val="00EA0CE3"/>
    <w:rsid w:val="00EA0F71"/>
    <w:rsid w:val="00EA102F"/>
    <w:rsid w:val="00EA15F1"/>
    <w:rsid w:val="00EA1822"/>
    <w:rsid w:val="00EA18E7"/>
    <w:rsid w:val="00EA1D08"/>
    <w:rsid w:val="00EA205C"/>
    <w:rsid w:val="00EA2968"/>
    <w:rsid w:val="00EA2D87"/>
    <w:rsid w:val="00EA396B"/>
    <w:rsid w:val="00EA3ADB"/>
    <w:rsid w:val="00EA40CD"/>
    <w:rsid w:val="00EA43D1"/>
    <w:rsid w:val="00EA446F"/>
    <w:rsid w:val="00EA48F9"/>
    <w:rsid w:val="00EA503D"/>
    <w:rsid w:val="00EA542A"/>
    <w:rsid w:val="00EA555D"/>
    <w:rsid w:val="00EA599A"/>
    <w:rsid w:val="00EA5F38"/>
    <w:rsid w:val="00EA6781"/>
    <w:rsid w:val="00EA6FF2"/>
    <w:rsid w:val="00EA704F"/>
    <w:rsid w:val="00EA73B0"/>
    <w:rsid w:val="00EA75FC"/>
    <w:rsid w:val="00EA7DA5"/>
    <w:rsid w:val="00EB02AF"/>
    <w:rsid w:val="00EB04BB"/>
    <w:rsid w:val="00EB0BBC"/>
    <w:rsid w:val="00EB112C"/>
    <w:rsid w:val="00EB13F4"/>
    <w:rsid w:val="00EB1B68"/>
    <w:rsid w:val="00EB1BB2"/>
    <w:rsid w:val="00EB1CA0"/>
    <w:rsid w:val="00EB284A"/>
    <w:rsid w:val="00EB2873"/>
    <w:rsid w:val="00EB3180"/>
    <w:rsid w:val="00EB35FD"/>
    <w:rsid w:val="00EB36EC"/>
    <w:rsid w:val="00EB3E99"/>
    <w:rsid w:val="00EB45F3"/>
    <w:rsid w:val="00EB5166"/>
    <w:rsid w:val="00EB5C19"/>
    <w:rsid w:val="00EB5D5E"/>
    <w:rsid w:val="00EB61F2"/>
    <w:rsid w:val="00EB6440"/>
    <w:rsid w:val="00EB6B22"/>
    <w:rsid w:val="00EB6CE1"/>
    <w:rsid w:val="00EB7F42"/>
    <w:rsid w:val="00EC07DC"/>
    <w:rsid w:val="00EC0A70"/>
    <w:rsid w:val="00EC0ED0"/>
    <w:rsid w:val="00EC0F73"/>
    <w:rsid w:val="00EC1780"/>
    <w:rsid w:val="00EC1846"/>
    <w:rsid w:val="00EC1A67"/>
    <w:rsid w:val="00EC1C13"/>
    <w:rsid w:val="00EC1D82"/>
    <w:rsid w:val="00EC1DB3"/>
    <w:rsid w:val="00EC2760"/>
    <w:rsid w:val="00EC2EEB"/>
    <w:rsid w:val="00EC309A"/>
    <w:rsid w:val="00EC3361"/>
    <w:rsid w:val="00EC3933"/>
    <w:rsid w:val="00EC3A3E"/>
    <w:rsid w:val="00EC3AA8"/>
    <w:rsid w:val="00EC3DA8"/>
    <w:rsid w:val="00EC4474"/>
    <w:rsid w:val="00EC4B15"/>
    <w:rsid w:val="00EC5102"/>
    <w:rsid w:val="00EC53DF"/>
    <w:rsid w:val="00EC53E5"/>
    <w:rsid w:val="00EC5538"/>
    <w:rsid w:val="00EC63FB"/>
    <w:rsid w:val="00EC65EC"/>
    <w:rsid w:val="00EC66A8"/>
    <w:rsid w:val="00EC66FE"/>
    <w:rsid w:val="00EC685A"/>
    <w:rsid w:val="00EC691F"/>
    <w:rsid w:val="00EC7145"/>
    <w:rsid w:val="00EC7A59"/>
    <w:rsid w:val="00EC7BB1"/>
    <w:rsid w:val="00EC7BCF"/>
    <w:rsid w:val="00EC7C41"/>
    <w:rsid w:val="00EC7CC6"/>
    <w:rsid w:val="00EC7CD5"/>
    <w:rsid w:val="00ED06F6"/>
    <w:rsid w:val="00ED080E"/>
    <w:rsid w:val="00ED08C3"/>
    <w:rsid w:val="00ED0A5C"/>
    <w:rsid w:val="00ED1FBE"/>
    <w:rsid w:val="00ED226A"/>
    <w:rsid w:val="00ED2A29"/>
    <w:rsid w:val="00ED2EDF"/>
    <w:rsid w:val="00ED3412"/>
    <w:rsid w:val="00ED4109"/>
    <w:rsid w:val="00ED4AC5"/>
    <w:rsid w:val="00ED53FB"/>
    <w:rsid w:val="00ED57E1"/>
    <w:rsid w:val="00ED586A"/>
    <w:rsid w:val="00ED5CA7"/>
    <w:rsid w:val="00ED62C9"/>
    <w:rsid w:val="00ED6360"/>
    <w:rsid w:val="00ED67B5"/>
    <w:rsid w:val="00ED6974"/>
    <w:rsid w:val="00ED7289"/>
    <w:rsid w:val="00ED7CB0"/>
    <w:rsid w:val="00ED7F42"/>
    <w:rsid w:val="00EE0902"/>
    <w:rsid w:val="00EE1008"/>
    <w:rsid w:val="00EE133B"/>
    <w:rsid w:val="00EE13B3"/>
    <w:rsid w:val="00EE211C"/>
    <w:rsid w:val="00EE23C0"/>
    <w:rsid w:val="00EE26E5"/>
    <w:rsid w:val="00EE277B"/>
    <w:rsid w:val="00EE2D6A"/>
    <w:rsid w:val="00EE33BC"/>
    <w:rsid w:val="00EE38AE"/>
    <w:rsid w:val="00EE3B1F"/>
    <w:rsid w:val="00EE3CB6"/>
    <w:rsid w:val="00EE4367"/>
    <w:rsid w:val="00EE476A"/>
    <w:rsid w:val="00EE4A2A"/>
    <w:rsid w:val="00EE4BFF"/>
    <w:rsid w:val="00EE4FE8"/>
    <w:rsid w:val="00EE5B58"/>
    <w:rsid w:val="00EE5E58"/>
    <w:rsid w:val="00EE5E80"/>
    <w:rsid w:val="00EE6280"/>
    <w:rsid w:val="00EE634B"/>
    <w:rsid w:val="00EE636D"/>
    <w:rsid w:val="00EE6853"/>
    <w:rsid w:val="00EE6A20"/>
    <w:rsid w:val="00EE7F26"/>
    <w:rsid w:val="00EE7FCF"/>
    <w:rsid w:val="00EF0D44"/>
    <w:rsid w:val="00EF0EB6"/>
    <w:rsid w:val="00EF1B06"/>
    <w:rsid w:val="00EF26F7"/>
    <w:rsid w:val="00EF2B79"/>
    <w:rsid w:val="00EF3852"/>
    <w:rsid w:val="00EF3C1D"/>
    <w:rsid w:val="00EF3D85"/>
    <w:rsid w:val="00EF3F11"/>
    <w:rsid w:val="00EF41AA"/>
    <w:rsid w:val="00EF45C8"/>
    <w:rsid w:val="00EF509B"/>
    <w:rsid w:val="00EF5691"/>
    <w:rsid w:val="00EF591B"/>
    <w:rsid w:val="00EF6B09"/>
    <w:rsid w:val="00EF731D"/>
    <w:rsid w:val="00EF73AC"/>
    <w:rsid w:val="00EF73E9"/>
    <w:rsid w:val="00EF7E6A"/>
    <w:rsid w:val="00EF7FA8"/>
    <w:rsid w:val="00F00677"/>
    <w:rsid w:val="00F00704"/>
    <w:rsid w:val="00F00856"/>
    <w:rsid w:val="00F0093B"/>
    <w:rsid w:val="00F00D7E"/>
    <w:rsid w:val="00F0116D"/>
    <w:rsid w:val="00F02188"/>
    <w:rsid w:val="00F02241"/>
    <w:rsid w:val="00F02A8E"/>
    <w:rsid w:val="00F02C11"/>
    <w:rsid w:val="00F03574"/>
    <w:rsid w:val="00F036B2"/>
    <w:rsid w:val="00F03787"/>
    <w:rsid w:val="00F041D0"/>
    <w:rsid w:val="00F04454"/>
    <w:rsid w:val="00F05179"/>
    <w:rsid w:val="00F052BC"/>
    <w:rsid w:val="00F05681"/>
    <w:rsid w:val="00F05B53"/>
    <w:rsid w:val="00F05F2C"/>
    <w:rsid w:val="00F06231"/>
    <w:rsid w:val="00F06D96"/>
    <w:rsid w:val="00F06DEA"/>
    <w:rsid w:val="00F07A13"/>
    <w:rsid w:val="00F07EDC"/>
    <w:rsid w:val="00F10232"/>
    <w:rsid w:val="00F11161"/>
    <w:rsid w:val="00F11C2C"/>
    <w:rsid w:val="00F11CBF"/>
    <w:rsid w:val="00F12607"/>
    <w:rsid w:val="00F12850"/>
    <w:rsid w:val="00F12A27"/>
    <w:rsid w:val="00F12D3B"/>
    <w:rsid w:val="00F12F2F"/>
    <w:rsid w:val="00F13261"/>
    <w:rsid w:val="00F13AB6"/>
    <w:rsid w:val="00F142D8"/>
    <w:rsid w:val="00F14C46"/>
    <w:rsid w:val="00F14DE4"/>
    <w:rsid w:val="00F150B7"/>
    <w:rsid w:val="00F150EF"/>
    <w:rsid w:val="00F157EA"/>
    <w:rsid w:val="00F15951"/>
    <w:rsid w:val="00F1679A"/>
    <w:rsid w:val="00F16F66"/>
    <w:rsid w:val="00F1732B"/>
    <w:rsid w:val="00F176DB"/>
    <w:rsid w:val="00F17B55"/>
    <w:rsid w:val="00F17DCD"/>
    <w:rsid w:val="00F2031E"/>
    <w:rsid w:val="00F21622"/>
    <w:rsid w:val="00F2174C"/>
    <w:rsid w:val="00F22445"/>
    <w:rsid w:val="00F22A6F"/>
    <w:rsid w:val="00F22F71"/>
    <w:rsid w:val="00F23B0E"/>
    <w:rsid w:val="00F23BA9"/>
    <w:rsid w:val="00F23CD8"/>
    <w:rsid w:val="00F23D89"/>
    <w:rsid w:val="00F24074"/>
    <w:rsid w:val="00F24494"/>
    <w:rsid w:val="00F2455B"/>
    <w:rsid w:val="00F24799"/>
    <w:rsid w:val="00F2487E"/>
    <w:rsid w:val="00F25252"/>
    <w:rsid w:val="00F25931"/>
    <w:rsid w:val="00F260D4"/>
    <w:rsid w:val="00F26642"/>
    <w:rsid w:val="00F267DF"/>
    <w:rsid w:val="00F269B7"/>
    <w:rsid w:val="00F27529"/>
    <w:rsid w:val="00F30055"/>
    <w:rsid w:val="00F30285"/>
    <w:rsid w:val="00F305BD"/>
    <w:rsid w:val="00F30900"/>
    <w:rsid w:val="00F3176F"/>
    <w:rsid w:val="00F324EF"/>
    <w:rsid w:val="00F3261F"/>
    <w:rsid w:val="00F3298D"/>
    <w:rsid w:val="00F32A60"/>
    <w:rsid w:val="00F32E29"/>
    <w:rsid w:val="00F335F8"/>
    <w:rsid w:val="00F3360B"/>
    <w:rsid w:val="00F342EB"/>
    <w:rsid w:val="00F34721"/>
    <w:rsid w:val="00F3496F"/>
    <w:rsid w:val="00F3571C"/>
    <w:rsid w:val="00F36143"/>
    <w:rsid w:val="00F370A2"/>
    <w:rsid w:val="00F40102"/>
    <w:rsid w:val="00F40374"/>
    <w:rsid w:val="00F4037B"/>
    <w:rsid w:val="00F4074B"/>
    <w:rsid w:val="00F41543"/>
    <w:rsid w:val="00F4171F"/>
    <w:rsid w:val="00F418D5"/>
    <w:rsid w:val="00F41AB6"/>
    <w:rsid w:val="00F4271B"/>
    <w:rsid w:val="00F4283B"/>
    <w:rsid w:val="00F42C8B"/>
    <w:rsid w:val="00F439FD"/>
    <w:rsid w:val="00F443F8"/>
    <w:rsid w:val="00F446CA"/>
    <w:rsid w:val="00F450AE"/>
    <w:rsid w:val="00F450E0"/>
    <w:rsid w:val="00F454A1"/>
    <w:rsid w:val="00F455A0"/>
    <w:rsid w:val="00F45624"/>
    <w:rsid w:val="00F456B8"/>
    <w:rsid w:val="00F45DCF"/>
    <w:rsid w:val="00F45E1F"/>
    <w:rsid w:val="00F46099"/>
    <w:rsid w:val="00F46171"/>
    <w:rsid w:val="00F46565"/>
    <w:rsid w:val="00F46769"/>
    <w:rsid w:val="00F47014"/>
    <w:rsid w:val="00F4772A"/>
    <w:rsid w:val="00F478CF"/>
    <w:rsid w:val="00F479D0"/>
    <w:rsid w:val="00F50429"/>
    <w:rsid w:val="00F506BA"/>
    <w:rsid w:val="00F51397"/>
    <w:rsid w:val="00F513CC"/>
    <w:rsid w:val="00F51BE9"/>
    <w:rsid w:val="00F51F4F"/>
    <w:rsid w:val="00F51F79"/>
    <w:rsid w:val="00F51FAA"/>
    <w:rsid w:val="00F52A4B"/>
    <w:rsid w:val="00F52BB4"/>
    <w:rsid w:val="00F52F05"/>
    <w:rsid w:val="00F53251"/>
    <w:rsid w:val="00F53C14"/>
    <w:rsid w:val="00F54616"/>
    <w:rsid w:val="00F546F7"/>
    <w:rsid w:val="00F552AC"/>
    <w:rsid w:val="00F552F2"/>
    <w:rsid w:val="00F55C39"/>
    <w:rsid w:val="00F56C86"/>
    <w:rsid w:val="00F571D2"/>
    <w:rsid w:val="00F57533"/>
    <w:rsid w:val="00F57535"/>
    <w:rsid w:val="00F57BEA"/>
    <w:rsid w:val="00F57C0F"/>
    <w:rsid w:val="00F57F31"/>
    <w:rsid w:val="00F60071"/>
    <w:rsid w:val="00F602B0"/>
    <w:rsid w:val="00F60432"/>
    <w:rsid w:val="00F60587"/>
    <w:rsid w:val="00F608D4"/>
    <w:rsid w:val="00F6109F"/>
    <w:rsid w:val="00F611C2"/>
    <w:rsid w:val="00F61405"/>
    <w:rsid w:val="00F6169F"/>
    <w:rsid w:val="00F617F5"/>
    <w:rsid w:val="00F61D19"/>
    <w:rsid w:val="00F61E78"/>
    <w:rsid w:val="00F62995"/>
    <w:rsid w:val="00F62BEB"/>
    <w:rsid w:val="00F62C75"/>
    <w:rsid w:val="00F62F12"/>
    <w:rsid w:val="00F630E4"/>
    <w:rsid w:val="00F631CE"/>
    <w:rsid w:val="00F63B81"/>
    <w:rsid w:val="00F63B90"/>
    <w:rsid w:val="00F64C0D"/>
    <w:rsid w:val="00F64E92"/>
    <w:rsid w:val="00F64F84"/>
    <w:rsid w:val="00F6578E"/>
    <w:rsid w:val="00F6579A"/>
    <w:rsid w:val="00F659DD"/>
    <w:rsid w:val="00F65B77"/>
    <w:rsid w:val="00F65CF5"/>
    <w:rsid w:val="00F65FE3"/>
    <w:rsid w:val="00F6606A"/>
    <w:rsid w:val="00F66575"/>
    <w:rsid w:val="00F66BFD"/>
    <w:rsid w:val="00F66CBA"/>
    <w:rsid w:val="00F66E69"/>
    <w:rsid w:val="00F6710D"/>
    <w:rsid w:val="00F67238"/>
    <w:rsid w:val="00F67BC7"/>
    <w:rsid w:val="00F7079D"/>
    <w:rsid w:val="00F70F1C"/>
    <w:rsid w:val="00F72292"/>
    <w:rsid w:val="00F72553"/>
    <w:rsid w:val="00F734E9"/>
    <w:rsid w:val="00F735A2"/>
    <w:rsid w:val="00F74674"/>
    <w:rsid w:val="00F74689"/>
    <w:rsid w:val="00F74769"/>
    <w:rsid w:val="00F74DB0"/>
    <w:rsid w:val="00F74E1A"/>
    <w:rsid w:val="00F751DB"/>
    <w:rsid w:val="00F7539E"/>
    <w:rsid w:val="00F755F5"/>
    <w:rsid w:val="00F757FA"/>
    <w:rsid w:val="00F75A00"/>
    <w:rsid w:val="00F75B78"/>
    <w:rsid w:val="00F75BA0"/>
    <w:rsid w:val="00F75D7C"/>
    <w:rsid w:val="00F75DD9"/>
    <w:rsid w:val="00F76086"/>
    <w:rsid w:val="00F764FB"/>
    <w:rsid w:val="00F765C2"/>
    <w:rsid w:val="00F77179"/>
    <w:rsid w:val="00F774FC"/>
    <w:rsid w:val="00F77DC0"/>
    <w:rsid w:val="00F77DC9"/>
    <w:rsid w:val="00F77DD3"/>
    <w:rsid w:val="00F77F4D"/>
    <w:rsid w:val="00F80172"/>
    <w:rsid w:val="00F801B2"/>
    <w:rsid w:val="00F8099B"/>
    <w:rsid w:val="00F813C3"/>
    <w:rsid w:val="00F819EC"/>
    <w:rsid w:val="00F828C0"/>
    <w:rsid w:val="00F82BA4"/>
    <w:rsid w:val="00F82CAD"/>
    <w:rsid w:val="00F833D8"/>
    <w:rsid w:val="00F83FD0"/>
    <w:rsid w:val="00F8438F"/>
    <w:rsid w:val="00F84455"/>
    <w:rsid w:val="00F84EDB"/>
    <w:rsid w:val="00F84F51"/>
    <w:rsid w:val="00F850DC"/>
    <w:rsid w:val="00F859EC"/>
    <w:rsid w:val="00F85B5E"/>
    <w:rsid w:val="00F8606D"/>
    <w:rsid w:val="00F86085"/>
    <w:rsid w:val="00F861A8"/>
    <w:rsid w:val="00F862DE"/>
    <w:rsid w:val="00F864EB"/>
    <w:rsid w:val="00F8663D"/>
    <w:rsid w:val="00F875E3"/>
    <w:rsid w:val="00F875EC"/>
    <w:rsid w:val="00F8796E"/>
    <w:rsid w:val="00F87AC9"/>
    <w:rsid w:val="00F900DC"/>
    <w:rsid w:val="00F9025A"/>
    <w:rsid w:val="00F90274"/>
    <w:rsid w:val="00F9062C"/>
    <w:rsid w:val="00F90994"/>
    <w:rsid w:val="00F90CB8"/>
    <w:rsid w:val="00F9118C"/>
    <w:rsid w:val="00F9124C"/>
    <w:rsid w:val="00F912C1"/>
    <w:rsid w:val="00F916CD"/>
    <w:rsid w:val="00F91923"/>
    <w:rsid w:val="00F91FA9"/>
    <w:rsid w:val="00F9288C"/>
    <w:rsid w:val="00F928BD"/>
    <w:rsid w:val="00F92908"/>
    <w:rsid w:val="00F92980"/>
    <w:rsid w:val="00F92A47"/>
    <w:rsid w:val="00F92A8F"/>
    <w:rsid w:val="00F933A3"/>
    <w:rsid w:val="00F9348A"/>
    <w:rsid w:val="00F93D30"/>
    <w:rsid w:val="00F93EC0"/>
    <w:rsid w:val="00F941F1"/>
    <w:rsid w:val="00F94259"/>
    <w:rsid w:val="00F9591C"/>
    <w:rsid w:val="00F96047"/>
    <w:rsid w:val="00F9676B"/>
    <w:rsid w:val="00F96DFC"/>
    <w:rsid w:val="00F97115"/>
    <w:rsid w:val="00F976E8"/>
    <w:rsid w:val="00F977FB"/>
    <w:rsid w:val="00F97E7D"/>
    <w:rsid w:val="00FA02B3"/>
    <w:rsid w:val="00FA08A9"/>
    <w:rsid w:val="00FA1329"/>
    <w:rsid w:val="00FA1B22"/>
    <w:rsid w:val="00FA1CCA"/>
    <w:rsid w:val="00FA2116"/>
    <w:rsid w:val="00FA2BC3"/>
    <w:rsid w:val="00FA2D55"/>
    <w:rsid w:val="00FA2EC3"/>
    <w:rsid w:val="00FA3075"/>
    <w:rsid w:val="00FA3198"/>
    <w:rsid w:val="00FA3378"/>
    <w:rsid w:val="00FA3517"/>
    <w:rsid w:val="00FA3FD2"/>
    <w:rsid w:val="00FA4BB0"/>
    <w:rsid w:val="00FA4C0C"/>
    <w:rsid w:val="00FA563A"/>
    <w:rsid w:val="00FA57E9"/>
    <w:rsid w:val="00FA5986"/>
    <w:rsid w:val="00FA6286"/>
    <w:rsid w:val="00FA62B5"/>
    <w:rsid w:val="00FA6AF9"/>
    <w:rsid w:val="00FA6B2B"/>
    <w:rsid w:val="00FA71F8"/>
    <w:rsid w:val="00FA7760"/>
    <w:rsid w:val="00FA7D81"/>
    <w:rsid w:val="00FB0236"/>
    <w:rsid w:val="00FB0CA6"/>
    <w:rsid w:val="00FB0EEA"/>
    <w:rsid w:val="00FB1128"/>
    <w:rsid w:val="00FB1835"/>
    <w:rsid w:val="00FB1A15"/>
    <w:rsid w:val="00FB20BF"/>
    <w:rsid w:val="00FB20E6"/>
    <w:rsid w:val="00FB25AD"/>
    <w:rsid w:val="00FB33E9"/>
    <w:rsid w:val="00FB352D"/>
    <w:rsid w:val="00FB45E1"/>
    <w:rsid w:val="00FB46AD"/>
    <w:rsid w:val="00FB4AD5"/>
    <w:rsid w:val="00FB5348"/>
    <w:rsid w:val="00FB579D"/>
    <w:rsid w:val="00FB57CA"/>
    <w:rsid w:val="00FB5A03"/>
    <w:rsid w:val="00FB5CE1"/>
    <w:rsid w:val="00FB61DD"/>
    <w:rsid w:val="00FB61E7"/>
    <w:rsid w:val="00FB696D"/>
    <w:rsid w:val="00FB6AB4"/>
    <w:rsid w:val="00FB7107"/>
    <w:rsid w:val="00FB7109"/>
    <w:rsid w:val="00FB7B76"/>
    <w:rsid w:val="00FC02DF"/>
    <w:rsid w:val="00FC0F8C"/>
    <w:rsid w:val="00FC11A8"/>
    <w:rsid w:val="00FC15F7"/>
    <w:rsid w:val="00FC172F"/>
    <w:rsid w:val="00FC17FF"/>
    <w:rsid w:val="00FC1940"/>
    <w:rsid w:val="00FC1F21"/>
    <w:rsid w:val="00FC23C1"/>
    <w:rsid w:val="00FC240C"/>
    <w:rsid w:val="00FC290A"/>
    <w:rsid w:val="00FC2BBE"/>
    <w:rsid w:val="00FC2C9A"/>
    <w:rsid w:val="00FC30EC"/>
    <w:rsid w:val="00FC3249"/>
    <w:rsid w:val="00FC35B2"/>
    <w:rsid w:val="00FC364C"/>
    <w:rsid w:val="00FC3656"/>
    <w:rsid w:val="00FC55BE"/>
    <w:rsid w:val="00FC5752"/>
    <w:rsid w:val="00FC5876"/>
    <w:rsid w:val="00FC5C42"/>
    <w:rsid w:val="00FC6503"/>
    <w:rsid w:val="00FC67E3"/>
    <w:rsid w:val="00FC68C7"/>
    <w:rsid w:val="00FC6BF4"/>
    <w:rsid w:val="00FC7212"/>
    <w:rsid w:val="00FC7945"/>
    <w:rsid w:val="00FD0547"/>
    <w:rsid w:val="00FD0AA5"/>
    <w:rsid w:val="00FD1319"/>
    <w:rsid w:val="00FD14C0"/>
    <w:rsid w:val="00FD1C6A"/>
    <w:rsid w:val="00FD2589"/>
    <w:rsid w:val="00FD2990"/>
    <w:rsid w:val="00FD2E5B"/>
    <w:rsid w:val="00FD3937"/>
    <w:rsid w:val="00FD42AD"/>
    <w:rsid w:val="00FD4774"/>
    <w:rsid w:val="00FD4A18"/>
    <w:rsid w:val="00FD4B13"/>
    <w:rsid w:val="00FD51A1"/>
    <w:rsid w:val="00FD52D9"/>
    <w:rsid w:val="00FD5D70"/>
    <w:rsid w:val="00FD6CDA"/>
    <w:rsid w:val="00FD6CE2"/>
    <w:rsid w:val="00FD7503"/>
    <w:rsid w:val="00FD77EB"/>
    <w:rsid w:val="00FD7892"/>
    <w:rsid w:val="00FD797E"/>
    <w:rsid w:val="00FD7DE3"/>
    <w:rsid w:val="00FD7EF6"/>
    <w:rsid w:val="00FD7F36"/>
    <w:rsid w:val="00FD7FAA"/>
    <w:rsid w:val="00FE01C8"/>
    <w:rsid w:val="00FE0245"/>
    <w:rsid w:val="00FE02F4"/>
    <w:rsid w:val="00FE051E"/>
    <w:rsid w:val="00FE06E2"/>
    <w:rsid w:val="00FE0954"/>
    <w:rsid w:val="00FE1A7D"/>
    <w:rsid w:val="00FE1EC4"/>
    <w:rsid w:val="00FE2939"/>
    <w:rsid w:val="00FE2AE3"/>
    <w:rsid w:val="00FE2B44"/>
    <w:rsid w:val="00FE2B83"/>
    <w:rsid w:val="00FE3B18"/>
    <w:rsid w:val="00FE3BE0"/>
    <w:rsid w:val="00FE3FF2"/>
    <w:rsid w:val="00FE4D22"/>
    <w:rsid w:val="00FE4E29"/>
    <w:rsid w:val="00FE4F36"/>
    <w:rsid w:val="00FE5330"/>
    <w:rsid w:val="00FE54F8"/>
    <w:rsid w:val="00FE5905"/>
    <w:rsid w:val="00FE594D"/>
    <w:rsid w:val="00FE5A8A"/>
    <w:rsid w:val="00FE6A00"/>
    <w:rsid w:val="00FE6C13"/>
    <w:rsid w:val="00FE7158"/>
    <w:rsid w:val="00FE7183"/>
    <w:rsid w:val="00FE738D"/>
    <w:rsid w:val="00FF0003"/>
    <w:rsid w:val="00FF0206"/>
    <w:rsid w:val="00FF051C"/>
    <w:rsid w:val="00FF05EC"/>
    <w:rsid w:val="00FF073E"/>
    <w:rsid w:val="00FF0BB6"/>
    <w:rsid w:val="00FF0E61"/>
    <w:rsid w:val="00FF1017"/>
    <w:rsid w:val="00FF13F0"/>
    <w:rsid w:val="00FF19F8"/>
    <w:rsid w:val="00FF1BB4"/>
    <w:rsid w:val="00FF1E3F"/>
    <w:rsid w:val="00FF22E6"/>
    <w:rsid w:val="00FF2414"/>
    <w:rsid w:val="00FF2570"/>
    <w:rsid w:val="00FF265E"/>
    <w:rsid w:val="00FF29EF"/>
    <w:rsid w:val="00FF2D45"/>
    <w:rsid w:val="00FF2ECA"/>
    <w:rsid w:val="00FF377E"/>
    <w:rsid w:val="00FF37EA"/>
    <w:rsid w:val="00FF44D5"/>
    <w:rsid w:val="00FF5A7A"/>
    <w:rsid w:val="00FF5F38"/>
    <w:rsid w:val="00FF64D0"/>
    <w:rsid w:val="00FF660A"/>
    <w:rsid w:val="00FF672D"/>
    <w:rsid w:val="00FF6806"/>
    <w:rsid w:val="00FF6A6E"/>
    <w:rsid w:val="00FF73E5"/>
    <w:rsid w:val="00FF7A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o:shapelayout v:ext="edit">
      <o:idmap v:ext="edit" data="1"/>
    </o:shapelayout>
  </w:shapeDefaults>
  <w:decimalSymbol w:val=","/>
  <w:listSeparator w:val=";"/>
  <w14:docId w14:val="6F9FEF4A"/>
  <w15:docId w15:val="{86B1B27B-C152-4C01-8DD2-BFE85797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15A89"/>
    <w:rPr>
      <w:sz w:val="24"/>
      <w:szCs w:val="24"/>
    </w:rPr>
  </w:style>
  <w:style w:type="paragraph" w:styleId="Ttulo1">
    <w:name w:val="heading 1"/>
    <w:aliases w:val="1 ghost,g,Roman 14 B Heading,H1"/>
    <w:basedOn w:val="Normal"/>
    <w:next w:val="Normal"/>
    <w:link w:val="Ttulo1Char"/>
    <w:uiPriority w:val="9"/>
    <w:qFormat/>
    <w:rsid w:val="009B0480"/>
    <w:pPr>
      <w:keepNext/>
      <w:jc w:val="center"/>
      <w:outlineLvl w:val="0"/>
    </w:pPr>
    <w:rPr>
      <w:rFonts w:ascii="Arial" w:hAnsi="Arial"/>
      <w:b/>
      <w:bCs/>
    </w:rPr>
  </w:style>
  <w:style w:type="paragraph" w:styleId="Ttulo2">
    <w:name w:val="heading 2"/>
    <w:aliases w:val="H2"/>
    <w:basedOn w:val="Normal"/>
    <w:next w:val="Normal"/>
    <w:link w:val="Ttulo2Char"/>
    <w:uiPriority w:val="9"/>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uiPriority w:val="9"/>
    <w:rsid w:val="00395B02"/>
    <w:rPr>
      <w:rFonts w:ascii="Arial" w:hAnsi="Arial" w:cs="Arial"/>
      <w:b/>
      <w:bCs/>
      <w:sz w:val="24"/>
      <w:szCs w:val="24"/>
    </w:rPr>
  </w:style>
  <w:style w:type="character" w:customStyle="1" w:styleId="Ttulo2Char">
    <w:name w:val="Título 2 Char"/>
    <w:aliases w:val="H2 Char"/>
    <w:link w:val="Ttulo2"/>
    <w:uiPriority w:val="9"/>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rsid w:val="003736ED"/>
    <w:rPr>
      <w:rFonts w:ascii="Arial" w:hAnsi="Arial"/>
      <w:snapToGrid w:val="0"/>
      <w:sz w:val="24"/>
    </w:rPr>
  </w:style>
  <w:style w:type="paragraph" w:styleId="Corpodetexto3">
    <w:name w:val="Body Text 3"/>
    <w:basedOn w:val="Normal"/>
    <w:link w:val="Corpodetexto3Char"/>
    <w:rsid w:val="006A58CC"/>
    <w:pPr>
      <w:ind w:right="-1"/>
      <w:jc w:val="both"/>
    </w:pPr>
    <w:rPr>
      <w:b/>
    </w:rPr>
  </w:style>
  <w:style w:type="character" w:customStyle="1" w:styleId="Corpodetexto3Char">
    <w:name w:val="Corpo de texto 3 Char"/>
    <w:link w:val="Corpodetexto3"/>
    <w:rsid w:val="00E228FC"/>
    <w:rPr>
      <w:b/>
      <w:sz w:val="24"/>
      <w:szCs w:val="24"/>
    </w:rPr>
  </w:style>
  <w:style w:type="paragraph" w:styleId="Corpodetexto">
    <w:name w:val="Body Text"/>
    <w:basedOn w:val="Normal"/>
    <w:link w:val="CorpodetextoChar"/>
    <w:uiPriority w:val="99"/>
    <w:rsid w:val="006F4038"/>
    <w:pPr>
      <w:spacing w:after="120"/>
    </w:pPr>
  </w:style>
  <w:style w:type="character" w:customStyle="1" w:styleId="CorpodetextoChar">
    <w:name w:val="Corpo de texto Char"/>
    <w:link w:val="Corpodetexto"/>
    <w:uiPriority w:val="99"/>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uiPriority w:val="99"/>
    <w:rsid w:val="005F52C2"/>
    <w:pPr>
      <w:tabs>
        <w:tab w:val="center" w:pos="4252"/>
        <w:tab w:val="right" w:pos="8504"/>
      </w:tabs>
    </w:pPr>
  </w:style>
  <w:style w:type="character" w:customStyle="1" w:styleId="RodapChar">
    <w:name w:val="Rodapé Char"/>
    <w:link w:val="Rodap"/>
    <w:uiPriority w:val="99"/>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rsid w:val="00395B02"/>
    <w:rPr>
      <w:rFonts w:ascii="Tahoma" w:hAnsi="Tahoma" w:cs="Tahoma"/>
      <w:shd w:val="clear" w:color="auto" w:fill="000080"/>
    </w:rPr>
  </w:style>
  <w:style w:type="table" w:styleId="Tabelacomgrade">
    <w:name w:val="Table Grid"/>
    <w:basedOn w:val="Tabelanormal"/>
    <w:uiPriority w:val="59"/>
    <w:rsid w:val="0028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uiPriority w:val="99"/>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uiPriority w:val="10"/>
    <w:qFormat/>
    <w:rsid w:val="00885754"/>
    <w:pPr>
      <w:ind w:firstLine="1416"/>
      <w:jc w:val="center"/>
    </w:pPr>
    <w:rPr>
      <w:rFonts w:ascii="Arial" w:hAnsi="Arial"/>
      <w:b/>
      <w:bCs/>
      <w:color w:val="000000"/>
    </w:rPr>
  </w:style>
  <w:style w:type="character" w:customStyle="1" w:styleId="TtuloChar">
    <w:name w:val="Título Char"/>
    <w:link w:val="Ttulo"/>
    <w:uiPriority w:val="10"/>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rsid w:val="002F6135"/>
    <w:pPr>
      <w:suppressAutoHyphens/>
      <w:ind w:left="1821" w:hanging="240"/>
    </w:pPr>
    <w:rPr>
      <w:szCs w:val="20"/>
    </w:rPr>
  </w:style>
  <w:style w:type="character" w:customStyle="1" w:styleId="Recuodecorpodetexto2Char">
    <w:name w:val="Recuo de corpo de texto 2 Char"/>
    <w:link w:val="Recuodecorpodetexto2"/>
    <w:rsid w:val="00395B02"/>
    <w:rPr>
      <w:sz w:val="24"/>
      <w:lang w:eastAsia="pt-BR"/>
    </w:rPr>
  </w:style>
  <w:style w:type="paragraph" w:styleId="Corpodetexto2">
    <w:name w:val="Body Text 2"/>
    <w:basedOn w:val="Normal"/>
    <w:link w:val="Corpodetexto2Char"/>
    <w:uiPriority w:val="99"/>
    <w:rsid w:val="00A62827"/>
    <w:pPr>
      <w:spacing w:after="120" w:line="480" w:lineRule="auto"/>
    </w:pPr>
  </w:style>
  <w:style w:type="character" w:customStyle="1" w:styleId="Corpodetexto2Char">
    <w:name w:val="Corpo de texto 2 Char"/>
    <w:link w:val="Corpodetexto2"/>
    <w:uiPriority w:val="99"/>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rsid w:val="00F91923"/>
    <w:pPr>
      <w:spacing w:after="120"/>
      <w:ind w:left="283"/>
    </w:pPr>
  </w:style>
  <w:style w:type="character" w:customStyle="1" w:styleId="RecuodecorpodetextoChar">
    <w:name w:val="Recuo de corpo de texto Char"/>
    <w:link w:val="Recuodecorpodetexto"/>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qFormat/>
    <w:rsid w:val="007B7388"/>
    <w:pPr>
      <w:numPr>
        <w:ilvl w:val="4"/>
        <w:numId w:val="11"/>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005BAF"/>
    <w:pPr>
      <w:numPr>
        <w:numId w:val="11"/>
      </w:numPr>
      <w:shd w:val="pct15" w:color="auto" w:fill="auto"/>
      <w:ind w:right="-80"/>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qFormat/>
    <w:rsid w:val="00D75249"/>
    <w:pPr>
      <w:numPr>
        <w:ilvl w:val="5"/>
        <w:numId w:val="11"/>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qFormat/>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qFormat/>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link w:val="11-Numerao1Char"/>
    <w:autoRedefine/>
    <w:qFormat/>
    <w:rsid w:val="004B7FDF"/>
    <w:pPr>
      <w:numPr>
        <w:ilvl w:val="1"/>
        <w:numId w:val="11"/>
      </w:numPr>
      <w:spacing w:before="160" w:after="160"/>
      <w:jc w:val="both"/>
    </w:pPr>
    <w:rPr>
      <w:rFonts w:eastAsia="Calibri"/>
      <w:bCs/>
    </w:rPr>
  </w:style>
  <w:style w:type="paragraph" w:customStyle="1" w:styleId="111-Numerao2">
    <w:name w:val="1.1.1 - Numeração 2"/>
    <w:basedOn w:val="Normal"/>
    <w:autoRedefine/>
    <w:qFormat/>
    <w:rsid w:val="00661A93"/>
    <w:pPr>
      <w:numPr>
        <w:ilvl w:val="2"/>
        <w:numId w:val="11"/>
      </w:numPr>
      <w:shd w:val="clear" w:color="auto" w:fill="FFFFFF"/>
      <w:spacing w:before="160" w:after="160"/>
      <w:jc w:val="both"/>
    </w:pPr>
    <w:rPr>
      <w:rFonts w:eastAsia="Calibri"/>
      <w:bCs/>
    </w:rPr>
  </w:style>
  <w:style w:type="paragraph" w:customStyle="1" w:styleId="1111-Numerao3">
    <w:name w:val="1.1.1.1 - Numeração 3"/>
    <w:basedOn w:val="Normal"/>
    <w:autoRedefine/>
    <w:qFormat/>
    <w:rsid w:val="001F4A93"/>
    <w:pPr>
      <w:numPr>
        <w:ilvl w:val="3"/>
        <w:numId w:val="11"/>
      </w:numPr>
      <w:tabs>
        <w:tab w:val="left" w:pos="1418"/>
      </w:tabs>
      <w:spacing w:before="160" w:after="160"/>
      <w:jc w:val="both"/>
    </w:pPr>
    <w:rPr>
      <w:szCs w:val="20"/>
    </w:rPr>
  </w:style>
  <w:style w:type="paragraph" w:styleId="CabealhodoSumrio">
    <w:name w:val="TOC Heading"/>
    <w:basedOn w:val="Ttulo1"/>
    <w:next w:val="Normal"/>
    <w:uiPriority w:val="39"/>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style>
  <w:style w:type="paragraph" w:customStyle="1" w:styleId="Cibeleestilo1">
    <w:name w:val="Cibele estilo 1"/>
    <w:basedOn w:val="Normal"/>
    <w:link w:val="Cibeleestilo1Char"/>
    <w:autoRedefine/>
    <w:rsid w:val="00F90994"/>
    <w:pPr>
      <w:numPr>
        <w:numId w:val="13"/>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ginarotulo">
    <w:name w:val="paginarotulo"/>
    <w:basedOn w:val="Fontepargpadro"/>
    <w:rsid w:val="00E070F3"/>
  </w:style>
  <w:style w:type="character" w:customStyle="1" w:styleId="PargrafodaListaChar">
    <w:name w:val="Parágrafo da Lista Char"/>
    <w:aliases w:val="Segundo Char"/>
    <w:link w:val="PargrafodaLista"/>
    <w:uiPriority w:val="34"/>
    <w:locked/>
    <w:rsid w:val="00E039F0"/>
    <w:rPr>
      <w:sz w:val="24"/>
      <w:szCs w:val="24"/>
    </w:rPr>
  </w:style>
  <w:style w:type="paragraph" w:customStyle="1" w:styleId="ecmsoheader">
    <w:name w:val="ec_msoheader"/>
    <w:basedOn w:val="Normal"/>
    <w:rsid w:val="007A0384"/>
    <w:pPr>
      <w:spacing w:before="100" w:beforeAutospacing="1" w:after="100" w:afterAutospacing="1"/>
    </w:pPr>
    <w:rPr>
      <w:rFonts w:ascii="Arial Unicode MS" w:eastAsia="Arial Unicode MS" w:hAnsi="Arial Unicode MS" w:cs="Arial Unicode MS"/>
    </w:rPr>
  </w:style>
  <w:style w:type="paragraph" w:customStyle="1" w:styleId="m3826491192554231488gmail-11-numerao1">
    <w:name w:val="m_3826491192554231488gmail-11-numerao1"/>
    <w:basedOn w:val="Normal"/>
    <w:rsid w:val="007A0384"/>
    <w:pPr>
      <w:spacing w:before="100" w:beforeAutospacing="1" w:after="100" w:afterAutospacing="1"/>
    </w:pPr>
  </w:style>
  <w:style w:type="paragraph" w:customStyle="1" w:styleId="m3826491192554231488gmail-111-numerao2">
    <w:name w:val="m_3826491192554231488gmail-111-numerao2"/>
    <w:basedOn w:val="Normal"/>
    <w:rsid w:val="007A0384"/>
    <w:pPr>
      <w:spacing w:before="100" w:beforeAutospacing="1" w:after="100" w:afterAutospacing="1"/>
    </w:pPr>
  </w:style>
  <w:style w:type="character" w:customStyle="1" w:styleId="font60">
    <w:name w:val="font_6"/>
    <w:basedOn w:val="Fontepargpadro"/>
    <w:rsid w:val="001D049C"/>
  </w:style>
  <w:style w:type="character" w:customStyle="1" w:styleId="font70">
    <w:name w:val="font_7"/>
    <w:basedOn w:val="Fontepargpadro"/>
    <w:rsid w:val="001D049C"/>
  </w:style>
  <w:style w:type="paragraph" w:customStyle="1" w:styleId="TCU-Transcrio">
    <w:name w:val="TCU - Transcrição"/>
    <w:basedOn w:val="Normal"/>
    <w:qFormat/>
    <w:rsid w:val="009A1F56"/>
    <w:pPr>
      <w:spacing w:after="120"/>
      <w:ind w:left="284" w:firstLine="567"/>
      <w:jc w:val="both"/>
    </w:pPr>
    <w:rPr>
      <w:i/>
      <w:szCs w:val="22"/>
      <w:lang w:eastAsia="en-US"/>
    </w:rPr>
  </w:style>
  <w:style w:type="paragraph" w:styleId="Citao">
    <w:name w:val="Quote"/>
    <w:basedOn w:val="Normal"/>
    <w:next w:val="Normal"/>
    <w:link w:val="CitaoChar"/>
    <w:qFormat/>
    <w:rsid w:val="00BE67D5"/>
    <w:pPr>
      <w:pBdr>
        <w:top w:val="single" w:sz="4" w:space="1" w:color="1F497D"/>
        <w:left w:val="single" w:sz="4" w:space="4" w:color="1F497D"/>
        <w:bottom w:val="single" w:sz="4" w:space="1" w:color="1F497D"/>
        <w:right w:val="single" w:sz="4" w:space="4" w:color="1F497D"/>
      </w:pBdr>
      <w:shd w:val="clear" w:color="auto" w:fill="FFFFCC"/>
      <w:suppressAutoHyphens/>
      <w:autoSpaceDN w:val="0"/>
      <w:spacing w:before="120"/>
      <w:jc w:val="both"/>
      <w:textAlignment w:val="baseline"/>
    </w:pPr>
    <w:rPr>
      <w:rFonts w:ascii="Arial" w:eastAsia="Calibri" w:hAnsi="Arial" w:cs="Tahoma"/>
      <w:i/>
      <w:iCs/>
      <w:color w:val="000000"/>
      <w:sz w:val="20"/>
      <w:lang w:eastAsia="en-US"/>
    </w:rPr>
  </w:style>
  <w:style w:type="character" w:customStyle="1" w:styleId="CitaoChar">
    <w:name w:val="Citação Char"/>
    <w:basedOn w:val="Fontepargpadro"/>
    <w:link w:val="Citao"/>
    <w:rsid w:val="00BE67D5"/>
    <w:rPr>
      <w:rFonts w:ascii="Arial" w:eastAsia="Calibri" w:hAnsi="Arial" w:cs="Tahoma"/>
      <w:i/>
      <w:iCs/>
      <w:color w:val="000000"/>
      <w:szCs w:val="24"/>
      <w:shd w:val="clear" w:color="auto" w:fill="FFFFCC"/>
      <w:lang w:eastAsia="en-US"/>
    </w:rPr>
  </w:style>
  <w:style w:type="character" w:styleId="RefernciaIntensa">
    <w:name w:val="Intense Reference"/>
    <w:uiPriority w:val="32"/>
    <w:qFormat/>
    <w:rsid w:val="00BE67D5"/>
    <w:rPr>
      <w:b/>
      <w:bCs/>
      <w:smallCaps/>
      <w:color w:val="C0504D"/>
      <w:spacing w:val="5"/>
      <w:u w:val="single"/>
    </w:rPr>
  </w:style>
  <w:style w:type="character" w:styleId="TextodoEspaoReservado">
    <w:name w:val="Placeholder Text"/>
    <w:uiPriority w:val="99"/>
    <w:semiHidden/>
    <w:rsid w:val="00BE67D5"/>
    <w:rPr>
      <w:color w:val="808080"/>
    </w:rPr>
  </w:style>
  <w:style w:type="numbering" w:customStyle="1" w:styleId="Semlista1">
    <w:name w:val="Sem lista1"/>
    <w:next w:val="Semlista"/>
    <w:uiPriority w:val="99"/>
    <w:semiHidden/>
    <w:unhideWhenUsed/>
    <w:rsid w:val="00FC7212"/>
  </w:style>
  <w:style w:type="numbering" w:customStyle="1" w:styleId="Semlista11">
    <w:name w:val="Sem lista11"/>
    <w:next w:val="Semlista"/>
    <w:uiPriority w:val="99"/>
    <w:semiHidden/>
    <w:unhideWhenUsed/>
    <w:rsid w:val="00FC7212"/>
  </w:style>
  <w:style w:type="table" w:customStyle="1" w:styleId="Tabelacomgrade1">
    <w:name w:val="Tabela com grade1"/>
    <w:basedOn w:val="Tabelanormal"/>
    <w:next w:val="Tabelacomgrade"/>
    <w:uiPriority w:val="59"/>
    <w:rsid w:val="00FC7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1">
    <w:name w:val="Estilo31"/>
    <w:uiPriority w:val="99"/>
    <w:rsid w:val="00FC7212"/>
    <w:pPr>
      <w:numPr>
        <w:numId w:val="15"/>
      </w:numPr>
    </w:pPr>
  </w:style>
  <w:style w:type="numbering" w:customStyle="1" w:styleId="Estilo41">
    <w:name w:val="Estilo41"/>
    <w:uiPriority w:val="99"/>
    <w:rsid w:val="00FC7212"/>
  </w:style>
  <w:style w:type="table" w:customStyle="1" w:styleId="SombreamentoClaro12">
    <w:name w:val="Sombreamento Claro12"/>
    <w:basedOn w:val="Tabelanormal"/>
    <w:uiPriority w:val="60"/>
    <w:rsid w:val="00FC7212"/>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1">
    <w:name w:val="Sombreamento Claro111"/>
    <w:basedOn w:val="Tabelanormal"/>
    <w:uiPriority w:val="60"/>
    <w:rsid w:val="00FC7212"/>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comgrade2">
    <w:name w:val="Tabela com grade2"/>
    <w:basedOn w:val="Tabelanormal"/>
    <w:next w:val="Tabelacomgrade"/>
    <w:uiPriority w:val="59"/>
    <w:rsid w:val="004E5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705C9B"/>
    <w:pPr>
      <w:keepLines/>
      <w:numPr>
        <w:numId w:val="22"/>
      </w:numPr>
      <w:spacing w:before="480" w:after="120" w:line="276" w:lineRule="auto"/>
      <w:ind w:right="-15"/>
      <w:jc w:val="both"/>
    </w:pPr>
    <w:rPr>
      <w:rFonts w:eastAsiaTheme="majorEastAsia"/>
      <w:color w:val="000000"/>
      <w:sz w:val="20"/>
      <w:szCs w:val="20"/>
    </w:rPr>
  </w:style>
  <w:style w:type="paragraph" w:customStyle="1" w:styleId="xwestern">
    <w:name w:val="x_western"/>
    <w:basedOn w:val="Normal"/>
    <w:rsid w:val="00705C9B"/>
    <w:pPr>
      <w:spacing w:before="100" w:beforeAutospacing="1" w:after="100" w:afterAutospacing="1"/>
    </w:pPr>
  </w:style>
  <w:style w:type="character" w:customStyle="1" w:styleId="Nivel01Char">
    <w:name w:val="Nivel 01 Char"/>
    <w:basedOn w:val="TtuloChar"/>
    <w:link w:val="Nivel01"/>
    <w:rsid w:val="00002AA6"/>
    <w:rPr>
      <w:rFonts w:ascii="Arial" w:eastAsiaTheme="majorEastAsia" w:hAnsi="Arial" w:cs="Arial"/>
      <w:b/>
      <w:bCs/>
      <w:color w:val="000000"/>
      <w:sz w:val="24"/>
      <w:szCs w:val="24"/>
    </w:rPr>
  </w:style>
  <w:style w:type="character" w:customStyle="1" w:styleId="11-Numerao1Char">
    <w:name w:val="1.1 - Numeração 1 Char"/>
    <w:link w:val="11-Numerao1"/>
    <w:rsid w:val="004B7FDF"/>
    <w:rPr>
      <w:rFonts w:eastAsia="Calibri"/>
      <w:bCs/>
      <w:sz w:val="24"/>
      <w:szCs w:val="24"/>
    </w:rPr>
  </w:style>
  <w:style w:type="table" w:customStyle="1" w:styleId="Tabelacomgrade11">
    <w:name w:val="Tabela com grade11"/>
    <w:basedOn w:val="Tabelanormal"/>
    <w:next w:val="Tabelacomgrade"/>
    <w:uiPriority w:val="59"/>
    <w:rsid w:val="00A57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D4AC5"/>
    <w:pPr>
      <w:widowControl w:val="0"/>
      <w:spacing w:line="219" w:lineRule="exact"/>
      <w:jc w:val="center"/>
    </w:pPr>
    <w:rPr>
      <w:rFonts w:ascii="Calibri" w:eastAsia="Calibri" w:hAnsi="Calibri" w:cs="Calibri"/>
      <w:sz w:val="22"/>
      <w:szCs w:val="22"/>
      <w:lang w:val="en-US" w:eastAsia="en-US"/>
    </w:rPr>
  </w:style>
  <w:style w:type="paragraph" w:customStyle="1" w:styleId="NmerosPrincipais">
    <w:name w:val="Números Principais"/>
    <w:basedOn w:val="Normal"/>
    <w:rsid w:val="00ED4AC5"/>
    <w:pPr>
      <w:numPr>
        <w:numId w:val="32"/>
      </w:numPr>
      <w:spacing w:before="120" w:after="240"/>
      <w:jc w:val="both"/>
    </w:pPr>
  </w:style>
  <w:style w:type="paragraph" w:customStyle="1" w:styleId="Standard">
    <w:name w:val="Standard"/>
    <w:qFormat/>
    <w:rsid w:val="00ED4AC5"/>
    <w:pPr>
      <w:suppressAutoHyphens/>
      <w:autoSpaceDN w:val="0"/>
      <w:spacing w:after="160"/>
    </w:pPr>
    <w:rPr>
      <w:rFonts w:ascii="Calibri" w:eastAsia="Calibri" w:hAnsi="Calibri"/>
      <w:kern w:val="3"/>
      <w:sz w:val="22"/>
      <w:szCs w:val="22"/>
      <w:lang w:val="pt-PT" w:eastAsia="zh-CN"/>
    </w:rPr>
  </w:style>
  <w:style w:type="numbering" w:customStyle="1" w:styleId="WW8Num4">
    <w:name w:val="WW8Num4"/>
    <w:basedOn w:val="Semlista"/>
    <w:rsid w:val="00ED4AC5"/>
    <w:pPr>
      <w:numPr>
        <w:numId w:val="33"/>
      </w:numPr>
    </w:pPr>
  </w:style>
  <w:style w:type="paragraph" w:customStyle="1" w:styleId="TableContents">
    <w:name w:val="Table Contents"/>
    <w:basedOn w:val="Standard"/>
    <w:rsid w:val="00ED4AC5"/>
    <w:pPr>
      <w:suppressLineNumbers/>
      <w:spacing w:line="242" w:lineRule="auto"/>
      <w:textAlignment w:val="baseline"/>
    </w:pPr>
  </w:style>
  <w:style w:type="numbering" w:customStyle="1" w:styleId="WW8Num23">
    <w:name w:val="WW8Num23"/>
    <w:basedOn w:val="Semlista"/>
    <w:rsid w:val="00ED4AC5"/>
    <w:pPr>
      <w:numPr>
        <w:numId w:val="34"/>
      </w:numPr>
    </w:pPr>
  </w:style>
  <w:style w:type="paragraph" w:customStyle="1" w:styleId="Textbody">
    <w:name w:val="Text body"/>
    <w:basedOn w:val="Standard"/>
    <w:rsid w:val="00ED4AC5"/>
    <w:pPr>
      <w:spacing w:after="140" w:line="288" w:lineRule="auto"/>
      <w:textAlignment w:val="baseline"/>
    </w:pPr>
  </w:style>
  <w:style w:type="paragraph" w:customStyle="1" w:styleId="alineas">
    <w:name w:val="alineas"/>
    <w:basedOn w:val="Normal"/>
    <w:rsid w:val="00ED4AC5"/>
    <w:pPr>
      <w:spacing w:before="100" w:beforeAutospacing="1" w:after="100" w:afterAutospacing="1"/>
    </w:pPr>
  </w:style>
  <w:style w:type="numbering" w:customStyle="1" w:styleId="Semlista2">
    <w:name w:val="Sem lista2"/>
    <w:next w:val="Semlista"/>
    <w:uiPriority w:val="99"/>
    <w:semiHidden/>
    <w:unhideWhenUsed/>
    <w:rsid w:val="00E65291"/>
  </w:style>
  <w:style w:type="character" w:customStyle="1" w:styleId="WW8Num6z0">
    <w:name w:val="WW8Num6z0"/>
    <w:rsid w:val="00E65291"/>
  </w:style>
  <w:style w:type="character" w:customStyle="1" w:styleId="WW8Num6z1">
    <w:name w:val="WW8Num6z1"/>
    <w:rsid w:val="00E65291"/>
  </w:style>
  <w:style w:type="character" w:customStyle="1" w:styleId="WW8Num6z2">
    <w:name w:val="WW8Num6z2"/>
    <w:rsid w:val="00E65291"/>
  </w:style>
  <w:style w:type="character" w:customStyle="1" w:styleId="WW8Num6z3">
    <w:name w:val="WW8Num6z3"/>
    <w:rsid w:val="00E65291"/>
  </w:style>
  <w:style w:type="character" w:customStyle="1" w:styleId="WW8Num6z4">
    <w:name w:val="WW8Num6z4"/>
    <w:rsid w:val="00E65291"/>
  </w:style>
  <w:style w:type="character" w:customStyle="1" w:styleId="WW8Num6z5">
    <w:name w:val="WW8Num6z5"/>
    <w:rsid w:val="00E65291"/>
  </w:style>
  <w:style w:type="character" w:customStyle="1" w:styleId="WW8Num6z6">
    <w:name w:val="WW8Num6z6"/>
    <w:rsid w:val="00E65291"/>
  </w:style>
  <w:style w:type="character" w:customStyle="1" w:styleId="WW8Num6z7">
    <w:name w:val="WW8Num6z7"/>
    <w:rsid w:val="00E65291"/>
  </w:style>
  <w:style w:type="character" w:customStyle="1" w:styleId="WW8Num6z8">
    <w:name w:val="WW8Num6z8"/>
    <w:rsid w:val="00E65291"/>
  </w:style>
  <w:style w:type="character" w:customStyle="1" w:styleId="WW8Num7z0">
    <w:name w:val="WW8Num7z0"/>
    <w:rsid w:val="00E65291"/>
    <w:rPr>
      <w:rFonts w:ascii="Times New Roman" w:hAnsi="Times New Roman" w:cs="Times New Roman"/>
    </w:rPr>
  </w:style>
  <w:style w:type="character" w:customStyle="1" w:styleId="WW8Num8z0">
    <w:name w:val="WW8Num8z0"/>
    <w:rsid w:val="00E65291"/>
  </w:style>
  <w:style w:type="character" w:customStyle="1" w:styleId="WW8Num8z1">
    <w:name w:val="WW8Num8z1"/>
    <w:rsid w:val="00E65291"/>
  </w:style>
  <w:style w:type="character" w:customStyle="1" w:styleId="WW8Num8z2">
    <w:name w:val="WW8Num8z2"/>
    <w:rsid w:val="00E65291"/>
  </w:style>
  <w:style w:type="character" w:customStyle="1" w:styleId="WW8Num8z3">
    <w:name w:val="WW8Num8z3"/>
    <w:rsid w:val="00E65291"/>
  </w:style>
  <w:style w:type="character" w:customStyle="1" w:styleId="WW8Num8z4">
    <w:name w:val="WW8Num8z4"/>
    <w:rsid w:val="00E65291"/>
  </w:style>
  <w:style w:type="character" w:customStyle="1" w:styleId="WW8Num8z5">
    <w:name w:val="WW8Num8z5"/>
    <w:rsid w:val="00E65291"/>
  </w:style>
  <w:style w:type="character" w:customStyle="1" w:styleId="WW8Num8z6">
    <w:name w:val="WW8Num8z6"/>
    <w:rsid w:val="00E65291"/>
  </w:style>
  <w:style w:type="character" w:customStyle="1" w:styleId="WW8Num8z7">
    <w:name w:val="WW8Num8z7"/>
    <w:rsid w:val="00E65291"/>
  </w:style>
  <w:style w:type="character" w:customStyle="1" w:styleId="WW8Num8z8">
    <w:name w:val="WW8Num8z8"/>
    <w:rsid w:val="00E65291"/>
  </w:style>
  <w:style w:type="character" w:customStyle="1" w:styleId="WW8Num9z0">
    <w:name w:val="WW8Num9z0"/>
    <w:rsid w:val="00E65291"/>
    <w:rPr>
      <w:rFonts w:ascii="Symbol" w:hAnsi="Symbol" w:cs="Symbol"/>
    </w:rPr>
  </w:style>
  <w:style w:type="character" w:customStyle="1" w:styleId="WW8Num10z0">
    <w:name w:val="WW8Num10z0"/>
    <w:rsid w:val="00E65291"/>
  </w:style>
  <w:style w:type="character" w:customStyle="1" w:styleId="WW8Num10z1">
    <w:name w:val="WW8Num10z1"/>
    <w:rsid w:val="00E65291"/>
  </w:style>
  <w:style w:type="character" w:customStyle="1" w:styleId="WW8Num10z2">
    <w:name w:val="WW8Num10z2"/>
    <w:rsid w:val="00E65291"/>
  </w:style>
  <w:style w:type="character" w:customStyle="1" w:styleId="WW8Num10z3">
    <w:name w:val="WW8Num10z3"/>
    <w:rsid w:val="00E65291"/>
  </w:style>
  <w:style w:type="character" w:customStyle="1" w:styleId="WW8Num10z4">
    <w:name w:val="WW8Num10z4"/>
    <w:rsid w:val="00E65291"/>
  </w:style>
  <w:style w:type="character" w:customStyle="1" w:styleId="WW8Num10z5">
    <w:name w:val="WW8Num10z5"/>
    <w:rsid w:val="00E65291"/>
  </w:style>
  <w:style w:type="character" w:customStyle="1" w:styleId="WW8Num10z6">
    <w:name w:val="WW8Num10z6"/>
    <w:rsid w:val="00E65291"/>
  </w:style>
  <w:style w:type="character" w:customStyle="1" w:styleId="WW8Num10z7">
    <w:name w:val="WW8Num10z7"/>
    <w:rsid w:val="00E65291"/>
  </w:style>
  <w:style w:type="character" w:customStyle="1" w:styleId="WW8Num10z8">
    <w:name w:val="WW8Num10z8"/>
    <w:rsid w:val="00E65291"/>
  </w:style>
  <w:style w:type="character" w:customStyle="1" w:styleId="WW8Num11z0">
    <w:name w:val="WW8Num11z0"/>
    <w:rsid w:val="00E65291"/>
    <w:rPr>
      <w:rFonts w:ascii="Symbol" w:hAnsi="Symbol" w:cs="Symbol" w:hint="default"/>
    </w:rPr>
  </w:style>
  <w:style w:type="character" w:customStyle="1" w:styleId="WW8Num12z0">
    <w:name w:val="WW8Num12z0"/>
    <w:rsid w:val="00E65291"/>
    <w:rPr>
      <w:rFonts w:hint="default"/>
      <w:color w:val="auto"/>
    </w:rPr>
  </w:style>
  <w:style w:type="character" w:customStyle="1" w:styleId="WW8Num12z1">
    <w:name w:val="WW8Num12z1"/>
    <w:rsid w:val="00E65291"/>
    <w:rPr>
      <w:rFonts w:hint="default"/>
    </w:rPr>
  </w:style>
  <w:style w:type="character" w:customStyle="1" w:styleId="WW8Num13z0">
    <w:name w:val="WW8Num13z0"/>
    <w:rsid w:val="00E65291"/>
    <w:rPr>
      <w:rFonts w:ascii="Times New Roman" w:hAnsi="Times New Roman" w:cs="Times New Roman" w:hint="default"/>
      <w:b/>
      <w:i w:val="0"/>
      <w:caps w:val="0"/>
      <w:smallCaps w:val="0"/>
      <w:strike w:val="0"/>
      <w:dstrike w:val="0"/>
      <w:vanish w:val="0"/>
      <w:color w:val="000000"/>
      <w:position w:val="0"/>
      <w:sz w:val="24"/>
      <w:vertAlign w:val="baseline"/>
    </w:rPr>
  </w:style>
  <w:style w:type="character" w:customStyle="1" w:styleId="WW8Num13z6">
    <w:name w:val="WW8Num13z6"/>
    <w:rsid w:val="00E65291"/>
    <w:rPr>
      <w:rFonts w:hint="default"/>
    </w:rPr>
  </w:style>
  <w:style w:type="character" w:customStyle="1" w:styleId="WW8Num14z1">
    <w:name w:val="WW8Num14z1"/>
    <w:rsid w:val="00E65291"/>
  </w:style>
  <w:style w:type="character" w:customStyle="1" w:styleId="WW8Num14z2">
    <w:name w:val="WW8Num14z2"/>
    <w:rsid w:val="00E65291"/>
  </w:style>
  <w:style w:type="character" w:customStyle="1" w:styleId="WW8Num14z3">
    <w:name w:val="WW8Num14z3"/>
    <w:rsid w:val="00E65291"/>
  </w:style>
  <w:style w:type="character" w:customStyle="1" w:styleId="WW8Num14z4">
    <w:name w:val="WW8Num14z4"/>
    <w:rsid w:val="00E65291"/>
  </w:style>
  <w:style w:type="character" w:customStyle="1" w:styleId="WW8Num14z5">
    <w:name w:val="WW8Num14z5"/>
    <w:rsid w:val="00E65291"/>
  </w:style>
  <w:style w:type="character" w:customStyle="1" w:styleId="WW8Num14z6">
    <w:name w:val="WW8Num14z6"/>
    <w:rsid w:val="00E65291"/>
  </w:style>
  <w:style w:type="character" w:customStyle="1" w:styleId="WW8Num14z7">
    <w:name w:val="WW8Num14z7"/>
    <w:rsid w:val="00E65291"/>
  </w:style>
  <w:style w:type="character" w:customStyle="1" w:styleId="WW8Num14z8">
    <w:name w:val="WW8Num14z8"/>
    <w:rsid w:val="00E65291"/>
  </w:style>
  <w:style w:type="character" w:customStyle="1" w:styleId="WW8Num15z0">
    <w:name w:val="WW8Num15z0"/>
    <w:rsid w:val="00E65291"/>
    <w:rPr>
      <w:rFonts w:hint="default"/>
      <w:b/>
      <w:lang w:val="pt-BR" w:eastAsia="pt-BR"/>
    </w:rPr>
  </w:style>
  <w:style w:type="character" w:customStyle="1" w:styleId="WW8Num15z1">
    <w:name w:val="WW8Num15z1"/>
    <w:rsid w:val="00E65291"/>
  </w:style>
  <w:style w:type="character" w:customStyle="1" w:styleId="WW8Num15z2">
    <w:name w:val="WW8Num15z2"/>
    <w:rsid w:val="00E65291"/>
  </w:style>
  <w:style w:type="character" w:customStyle="1" w:styleId="WW8Num15z3">
    <w:name w:val="WW8Num15z3"/>
    <w:rsid w:val="00E65291"/>
  </w:style>
  <w:style w:type="character" w:customStyle="1" w:styleId="WW8Num15z4">
    <w:name w:val="WW8Num15z4"/>
    <w:rsid w:val="00E65291"/>
  </w:style>
  <w:style w:type="character" w:customStyle="1" w:styleId="WW8Num15z5">
    <w:name w:val="WW8Num15z5"/>
    <w:rsid w:val="00E65291"/>
  </w:style>
  <w:style w:type="character" w:customStyle="1" w:styleId="WW8Num15z6">
    <w:name w:val="WW8Num15z6"/>
    <w:rsid w:val="00E65291"/>
  </w:style>
  <w:style w:type="character" w:customStyle="1" w:styleId="WW8Num15z7">
    <w:name w:val="WW8Num15z7"/>
    <w:rsid w:val="00E65291"/>
  </w:style>
  <w:style w:type="character" w:customStyle="1" w:styleId="WW8Num15z8">
    <w:name w:val="WW8Num15z8"/>
    <w:rsid w:val="00E65291"/>
  </w:style>
  <w:style w:type="character" w:customStyle="1" w:styleId="WW8Num16z0">
    <w:name w:val="WW8Num16z0"/>
    <w:rsid w:val="00E65291"/>
    <w:rPr>
      <w:rFonts w:hint="default"/>
      <w:b/>
      <w:sz w:val="24"/>
    </w:rPr>
  </w:style>
  <w:style w:type="character" w:customStyle="1" w:styleId="WW8Num16z1">
    <w:name w:val="WW8Num16z1"/>
    <w:rsid w:val="00E65291"/>
  </w:style>
  <w:style w:type="character" w:customStyle="1" w:styleId="WW8Num16z2">
    <w:name w:val="WW8Num16z2"/>
    <w:rsid w:val="00E65291"/>
  </w:style>
  <w:style w:type="character" w:customStyle="1" w:styleId="WW8Num16z3">
    <w:name w:val="WW8Num16z3"/>
    <w:rsid w:val="00E65291"/>
  </w:style>
  <w:style w:type="character" w:customStyle="1" w:styleId="WW8Num16z4">
    <w:name w:val="WW8Num16z4"/>
    <w:rsid w:val="00E65291"/>
  </w:style>
  <w:style w:type="character" w:customStyle="1" w:styleId="WW8Num16z5">
    <w:name w:val="WW8Num16z5"/>
    <w:rsid w:val="00E65291"/>
  </w:style>
  <w:style w:type="character" w:customStyle="1" w:styleId="WW8Num16z6">
    <w:name w:val="WW8Num16z6"/>
    <w:rsid w:val="00E65291"/>
  </w:style>
  <w:style w:type="character" w:customStyle="1" w:styleId="WW8Num16z7">
    <w:name w:val="WW8Num16z7"/>
    <w:rsid w:val="00E65291"/>
  </w:style>
  <w:style w:type="character" w:customStyle="1" w:styleId="WW8Num16z8">
    <w:name w:val="WW8Num16z8"/>
    <w:rsid w:val="00E65291"/>
  </w:style>
  <w:style w:type="character" w:customStyle="1" w:styleId="WW8Num17z0">
    <w:name w:val="WW8Num17z0"/>
    <w:rsid w:val="00E65291"/>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17z1">
    <w:name w:val="WW8Num17z1"/>
    <w:rsid w:val="00E65291"/>
    <w:rPr>
      <w:rFonts w:ascii="Courier New" w:hAnsi="Courier New" w:cs="Courier New" w:hint="default"/>
    </w:rPr>
  </w:style>
  <w:style w:type="character" w:customStyle="1" w:styleId="WW8Num17z2">
    <w:name w:val="WW8Num17z2"/>
    <w:rsid w:val="00E65291"/>
    <w:rPr>
      <w:rFonts w:ascii="Wingdings" w:hAnsi="Wingdings" w:cs="Wingdings" w:hint="default"/>
    </w:rPr>
  </w:style>
  <w:style w:type="character" w:customStyle="1" w:styleId="WW8Num17z3">
    <w:name w:val="WW8Num17z3"/>
    <w:rsid w:val="00E65291"/>
    <w:rPr>
      <w:rFonts w:ascii="Symbol" w:hAnsi="Symbol" w:cs="Symbol" w:hint="default"/>
    </w:rPr>
  </w:style>
  <w:style w:type="character" w:customStyle="1" w:styleId="WW8Num18z0">
    <w:name w:val="WW8Num18z0"/>
    <w:rsid w:val="00E65291"/>
    <w:rPr>
      <w:rFonts w:hint="default"/>
    </w:rPr>
  </w:style>
  <w:style w:type="character" w:customStyle="1" w:styleId="WW8Num19z0">
    <w:name w:val="WW8Num19z0"/>
    <w:rsid w:val="00E65291"/>
    <w:rPr>
      <w:rFonts w:hint="default"/>
    </w:rPr>
  </w:style>
  <w:style w:type="character" w:customStyle="1" w:styleId="WW8Num20z0">
    <w:name w:val="WW8Num20z0"/>
    <w:rsid w:val="00E65291"/>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20z1">
    <w:name w:val="WW8Num20z1"/>
    <w:rsid w:val="00E65291"/>
    <w:rPr>
      <w:rFonts w:ascii="Courier New" w:hAnsi="Courier New" w:cs="Courier New" w:hint="default"/>
    </w:rPr>
  </w:style>
  <w:style w:type="character" w:customStyle="1" w:styleId="WW8Num20z2">
    <w:name w:val="WW8Num20z2"/>
    <w:rsid w:val="00E65291"/>
    <w:rPr>
      <w:rFonts w:ascii="Wingdings" w:hAnsi="Wingdings" w:cs="Wingdings" w:hint="default"/>
    </w:rPr>
  </w:style>
  <w:style w:type="character" w:customStyle="1" w:styleId="WW8Num20z3">
    <w:name w:val="WW8Num20z3"/>
    <w:rsid w:val="00E65291"/>
    <w:rPr>
      <w:rFonts w:ascii="Symbol" w:hAnsi="Symbol" w:cs="Symbol" w:hint="default"/>
    </w:rPr>
  </w:style>
  <w:style w:type="character" w:customStyle="1" w:styleId="WW8Num21z0">
    <w:name w:val="WW8Num21z0"/>
    <w:rsid w:val="00E65291"/>
    <w:rPr>
      <w:rFonts w:ascii="Symbol" w:hAnsi="Symbol" w:cs="Symbol" w:hint="default"/>
    </w:rPr>
  </w:style>
  <w:style w:type="character" w:customStyle="1" w:styleId="WW8Num21z2">
    <w:name w:val="WW8Num21z2"/>
    <w:rsid w:val="00E65291"/>
    <w:rPr>
      <w:rFonts w:ascii="Wingdings" w:hAnsi="Wingdings" w:cs="Wingdings" w:hint="default"/>
    </w:rPr>
  </w:style>
  <w:style w:type="character" w:customStyle="1" w:styleId="WW8Num21z4">
    <w:name w:val="WW8Num21z4"/>
    <w:rsid w:val="00E65291"/>
    <w:rPr>
      <w:rFonts w:ascii="Courier New" w:hAnsi="Courier New" w:cs="Courier New" w:hint="default"/>
    </w:rPr>
  </w:style>
  <w:style w:type="character" w:customStyle="1" w:styleId="WW8Num22z0">
    <w:name w:val="WW8Num22z0"/>
    <w:rsid w:val="00E65291"/>
    <w:rPr>
      <w:rFonts w:ascii="Symbol" w:hAnsi="Symbol" w:cs="Symbol" w:hint="default"/>
      <w:lang w:val="pt-BR" w:eastAsia="pt-BR"/>
    </w:rPr>
  </w:style>
  <w:style w:type="character" w:customStyle="1" w:styleId="WW8Num22z1">
    <w:name w:val="WW8Num22z1"/>
    <w:rsid w:val="00E65291"/>
    <w:rPr>
      <w:rFonts w:ascii="Courier New" w:hAnsi="Courier New" w:cs="Courier New" w:hint="default"/>
    </w:rPr>
  </w:style>
  <w:style w:type="character" w:customStyle="1" w:styleId="WW8Num22z2">
    <w:name w:val="WW8Num22z2"/>
    <w:rsid w:val="00E65291"/>
    <w:rPr>
      <w:rFonts w:ascii="Wingdings" w:hAnsi="Wingdings" w:cs="Wingdings" w:hint="default"/>
    </w:rPr>
  </w:style>
  <w:style w:type="character" w:customStyle="1" w:styleId="WW8Num23z0">
    <w:name w:val="WW8Num23z0"/>
    <w:rsid w:val="00E65291"/>
  </w:style>
  <w:style w:type="character" w:customStyle="1" w:styleId="WW8Num23z1">
    <w:name w:val="WW8Num23z1"/>
    <w:rsid w:val="00E65291"/>
    <w:rPr>
      <w:rFonts w:ascii="Arial" w:hAnsi="Arial" w:cs="Arial" w:hint="default"/>
      <w:b/>
      <w:bCs w:val="0"/>
      <w:sz w:val="22"/>
    </w:rPr>
  </w:style>
  <w:style w:type="character" w:customStyle="1" w:styleId="WW8Num23z2">
    <w:name w:val="WW8Num23z2"/>
    <w:rsid w:val="00E65291"/>
  </w:style>
  <w:style w:type="character" w:customStyle="1" w:styleId="WW8Num23z3">
    <w:name w:val="WW8Num23z3"/>
    <w:rsid w:val="00E65291"/>
  </w:style>
  <w:style w:type="character" w:customStyle="1" w:styleId="WW8Num23z4">
    <w:name w:val="WW8Num23z4"/>
    <w:rsid w:val="00E65291"/>
  </w:style>
  <w:style w:type="character" w:customStyle="1" w:styleId="WW8Num23z5">
    <w:name w:val="WW8Num23z5"/>
    <w:rsid w:val="00E65291"/>
  </w:style>
  <w:style w:type="character" w:customStyle="1" w:styleId="WW8Num23z6">
    <w:name w:val="WW8Num23z6"/>
    <w:rsid w:val="00E65291"/>
  </w:style>
  <w:style w:type="character" w:customStyle="1" w:styleId="WW8Num23z7">
    <w:name w:val="WW8Num23z7"/>
    <w:rsid w:val="00E65291"/>
  </w:style>
  <w:style w:type="character" w:customStyle="1" w:styleId="WW8Num23z8">
    <w:name w:val="WW8Num23z8"/>
    <w:rsid w:val="00E65291"/>
  </w:style>
  <w:style w:type="character" w:customStyle="1" w:styleId="WW8Num24z0">
    <w:name w:val="WW8Num24z0"/>
    <w:rsid w:val="00E65291"/>
    <w:rPr>
      <w:rFonts w:hint="default"/>
      <w:b/>
    </w:rPr>
  </w:style>
  <w:style w:type="character" w:customStyle="1" w:styleId="WW8Num24z1">
    <w:name w:val="WW8Num24z1"/>
    <w:rsid w:val="00E65291"/>
  </w:style>
  <w:style w:type="character" w:customStyle="1" w:styleId="WW8Num24z2">
    <w:name w:val="WW8Num24z2"/>
    <w:rsid w:val="00E65291"/>
  </w:style>
  <w:style w:type="character" w:customStyle="1" w:styleId="WW8Num24z3">
    <w:name w:val="WW8Num24z3"/>
    <w:rsid w:val="00E65291"/>
  </w:style>
  <w:style w:type="character" w:customStyle="1" w:styleId="WW8Num24z4">
    <w:name w:val="WW8Num24z4"/>
    <w:rsid w:val="00E65291"/>
  </w:style>
  <w:style w:type="character" w:customStyle="1" w:styleId="WW8Num24z5">
    <w:name w:val="WW8Num24z5"/>
    <w:rsid w:val="00E65291"/>
  </w:style>
  <w:style w:type="character" w:customStyle="1" w:styleId="WW8Num24z6">
    <w:name w:val="WW8Num24z6"/>
    <w:rsid w:val="00E65291"/>
  </w:style>
  <w:style w:type="character" w:customStyle="1" w:styleId="WW8Num24z7">
    <w:name w:val="WW8Num24z7"/>
    <w:rsid w:val="00E65291"/>
  </w:style>
  <w:style w:type="character" w:customStyle="1" w:styleId="WW8Num24z8">
    <w:name w:val="WW8Num24z8"/>
    <w:rsid w:val="00E65291"/>
  </w:style>
  <w:style w:type="character" w:customStyle="1" w:styleId="WW8Num25z0">
    <w:name w:val="WW8Num25z0"/>
    <w:rsid w:val="00E65291"/>
    <w:rPr>
      <w:color w:val="000000"/>
      <w:sz w:val="23"/>
    </w:rPr>
  </w:style>
  <w:style w:type="character" w:customStyle="1" w:styleId="WW8Num25z1">
    <w:name w:val="WW8Num25z1"/>
    <w:rsid w:val="00E65291"/>
  </w:style>
  <w:style w:type="character" w:customStyle="1" w:styleId="WW8Num25z2">
    <w:name w:val="WW8Num25z2"/>
    <w:rsid w:val="00E65291"/>
  </w:style>
  <w:style w:type="character" w:customStyle="1" w:styleId="WW8Num25z3">
    <w:name w:val="WW8Num25z3"/>
    <w:rsid w:val="00E65291"/>
  </w:style>
  <w:style w:type="character" w:customStyle="1" w:styleId="WW8Num25z4">
    <w:name w:val="WW8Num25z4"/>
    <w:rsid w:val="00E65291"/>
  </w:style>
  <w:style w:type="character" w:customStyle="1" w:styleId="WW8Num25z5">
    <w:name w:val="WW8Num25z5"/>
    <w:rsid w:val="00E65291"/>
  </w:style>
  <w:style w:type="character" w:customStyle="1" w:styleId="WW8Num25z6">
    <w:name w:val="WW8Num25z6"/>
    <w:rsid w:val="00E65291"/>
  </w:style>
  <w:style w:type="character" w:customStyle="1" w:styleId="WW8Num25z7">
    <w:name w:val="WW8Num25z7"/>
    <w:rsid w:val="00E65291"/>
  </w:style>
  <w:style w:type="character" w:customStyle="1" w:styleId="WW8Num25z8">
    <w:name w:val="WW8Num25z8"/>
    <w:rsid w:val="00E65291"/>
  </w:style>
  <w:style w:type="character" w:customStyle="1" w:styleId="WW8Num26z0">
    <w:name w:val="WW8Num26z0"/>
    <w:rsid w:val="00E65291"/>
    <w:rPr>
      <w:rFonts w:hint="default"/>
      <w:b/>
    </w:rPr>
  </w:style>
  <w:style w:type="character" w:customStyle="1" w:styleId="WW8Num26z1">
    <w:name w:val="WW8Num26z1"/>
    <w:rsid w:val="00E65291"/>
  </w:style>
  <w:style w:type="character" w:customStyle="1" w:styleId="WW8Num26z2">
    <w:name w:val="WW8Num26z2"/>
    <w:rsid w:val="00E65291"/>
  </w:style>
  <w:style w:type="character" w:customStyle="1" w:styleId="WW8Num26z3">
    <w:name w:val="WW8Num26z3"/>
    <w:rsid w:val="00E65291"/>
  </w:style>
  <w:style w:type="character" w:customStyle="1" w:styleId="WW8Num26z4">
    <w:name w:val="WW8Num26z4"/>
    <w:rsid w:val="00E65291"/>
  </w:style>
  <w:style w:type="character" w:customStyle="1" w:styleId="WW8Num26z5">
    <w:name w:val="WW8Num26z5"/>
    <w:rsid w:val="00E65291"/>
  </w:style>
  <w:style w:type="character" w:customStyle="1" w:styleId="WW8Num26z6">
    <w:name w:val="WW8Num26z6"/>
    <w:rsid w:val="00E65291"/>
  </w:style>
  <w:style w:type="character" w:customStyle="1" w:styleId="WW8Num26z7">
    <w:name w:val="WW8Num26z7"/>
    <w:rsid w:val="00E65291"/>
  </w:style>
  <w:style w:type="character" w:customStyle="1" w:styleId="WW8Num26z8">
    <w:name w:val="WW8Num26z8"/>
    <w:rsid w:val="00E65291"/>
  </w:style>
  <w:style w:type="character" w:customStyle="1" w:styleId="WW8Num27z0">
    <w:name w:val="WW8Num27z0"/>
    <w:rsid w:val="00E65291"/>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27z1">
    <w:name w:val="WW8Num27z1"/>
    <w:rsid w:val="00E65291"/>
    <w:rPr>
      <w:rFonts w:ascii="Courier New" w:hAnsi="Courier New" w:cs="Courier New" w:hint="default"/>
    </w:rPr>
  </w:style>
  <w:style w:type="character" w:customStyle="1" w:styleId="WW8Num27z2">
    <w:name w:val="WW8Num27z2"/>
    <w:rsid w:val="00E65291"/>
    <w:rPr>
      <w:rFonts w:ascii="Wingdings" w:hAnsi="Wingdings" w:cs="Wingdings" w:hint="default"/>
    </w:rPr>
  </w:style>
  <w:style w:type="character" w:customStyle="1" w:styleId="WW8Num27z3">
    <w:name w:val="WW8Num27z3"/>
    <w:rsid w:val="00E65291"/>
    <w:rPr>
      <w:rFonts w:ascii="Symbol" w:hAnsi="Symbol" w:cs="Symbol" w:hint="default"/>
    </w:rPr>
  </w:style>
  <w:style w:type="character" w:customStyle="1" w:styleId="WW8Num28z0">
    <w:name w:val="WW8Num28z0"/>
    <w:rsid w:val="00E65291"/>
    <w:rPr>
      <w:rFonts w:hint="default"/>
    </w:rPr>
  </w:style>
  <w:style w:type="character" w:customStyle="1" w:styleId="WW8Num28z2">
    <w:name w:val="WW8Num28z2"/>
    <w:rsid w:val="00E65291"/>
    <w:rPr>
      <w:rFonts w:hint="default"/>
      <w:lang w:val="pt-PT"/>
    </w:rPr>
  </w:style>
  <w:style w:type="character" w:customStyle="1" w:styleId="WW8Num29z0">
    <w:name w:val="WW8Num29z0"/>
    <w:rsid w:val="00E65291"/>
    <w:rPr>
      <w:rFonts w:ascii="Symbol" w:hAnsi="Symbol" w:cs="Symbol" w:hint="default"/>
    </w:rPr>
  </w:style>
  <w:style w:type="character" w:customStyle="1" w:styleId="WW8Num29z1">
    <w:name w:val="WW8Num29z1"/>
    <w:rsid w:val="00E65291"/>
    <w:rPr>
      <w:rFonts w:ascii="OpenSymbol" w:hAnsi="OpenSymbol" w:cs="OpenSymbol" w:hint="default"/>
    </w:rPr>
  </w:style>
  <w:style w:type="character" w:customStyle="1" w:styleId="WW8Num30z0">
    <w:name w:val="WW8Num30z0"/>
    <w:rsid w:val="00E65291"/>
    <w:rPr>
      <w:rFonts w:hint="default"/>
    </w:rPr>
  </w:style>
  <w:style w:type="character" w:customStyle="1" w:styleId="WW8Num30z1">
    <w:name w:val="WW8Num30z1"/>
    <w:rsid w:val="00E65291"/>
  </w:style>
  <w:style w:type="character" w:customStyle="1" w:styleId="WW8Num30z2">
    <w:name w:val="WW8Num30z2"/>
    <w:rsid w:val="00E65291"/>
  </w:style>
  <w:style w:type="character" w:customStyle="1" w:styleId="WW8Num30z3">
    <w:name w:val="WW8Num30z3"/>
    <w:rsid w:val="00E65291"/>
  </w:style>
  <w:style w:type="character" w:customStyle="1" w:styleId="WW8Num30z4">
    <w:name w:val="WW8Num30z4"/>
    <w:rsid w:val="00E65291"/>
  </w:style>
  <w:style w:type="character" w:customStyle="1" w:styleId="WW8Num30z5">
    <w:name w:val="WW8Num30z5"/>
    <w:rsid w:val="00E65291"/>
  </w:style>
  <w:style w:type="character" w:customStyle="1" w:styleId="WW8Num30z6">
    <w:name w:val="WW8Num30z6"/>
    <w:rsid w:val="00E65291"/>
  </w:style>
  <w:style w:type="character" w:customStyle="1" w:styleId="WW8Num30z7">
    <w:name w:val="WW8Num30z7"/>
    <w:rsid w:val="00E65291"/>
  </w:style>
  <w:style w:type="character" w:customStyle="1" w:styleId="WW8Num30z8">
    <w:name w:val="WW8Num30z8"/>
    <w:rsid w:val="00E65291"/>
  </w:style>
  <w:style w:type="character" w:customStyle="1" w:styleId="WW8Num31z0">
    <w:name w:val="WW8Num31z0"/>
    <w:rsid w:val="00E65291"/>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31z1">
    <w:name w:val="WW8Num31z1"/>
    <w:rsid w:val="00E65291"/>
    <w:rPr>
      <w:rFonts w:ascii="Courier New" w:hAnsi="Courier New" w:cs="Courier New" w:hint="default"/>
    </w:rPr>
  </w:style>
  <w:style w:type="character" w:customStyle="1" w:styleId="WW8Num31z2">
    <w:name w:val="WW8Num31z2"/>
    <w:rsid w:val="00E65291"/>
    <w:rPr>
      <w:rFonts w:ascii="Wingdings" w:hAnsi="Wingdings" w:cs="Wingdings" w:hint="default"/>
    </w:rPr>
  </w:style>
  <w:style w:type="character" w:customStyle="1" w:styleId="WW8Num31z3">
    <w:name w:val="WW8Num31z3"/>
    <w:rsid w:val="00E65291"/>
    <w:rPr>
      <w:rFonts w:ascii="Symbol" w:hAnsi="Symbol" w:cs="Symbol" w:hint="default"/>
    </w:rPr>
  </w:style>
  <w:style w:type="character" w:customStyle="1" w:styleId="WW8Num32z0">
    <w:name w:val="WW8Num32z0"/>
    <w:rsid w:val="00E65291"/>
    <w:rPr>
      <w:rFonts w:eastAsia="Times New Roman" w:hint="default"/>
    </w:rPr>
  </w:style>
  <w:style w:type="character" w:customStyle="1" w:styleId="WW8Num32z1">
    <w:name w:val="WW8Num32z1"/>
    <w:rsid w:val="00E65291"/>
  </w:style>
  <w:style w:type="character" w:customStyle="1" w:styleId="WW8Num32z2">
    <w:name w:val="WW8Num32z2"/>
    <w:rsid w:val="00E65291"/>
  </w:style>
  <w:style w:type="character" w:customStyle="1" w:styleId="WW8Num32z3">
    <w:name w:val="WW8Num32z3"/>
    <w:rsid w:val="00E65291"/>
  </w:style>
  <w:style w:type="character" w:customStyle="1" w:styleId="WW8Num32z4">
    <w:name w:val="WW8Num32z4"/>
    <w:rsid w:val="00E65291"/>
  </w:style>
  <w:style w:type="character" w:customStyle="1" w:styleId="WW8Num32z5">
    <w:name w:val="WW8Num32z5"/>
    <w:rsid w:val="00E65291"/>
  </w:style>
  <w:style w:type="character" w:customStyle="1" w:styleId="WW8Num32z6">
    <w:name w:val="WW8Num32z6"/>
    <w:rsid w:val="00E65291"/>
  </w:style>
  <w:style w:type="character" w:customStyle="1" w:styleId="WW8Num32z7">
    <w:name w:val="WW8Num32z7"/>
    <w:rsid w:val="00E65291"/>
  </w:style>
  <w:style w:type="character" w:customStyle="1" w:styleId="WW8Num32z8">
    <w:name w:val="WW8Num32z8"/>
    <w:rsid w:val="00E65291"/>
  </w:style>
  <w:style w:type="character" w:customStyle="1" w:styleId="WW8Num33z0">
    <w:name w:val="WW8Num33z0"/>
    <w:rsid w:val="00E65291"/>
    <w:rPr>
      <w:rFonts w:ascii="Symbol" w:hAnsi="Symbol" w:cs="Symbol" w:hint="default"/>
    </w:rPr>
  </w:style>
  <w:style w:type="character" w:customStyle="1" w:styleId="WW8Num33z1">
    <w:name w:val="WW8Num33z1"/>
    <w:rsid w:val="00E65291"/>
    <w:rPr>
      <w:rFonts w:ascii="Courier New" w:hAnsi="Courier New" w:cs="Courier New" w:hint="default"/>
    </w:rPr>
  </w:style>
  <w:style w:type="character" w:customStyle="1" w:styleId="WW8Num33z2">
    <w:name w:val="WW8Num33z2"/>
    <w:rsid w:val="00E65291"/>
    <w:rPr>
      <w:rFonts w:ascii="Wingdings" w:hAnsi="Wingdings" w:cs="Wingdings" w:hint="default"/>
    </w:rPr>
  </w:style>
  <w:style w:type="character" w:customStyle="1" w:styleId="WW8Num34z0">
    <w:name w:val="WW8Num34z0"/>
    <w:rsid w:val="00E65291"/>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34z1">
    <w:name w:val="WW8Num34z1"/>
    <w:rsid w:val="00E65291"/>
    <w:rPr>
      <w:rFonts w:ascii="Courier New" w:hAnsi="Courier New" w:cs="Courier New" w:hint="default"/>
    </w:rPr>
  </w:style>
  <w:style w:type="character" w:customStyle="1" w:styleId="WW8Num34z2">
    <w:name w:val="WW8Num34z2"/>
    <w:rsid w:val="00E65291"/>
    <w:rPr>
      <w:rFonts w:ascii="Wingdings" w:hAnsi="Wingdings" w:cs="Wingdings" w:hint="default"/>
    </w:rPr>
  </w:style>
  <w:style w:type="character" w:customStyle="1" w:styleId="WW8Num34z3">
    <w:name w:val="WW8Num34z3"/>
    <w:rsid w:val="00E65291"/>
    <w:rPr>
      <w:rFonts w:ascii="Symbol" w:hAnsi="Symbol" w:cs="Symbol" w:hint="default"/>
    </w:rPr>
  </w:style>
  <w:style w:type="character" w:customStyle="1" w:styleId="WW8Num35z0">
    <w:name w:val="WW8Num35z0"/>
    <w:rsid w:val="00E65291"/>
    <w:rPr>
      <w:rFonts w:hint="default"/>
      <w:b/>
    </w:rPr>
  </w:style>
  <w:style w:type="character" w:customStyle="1" w:styleId="WW8Num35z1">
    <w:name w:val="WW8Num35z1"/>
    <w:rsid w:val="00E65291"/>
  </w:style>
  <w:style w:type="character" w:customStyle="1" w:styleId="WW8Num35z2">
    <w:name w:val="WW8Num35z2"/>
    <w:rsid w:val="00E65291"/>
  </w:style>
  <w:style w:type="character" w:customStyle="1" w:styleId="WW8Num35z3">
    <w:name w:val="WW8Num35z3"/>
    <w:rsid w:val="00E65291"/>
  </w:style>
  <w:style w:type="character" w:customStyle="1" w:styleId="WW8Num35z4">
    <w:name w:val="WW8Num35z4"/>
    <w:rsid w:val="00E65291"/>
  </w:style>
  <w:style w:type="character" w:customStyle="1" w:styleId="WW8Num35z5">
    <w:name w:val="WW8Num35z5"/>
    <w:rsid w:val="00E65291"/>
  </w:style>
  <w:style w:type="character" w:customStyle="1" w:styleId="WW8Num35z6">
    <w:name w:val="WW8Num35z6"/>
    <w:rsid w:val="00E65291"/>
  </w:style>
  <w:style w:type="character" w:customStyle="1" w:styleId="WW8Num35z7">
    <w:name w:val="WW8Num35z7"/>
    <w:rsid w:val="00E65291"/>
  </w:style>
  <w:style w:type="character" w:customStyle="1" w:styleId="WW8Num35z8">
    <w:name w:val="WW8Num35z8"/>
    <w:rsid w:val="00E65291"/>
  </w:style>
  <w:style w:type="character" w:customStyle="1" w:styleId="WW8Num36z0">
    <w:name w:val="WW8Num36z0"/>
    <w:rsid w:val="00E65291"/>
  </w:style>
  <w:style w:type="character" w:customStyle="1" w:styleId="WW8Num36z1">
    <w:name w:val="WW8Num36z1"/>
    <w:rsid w:val="00E65291"/>
  </w:style>
  <w:style w:type="character" w:customStyle="1" w:styleId="WW8Num36z2">
    <w:name w:val="WW8Num36z2"/>
    <w:rsid w:val="00E65291"/>
  </w:style>
  <w:style w:type="character" w:customStyle="1" w:styleId="WW8Num36z3">
    <w:name w:val="WW8Num36z3"/>
    <w:rsid w:val="00E65291"/>
  </w:style>
  <w:style w:type="character" w:customStyle="1" w:styleId="WW8Num36z4">
    <w:name w:val="WW8Num36z4"/>
    <w:rsid w:val="00E65291"/>
  </w:style>
  <w:style w:type="character" w:customStyle="1" w:styleId="WW8Num36z5">
    <w:name w:val="WW8Num36z5"/>
    <w:rsid w:val="00E65291"/>
  </w:style>
  <w:style w:type="character" w:customStyle="1" w:styleId="WW8Num36z6">
    <w:name w:val="WW8Num36z6"/>
    <w:rsid w:val="00E65291"/>
  </w:style>
  <w:style w:type="character" w:customStyle="1" w:styleId="WW8Num36z7">
    <w:name w:val="WW8Num36z7"/>
    <w:rsid w:val="00E65291"/>
  </w:style>
  <w:style w:type="character" w:customStyle="1" w:styleId="WW8Num36z8">
    <w:name w:val="WW8Num36z8"/>
    <w:rsid w:val="00E65291"/>
  </w:style>
  <w:style w:type="character" w:customStyle="1" w:styleId="WW8Num37z0">
    <w:name w:val="WW8Num37z0"/>
    <w:rsid w:val="00E65291"/>
    <w:rPr>
      <w:rFonts w:ascii="Tahoma" w:hAnsi="Tahoma" w:cs="Tahoma" w:hint="default"/>
    </w:rPr>
  </w:style>
  <w:style w:type="character" w:customStyle="1" w:styleId="WW8Num38z0">
    <w:name w:val="WW8Num38z0"/>
    <w:rsid w:val="00E65291"/>
    <w:rPr>
      <w:rFonts w:ascii="Arial" w:hAnsi="Arial" w:cs="Arial" w:hint="default"/>
      <w:b/>
      <w:i w:val="0"/>
      <w:caps w:val="0"/>
      <w:smallCaps w:val="0"/>
      <w:strike w:val="0"/>
      <w:dstrike w:val="0"/>
      <w:vanish w:val="0"/>
      <w:color w:val="000000"/>
      <w:position w:val="0"/>
      <w:sz w:val="24"/>
      <w:vertAlign w:val="baseline"/>
    </w:rPr>
  </w:style>
  <w:style w:type="character" w:customStyle="1" w:styleId="WW8Num38z1">
    <w:name w:val="WW8Num38z1"/>
    <w:rsid w:val="00E65291"/>
    <w:rPr>
      <w:rFonts w:ascii="Times New Roman" w:hAnsi="Times New Roman" w:cs="Times New Roman" w:hint="default"/>
      <w:b/>
      <w:i w:val="0"/>
      <w:caps w:val="0"/>
      <w:smallCaps w:val="0"/>
      <w:strike w:val="0"/>
      <w:dstrike w:val="0"/>
      <w:vanish w:val="0"/>
      <w:color w:val="auto"/>
      <w:position w:val="0"/>
      <w:sz w:val="24"/>
      <w:vertAlign w:val="baseline"/>
    </w:rPr>
  </w:style>
  <w:style w:type="character" w:customStyle="1" w:styleId="WW8Num38z2">
    <w:name w:val="WW8Num38z2"/>
    <w:rsid w:val="00E65291"/>
    <w:rPr>
      <w:rFonts w:ascii="Times New Roman" w:hAnsi="Times New Roman" w:cs="Times New Roman" w:hint="default"/>
      <w:b/>
      <w:bCs/>
      <w:i w:val="0"/>
      <w:iCs w:val="0"/>
      <w:caps w:val="0"/>
      <w:smallCaps w:val="0"/>
      <w:strike w:val="0"/>
      <w:dstrike w:val="0"/>
      <w:vanish w:val="0"/>
      <w:color w:val="auto"/>
      <w:spacing w:val="0"/>
      <w:w w:val="100"/>
      <w:kern w:val="0"/>
      <w:position w:val="0"/>
      <w:sz w:val="24"/>
      <w:u w:val="none"/>
      <w:vertAlign w:val="baseline"/>
      <w:em w:val="none"/>
    </w:rPr>
  </w:style>
  <w:style w:type="character" w:customStyle="1" w:styleId="WW8Num38z3">
    <w:name w:val="WW8Num38z3"/>
    <w:rsid w:val="00E65291"/>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38z6">
    <w:name w:val="WW8Num38z6"/>
    <w:rsid w:val="00E65291"/>
    <w:rPr>
      <w:rFonts w:hint="default"/>
    </w:rPr>
  </w:style>
  <w:style w:type="character" w:customStyle="1" w:styleId="WW8Num39z0">
    <w:name w:val="WW8Num39z0"/>
    <w:rsid w:val="00E65291"/>
    <w:rPr>
      <w:rFonts w:ascii="Symbol" w:hAnsi="Symbol" w:cs="Symbol" w:hint="default"/>
    </w:rPr>
  </w:style>
  <w:style w:type="character" w:customStyle="1" w:styleId="WW8Num39z1">
    <w:name w:val="WW8Num39z1"/>
    <w:rsid w:val="00E65291"/>
    <w:rPr>
      <w:rFonts w:ascii="Courier New" w:hAnsi="Courier New" w:cs="Courier New" w:hint="default"/>
    </w:rPr>
  </w:style>
  <w:style w:type="character" w:customStyle="1" w:styleId="WW8Num39z2">
    <w:name w:val="WW8Num39z2"/>
    <w:rsid w:val="00E65291"/>
    <w:rPr>
      <w:rFonts w:ascii="Wingdings" w:hAnsi="Wingdings" w:cs="Wingdings" w:hint="default"/>
    </w:rPr>
  </w:style>
  <w:style w:type="character" w:customStyle="1" w:styleId="WW8Num40z0">
    <w:name w:val="WW8Num40z0"/>
    <w:rsid w:val="00E65291"/>
    <w:rPr>
      <w:rFonts w:ascii="Symbol" w:hAnsi="Symbol" w:cs="Symbol" w:hint="default"/>
    </w:rPr>
  </w:style>
  <w:style w:type="character" w:customStyle="1" w:styleId="WW8Num40z1">
    <w:name w:val="WW8Num40z1"/>
    <w:rsid w:val="00E65291"/>
    <w:rPr>
      <w:rFonts w:ascii="OpenSymbol" w:hAnsi="OpenSymbol" w:cs="OpenSymbol" w:hint="default"/>
    </w:rPr>
  </w:style>
  <w:style w:type="character" w:customStyle="1" w:styleId="WW8Num41z0">
    <w:name w:val="WW8Num41z0"/>
    <w:rsid w:val="00E65291"/>
    <w:rPr>
      <w:b/>
    </w:rPr>
  </w:style>
  <w:style w:type="character" w:customStyle="1" w:styleId="WW8Num41z1">
    <w:name w:val="WW8Num41z1"/>
    <w:rsid w:val="00E65291"/>
  </w:style>
  <w:style w:type="character" w:customStyle="1" w:styleId="WW8Num41z2">
    <w:name w:val="WW8Num41z2"/>
    <w:rsid w:val="00E65291"/>
  </w:style>
  <w:style w:type="character" w:customStyle="1" w:styleId="WW8Num41z3">
    <w:name w:val="WW8Num41z3"/>
    <w:rsid w:val="00E65291"/>
  </w:style>
  <w:style w:type="character" w:customStyle="1" w:styleId="WW8Num41z4">
    <w:name w:val="WW8Num41z4"/>
    <w:rsid w:val="00E65291"/>
  </w:style>
  <w:style w:type="character" w:customStyle="1" w:styleId="WW8Num41z5">
    <w:name w:val="WW8Num41z5"/>
    <w:rsid w:val="00E65291"/>
  </w:style>
  <w:style w:type="character" w:customStyle="1" w:styleId="WW8Num41z6">
    <w:name w:val="WW8Num41z6"/>
    <w:rsid w:val="00E65291"/>
  </w:style>
  <w:style w:type="character" w:customStyle="1" w:styleId="WW8Num41z7">
    <w:name w:val="WW8Num41z7"/>
    <w:rsid w:val="00E65291"/>
  </w:style>
  <w:style w:type="character" w:customStyle="1" w:styleId="WW8Num41z8">
    <w:name w:val="WW8Num41z8"/>
    <w:rsid w:val="00E65291"/>
  </w:style>
  <w:style w:type="character" w:customStyle="1" w:styleId="WW8Num42z0">
    <w:name w:val="WW8Num42z0"/>
    <w:rsid w:val="00E65291"/>
    <w:rPr>
      <w:rFonts w:ascii="Arial" w:hAnsi="Arial" w:cs="Arial" w:hint="default"/>
      <w:b/>
      <w:i w:val="0"/>
      <w:sz w:val="24"/>
    </w:rPr>
  </w:style>
  <w:style w:type="character" w:customStyle="1" w:styleId="WW8Num42z1">
    <w:name w:val="WW8Num42z1"/>
    <w:rsid w:val="00E65291"/>
    <w:rPr>
      <w:rFonts w:ascii="Arial" w:hAnsi="Arial" w:cs="Arial" w:hint="default"/>
      <w:sz w:val="24"/>
    </w:rPr>
  </w:style>
  <w:style w:type="character" w:customStyle="1" w:styleId="WW8Num42z2">
    <w:name w:val="WW8Num42z2"/>
    <w:rsid w:val="00E65291"/>
    <w:rPr>
      <w:rFonts w:hint="default"/>
    </w:rPr>
  </w:style>
  <w:style w:type="character" w:customStyle="1" w:styleId="WW8Num43z0">
    <w:name w:val="WW8Num43z0"/>
    <w:rsid w:val="00E65291"/>
  </w:style>
  <w:style w:type="character" w:customStyle="1" w:styleId="WW8Num43z1">
    <w:name w:val="WW8Num43z1"/>
    <w:rsid w:val="00E65291"/>
  </w:style>
  <w:style w:type="character" w:customStyle="1" w:styleId="WW8Num43z2">
    <w:name w:val="WW8Num43z2"/>
    <w:rsid w:val="00E65291"/>
  </w:style>
  <w:style w:type="character" w:customStyle="1" w:styleId="WW8Num43z3">
    <w:name w:val="WW8Num43z3"/>
    <w:rsid w:val="00E65291"/>
  </w:style>
  <w:style w:type="character" w:customStyle="1" w:styleId="WW8Num43z4">
    <w:name w:val="WW8Num43z4"/>
    <w:rsid w:val="00E65291"/>
  </w:style>
  <w:style w:type="character" w:customStyle="1" w:styleId="WW8Num43z5">
    <w:name w:val="WW8Num43z5"/>
    <w:rsid w:val="00E65291"/>
  </w:style>
  <w:style w:type="character" w:customStyle="1" w:styleId="WW8Num43z6">
    <w:name w:val="WW8Num43z6"/>
    <w:rsid w:val="00E65291"/>
  </w:style>
  <w:style w:type="character" w:customStyle="1" w:styleId="WW8Num43z7">
    <w:name w:val="WW8Num43z7"/>
    <w:rsid w:val="00E65291"/>
  </w:style>
  <w:style w:type="character" w:customStyle="1" w:styleId="WW8Num43z8">
    <w:name w:val="WW8Num43z8"/>
    <w:rsid w:val="00E65291"/>
  </w:style>
  <w:style w:type="character" w:customStyle="1" w:styleId="WW8Num44z0">
    <w:name w:val="WW8Num44z0"/>
    <w:rsid w:val="00E65291"/>
    <w:rPr>
      <w:rFonts w:ascii="Arial" w:hAnsi="Arial" w:cs="Arial" w:hint="default"/>
      <w:b/>
      <w:i w:val="0"/>
      <w:sz w:val="24"/>
      <w:szCs w:val="24"/>
    </w:rPr>
  </w:style>
  <w:style w:type="character" w:customStyle="1" w:styleId="WW8Num44z1">
    <w:name w:val="WW8Num44z1"/>
    <w:rsid w:val="00E65291"/>
    <w:rPr>
      <w:rFonts w:ascii="Times New Roman" w:hAnsi="Times New Roman" w:cs="Times New Roman" w:hint="default"/>
      <w:b w:val="0"/>
      <w:i w:val="0"/>
      <w:color w:val="auto"/>
      <w:sz w:val="24"/>
      <w:szCs w:val="24"/>
    </w:rPr>
  </w:style>
  <w:style w:type="character" w:customStyle="1" w:styleId="WW8Num44z2">
    <w:name w:val="WW8Num44z2"/>
    <w:rsid w:val="00E65291"/>
    <w:rPr>
      <w:rFonts w:ascii="Times New (W1)" w:hAnsi="Times New (W1)" w:cs="Times New (W1)" w:hint="default"/>
      <w:b w:val="0"/>
      <w:i w:val="0"/>
      <w:sz w:val="24"/>
      <w:szCs w:val="24"/>
    </w:rPr>
  </w:style>
  <w:style w:type="character" w:customStyle="1" w:styleId="WW8Num44z3">
    <w:name w:val="WW8Num44z3"/>
    <w:rsid w:val="00E65291"/>
    <w:rPr>
      <w:rFonts w:ascii="Times New Roman" w:hAnsi="Times New Roman" w:cs="Times New Roman" w:hint="default"/>
      <w:b w:val="0"/>
      <w:i w:val="0"/>
      <w:sz w:val="24"/>
      <w:szCs w:val="24"/>
    </w:rPr>
  </w:style>
  <w:style w:type="character" w:customStyle="1" w:styleId="WW8Num44z4">
    <w:name w:val="WW8Num44z4"/>
    <w:rsid w:val="00E65291"/>
    <w:rPr>
      <w:rFonts w:hint="default"/>
    </w:rPr>
  </w:style>
  <w:style w:type="character" w:customStyle="1" w:styleId="WW8Num45z0">
    <w:name w:val="WW8Num45z0"/>
    <w:rsid w:val="00E65291"/>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45z1">
    <w:name w:val="WW8Num45z1"/>
    <w:rsid w:val="00E65291"/>
    <w:rPr>
      <w:rFonts w:ascii="Courier New" w:hAnsi="Courier New" w:cs="Courier New" w:hint="default"/>
    </w:rPr>
  </w:style>
  <w:style w:type="character" w:customStyle="1" w:styleId="WW8Num45z2">
    <w:name w:val="WW8Num45z2"/>
    <w:rsid w:val="00E65291"/>
    <w:rPr>
      <w:rFonts w:ascii="Wingdings" w:hAnsi="Wingdings" w:cs="Wingdings" w:hint="default"/>
    </w:rPr>
  </w:style>
  <w:style w:type="character" w:customStyle="1" w:styleId="WW8Num45z3">
    <w:name w:val="WW8Num45z3"/>
    <w:rsid w:val="00E65291"/>
    <w:rPr>
      <w:rFonts w:ascii="Symbol" w:hAnsi="Symbol" w:cs="Symbol" w:hint="default"/>
    </w:rPr>
  </w:style>
  <w:style w:type="character" w:customStyle="1" w:styleId="WW8Num46z0">
    <w:name w:val="WW8Num46z0"/>
    <w:rsid w:val="00E65291"/>
    <w:rPr>
      <w:rFonts w:hint="default"/>
      <w:sz w:val="24"/>
    </w:rPr>
  </w:style>
  <w:style w:type="character" w:customStyle="1" w:styleId="WW8Num46z1">
    <w:name w:val="WW8Num46z1"/>
    <w:rsid w:val="00E65291"/>
  </w:style>
  <w:style w:type="character" w:customStyle="1" w:styleId="WW8Num46z2">
    <w:name w:val="WW8Num46z2"/>
    <w:rsid w:val="00E65291"/>
  </w:style>
  <w:style w:type="character" w:customStyle="1" w:styleId="WW8Num46z3">
    <w:name w:val="WW8Num46z3"/>
    <w:rsid w:val="00E65291"/>
  </w:style>
  <w:style w:type="character" w:customStyle="1" w:styleId="WW8Num46z4">
    <w:name w:val="WW8Num46z4"/>
    <w:rsid w:val="00E65291"/>
  </w:style>
  <w:style w:type="character" w:customStyle="1" w:styleId="WW8Num46z5">
    <w:name w:val="WW8Num46z5"/>
    <w:rsid w:val="00E65291"/>
  </w:style>
  <w:style w:type="character" w:customStyle="1" w:styleId="WW8Num46z6">
    <w:name w:val="WW8Num46z6"/>
    <w:rsid w:val="00E65291"/>
  </w:style>
  <w:style w:type="character" w:customStyle="1" w:styleId="WW8Num46z7">
    <w:name w:val="WW8Num46z7"/>
    <w:rsid w:val="00E65291"/>
  </w:style>
  <w:style w:type="character" w:customStyle="1" w:styleId="WW8Num46z8">
    <w:name w:val="WW8Num46z8"/>
    <w:rsid w:val="00E65291"/>
  </w:style>
  <w:style w:type="character" w:customStyle="1" w:styleId="WW8Num47z0">
    <w:name w:val="WW8Num47z0"/>
    <w:rsid w:val="00E65291"/>
    <w:rPr>
      <w:rFonts w:eastAsia="Times New Roman" w:hint="default"/>
      <w:b w:val="0"/>
    </w:rPr>
  </w:style>
  <w:style w:type="character" w:customStyle="1" w:styleId="WW8Num47z1">
    <w:name w:val="WW8Num47z1"/>
    <w:rsid w:val="00E65291"/>
  </w:style>
  <w:style w:type="character" w:customStyle="1" w:styleId="WW8Num47z2">
    <w:name w:val="WW8Num47z2"/>
    <w:rsid w:val="00E65291"/>
  </w:style>
  <w:style w:type="character" w:customStyle="1" w:styleId="WW8Num47z3">
    <w:name w:val="WW8Num47z3"/>
    <w:rsid w:val="00E65291"/>
  </w:style>
  <w:style w:type="character" w:customStyle="1" w:styleId="WW8Num47z4">
    <w:name w:val="WW8Num47z4"/>
    <w:rsid w:val="00E65291"/>
  </w:style>
  <w:style w:type="character" w:customStyle="1" w:styleId="WW8Num47z5">
    <w:name w:val="WW8Num47z5"/>
    <w:rsid w:val="00E65291"/>
  </w:style>
  <w:style w:type="character" w:customStyle="1" w:styleId="WW8Num47z6">
    <w:name w:val="WW8Num47z6"/>
    <w:rsid w:val="00E65291"/>
  </w:style>
  <w:style w:type="character" w:customStyle="1" w:styleId="WW8Num47z7">
    <w:name w:val="WW8Num47z7"/>
    <w:rsid w:val="00E65291"/>
  </w:style>
  <w:style w:type="character" w:customStyle="1" w:styleId="WW8Num47z8">
    <w:name w:val="WW8Num47z8"/>
    <w:rsid w:val="00E65291"/>
  </w:style>
  <w:style w:type="character" w:customStyle="1" w:styleId="Fontepargpadro2">
    <w:name w:val="Fonte parág. padrão2"/>
    <w:rsid w:val="00E65291"/>
  </w:style>
  <w:style w:type="character" w:customStyle="1" w:styleId="Refdecomentrio1">
    <w:name w:val="Ref. de comentário1"/>
    <w:rsid w:val="00E65291"/>
    <w:rPr>
      <w:sz w:val="16"/>
      <w:szCs w:val="16"/>
    </w:rPr>
  </w:style>
  <w:style w:type="paragraph" w:customStyle="1" w:styleId="Ttulo20">
    <w:name w:val="Título2"/>
    <w:basedOn w:val="Normal"/>
    <w:next w:val="Corpodetexto"/>
    <w:rsid w:val="00E65291"/>
    <w:pPr>
      <w:suppressAutoHyphens/>
      <w:ind w:firstLine="1416"/>
      <w:jc w:val="center"/>
    </w:pPr>
    <w:rPr>
      <w:rFonts w:ascii="Arial" w:hAnsi="Arial" w:cs="Arial"/>
      <w:b/>
      <w:bCs/>
      <w:color w:val="000000"/>
      <w:lang w:val="x-none" w:eastAsia="zh-CN"/>
    </w:rPr>
  </w:style>
  <w:style w:type="paragraph" w:customStyle="1" w:styleId="Corpodetexto31">
    <w:name w:val="Corpo de texto 31"/>
    <w:basedOn w:val="Normal"/>
    <w:rsid w:val="00E65291"/>
    <w:pPr>
      <w:suppressAutoHyphens/>
      <w:ind w:right="-1"/>
      <w:jc w:val="both"/>
    </w:pPr>
    <w:rPr>
      <w:b/>
      <w:lang w:val="x-none" w:eastAsia="zh-CN"/>
    </w:rPr>
  </w:style>
  <w:style w:type="paragraph" w:customStyle="1" w:styleId="MapadoDocumento1">
    <w:name w:val="Mapa do Documento1"/>
    <w:basedOn w:val="Normal"/>
    <w:rsid w:val="00E65291"/>
    <w:pPr>
      <w:shd w:val="clear" w:color="auto" w:fill="000080"/>
      <w:suppressAutoHyphens/>
    </w:pPr>
    <w:rPr>
      <w:rFonts w:ascii="Tahoma" w:hAnsi="Tahoma" w:cs="Tahoma"/>
      <w:sz w:val="20"/>
      <w:szCs w:val="20"/>
      <w:lang w:val="x-none" w:eastAsia="zh-CN"/>
    </w:rPr>
  </w:style>
  <w:style w:type="paragraph" w:customStyle="1" w:styleId="Recuodecorpodetexto23">
    <w:name w:val="Recuo de corpo de texto 23"/>
    <w:basedOn w:val="Normal"/>
    <w:rsid w:val="00E65291"/>
    <w:pPr>
      <w:suppressAutoHyphens/>
      <w:ind w:left="1821" w:hanging="240"/>
    </w:pPr>
    <w:rPr>
      <w:szCs w:val="20"/>
      <w:lang w:val="x-none" w:eastAsia="zh-CN"/>
    </w:rPr>
  </w:style>
  <w:style w:type="paragraph" w:customStyle="1" w:styleId="Corpodetexto25">
    <w:name w:val="Corpo de texto 25"/>
    <w:basedOn w:val="Normal"/>
    <w:rsid w:val="00E65291"/>
    <w:pPr>
      <w:suppressAutoHyphens/>
      <w:spacing w:after="120" w:line="480" w:lineRule="auto"/>
    </w:pPr>
    <w:rPr>
      <w:lang w:val="x-none" w:eastAsia="zh-CN"/>
    </w:rPr>
  </w:style>
  <w:style w:type="paragraph" w:customStyle="1" w:styleId="TextosemFormatao1">
    <w:name w:val="Texto sem Formatação1"/>
    <w:basedOn w:val="Normal"/>
    <w:rsid w:val="00E65291"/>
    <w:pPr>
      <w:suppressAutoHyphens/>
    </w:pPr>
    <w:rPr>
      <w:rFonts w:ascii="Consolas" w:eastAsia="Calibri" w:hAnsi="Consolas" w:cs="Consolas"/>
      <w:sz w:val="21"/>
      <w:szCs w:val="21"/>
      <w:lang w:val="x-none" w:eastAsia="zh-CN"/>
    </w:rPr>
  </w:style>
  <w:style w:type="paragraph" w:customStyle="1" w:styleId="Numerada41">
    <w:name w:val="Numerada 41"/>
    <w:basedOn w:val="Normal"/>
    <w:rsid w:val="00E65291"/>
    <w:pPr>
      <w:numPr>
        <w:numId w:val="36"/>
      </w:numPr>
      <w:suppressAutoHyphens/>
    </w:pPr>
    <w:rPr>
      <w:sz w:val="20"/>
      <w:szCs w:val="20"/>
      <w:lang w:eastAsia="zh-CN"/>
    </w:rPr>
  </w:style>
  <w:style w:type="paragraph" w:customStyle="1" w:styleId="Recuodecorpodetexto31">
    <w:name w:val="Recuo de corpo de texto 31"/>
    <w:basedOn w:val="Normal"/>
    <w:rsid w:val="00E65291"/>
    <w:pPr>
      <w:suppressAutoHyphens/>
      <w:ind w:left="1821" w:hanging="360"/>
    </w:pPr>
    <w:rPr>
      <w:szCs w:val="20"/>
      <w:lang w:val="x-none" w:eastAsia="zh-CN"/>
    </w:rPr>
  </w:style>
  <w:style w:type="paragraph" w:customStyle="1" w:styleId="Listadecontinuao1">
    <w:name w:val="Lista de continuação1"/>
    <w:basedOn w:val="Normal"/>
    <w:rsid w:val="00E65291"/>
    <w:pPr>
      <w:suppressAutoHyphens/>
      <w:spacing w:before="80"/>
      <w:jc w:val="both"/>
    </w:pPr>
    <w:rPr>
      <w:rFonts w:ascii="Arial" w:hAnsi="Arial" w:cs="Arial"/>
      <w:szCs w:val="20"/>
      <w:lang w:eastAsia="zh-CN"/>
    </w:rPr>
  </w:style>
  <w:style w:type="paragraph" w:customStyle="1" w:styleId="Numerada21">
    <w:name w:val="Numerada 21"/>
    <w:basedOn w:val="Normal"/>
    <w:rsid w:val="00E65291"/>
    <w:pPr>
      <w:tabs>
        <w:tab w:val="num" w:pos="643"/>
      </w:tabs>
      <w:suppressAutoHyphens/>
      <w:ind w:left="643" w:hanging="360"/>
    </w:pPr>
    <w:rPr>
      <w:sz w:val="20"/>
      <w:szCs w:val="20"/>
      <w:lang w:eastAsia="ja-JP"/>
    </w:rPr>
  </w:style>
  <w:style w:type="paragraph" w:customStyle="1" w:styleId="Numerada31">
    <w:name w:val="Numerada 31"/>
    <w:basedOn w:val="Normal"/>
    <w:rsid w:val="00E65291"/>
    <w:pPr>
      <w:tabs>
        <w:tab w:val="num" w:pos="926"/>
      </w:tabs>
      <w:suppressAutoHyphens/>
      <w:ind w:left="926" w:hanging="360"/>
    </w:pPr>
    <w:rPr>
      <w:sz w:val="20"/>
      <w:szCs w:val="20"/>
      <w:lang w:eastAsia="ja-JP"/>
    </w:rPr>
  </w:style>
  <w:style w:type="paragraph" w:customStyle="1" w:styleId="Commarcadores1">
    <w:name w:val="Com marcadores1"/>
    <w:basedOn w:val="Normal"/>
    <w:rsid w:val="00E65291"/>
    <w:pPr>
      <w:tabs>
        <w:tab w:val="num" w:pos="360"/>
        <w:tab w:val="left" w:pos="643"/>
      </w:tabs>
      <w:suppressAutoHyphens/>
      <w:ind w:left="643"/>
    </w:pPr>
    <w:rPr>
      <w:sz w:val="20"/>
      <w:szCs w:val="20"/>
      <w:lang w:eastAsia="zh-CN"/>
    </w:rPr>
  </w:style>
  <w:style w:type="paragraph" w:customStyle="1" w:styleId="Textoembloco2">
    <w:name w:val="Texto em bloco2"/>
    <w:basedOn w:val="Normal"/>
    <w:rsid w:val="00E65291"/>
    <w:pPr>
      <w:suppressAutoHyphens/>
      <w:ind w:left="1134" w:right="-2" w:hanging="360"/>
      <w:jc w:val="both"/>
    </w:pPr>
    <w:rPr>
      <w:rFonts w:ascii="Arial" w:hAnsi="Arial" w:cs="Arial"/>
      <w:color w:val="000000"/>
      <w:szCs w:val="20"/>
      <w:lang w:eastAsia="zh-CN"/>
    </w:rPr>
  </w:style>
  <w:style w:type="paragraph" w:customStyle="1" w:styleId="Textodecomentrio1">
    <w:name w:val="Texto de comentário1"/>
    <w:basedOn w:val="Normal"/>
    <w:rsid w:val="00E65291"/>
    <w:pPr>
      <w:suppressAutoHyphens/>
    </w:pPr>
    <w:rPr>
      <w:rFonts w:ascii="Arial" w:hAnsi="Arial" w:cs="Arial"/>
      <w:spacing w:val="20"/>
      <w:sz w:val="20"/>
      <w:szCs w:val="20"/>
      <w:lang w:val="x-none" w:eastAsia="zh-CN"/>
    </w:rPr>
  </w:style>
  <w:style w:type="paragraph" w:styleId="Commarcadores2">
    <w:name w:val="List Bullet 2"/>
    <w:basedOn w:val="Normal"/>
    <w:rsid w:val="00E65291"/>
    <w:pPr>
      <w:suppressAutoHyphens/>
      <w:overflowPunct w:val="0"/>
      <w:autoSpaceDE w:val="0"/>
      <w:ind w:left="566" w:hanging="283"/>
      <w:textAlignment w:val="baseline"/>
    </w:pPr>
    <w:rPr>
      <w:szCs w:val="20"/>
      <w:lang w:eastAsia="zh-CN"/>
    </w:rPr>
  </w:style>
  <w:style w:type="paragraph" w:customStyle="1" w:styleId="Primeirorecuodecorpodetexto21">
    <w:name w:val="Primeiro recuo de corpo de texto 21"/>
    <w:basedOn w:val="Recuodecorpodetexto"/>
    <w:rsid w:val="00E65291"/>
    <w:pPr>
      <w:suppressAutoHyphens/>
      <w:ind w:firstLine="210"/>
    </w:pPr>
    <w:rPr>
      <w:lang w:val="x-none" w:eastAsia="ja-JP"/>
    </w:rPr>
  </w:style>
  <w:style w:type="paragraph" w:customStyle="1" w:styleId="Ttulodetabela">
    <w:name w:val="Título de tabela"/>
    <w:basedOn w:val="Contedodatabela0"/>
    <w:rsid w:val="00E65291"/>
    <w:pPr>
      <w:jc w:val="center"/>
    </w:pPr>
    <w:rPr>
      <w:b/>
      <w:bCs/>
      <w:lang w:eastAsia="zh-CN"/>
    </w:rPr>
  </w:style>
  <w:style w:type="table" w:customStyle="1" w:styleId="Tabelacomgrade3">
    <w:name w:val="Tabela com grade3"/>
    <w:basedOn w:val="Tabelanormal"/>
    <w:next w:val="Tabelacomgrade"/>
    <w:uiPriority w:val="59"/>
    <w:rsid w:val="00E652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ulosimples">
    <w:name w:val="titulosimples"/>
    <w:rsid w:val="00E65291"/>
  </w:style>
  <w:style w:type="character" w:customStyle="1" w:styleId="dynamicoptionproductheight">
    <w:name w:val="dynamic_option_product_height"/>
    <w:rsid w:val="00E65291"/>
  </w:style>
  <w:style w:type="character" w:customStyle="1" w:styleId="dynamicoptionproductwidth">
    <w:name w:val="dynamic_option_product_width"/>
    <w:rsid w:val="00E65291"/>
  </w:style>
  <w:style w:type="table" w:customStyle="1" w:styleId="Tabelacomgrade4">
    <w:name w:val="Tabela com grade4"/>
    <w:basedOn w:val="Tabelanormal"/>
    <w:next w:val="Tabelacomgrade"/>
    <w:uiPriority w:val="59"/>
    <w:rsid w:val="009413A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2">
    <w:name w:val="Estilo32"/>
    <w:uiPriority w:val="99"/>
    <w:rsid w:val="009413A3"/>
  </w:style>
  <w:style w:type="numbering" w:customStyle="1" w:styleId="Estilo42">
    <w:name w:val="Estilo42"/>
    <w:uiPriority w:val="99"/>
    <w:rsid w:val="009413A3"/>
  </w:style>
  <w:style w:type="numbering" w:customStyle="1" w:styleId="WW8Num41">
    <w:name w:val="WW8Num41"/>
    <w:basedOn w:val="Semlista"/>
    <w:rsid w:val="009413A3"/>
  </w:style>
  <w:style w:type="numbering" w:customStyle="1" w:styleId="WW8Num231">
    <w:name w:val="WW8Num231"/>
    <w:basedOn w:val="Semlista"/>
    <w:rsid w:val="009413A3"/>
  </w:style>
  <w:style w:type="paragraph" w:customStyle="1" w:styleId="ementa">
    <w:name w:val="ementa"/>
    <w:basedOn w:val="Normal"/>
    <w:rsid w:val="009413A3"/>
    <w:pPr>
      <w:spacing w:before="100" w:beforeAutospacing="1" w:after="100" w:afterAutospacing="1"/>
    </w:pPr>
  </w:style>
  <w:style w:type="table" w:customStyle="1" w:styleId="Tabelacomgrade5">
    <w:name w:val="Tabela com grade5"/>
    <w:basedOn w:val="Tabelanormal"/>
    <w:next w:val="Tabelacomgrade"/>
    <w:uiPriority w:val="59"/>
    <w:rsid w:val="001512D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3">
    <w:name w:val="Estilo33"/>
    <w:uiPriority w:val="99"/>
    <w:rsid w:val="001512D4"/>
  </w:style>
  <w:style w:type="numbering" w:customStyle="1" w:styleId="Estilo43">
    <w:name w:val="Estilo43"/>
    <w:uiPriority w:val="99"/>
    <w:rsid w:val="001512D4"/>
  </w:style>
  <w:style w:type="numbering" w:customStyle="1" w:styleId="WW8Num42">
    <w:name w:val="WW8Num42"/>
    <w:basedOn w:val="Semlista"/>
    <w:rsid w:val="001512D4"/>
  </w:style>
  <w:style w:type="numbering" w:customStyle="1" w:styleId="WW8Num232">
    <w:name w:val="WW8Num232"/>
    <w:basedOn w:val="Semlista"/>
    <w:rsid w:val="001512D4"/>
  </w:style>
  <w:style w:type="table" w:customStyle="1" w:styleId="Tabelacomgrade6">
    <w:name w:val="Tabela com grade6"/>
    <w:basedOn w:val="Tabelanormal"/>
    <w:next w:val="Tabelacomgrade"/>
    <w:uiPriority w:val="59"/>
    <w:rsid w:val="0014643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4">
    <w:name w:val="Estilo34"/>
    <w:uiPriority w:val="99"/>
    <w:rsid w:val="0014643D"/>
  </w:style>
  <w:style w:type="numbering" w:customStyle="1" w:styleId="Estilo44">
    <w:name w:val="Estilo44"/>
    <w:uiPriority w:val="99"/>
    <w:rsid w:val="0014643D"/>
  </w:style>
  <w:style w:type="numbering" w:customStyle="1" w:styleId="WW8Num43">
    <w:name w:val="WW8Num43"/>
    <w:basedOn w:val="Semlista"/>
    <w:rsid w:val="0014643D"/>
  </w:style>
  <w:style w:type="numbering" w:customStyle="1" w:styleId="WW8Num233">
    <w:name w:val="WW8Num233"/>
    <w:basedOn w:val="Semlista"/>
    <w:rsid w:val="0014643D"/>
  </w:style>
  <w:style w:type="table" w:customStyle="1" w:styleId="Tabelacomgrade7">
    <w:name w:val="Tabela com grade7"/>
    <w:basedOn w:val="Tabelanormal"/>
    <w:next w:val="Tabelacomgrade"/>
    <w:uiPriority w:val="59"/>
    <w:rsid w:val="004739B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5">
    <w:name w:val="Estilo35"/>
    <w:uiPriority w:val="99"/>
    <w:rsid w:val="004739BF"/>
  </w:style>
  <w:style w:type="numbering" w:customStyle="1" w:styleId="Estilo45">
    <w:name w:val="Estilo45"/>
    <w:uiPriority w:val="99"/>
    <w:rsid w:val="004739BF"/>
  </w:style>
  <w:style w:type="numbering" w:customStyle="1" w:styleId="WW8Num44">
    <w:name w:val="WW8Num44"/>
    <w:basedOn w:val="Semlista"/>
    <w:rsid w:val="004739BF"/>
  </w:style>
  <w:style w:type="numbering" w:customStyle="1" w:styleId="WW8Num234">
    <w:name w:val="WW8Num234"/>
    <w:basedOn w:val="Semlista"/>
    <w:rsid w:val="004739BF"/>
  </w:style>
  <w:style w:type="table" w:customStyle="1" w:styleId="Tabelacomgrade8">
    <w:name w:val="Tabela com grade8"/>
    <w:basedOn w:val="Tabelanormal"/>
    <w:next w:val="Tabelacomgrade"/>
    <w:uiPriority w:val="59"/>
    <w:rsid w:val="00D103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6">
    <w:name w:val="Estilo36"/>
    <w:uiPriority w:val="99"/>
    <w:rsid w:val="00D103FC"/>
    <w:pPr>
      <w:numPr>
        <w:numId w:val="12"/>
      </w:numPr>
    </w:pPr>
  </w:style>
  <w:style w:type="numbering" w:customStyle="1" w:styleId="Estilo46">
    <w:name w:val="Estilo46"/>
    <w:uiPriority w:val="99"/>
    <w:rsid w:val="00D103FC"/>
    <w:pPr>
      <w:numPr>
        <w:numId w:val="14"/>
      </w:numPr>
    </w:pPr>
  </w:style>
  <w:style w:type="numbering" w:customStyle="1" w:styleId="WW8Num45">
    <w:name w:val="WW8Num45"/>
    <w:basedOn w:val="Semlista"/>
    <w:rsid w:val="00D103FC"/>
    <w:pPr>
      <w:numPr>
        <w:numId w:val="16"/>
      </w:numPr>
    </w:pPr>
  </w:style>
  <w:style w:type="numbering" w:customStyle="1" w:styleId="WW8Num235">
    <w:name w:val="WW8Num235"/>
    <w:basedOn w:val="Semlista"/>
    <w:rsid w:val="00D103FC"/>
    <w:pPr>
      <w:numPr>
        <w:numId w:val="17"/>
      </w:numPr>
    </w:pPr>
  </w:style>
  <w:style w:type="character" w:customStyle="1" w:styleId="MenoPendente1">
    <w:name w:val="Menção Pendente1"/>
    <w:basedOn w:val="Fontepargpadro"/>
    <w:uiPriority w:val="99"/>
    <w:semiHidden/>
    <w:unhideWhenUsed/>
    <w:rsid w:val="00661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521">
      <w:bodyDiv w:val="1"/>
      <w:marLeft w:val="0"/>
      <w:marRight w:val="0"/>
      <w:marTop w:val="0"/>
      <w:marBottom w:val="0"/>
      <w:divBdr>
        <w:top w:val="none" w:sz="0" w:space="0" w:color="auto"/>
        <w:left w:val="none" w:sz="0" w:space="0" w:color="auto"/>
        <w:bottom w:val="none" w:sz="0" w:space="0" w:color="auto"/>
        <w:right w:val="none" w:sz="0" w:space="0" w:color="auto"/>
      </w:divBdr>
      <w:divsChild>
        <w:div w:id="547650822">
          <w:marLeft w:val="0"/>
          <w:marRight w:val="0"/>
          <w:marTop w:val="0"/>
          <w:marBottom w:val="0"/>
          <w:divBdr>
            <w:top w:val="none" w:sz="0" w:space="0" w:color="auto"/>
            <w:left w:val="none" w:sz="0" w:space="0" w:color="auto"/>
            <w:bottom w:val="none" w:sz="0" w:space="0" w:color="auto"/>
            <w:right w:val="none" w:sz="0" w:space="0" w:color="auto"/>
          </w:divBdr>
          <w:divsChild>
            <w:div w:id="1790200988">
              <w:marLeft w:val="0"/>
              <w:marRight w:val="0"/>
              <w:marTop w:val="0"/>
              <w:marBottom w:val="0"/>
              <w:divBdr>
                <w:top w:val="none" w:sz="0" w:space="0" w:color="auto"/>
                <w:left w:val="none" w:sz="0" w:space="0" w:color="auto"/>
                <w:bottom w:val="none" w:sz="0" w:space="0" w:color="auto"/>
                <w:right w:val="none" w:sz="0" w:space="0" w:color="auto"/>
              </w:divBdr>
              <w:divsChild>
                <w:div w:id="1195968011">
                  <w:marLeft w:val="0"/>
                  <w:marRight w:val="0"/>
                  <w:marTop w:val="0"/>
                  <w:marBottom w:val="0"/>
                  <w:divBdr>
                    <w:top w:val="none" w:sz="0" w:space="0" w:color="auto"/>
                    <w:left w:val="none" w:sz="0" w:space="0" w:color="auto"/>
                    <w:bottom w:val="none" w:sz="0" w:space="0" w:color="auto"/>
                    <w:right w:val="none" w:sz="0" w:space="0" w:color="auto"/>
                  </w:divBdr>
                  <w:divsChild>
                    <w:div w:id="1148327359">
                      <w:marLeft w:val="0"/>
                      <w:marRight w:val="0"/>
                      <w:marTop w:val="0"/>
                      <w:marBottom w:val="0"/>
                      <w:divBdr>
                        <w:top w:val="single" w:sz="2" w:space="0" w:color="809AA9"/>
                        <w:left w:val="single" w:sz="6" w:space="0" w:color="809AA9"/>
                        <w:bottom w:val="single" w:sz="6" w:space="2" w:color="809AA9"/>
                        <w:right w:val="single" w:sz="6" w:space="2" w:color="809AA9"/>
                      </w:divBdr>
                      <w:divsChild>
                        <w:div w:id="1557279439">
                          <w:marLeft w:val="0"/>
                          <w:marRight w:val="0"/>
                          <w:marTop w:val="0"/>
                          <w:marBottom w:val="0"/>
                          <w:divBdr>
                            <w:top w:val="single" w:sz="2" w:space="0" w:color="809AA9"/>
                            <w:left w:val="single" w:sz="6" w:space="0" w:color="809AA9"/>
                            <w:bottom w:val="single" w:sz="6" w:space="0" w:color="809AA9"/>
                            <w:right w:val="single" w:sz="6" w:space="0" w:color="809AA9"/>
                          </w:divBdr>
                          <w:divsChild>
                            <w:div w:id="1432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5639">
      <w:bodyDiv w:val="1"/>
      <w:marLeft w:val="0"/>
      <w:marRight w:val="0"/>
      <w:marTop w:val="0"/>
      <w:marBottom w:val="0"/>
      <w:divBdr>
        <w:top w:val="none" w:sz="0" w:space="0" w:color="auto"/>
        <w:left w:val="none" w:sz="0" w:space="0" w:color="auto"/>
        <w:bottom w:val="none" w:sz="0" w:space="0" w:color="auto"/>
        <w:right w:val="none" w:sz="0" w:space="0" w:color="auto"/>
      </w:divBdr>
    </w:div>
    <w:div w:id="42098692">
      <w:bodyDiv w:val="1"/>
      <w:marLeft w:val="0"/>
      <w:marRight w:val="0"/>
      <w:marTop w:val="0"/>
      <w:marBottom w:val="0"/>
      <w:divBdr>
        <w:top w:val="none" w:sz="0" w:space="0" w:color="auto"/>
        <w:left w:val="none" w:sz="0" w:space="0" w:color="auto"/>
        <w:bottom w:val="none" w:sz="0" w:space="0" w:color="auto"/>
        <w:right w:val="none" w:sz="0" w:space="0" w:color="auto"/>
      </w:divBdr>
    </w:div>
    <w:div w:id="79300233">
      <w:bodyDiv w:val="1"/>
      <w:marLeft w:val="0"/>
      <w:marRight w:val="0"/>
      <w:marTop w:val="0"/>
      <w:marBottom w:val="0"/>
      <w:divBdr>
        <w:top w:val="none" w:sz="0" w:space="0" w:color="auto"/>
        <w:left w:val="none" w:sz="0" w:space="0" w:color="auto"/>
        <w:bottom w:val="none" w:sz="0" w:space="0" w:color="auto"/>
        <w:right w:val="none" w:sz="0" w:space="0" w:color="auto"/>
      </w:divBdr>
    </w:div>
    <w:div w:id="140579671">
      <w:bodyDiv w:val="1"/>
      <w:marLeft w:val="0"/>
      <w:marRight w:val="0"/>
      <w:marTop w:val="0"/>
      <w:marBottom w:val="0"/>
      <w:divBdr>
        <w:top w:val="none" w:sz="0" w:space="0" w:color="auto"/>
        <w:left w:val="none" w:sz="0" w:space="0" w:color="auto"/>
        <w:bottom w:val="none" w:sz="0" w:space="0" w:color="auto"/>
        <w:right w:val="none" w:sz="0" w:space="0" w:color="auto"/>
      </w:divBdr>
    </w:div>
    <w:div w:id="181822733">
      <w:bodyDiv w:val="1"/>
      <w:marLeft w:val="0"/>
      <w:marRight w:val="0"/>
      <w:marTop w:val="0"/>
      <w:marBottom w:val="0"/>
      <w:divBdr>
        <w:top w:val="none" w:sz="0" w:space="0" w:color="auto"/>
        <w:left w:val="none" w:sz="0" w:space="0" w:color="auto"/>
        <w:bottom w:val="none" w:sz="0" w:space="0" w:color="auto"/>
        <w:right w:val="none" w:sz="0" w:space="0" w:color="auto"/>
      </w:divBdr>
    </w:div>
    <w:div w:id="188689588">
      <w:bodyDiv w:val="1"/>
      <w:marLeft w:val="0"/>
      <w:marRight w:val="0"/>
      <w:marTop w:val="0"/>
      <w:marBottom w:val="0"/>
      <w:divBdr>
        <w:top w:val="none" w:sz="0" w:space="0" w:color="auto"/>
        <w:left w:val="none" w:sz="0" w:space="0" w:color="auto"/>
        <w:bottom w:val="none" w:sz="0" w:space="0" w:color="auto"/>
        <w:right w:val="none" w:sz="0" w:space="0" w:color="auto"/>
      </w:divBdr>
    </w:div>
    <w:div w:id="221990021">
      <w:bodyDiv w:val="1"/>
      <w:marLeft w:val="0"/>
      <w:marRight w:val="0"/>
      <w:marTop w:val="0"/>
      <w:marBottom w:val="0"/>
      <w:divBdr>
        <w:top w:val="none" w:sz="0" w:space="0" w:color="auto"/>
        <w:left w:val="none" w:sz="0" w:space="0" w:color="auto"/>
        <w:bottom w:val="none" w:sz="0" w:space="0" w:color="auto"/>
        <w:right w:val="none" w:sz="0" w:space="0" w:color="auto"/>
      </w:divBdr>
    </w:div>
    <w:div w:id="227348029">
      <w:bodyDiv w:val="1"/>
      <w:marLeft w:val="0"/>
      <w:marRight w:val="0"/>
      <w:marTop w:val="0"/>
      <w:marBottom w:val="0"/>
      <w:divBdr>
        <w:top w:val="none" w:sz="0" w:space="0" w:color="auto"/>
        <w:left w:val="none" w:sz="0" w:space="0" w:color="auto"/>
        <w:bottom w:val="none" w:sz="0" w:space="0" w:color="auto"/>
        <w:right w:val="none" w:sz="0" w:space="0" w:color="auto"/>
      </w:divBdr>
    </w:div>
    <w:div w:id="242297718">
      <w:bodyDiv w:val="1"/>
      <w:marLeft w:val="0"/>
      <w:marRight w:val="0"/>
      <w:marTop w:val="0"/>
      <w:marBottom w:val="0"/>
      <w:divBdr>
        <w:top w:val="none" w:sz="0" w:space="0" w:color="auto"/>
        <w:left w:val="none" w:sz="0" w:space="0" w:color="auto"/>
        <w:bottom w:val="none" w:sz="0" w:space="0" w:color="auto"/>
        <w:right w:val="none" w:sz="0" w:space="0" w:color="auto"/>
      </w:divBdr>
    </w:div>
    <w:div w:id="256210805">
      <w:bodyDiv w:val="1"/>
      <w:marLeft w:val="0"/>
      <w:marRight w:val="0"/>
      <w:marTop w:val="0"/>
      <w:marBottom w:val="0"/>
      <w:divBdr>
        <w:top w:val="none" w:sz="0" w:space="0" w:color="auto"/>
        <w:left w:val="none" w:sz="0" w:space="0" w:color="auto"/>
        <w:bottom w:val="none" w:sz="0" w:space="0" w:color="auto"/>
        <w:right w:val="none" w:sz="0" w:space="0" w:color="auto"/>
      </w:divBdr>
    </w:div>
    <w:div w:id="285888789">
      <w:bodyDiv w:val="1"/>
      <w:marLeft w:val="0"/>
      <w:marRight w:val="0"/>
      <w:marTop w:val="0"/>
      <w:marBottom w:val="0"/>
      <w:divBdr>
        <w:top w:val="none" w:sz="0" w:space="0" w:color="auto"/>
        <w:left w:val="none" w:sz="0" w:space="0" w:color="auto"/>
        <w:bottom w:val="none" w:sz="0" w:space="0" w:color="auto"/>
        <w:right w:val="none" w:sz="0" w:space="0" w:color="auto"/>
      </w:divBdr>
    </w:div>
    <w:div w:id="298077278">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sChild>
        <w:div w:id="350107676">
          <w:marLeft w:val="0"/>
          <w:marRight w:val="0"/>
          <w:marTop w:val="0"/>
          <w:marBottom w:val="0"/>
          <w:divBdr>
            <w:top w:val="none" w:sz="0" w:space="0" w:color="auto"/>
            <w:left w:val="none" w:sz="0" w:space="0" w:color="auto"/>
            <w:bottom w:val="none" w:sz="0" w:space="0" w:color="auto"/>
            <w:right w:val="none" w:sz="0" w:space="0" w:color="auto"/>
          </w:divBdr>
          <w:divsChild>
            <w:div w:id="1763716783">
              <w:marLeft w:val="0"/>
              <w:marRight w:val="0"/>
              <w:marTop w:val="0"/>
              <w:marBottom w:val="0"/>
              <w:divBdr>
                <w:top w:val="none" w:sz="0" w:space="0" w:color="auto"/>
                <w:left w:val="none" w:sz="0" w:space="0" w:color="auto"/>
                <w:bottom w:val="none" w:sz="0" w:space="0" w:color="auto"/>
                <w:right w:val="none" w:sz="0" w:space="0" w:color="auto"/>
              </w:divBdr>
              <w:divsChild>
                <w:div w:id="325132630">
                  <w:marLeft w:val="0"/>
                  <w:marRight w:val="0"/>
                  <w:marTop w:val="0"/>
                  <w:marBottom w:val="0"/>
                  <w:divBdr>
                    <w:top w:val="none" w:sz="0" w:space="0" w:color="auto"/>
                    <w:left w:val="none" w:sz="0" w:space="0" w:color="auto"/>
                    <w:bottom w:val="none" w:sz="0" w:space="0" w:color="auto"/>
                    <w:right w:val="none" w:sz="0" w:space="0" w:color="auto"/>
                  </w:divBdr>
                  <w:divsChild>
                    <w:div w:id="1248804295">
                      <w:marLeft w:val="0"/>
                      <w:marRight w:val="0"/>
                      <w:marTop w:val="0"/>
                      <w:marBottom w:val="0"/>
                      <w:divBdr>
                        <w:top w:val="single" w:sz="2" w:space="0" w:color="809AA9"/>
                        <w:left w:val="single" w:sz="6" w:space="0" w:color="809AA9"/>
                        <w:bottom w:val="single" w:sz="6" w:space="2" w:color="809AA9"/>
                        <w:right w:val="single" w:sz="6" w:space="2" w:color="809AA9"/>
                      </w:divBdr>
                      <w:divsChild>
                        <w:div w:id="1003314781">
                          <w:marLeft w:val="0"/>
                          <w:marRight w:val="0"/>
                          <w:marTop w:val="0"/>
                          <w:marBottom w:val="0"/>
                          <w:divBdr>
                            <w:top w:val="single" w:sz="2" w:space="0" w:color="809AA9"/>
                            <w:left w:val="single" w:sz="6" w:space="0" w:color="809AA9"/>
                            <w:bottom w:val="single" w:sz="6" w:space="0" w:color="809AA9"/>
                            <w:right w:val="single" w:sz="6" w:space="0" w:color="809AA9"/>
                          </w:divBdr>
                          <w:divsChild>
                            <w:div w:id="11368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129854">
      <w:bodyDiv w:val="1"/>
      <w:marLeft w:val="0"/>
      <w:marRight w:val="0"/>
      <w:marTop w:val="0"/>
      <w:marBottom w:val="0"/>
      <w:divBdr>
        <w:top w:val="none" w:sz="0" w:space="0" w:color="auto"/>
        <w:left w:val="none" w:sz="0" w:space="0" w:color="auto"/>
        <w:bottom w:val="none" w:sz="0" w:space="0" w:color="auto"/>
        <w:right w:val="none" w:sz="0" w:space="0" w:color="auto"/>
      </w:divBdr>
    </w:div>
    <w:div w:id="327251125">
      <w:bodyDiv w:val="1"/>
      <w:marLeft w:val="0"/>
      <w:marRight w:val="0"/>
      <w:marTop w:val="0"/>
      <w:marBottom w:val="0"/>
      <w:divBdr>
        <w:top w:val="none" w:sz="0" w:space="0" w:color="auto"/>
        <w:left w:val="none" w:sz="0" w:space="0" w:color="auto"/>
        <w:bottom w:val="none" w:sz="0" w:space="0" w:color="auto"/>
        <w:right w:val="none" w:sz="0" w:space="0" w:color="auto"/>
      </w:divBdr>
    </w:div>
    <w:div w:id="340133044">
      <w:bodyDiv w:val="1"/>
      <w:marLeft w:val="0"/>
      <w:marRight w:val="0"/>
      <w:marTop w:val="0"/>
      <w:marBottom w:val="0"/>
      <w:divBdr>
        <w:top w:val="none" w:sz="0" w:space="0" w:color="auto"/>
        <w:left w:val="none" w:sz="0" w:space="0" w:color="auto"/>
        <w:bottom w:val="none" w:sz="0" w:space="0" w:color="auto"/>
        <w:right w:val="none" w:sz="0" w:space="0" w:color="auto"/>
      </w:divBdr>
    </w:div>
    <w:div w:id="341708510">
      <w:bodyDiv w:val="1"/>
      <w:marLeft w:val="0"/>
      <w:marRight w:val="0"/>
      <w:marTop w:val="0"/>
      <w:marBottom w:val="0"/>
      <w:divBdr>
        <w:top w:val="none" w:sz="0" w:space="0" w:color="auto"/>
        <w:left w:val="none" w:sz="0" w:space="0" w:color="auto"/>
        <w:bottom w:val="none" w:sz="0" w:space="0" w:color="auto"/>
        <w:right w:val="none" w:sz="0" w:space="0" w:color="auto"/>
      </w:divBdr>
    </w:div>
    <w:div w:id="394007338">
      <w:bodyDiv w:val="1"/>
      <w:marLeft w:val="0"/>
      <w:marRight w:val="0"/>
      <w:marTop w:val="0"/>
      <w:marBottom w:val="0"/>
      <w:divBdr>
        <w:top w:val="none" w:sz="0" w:space="0" w:color="auto"/>
        <w:left w:val="none" w:sz="0" w:space="0" w:color="auto"/>
        <w:bottom w:val="none" w:sz="0" w:space="0" w:color="auto"/>
        <w:right w:val="none" w:sz="0" w:space="0" w:color="auto"/>
      </w:divBdr>
    </w:div>
    <w:div w:id="396785678">
      <w:bodyDiv w:val="1"/>
      <w:marLeft w:val="0"/>
      <w:marRight w:val="0"/>
      <w:marTop w:val="0"/>
      <w:marBottom w:val="0"/>
      <w:divBdr>
        <w:top w:val="none" w:sz="0" w:space="0" w:color="auto"/>
        <w:left w:val="none" w:sz="0" w:space="0" w:color="auto"/>
        <w:bottom w:val="none" w:sz="0" w:space="0" w:color="auto"/>
        <w:right w:val="none" w:sz="0" w:space="0" w:color="auto"/>
      </w:divBdr>
    </w:div>
    <w:div w:id="411465402">
      <w:bodyDiv w:val="1"/>
      <w:marLeft w:val="0"/>
      <w:marRight w:val="0"/>
      <w:marTop w:val="0"/>
      <w:marBottom w:val="0"/>
      <w:divBdr>
        <w:top w:val="none" w:sz="0" w:space="0" w:color="auto"/>
        <w:left w:val="none" w:sz="0" w:space="0" w:color="auto"/>
        <w:bottom w:val="none" w:sz="0" w:space="0" w:color="auto"/>
        <w:right w:val="none" w:sz="0" w:space="0" w:color="auto"/>
      </w:divBdr>
    </w:div>
    <w:div w:id="447355207">
      <w:bodyDiv w:val="1"/>
      <w:marLeft w:val="0"/>
      <w:marRight w:val="0"/>
      <w:marTop w:val="0"/>
      <w:marBottom w:val="0"/>
      <w:divBdr>
        <w:top w:val="none" w:sz="0" w:space="0" w:color="auto"/>
        <w:left w:val="none" w:sz="0" w:space="0" w:color="auto"/>
        <w:bottom w:val="none" w:sz="0" w:space="0" w:color="auto"/>
        <w:right w:val="none" w:sz="0" w:space="0" w:color="auto"/>
      </w:divBdr>
    </w:div>
    <w:div w:id="454375625">
      <w:bodyDiv w:val="1"/>
      <w:marLeft w:val="0"/>
      <w:marRight w:val="0"/>
      <w:marTop w:val="0"/>
      <w:marBottom w:val="0"/>
      <w:divBdr>
        <w:top w:val="none" w:sz="0" w:space="0" w:color="auto"/>
        <w:left w:val="none" w:sz="0" w:space="0" w:color="auto"/>
        <w:bottom w:val="none" w:sz="0" w:space="0" w:color="auto"/>
        <w:right w:val="none" w:sz="0" w:space="0" w:color="auto"/>
      </w:divBdr>
    </w:div>
    <w:div w:id="457721695">
      <w:bodyDiv w:val="1"/>
      <w:marLeft w:val="0"/>
      <w:marRight w:val="0"/>
      <w:marTop w:val="0"/>
      <w:marBottom w:val="0"/>
      <w:divBdr>
        <w:top w:val="none" w:sz="0" w:space="0" w:color="auto"/>
        <w:left w:val="none" w:sz="0" w:space="0" w:color="auto"/>
        <w:bottom w:val="none" w:sz="0" w:space="0" w:color="auto"/>
        <w:right w:val="none" w:sz="0" w:space="0" w:color="auto"/>
      </w:divBdr>
    </w:div>
    <w:div w:id="478885845">
      <w:bodyDiv w:val="1"/>
      <w:marLeft w:val="0"/>
      <w:marRight w:val="0"/>
      <w:marTop w:val="0"/>
      <w:marBottom w:val="0"/>
      <w:divBdr>
        <w:top w:val="none" w:sz="0" w:space="0" w:color="auto"/>
        <w:left w:val="none" w:sz="0" w:space="0" w:color="auto"/>
        <w:bottom w:val="none" w:sz="0" w:space="0" w:color="auto"/>
        <w:right w:val="none" w:sz="0" w:space="0" w:color="auto"/>
      </w:divBdr>
    </w:div>
    <w:div w:id="484856932">
      <w:bodyDiv w:val="1"/>
      <w:marLeft w:val="0"/>
      <w:marRight w:val="0"/>
      <w:marTop w:val="0"/>
      <w:marBottom w:val="0"/>
      <w:divBdr>
        <w:top w:val="none" w:sz="0" w:space="0" w:color="auto"/>
        <w:left w:val="none" w:sz="0" w:space="0" w:color="auto"/>
        <w:bottom w:val="none" w:sz="0" w:space="0" w:color="auto"/>
        <w:right w:val="none" w:sz="0" w:space="0" w:color="auto"/>
      </w:divBdr>
    </w:div>
    <w:div w:id="485778632">
      <w:bodyDiv w:val="1"/>
      <w:marLeft w:val="0"/>
      <w:marRight w:val="0"/>
      <w:marTop w:val="0"/>
      <w:marBottom w:val="0"/>
      <w:divBdr>
        <w:top w:val="none" w:sz="0" w:space="0" w:color="auto"/>
        <w:left w:val="none" w:sz="0" w:space="0" w:color="auto"/>
        <w:bottom w:val="none" w:sz="0" w:space="0" w:color="auto"/>
        <w:right w:val="none" w:sz="0" w:space="0" w:color="auto"/>
      </w:divBdr>
    </w:div>
    <w:div w:id="494613744">
      <w:bodyDiv w:val="1"/>
      <w:marLeft w:val="0"/>
      <w:marRight w:val="0"/>
      <w:marTop w:val="0"/>
      <w:marBottom w:val="0"/>
      <w:divBdr>
        <w:top w:val="none" w:sz="0" w:space="0" w:color="auto"/>
        <w:left w:val="none" w:sz="0" w:space="0" w:color="auto"/>
        <w:bottom w:val="none" w:sz="0" w:space="0" w:color="auto"/>
        <w:right w:val="none" w:sz="0" w:space="0" w:color="auto"/>
      </w:divBdr>
    </w:div>
    <w:div w:id="497498676">
      <w:bodyDiv w:val="1"/>
      <w:marLeft w:val="0"/>
      <w:marRight w:val="0"/>
      <w:marTop w:val="0"/>
      <w:marBottom w:val="0"/>
      <w:divBdr>
        <w:top w:val="none" w:sz="0" w:space="0" w:color="auto"/>
        <w:left w:val="none" w:sz="0" w:space="0" w:color="auto"/>
        <w:bottom w:val="none" w:sz="0" w:space="0" w:color="auto"/>
        <w:right w:val="none" w:sz="0" w:space="0" w:color="auto"/>
      </w:divBdr>
    </w:div>
    <w:div w:id="508449965">
      <w:bodyDiv w:val="1"/>
      <w:marLeft w:val="0"/>
      <w:marRight w:val="0"/>
      <w:marTop w:val="0"/>
      <w:marBottom w:val="0"/>
      <w:divBdr>
        <w:top w:val="none" w:sz="0" w:space="0" w:color="auto"/>
        <w:left w:val="none" w:sz="0" w:space="0" w:color="auto"/>
        <w:bottom w:val="none" w:sz="0" w:space="0" w:color="auto"/>
        <w:right w:val="none" w:sz="0" w:space="0" w:color="auto"/>
      </w:divBdr>
    </w:div>
    <w:div w:id="550189477">
      <w:bodyDiv w:val="1"/>
      <w:marLeft w:val="0"/>
      <w:marRight w:val="0"/>
      <w:marTop w:val="0"/>
      <w:marBottom w:val="0"/>
      <w:divBdr>
        <w:top w:val="none" w:sz="0" w:space="0" w:color="auto"/>
        <w:left w:val="none" w:sz="0" w:space="0" w:color="auto"/>
        <w:bottom w:val="none" w:sz="0" w:space="0" w:color="auto"/>
        <w:right w:val="none" w:sz="0" w:space="0" w:color="auto"/>
      </w:divBdr>
      <w:divsChild>
        <w:div w:id="961495099">
          <w:marLeft w:val="0"/>
          <w:marRight w:val="0"/>
          <w:marTop w:val="0"/>
          <w:marBottom w:val="0"/>
          <w:divBdr>
            <w:top w:val="none" w:sz="0" w:space="0" w:color="auto"/>
            <w:left w:val="none" w:sz="0" w:space="0" w:color="auto"/>
            <w:bottom w:val="none" w:sz="0" w:space="0" w:color="auto"/>
            <w:right w:val="none" w:sz="0" w:space="0" w:color="auto"/>
          </w:divBdr>
          <w:divsChild>
            <w:div w:id="1634361906">
              <w:marLeft w:val="0"/>
              <w:marRight w:val="0"/>
              <w:marTop w:val="0"/>
              <w:marBottom w:val="0"/>
              <w:divBdr>
                <w:top w:val="none" w:sz="0" w:space="0" w:color="auto"/>
                <w:left w:val="none" w:sz="0" w:space="0" w:color="auto"/>
                <w:bottom w:val="none" w:sz="0" w:space="0" w:color="auto"/>
                <w:right w:val="none" w:sz="0" w:space="0" w:color="auto"/>
              </w:divBdr>
              <w:divsChild>
                <w:div w:id="185481219">
                  <w:marLeft w:val="0"/>
                  <w:marRight w:val="0"/>
                  <w:marTop w:val="0"/>
                  <w:marBottom w:val="0"/>
                  <w:divBdr>
                    <w:top w:val="none" w:sz="0" w:space="0" w:color="auto"/>
                    <w:left w:val="none" w:sz="0" w:space="0" w:color="auto"/>
                    <w:bottom w:val="none" w:sz="0" w:space="0" w:color="auto"/>
                    <w:right w:val="none" w:sz="0" w:space="0" w:color="auto"/>
                  </w:divBdr>
                  <w:divsChild>
                    <w:div w:id="1122264612">
                      <w:marLeft w:val="0"/>
                      <w:marRight w:val="0"/>
                      <w:marTop w:val="0"/>
                      <w:marBottom w:val="0"/>
                      <w:divBdr>
                        <w:top w:val="single" w:sz="2" w:space="0" w:color="809AA9"/>
                        <w:left w:val="single" w:sz="6" w:space="0" w:color="809AA9"/>
                        <w:bottom w:val="single" w:sz="6" w:space="2" w:color="809AA9"/>
                        <w:right w:val="single" w:sz="6" w:space="2" w:color="809AA9"/>
                      </w:divBdr>
                      <w:divsChild>
                        <w:div w:id="2131850910">
                          <w:marLeft w:val="0"/>
                          <w:marRight w:val="0"/>
                          <w:marTop w:val="0"/>
                          <w:marBottom w:val="0"/>
                          <w:divBdr>
                            <w:top w:val="single" w:sz="2" w:space="0" w:color="809AA9"/>
                            <w:left w:val="single" w:sz="6" w:space="0" w:color="809AA9"/>
                            <w:bottom w:val="single" w:sz="6" w:space="0" w:color="809AA9"/>
                            <w:right w:val="single" w:sz="6" w:space="0" w:color="809AA9"/>
                          </w:divBdr>
                          <w:divsChild>
                            <w:div w:id="19899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175413">
      <w:bodyDiv w:val="1"/>
      <w:marLeft w:val="0"/>
      <w:marRight w:val="0"/>
      <w:marTop w:val="0"/>
      <w:marBottom w:val="0"/>
      <w:divBdr>
        <w:top w:val="none" w:sz="0" w:space="0" w:color="auto"/>
        <w:left w:val="none" w:sz="0" w:space="0" w:color="auto"/>
        <w:bottom w:val="none" w:sz="0" w:space="0" w:color="auto"/>
        <w:right w:val="none" w:sz="0" w:space="0" w:color="auto"/>
      </w:divBdr>
    </w:div>
    <w:div w:id="569728545">
      <w:bodyDiv w:val="1"/>
      <w:marLeft w:val="0"/>
      <w:marRight w:val="0"/>
      <w:marTop w:val="0"/>
      <w:marBottom w:val="0"/>
      <w:divBdr>
        <w:top w:val="none" w:sz="0" w:space="0" w:color="auto"/>
        <w:left w:val="none" w:sz="0" w:space="0" w:color="auto"/>
        <w:bottom w:val="none" w:sz="0" w:space="0" w:color="auto"/>
        <w:right w:val="none" w:sz="0" w:space="0" w:color="auto"/>
      </w:divBdr>
    </w:div>
    <w:div w:id="586962057">
      <w:bodyDiv w:val="1"/>
      <w:marLeft w:val="0"/>
      <w:marRight w:val="0"/>
      <w:marTop w:val="0"/>
      <w:marBottom w:val="0"/>
      <w:divBdr>
        <w:top w:val="none" w:sz="0" w:space="0" w:color="auto"/>
        <w:left w:val="none" w:sz="0" w:space="0" w:color="auto"/>
        <w:bottom w:val="none" w:sz="0" w:space="0" w:color="auto"/>
        <w:right w:val="none" w:sz="0" w:space="0" w:color="auto"/>
      </w:divBdr>
    </w:div>
    <w:div w:id="602348041">
      <w:bodyDiv w:val="1"/>
      <w:marLeft w:val="0"/>
      <w:marRight w:val="0"/>
      <w:marTop w:val="0"/>
      <w:marBottom w:val="0"/>
      <w:divBdr>
        <w:top w:val="none" w:sz="0" w:space="0" w:color="auto"/>
        <w:left w:val="none" w:sz="0" w:space="0" w:color="auto"/>
        <w:bottom w:val="none" w:sz="0" w:space="0" w:color="auto"/>
        <w:right w:val="none" w:sz="0" w:space="0" w:color="auto"/>
      </w:divBdr>
    </w:div>
    <w:div w:id="643438020">
      <w:bodyDiv w:val="1"/>
      <w:marLeft w:val="0"/>
      <w:marRight w:val="0"/>
      <w:marTop w:val="0"/>
      <w:marBottom w:val="0"/>
      <w:divBdr>
        <w:top w:val="none" w:sz="0" w:space="0" w:color="auto"/>
        <w:left w:val="none" w:sz="0" w:space="0" w:color="auto"/>
        <w:bottom w:val="none" w:sz="0" w:space="0" w:color="auto"/>
        <w:right w:val="none" w:sz="0" w:space="0" w:color="auto"/>
      </w:divBdr>
      <w:divsChild>
        <w:div w:id="1693801976">
          <w:marLeft w:val="0"/>
          <w:marRight w:val="0"/>
          <w:marTop w:val="0"/>
          <w:marBottom w:val="0"/>
          <w:divBdr>
            <w:top w:val="none" w:sz="0" w:space="0" w:color="auto"/>
            <w:left w:val="none" w:sz="0" w:space="0" w:color="auto"/>
            <w:bottom w:val="none" w:sz="0" w:space="0" w:color="auto"/>
            <w:right w:val="none" w:sz="0" w:space="0" w:color="auto"/>
          </w:divBdr>
          <w:divsChild>
            <w:div w:id="181744850">
              <w:marLeft w:val="0"/>
              <w:marRight w:val="0"/>
              <w:marTop w:val="0"/>
              <w:marBottom w:val="0"/>
              <w:divBdr>
                <w:top w:val="none" w:sz="0" w:space="0" w:color="auto"/>
                <w:left w:val="none" w:sz="0" w:space="0" w:color="auto"/>
                <w:bottom w:val="none" w:sz="0" w:space="0" w:color="auto"/>
                <w:right w:val="none" w:sz="0" w:space="0" w:color="auto"/>
              </w:divBdr>
              <w:divsChild>
                <w:div w:id="387341409">
                  <w:marLeft w:val="0"/>
                  <w:marRight w:val="0"/>
                  <w:marTop w:val="0"/>
                  <w:marBottom w:val="0"/>
                  <w:divBdr>
                    <w:top w:val="none" w:sz="0" w:space="0" w:color="auto"/>
                    <w:left w:val="none" w:sz="0" w:space="0" w:color="auto"/>
                    <w:bottom w:val="none" w:sz="0" w:space="0" w:color="auto"/>
                    <w:right w:val="none" w:sz="0" w:space="0" w:color="auto"/>
                  </w:divBdr>
                  <w:divsChild>
                    <w:div w:id="603078531">
                      <w:marLeft w:val="0"/>
                      <w:marRight w:val="0"/>
                      <w:marTop w:val="0"/>
                      <w:marBottom w:val="0"/>
                      <w:divBdr>
                        <w:top w:val="single" w:sz="2" w:space="0" w:color="809AA9"/>
                        <w:left w:val="single" w:sz="6" w:space="0" w:color="809AA9"/>
                        <w:bottom w:val="single" w:sz="6" w:space="2" w:color="809AA9"/>
                        <w:right w:val="single" w:sz="6" w:space="2" w:color="809AA9"/>
                      </w:divBdr>
                      <w:divsChild>
                        <w:div w:id="46075943">
                          <w:marLeft w:val="0"/>
                          <w:marRight w:val="0"/>
                          <w:marTop w:val="0"/>
                          <w:marBottom w:val="0"/>
                          <w:divBdr>
                            <w:top w:val="single" w:sz="2" w:space="0" w:color="809AA9"/>
                            <w:left w:val="single" w:sz="6" w:space="0" w:color="809AA9"/>
                            <w:bottom w:val="single" w:sz="6" w:space="0" w:color="809AA9"/>
                            <w:right w:val="single" w:sz="6" w:space="0" w:color="809AA9"/>
                          </w:divBdr>
                          <w:divsChild>
                            <w:div w:id="12979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850390">
      <w:bodyDiv w:val="1"/>
      <w:marLeft w:val="0"/>
      <w:marRight w:val="0"/>
      <w:marTop w:val="0"/>
      <w:marBottom w:val="0"/>
      <w:divBdr>
        <w:top w:val="none" w:sz="0" w:space="0" w:color="auto"/>
        <w:left w:val="none" w:sz="0" w:space="0" w:color="auto"/>
        <w:bottom w:val="none" w:sz="0" w:space="0" w:color="auto"/>
        <w:right w:val="none" w:sz="0" w:space="0" w:color="auto"/>
      </w:divBdr>
    </w:div>
    <w:div w:id="646132759">
      <w:bodyDiv w:val="1"/>
      <w:marLeft w:val="0"/>
      <w:marRight w:val="0"/>
      <w:marTop w:val="0"/>
      <w:marBottom w:val="0"/>
      <w:divBdr>
        <w:top w:val="none" w:sz="0" w:space="0" w:color="auto"/>
        <w:left w:val="none" w:sz="0" w:space="0" w:color="auto"/>
        <w:bottom w:val="none" w:sz="0" w:space="0" w:color="auto"/>
        <w:right w:val="none" w:sz="0" w:space="0" w:color="auto"/>
      </w:divBdr>
    </w:div>
    <w:div w:id="651830630">
      <w:bodyDiv w:val="1"/>
      <w:marLeft w:val="0"/>
      <w:marRight w:val="0"/>
      <w:marTop w:val="0"/>
      <w:marBottom w:val="0"/>
      <w:divBdr>
        <w:top w:val="none" w:sz="0" w:space="0" w:color="auto"/>
        <w:left w:val="none" w:sz="0" w:space="0" w:color="auto"/>
        <w:bottom w:val="none" w:sz="0" w:space="0" w:color="auto"/>
        <w:right w:val="none" w:sz="0" w:space="0" w:color="auto"/>
      </w:divBdr>
    </w:div>
    <w:div w:id="676227806">
      <w:bodyDiv w:val="1"/>
      <w:marLeft w:val="0"/>
      <w:marRight w:val="0"/>
      <w:marTop w:val="0"/>
      <w:marBottom w:val="0"/>
      <w:divBdr>
        <w:top w:val="none" w:sz="0" w:space="0" w:color="auto"/>
        <w:left w:val="none" w:sz="0" w:space="0" w:color="auto"/>
        <w:bottom w:val="none" w:sz="0" w:space="0" w:color="auto"/>
        <w:right w:val="none" w:sz="0" w:space="0" w:color="auto"/>
      </w:divBdr>
    </w:div>
    <w:div w:id="706218375">
      <w:bodyDiv w:val="1"/>
      <w:marLeft w:val="0"/>
      <w:marRight w:val="0"/>
      <w:marTop w:val="0"/>
      <w:marBottom w:val="0"/>
      <w:divBdr>
        <w:top w:val="none" w:sz="0" w:space="0" w:color="auto"/>
        <w:left w:val="none" w:sz="0" w:space="0" w:color="auto"/>
        <w:bottom w:val="none" w:sz="0" w:space="0" w:color="auto"/>
        <w:right w:val="none" w:sz="0" w:space="0" w:color="auto"/>
      </w:divBdr>
    </w:div>
    <w:div w:id="711073951">
      <w:bodyDiv w:val="1"/>
      <w:marLeft w:val="0"/>
      <w:marRight w:val="0"/>
      <w:marTop w:val="0"/>
      <w:marBottom w:val="0"/>
      <w:divBdr>
        <w:top w:val="none" w:sz="0" w:space="0" w:color="auto"/>
        <w:left w:val="none" w:sz="0" w:space="0" w:color="auto"/>
        <w:bottom w:val="none" w:sz="0" w:space="0" w:color="auto"/>
        <w:right w:val="none" w:sz="0" w:space="0" w:color="auto"/>
      </w:divBdr>
      <w:divsChild>
        <w:div w:id="499277568">
          <w:marLeft w:val="0"/>
          <w:marRight w:val="0"/>
          <w:marTop w:val="0"/>
          <w:marBottom w:val="0"/>
          <w:divBdr>
            <w:top w:val="none" w:sz="0" w:space="0" w:color="auto"/>
            <w:left w:val="none" w:sz="0" w:space="0" w:color="auto"/>
            <w:bottom w:val="none" w:sz="0" w:space="0" w:color="auto"/>
            <w:right w:val="none" w:sz="0" w:space="0" w:color="auto"/>
          </w:divBdr>
          <w:divsChild>
            <w:div w:id="1363438043">
              <w:marLeft w:val="0"/>
              <w:marRight w:val="0"/>
              <w:marTop w:val="0"/>
              <w:marBottom w:val="0"/>
              <w:divBdr>
                <w:top w:val="none" w:sz="0" w:space="0" w:color="auto"/>
                <w:left w:val="none" w:sz="0" w:space="0" w:color="auto"/>
                <w:bottom w:val="none" w:sz="0" w:space="0" w:color="auto"/>
                <w:right w:val="none" w:sz="0" w:space="0" w:color="auto"/>
              </w:divBdr>
              <w:divsChild>
                <w:div w:id="620459105">
                  <w:marLeft w:val="0"/>
                  <w:marRight w:val="0"/>
                  <w:marTop w:val="0"/>
                  <w:marBottom w:val="0"/>
                  <w:divBdr>
                    <w:top w:val="none" w:sz="0" w:space="0" w:color="auto"/>
                    <w:left w:val="none" w:sz="0" w:space="0" w:color="auto"/>
                    <w:bottom w:val="none" w:sz="0" w:space="0" w:color="auto"/>
                    <w:right w:val="none" w:sz="0" w:space="0" w:color="auto"/>
                  </w:divBdr>
                  <w:divsChild>
                    <w:div w:id="628970866">
                      <w:marLeft w:val="0"/>
                      <w:marRight w:val="0"/>
                      <w:marTop w:val="0"/>
                      <w:marBottom w:val="0"/>
                      <w:divBdr>
                        <w:top w:val="single" w:sz="2" w:space="0" w:color="809AA9"/>
                        <w:left w:val="single" w:sz="6" w:space="0" w:color="809AA9"/>
                        <w:bottom w:val="single" w:sz="6" w:space="2" w:color="809AA9"/>
                        <w:right w:val="single" w:sz="6" w:space="2" w:color="809AA9"/>
                      </w:divBdr>
                      <w:divsChild>
                        <w:div w:id="358897234">
                          <w:marLeft w:val="0"/>
                          <w:marRight w:val="0"/>
                          <w:marTop w:val="0"/>
                          <w:marBottom w:val="0"/>
                          <w:divBdr>
                            <w:top w:val="single" w:sz="2" w:space="0" w:color="809AA9"/>
                            <w:left w:val="single" w:sz="6" w:space="0" w:color="809AA9"/>
                            <w:bottom w:val="single" w:sz="6" w:space="0" w:color="809AA9"/>
                            <w:right w:val="single" w:sz="6" w:space="0" w:color="809AA9"/>
                          </w:divBdr>
                          <w:divsChild>
                            <w:div w:id="19041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284277">
      <w:bodyDiv w:val="1"/>
      <w:marLeft w:val="0"/>
      <w:marRight w:val="0"/>
      <w:marTop w:val="0"/>
      <w:marBottom w:val="0"/>
      <w:divBdr>
        <w:top w:val="none" w:sz="0" w:space="0" w:color="auto"/>
        <w:left w:val="none" w:sz="0" w:space="0" w:color="auto"/>
        <w:bottom w:val="none" w:sz="0" w:space="0" w:color="auto"/>
        <w:right w:val="none" w:sz="0" w:space="0" w:color="auto"/>
      </w:divBdr>
    </w:div>
    <w:div w:id="718699592">
      <w:bodyDiv w:val="1"/>
      <w:marLeft w:val="0"/>
      <w:marRight w:val="0"/>
      <w:marTop w:val="0"/>
      <w:marBottom w:val="0"/>
      <w:divBdr>
        <w:top w:val="none" w:sz="0" w:space="0" w:color="auto"/>
        <w:left w:val="none" w:sz="0" w:space="0" w:color="auto"/>
        <w:bottom w:val="none" w:sz="0" w:space="0" w:color="auto"/>
        <w:right w:val="none" w:sz="0" w:space="0" w:color="auto"/>
      </w:divBdr>
    </w:div>
    <w:div w:id="727265238">
      <w:bodyDiv w:val="1"/>
      <w:marLeft w:val="0"/>
      <w:marRight w:val="0"/>
      <w:marTop w:val="0"/>
      <w:marBottom w:val="0"/>
      <w:divBdr>
        <w:top w:val="none" w:sz="0" w:space="0" w:color="auto"/>
        <w:left w:val="none" w:sz="0" w:space="0" w:color="auto"/>
        <w:bottom w:val="none" w:sz="0" w:space="0" w:color="auto"/>
        <w:right w:val="none" w:sz="0" w:space="0" w:color="auto"/>
      </w:divBdr>
    </w:div>
    <w:div w:id="736510212">
      <w:bodyDiv w:val="1"/>
      <w:marLeft w:val="0"/>
      <w:marRight w:val="0"/>
      <w:marTop w:val="0"/>
      <w:marBottom w:val="0"/>
      <w:divBdr>
        <w:top w:val="none" w:sz="0" w:space="0" w:color="auto"/>
        <w:left w:val="none" w:sz="0" w:space="0" w:color="auto"/>
        <w:bottom w:val="none" w:sz="0" w:space="0" w:color="auto"/>
        <w:right w:val="none" w:sz="0" w:space="0" w:color="auto"/>
      </w:divBdr>
    </w:div>
    <w:div w:id="777212645">
      <w:bodyDiv w:val="1"/>
      <w:marLeft w:val="0"/>
      <w:marRight w:val="0"/>
      <w:marTop w:val="0"/>
      <w:marBottom w:val="0"/>
      <w:divBdr>
        <w:top w:val="none" w:sz="0" w:space="0" w:color="auto"/>
        <w:left w:val="none" w:sz="0" w:space="0" w:color="auto"/>
        <w:bottom w:val="none" w:sz="0" w:space="0" w:color="auto"/>
        <w:right w:val="none" w:sz="0" w:space="0" w:color="auto"/>
      </w:divBdr>
    </w:div>
    <w:div w:id="782652209">
      <w:bodyDiv w:val="1"/>
      <w:marLeft w:val="0"/>
      <w:marRight w:val="0"/>
      <w:marTop w:val="0"/>
      <w:marBottom w:val="0"/>
      <w:divBdr>
        <w:top w:val="none" w:sz="0" w:space="0" w:color="auto"/>
        <w:left w:val="none" w:sz="0" w:space="0" w:color="auto"/>
        <w:bottom w:val="none" w:sz="0" w:space="0" w:color="auto"/>
        <w:right w:val="none" w:sz="0" w:space="0" w:color="auto"/>
      </w:divBdr>
    </w:div>
    <w:div w:id="794444960">
      <w:bodyDiv w:val="1"/>
      <w:marLeft w:val="0"/>
      <w:marRight w:val="0"/>
      <w:marTop w:val="0"/>
      <w:marBottom w:val="0"/>
      <w:divBdr>
        <w:top w:val="none" w:sz="0" w:space="0" w:color="auto"/>
        <w:left w:val="none" w:sz="0" w:space="0" w:color="auto"/>
        <w:bottom w:val="none" w:sz="0" w:space="0" w:color="auto"/>
        <w:right w:val="none" w:sz="0" w:space="0" w:color="auto"/>
      </w:divBdr>
    </w:div>
    <w:div w:id="808471656">
      <w:bodyDiv w:val="1"/>
      <w:marLeft w:val="0"/>
      <w:marRight w:val="0"/>
      <w:marTop w:val="0"/>
      <w:marBottom w:val="0"/>
      <w:divBdr>
        <w:top w:val="none" w:sz="0" w:space="0" w:color="auto"/>
        <w:left w:val="none" w:sz="0" w:space="0" w:color="auto"/>
        <w:bottom w:val="none" w:sz="0" w:space="0" w:color="auto"/>
        <w:right w:val="none" w:sz="0" w:space="0" w:color="auto"/>
      </w:divBdr>
    </w:div>
    <w:div w:id="813528143">
      <w:bodyDiv w:val="1"/>
      <w:marLeft w:val="0"/>
      <w:marRight w:val="0"/>
      <w:marTop w:val="0"/>
      <w:marBottom w:val="0"/>
      <w:divBdr>
        <w:top w:val="none" w:sz="0" w:space="0" w:color="auto"/>
        <w:left w:val="none" w:sz="0" w:space="0" w:color="auto"/>
        <w:bottom w:val="none" w:sz="0" w:space="0" w:color="auto"/>
        <w:right w:val="none" w:sz="0" w:space="0" w:color="auto"/>
      </w:divBdr>
    </w:div>
    <w:div w:id="837770544">
      <w:bodyDiv w:val="1"/>
      <w:marLeft w:val="0"/>
      <w:marRight w:val="0"/>
      <w:marTop w:val="0"/>
      <w:marBottom w:val="0"/>
      <w:divBdr>
        <w:top w:val="none" w:sz="0" w:space="0" w:color="auto"/>
        <w:left w:val="none" w:sz="0" w:space="0" w:color="auto"/>
        <w:bottom w:val="none" w:sz="0" w:space="0" w:color="auto"/>
        <w:right w:val="none" w:sz="0" w:space="0" w:color="auto"/>
      </w:divBdr>
    </w:div>
    <w:div w:id="840464661">
      <w:bodyDiv w:val="1"/>
      <w:marLeft w:val="0"/>
      <w:marRight w:val="0"/>
      <w:marTop w:val="0"/>
      <w:marBottom w:val="0"/>
      <w:divBdr>
        <w:top w:val="none" w:sz="0" w:space="0" w:color="auto"/>
        <w:left w:val="none" w:sz="0" w:space="0" w:color="auto"/>
        <w:bottom w:val="none" w:sz="0" w:space="0" w:color="auto"/>
        <w:right w:val="none" w:sz="0" w:space="0" w:color="auto"/>
      </w:divBdr>
    </w:div>
    <w:div w:id="852769365">
      <w:bodyDiv w:val="1"/>
      <w:marLeft w:val="0"/>
      <w:marRight w:val="0"/>
      <w:marTop w:val="0"/>
      <w:marBottom w:val="0"/>
      <w:divBdr>
        <w:top w:val="none" w:sz="0" w:space="0" w:color="auto"/>
        <w:left w:val="none" w:sz="0" w:space="0" w:color="auto"/>
        <w:bottom w:val="none" w:sz="0" w:space="0" w:color="auto"/>
        <w:right w:val="none" w:sz="0" w:space="0" w:color="auto"/>
      </w:divBdr>
    </w:div>
    <w:div w:id="905840931">
      <w:bodyDiv w:val="1"/>
      <w:marLeft w:val="0"/>
      <w:marRight w:val="0"/>
      <w:marTop w:val="0"/>
      <w:marBottom w:val="0"/>
      <w:divBdr>
        <w:top w:val="none" w:sz="0" w:space="0" w:color="auto"/>
        <w:left w:val="none" w:sz="0" w:space="0" w:color="auto"/>
        <w:bottom w:val="none" w:sz="0" w:space="0" w:color="auto"/>
        <w:right w:val="none" w:sz="0" w:space="0" w:color="auto"/>
      </w:divBdr>
    </w:div>
    <w:div w:id="915016159">
      <w:bodyDiv w:val="1"/>
      <w:marLeft w:val="0"/>
      <w:marRight w:val="0"/>
      <w:marTop w:val="0"/>
      <w:marBottom w:val="0"/>
      <w:divBdr>
        <w:top w:val="none" w:sz="0" w:space="0" w:color="auto"/>
        <w:left w:val="none" w:sz="0" w:space="0" w:color="auto"/>
        <w:bottom w:val="none" w:sz="0" w:space="0" w:color="auto"/>
        <w:right w:val="none" w:sz="0" w:space="0" w:color="auto"/>
      </w:divBdr>
    </w:div>
    <w:div w:id="935479876">
      <w:bodyDiv w:val="1"/>
      <w:marLeft w:val="0"/>
      <w:marRight w:val="0"/>
      <w:marTop w:val="0"/>
      <w:marBottom w:val="0"/>
      <w:divBdr>
        <w:top w:val="none" w:sz="0" w:space="0" w:color="auto"/>
        <w:left w:val="none" w:sz="0" w:space="0" w:color="auto"/>
        <w:bottom w:val="none" w:sz="0" w:space="0" w:color="auto"/>
        <w:right w:val="none" w:sz="0" w:space="0" w:color="auto"/>
      </w:divBdr>
    </w:div>
    <w:div w:id="940913942">
      <w:bodyDiv w:val="1"/>
      <w:marLeft w:val="0"/>
      <w:marRight w:val="0"/>
      <w:marTop w:val="0"/>
      <w:marBottom w:val="0"/>
      <w:divBdr>
        <w:top w:val="none" w:sz="0" w:space="0" w:color="auto"/>
        <w:left w:val="none" w:sz="0" w:space="0" w:color="auto"/>
        <w:bottom w:val="none" w:sz="0" w:space="0" w:color="auto"/>
        <w:right w:val="none" w:sz="0" w:space="0" w:color="auto"/>
      </w:divBdr>
    </w:div>
    <w:div w:id="945431973">
      <w:bodyDiv w:val="1"/>
      <w:marLeft w:val="0"/>
      <w:marRight w:val="0"/>
      <w:marTop w:val="0"/>
      <w:marBottom w:val="0"/>
      <w:divBdr>
        <w:top w:val="none" w:sz="0" w:space="0" w:color="auto"/>
        <w:left w:val="none" w:sz="0" w:space="0" w:color="auto"/>
        <w:bottom w:val="none" w:sz="0" w:space="0" w:color="auto"/>
        <w:right w:val="none" w:sz="0" w:space="0" w:color="auto"/>
      </w:divBdr>
    </w:div>
    <w:div w:id="952055057">
      <w:bodyDiv w:val="1"/>
      <w:marLeft w:val="0"/>
      <w:marRight w:val="0"/>
      <w:marTop w:val="0"/>
      <w:marBottom w:val="0"/>
      <w:divBdr>
        <w:top w:val="none" w:sz="0" w:space="0" w:color="auto"/>
        <w:left w:val="none" w:sz="0" w:space="0" w:color="auto"/>
        <w:bottom w:val="none" w:sz="0" w:space="0" w:color="auto"/>
        <w:right w:val="none" w:sz="0" w:space="0" w:color="auto"/>
      </w:divBdr>
    </w:div>
    <w:div w:id="989097329">
      <w:bodyDiv w:val="1"/>
      <w:marLeft w:val="0"/>
      <w:marRight w:val="0"/>
      <w:marTop w:val="0"/>
      <w:marBottom w:val="0"/>
      <w:divBdr>
        <w:top w:val="none" w:sz="0" w:space="0" w:color="auto"/>
        <w:left w:val="none" w:sz="0" w:space="0" w:color="auto"/>
        <w:bottom w:val="none" w:sz="0" w:space="0" w:color="auto"/>
        <w:right w:val="none" w:sz="0" w:space="0" w:color="auto"/>
      </w:divBdr>
    </w:div>
    <w:div w:id="1053044072">
      <w:bodyDiv w:val="1"/>
      <w:marLeft w:val="0"/>
      <w:marRight w:val="0"/>
      <w:marTop w:val="0"/>
      <w:marBottom w:val="0"/>
      <w:divBdr>
        <w:top w:val="none" w:sz="0" w:space="0" w:color="auto"/>
        <w:left w:val="none" w:sz="0" w:space="0" w:color="auto"/>
        <w:bottom w:val="none" w:sz="0" w:space="0" w:color="auto"/>
        <w:right w:val="none" w:sz="0" w:space="0" w:color="auto"/>
      </w:divBdr>
    </w:div>
    <w:div w:id="1063482412">
      <w:bodyDiv w:val="1"/>
      <w:marLeft w:val="0"/>
      <w:marRight w:val="0"/>
      <w:marTop w:val="0"/>
      <w:marBottom w:val="0"/>
      <w:divBdr>
        <w:top w:val="none" w:sz="0" w:space="0" w:color="auto"/>
        <w:left w:val="none" w:sz="0" w:space="0" w:color="auto"/>
        <w:bottom w:val="none" w:sz="0" w:space="0" w:color="auto"/>
        <w:right w:val="none" w:sz="0" w:space="0" w:color="auto"/>
      </w:divBdr>
    </w:div>
    <w:div w:id="1069889347">
      <w:bodyDiv w:val="1"/>
      <w:marLeft w:val="0"/>
      <w:marRight w:val="0"/>
      <w:marTop w:val="0"/>
      <w:marBottom w:val="0"/>
      <w:divBdr>
        <w:top w:val="none" w:sz="0" w:space="0" w:color="auto"/>
        <w:left w:val="none" w:sz="0" w:space="0" w:color="auto"/>
        <w:bottom w:val="none" w:sz="0" w:space="0" w:color="auto"/>
        <w:right w:val="none" w:sz="0" w:space="0" w:color="auto"/>
      </w:divBdr>
    </w:div>
    <w:div w:id="1084643931">
      <w:bodyDiv w:val="1"/>
      <w:marLeft w:val="0"/>
      <w:marRight w:val="0"/>
      <w:marTop w:val="0"/>
      <w:marBottom w:val="0"/>
      <w:divBdr>
        <w:top w:val="none" w:sz="0" w:space="0" w:color="auto"/>
        <w:left w:val="none" w:sz="0" w:space="0" w:color="auto"/>
        <w:bottom w:val="none" w:sz="0" w:space="0" w:color="auto"/>
        <w:right w:val="none" w:sz="0" w:space="0" w:color="auto"/>
      </w:divBdr>
      <w:divsChild>
        <w:div w:id="986318827">
          <w:marLeft w:val="0"/>
          <w:marRight w:val="0"/>
          <w:marTop w:val="0"/>
          <w:marBottom w:val="0"/>
          <w:divBdr>
            <w:top w:val="none" w:sz="0" w:space="0" w:color="auto"/>
            <w:left w:val="none" w:sz="0" w:space="0" w:color="auto"/>
            <w:bottom w:val="none" w:sz="0" w:space="0" w:color="auto"/>
            <w:right w:val="none" w:sz="0" w:space="0" w:color="auto"/>
          </w:divBdr>
          <w:divsChild>
            <w:div w:id="1138110065">
              <w:marLeft w:val="0"/>
              <w:marRight w:val="0"/>
              <w:marTop w:val="0"/>
              <w:marBottom w:val="0"/>
              <w:divBdr>
                <w:top w:val="none" w:sz="0" w:space="0" w:color="auto"/>
                <w:left w:val="none" w:sz="0" w:space="0" w:color="auto"/>
                <w:bottom w:val="none" w:sz="0" w:space="0" w:color="auto"/>
                <w:right w:val="none" w:sz="0" w:space="0" w:color="auto"/>
              </w:divBdr>
              <w:divsChild>
                <w:div w:id="2032683929">
                  <w:marLeft w:val="0"/>
                  <w:marRight w:val="0"/>
                  <w:marTop w:val="0"/>
                  <w:marBottom w:val="0"/>
                  <w:divBdr>
                    <w:top w:val="none" w:sz="0" w:space="0" w:color="auto"/>
                    <w:left w:val="none" w:sz="0" w:space="0" w:color="auto"/>
                    <w:bottom w:val="none" w:sz="0" w:space="0" w:color="auto"/>
                    <w:right w:val="none" w:sz="0" w:space="0" w:color="auto"/>
                  </w:divBdr>
                  <w:divsChild>
                    <w:div w:id="2138642487">
                      <w:marLeft w:val="0"/>
                      <w:marRight w:val="0"/>
                      <w:marTop w:val="0"/>
                      <w:marBottom w:val="0"/>
                      <w:divBdr>
                        <w:top w:val="single" w:sz="2" w:space="0" w:color="809AA9"/>
                        <w:left w:val="single" w:sz="6" w:space="0" w:color="809AA9"/>
                        <w:bottom w:val="single" w:sz="6" w:space="2" w:color="809AA9"/>
                        <w:right w:val="single" w:sz="6" w:space="2" w:color="809AA9"/>
                      </w:divBdr>
                      <w:divsChild>
                        <w:div w:id="166287846">
                          <w:marLeft w:val="0"/>
                          <w:marRight w:val="0"/>
                          <w:marTop w:val="0"/>
                          <w:marBottom w:val="0"/>
                          <w:divBdr>
                            <w:top w:val="single" w:sz="2" w:space="0" w:color="809AA9"/>
                            <w:left w:val="single" w:sz="6" w:space="0" w:color="809AA9"/>
                            <w:bottom w:val="single" w:sz="6" w:space="0" w:color="809AA9"/>
                            <w:right w:val="single" w:sz="6" w:space="0" w:color="809AA9"/>
                          </w:divBdr>
                          <w:divsChild>
                            <w:div w:id="16499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026897">
      <w:bodyDiv w:val="1"/>
      <w:marLeft w:val="0"/>
      <w:marRight w:val="0"/>
      <w:marTop w:val="0"/>
      <w:marBottom w:val="0"/>
      <w:divBdr>
        <w:top w:val="none" w:sz="0" w:space="0" w:color="auto"/>
        <w:left w:val="none" w:sz="0" w:space="0" w:color="auto"/>
        <w:bottom w:val="none" w:sz="0" w:space="0" w:color="auto"/>
        <w:right w:val="none" w:sz="0" w:space="0" w:color="auto"/>
      </w:divBdr>
    </w:div>
    <w:div w:id="1090347765">
      <w:bodyDiv w:val="1"/>
      <w:marLeft w:val="0"/>
      <w:marRight w:val="0"/>
      <w:marTop w:val="0"/>
      <w:marBottom w:val="0"/>
      <w:divBdr>
        <w:top w:val="none" w:sz="0" w:space="0" w:color="auto"/>
        <w:left w:val="none" w:sz="0" w:space="0" w:color="auto"/>
        <w:bottom w:val="none" w:sz="0" w:space="0" w:color="auto"/>
        <w:right w:val="none" w:sz="0" w:space="0" w:color="auto"/>
      </w:divBdr>
    </w:div>
    <w:div w:id="1121991537">
      <w:bodyDiv w:val="1"/>
      <w:marLeft w:val="0"/>
      <w:marRight w:val="0"/>
      <w:marTop w:val="0"/>
      <w:marBottom w:val="0"/>
      <w:divBdr>
        <w:top w:val="none" w:sz="0" w:space="0" w:color="auto"/>
        <w:left w:val="none" w:sz="0" w:space="0" w:color="auto"/>
        <w:bottom w:val="none" w:sz="0" w:space="0" w:color="auto"/>
        <w:right w:val="none" w:sz="0" w:space="0" w:color="auto"/>
      </w:divBdr>
    </w:div>
    <w:div w:id="1135610937">
      <w:bodyDiv w:val="1"/>
      <w:marLeft w:val="0"/>
      <w:marRight w:val="0"/>
      <w:marTop w:val="0"/>
      <w:marBottom w:val="0"/>
      <w:divBdr>
        <w:top w:val="none" w:sz="0" w:space="0" w:color="auto"/>
        <w:left w:val="none" w:sz="0" w:space="0" w:color="auto"/>
        <w:bottom w:val="none" w:sz="0" w:space="0" w:color="auto"/>
        <w:right w:val="none" w:sz="0" w:space="0" w:color="auto"/>
      </w:divBdr>
    </w:div>
    <w:div w:id="1151170450">
      <w:bodyDiv w:val="1"/>
      <w:marLeft w:val="0"/>
      <w:marRight w:val="0"/>
      <w:marTop w:val="0"/>
      <w:marBottom w:val="0"/>
      <w:divBdr>
        <w:top w:val="none" w:sz="0" w:space="0" w:color="auto"/>
        <w:left w:val="none" w:sz="0" w:space="0" w:color="auto"/>
        <w:bottom w:val="none" w:sz="0" w:space="0" w:color="auto"/>
        <w:right w:val="none" w:sz="0" w:space="0" w:color="auto"/>
      </w:divBdr>
    </w:div>
    <w:div w:id="1169365144">
      <w:bodyDiv w:val="1"/>
      <w:marLeft w:val="0"/>
      <w:marRight w:val="0"/>
      <w:marTop w:val="0"/>
      <w:marBottom w:val="0"/>
      <w:divBdr>
        <w:top w:val="none" w:sz="0" w:space="0" w:color="auto"/>
        <w:left w:val="none" w:sz="0" w:space="0" w:color="auto"/>
        <w:bottom w:val="none" w:sz="0" w:space="0" w:color="auto"/>
        <w:right w:val="none" w:sz="0" w:space="0" w:color="auto"/>
      </w:divBdr>
    </w:div>
    <w:div w:id="1178890767">
      <w:bodyDiv w:val="1"/>
      <w:marLeft w:val="0"/>
      <w:marRight w:val="0"/>
      <w:marTop w:val="0"/>
      <w:marBottom w:val="0"/>
      <w:divBdr>
        <w:top w:val="none" w:sz="0" w:space="0" w:color="auto"/>
        <w:left w:val="none" w:sz="0" w:space="0" w:color="auto"/>
        <w:bottom w:val="none" w:sz="0" w:space="0" w:color="auto"/>
        <w:right w:val="none" w:sz="0" w:space="0" w:color="auto"/>
      </w:divBdr>
    </w:div>
    <w:div w:id="1179931495">
      <w:bodyDiv w:val="1"/>
      <w:marLeft w:val="0"/>
      <w:marRight w:val="0"/>
      <w:marTop w:val="0"/>
      <w:marBottom w:val="0"/>
      <w:divBdr>
        <w:top w:val="none" w:sz="0" w:space="0" w:color="auto"/>
        <w:left w:val="none" w:sz="0" w:space="0" w:color="auto"/>
        <w:bottom w:val="none" w:sz="0" w:space="0" w:color="auto"/>
        <w:right w:val="none" w:sz="0" w:space="0" w:color="auto"/>
      </w:divBdr>
    </w:div>
    <w:div w:id="1182279260">
      <w:bodyDiv w:val="1"/>
      <w:marLeft w:val="0"/>
      <w:marRight w:val="0"/>
      <w:marTop w:val="0"/>
      <w:marBottom w:val="0"/>
      <w:divBdr>
        <w:top w:val="none" w:sz="0" w:space="0" w:color="auto"/>
        <w:left w:val="none" w:sz="0" w:space="0" w:color="auto"/>
        <w:bottom w:val="none" w:sz="0" w:space="0" w:color="auto"/>
        <w:right w:val="none" w:sz="0" w:space="0" w:color="auto"/>
      </w:divBdr>
    </w:div>
    <w:div w:id="1188787759">
      <w:bodyDiv w:val="1"/>
      <w:marLeft w:val="0"/>
      <w:marRight w:val="0"/>
      <w:marTop w:val="0"/>
      <w:marBottom w:val="0"/>
      <w:divBdr>
        <w:top w:val="none" w:sz="0" w:space="0" w:color="auto"/>
        <w:left w:val="none" w:sz="0" w:space="0" w:color="auto"/>
        <w:bottom w:val="none" w:sz="0" w:space="0" w:color="auto"/>
        <w:right w:val="none" w:sz="0" w:space="0" w:color="auto"/>
      </w:divBdr>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22643476">
      <w:bodyDiv w:val="1"/>
      <w:marLeft w:val="0"/>
      <w:marRight w:val="0"/>
      <w:marTop w:val="0"/>
      <w:marBottom w:val="0"/>
      <w:divBdr>
        <w:top w:val="none" w:sz="0" w:space="0" w:color="auto"/>
        <w:left w:val="none" w:sz="0" w:space="0" w:color="auto"/>
        <w:bottom w:val="none" w:sz="0" w:space="0" w:color="auto"/>
        <w:right w:val="none" w:sz="0" w:space="0" w:color="auto"/>
      </w:divBdr>
    </w:div>
    <w:div w:id="1224221276">
      <w:bodyDiv w:val="1"/>
      <w:marLeft w:val="0"/>
      <w:marRight w:val="0"/>
      <w:marTop w:val="0"/>
      <w:marBottom w:val="0"/>
      <w:divBdr>
        <w:top w:val="none" w:sz="0" w:space="0" w:color="auto"/>
        <w:left w:val="none" w:sz="0" w:space="0" w:color="auto"/>
        <w:bottom w:val="none" w:sz="0" w:space="0" w:color="auto"/>
        <w:right w:val="none" w:sz="0" w:space="0" w:color="auto"/>
      </w:divBdr>
    </w:div>
    <w:div w:id="1232160461">
      <w:bodyDiv w:val="1"/>
      <w:marLeft w:val="0"/>
      <w:marRight w:val="0"/>
      <w:marTop w:val="0"/>
      <w:marBottom w:val="0"/>
      <w:divBdr>
        <w:top w:val="none" w:sz="0" w:space="0" w:color="auto"/>
        <w:left w:val="none" w:sz="0" w:space="0" w:color="auto"/>
        <w:bottom w:val="none" w:sz="0" w:space="0" w:color="auto"/>
        <w:right w:val="none" w:sz="0" w:space="0" w:color="auto"/>
      </w:divBdr>
    </w:div>
    <w:div w:id="1237931649">
      <w:bodyDiv w:val="1"/>
      <w:marLeft w:val="0"/>
      <w:marRight w:val="0"/>
      <w:marTop w:val="0"/>
      <w:marBottom w:val="0"/>
      <w:divBdr>
        <w:top w:val="none" w:sz="0" w:space="0" w:color="auto"/>
        <w:left w:val="none" w:sz="0" w:space="0" w:color="auto"/>
        <w:bottom w:val="none" w:sz="0" w:space="0" w:color="auto"/>
        <w:right w:val="none" w:sz="0" w:space="0" w:color="auto"/>
      </w:divBdr>
    </w:div>
    <w:div w:id="1269967952">
      <w:bodyDiv w:val="1"/>
      <w:marLeft w:val="0"/>
      <w:marRight w:val="0"/>
      <w:marTop w:val="0"/>
      <w:marBottom w:val="0"/>
      <w:divBdr>
        <w:top w:val="none" w:sz="0" w:space="0" w:color="auto"/>
        <w:left w:val="none" w:sz="0" w:space="0" w:color="auto"/>
        <w:bottom w:val="none" w:sz="0" w:space="0" w:color="auto"/>
        <w:right w:val="none" w:sz="0" w:space="0" w:color="auto"/>
      </w:divBdr>
    </w:div>
    <w:div w:id="1300067785">
      <w:bodyDiv w:val="1"/>
      <w:marLeft w:val="0"/>
      <w:marRight w:val="0"/>
      <w:marTop w:val="0"/>
      <w:marBottom w:val="0"/>
      <w:divBdr>
        <w:top w:val="none" w:sz="0" w:space="0" w:color="auto"/>
        <w:left w:val="none" w:sz="0" w:space="0" w:color="auto"/>
        <w:bottom w:val="none" w:sz="0" w:space="0" w:color="auto"/>
        <w:right w:val="none" w:sz="0" w:space="0" w:color="auto"/>
      </w:divBdr>
    </w:div>
    <w:div w:id="1327434726">
      <w:bodyDiv w:val="1"/>
      <w:marLeft w:val="0"/>
      <w:marRight w:val="0"/>
      <w:marTop w:val="0"/>
      <w:marBottom w:val="0"/>
      <w:divBdr>
        <w:top w:val="none" w:sz="0" w:space="0" w:color="auto"/>
        <w:left w:val="none" w:sz="0" w:space="0" w:color="auto"/>
        <w:bottom w:val="none" w:sz="0" w:space="0" w:color="auto"/>
        <w:right w:val="none" w:sz="0" w:space="0" w:color="auto"/>
      </w:divBdr>
    </w:div>
    <w:div w:id="1349789341">
      <w:bodyDiv w:val="1"/>
      <w:marLeft w:val="0"/>
      <w:marRight w:val="0"/>
      <w:marTop w:val="0"/>
      <w:marBottom w:val="0"/>
      <w:divBdr>
        <w:top w:val="none" w:sz="0" w:space="0" w:color="auto"/>
        <w:left w:val="none" w:sz="0" w:space="0" w:color="auto"/>
        <w:bottom w:val="none" w:sz="0" w:space="0" w:color="auto"/>
        <w:right w:val="none" w:sz="0" w:space="0" w:color="auto"/>
      </w:divBdr>
    </w:div>
    <w:div w:id="1374649408">
      <w:bodyDiv w:val="1"/>
      <w:marLeft w:val="0"/>
      <w:marRight w:val="0"/>
      <w:marTop w:val="0"/>
      <w:marBottom w:val="0"/>
      <w:divBdr>
        <w:top w:val="none" w:sz="0" w:space="0" w:color="auto"/>
        <w:left w:val="none" w:sz="0" w:space="0" w:color="auto"/>
        <w:bottom w:val="none" w:sz="0" w:space="0" w:color="auto"/>
        <w:right w:val="none" w:sz="0" w:space="0" w:color="auto"/>
      </w:divBdr>
    </w:div>
    <w:div w:id="1432894352">
      <w:bodyDiv w:val="1"/>
      <w:marLeft w:val="0"/>
      <w:marRight w:val="0"/>
      <w:marTop w:val="0"/>
      <w:marBottom w:val="0"/>
      <w:divBdr>
        <w:top w:val="none" w:sz="0" w:space="0" w:color="auto"/>
        <w:left w:val="none" w:sz="0" w:space="0" w:color="auto"/>
        <w:bottom w:val="none" w:sz="0" w:space="0" w:color="auto"/>
        <w:right w:val="none" w:sz="0" w:space="0" w:color="auto"/>
      </w:divBdr>
    </w:div>
    <w:div w:id="1435637439">
      <w:bodyDiv w:val="1"/>
      <w:marLeft w:val="0"/>
      <w:marRight w:val="0"/>
      <w:marTop w:val="0"/>
      <w:marBottom w:val="0"/>
      <w:divBdr>
        <w:top w:val="none" w:sz="0" w:space="0" w:color="auto"/>
        <w:left w:val="none" w:sz="0" w:space="0" w:color="auto"/>
        <w:bottom w:val="none" w:sz="0" w:space="0" w:color="auto"/>
        <w:right w:val="none" w:sz="0" w:space="0" w:color="auto"/>
      </w:divBdr>
    </w:div>
    <w:div w:id="1467771966">
      <w:bodyDiv w:val="1"/>
      <w:marLeft w:val="0"/>
      <w:marRight w:val="0"/>
      <w:marTop w:val="0"/>
      <w:marBottom w:val="0"/>
      <w:divBdr>
        <w:top w:val="none" w:sz="0" w:space="0" w:color="auto"/>
        <w:left w:val="none" w:sz="0" w:space="0" w:color="auto"/>
        <w:bottom w:val="none" w:sz="0" w:space="0" w:color="auto"/>
        <w:right w:val="none" w:sz="0" w:space="0" w:color="auto"/>
      </w:divBdr>
      <w:divsChild>
        <w:div w:id="1811091409">
          <w:marLeft w:val="0"/>
          <w:marRight w:val="0"/>
          <w:marTop w:val="0"/>
          <w:marBottom w:val="0"/>
          <w:divBdr>
            <w:top w:val="none" w:sz="0" w:space="0" w:color="auto"/>
            <w:left w:val="none" w:sz="0" w:space="0" w:color="auto"/>
            <w:bottom w:val="none" w:sz="0" w:space="0" w:color="auto"/>
            <w:right w:val="none" w:sz="0" w:space="0" w:color="auto"/>
          </w:divBdr>
          <w:divsChild>
            <w:div w:id="1711492695">
              <w:marLeft w:val="0"/>
              <w:marRight w:val="0"/>
              <w:marTop w:val="0"/>
              <w:marBottom w:val="0"/>
              <w:divBdr>
                <w:top w:val="none" w:sz="0" w:space="0" w:color="auto"/>
                <w:left w:val="none" w:sz="0" w:space="0" w:color="auto"/>
                <w:bottom w:val="none" w:sz="0" w:space="0" w:color="auto"/>
                <w:right w:val="none" w:sz="0" w:space="0" w:color="auto"/>
              </w:divBdr>
              <w:divsChild>
                <w:div w:id="955060838">
                  <w:marLeft w:val="0"/>
                  <w:marRight w:val="0"/>
                  <w:marTop w:val="0"/>
                  <w:marBottom w:val="0"/>
                  <w:divBdr>
                    <w:top w:val="none" w:sz="0" w:space="0" w:color="auto"/>
                    <w:left w:val="none" w:sz="0" w:space="0" w:color="auto"/>
                    <w:bottom w:val="none" w:sz="0" w:space="0" w:color="auto"/>
                    <w:right w:val="none" w:sz="0" w:space="0" w:color="auto"/>
                  </w:divBdr>
                  <w:divsChild>
                    <w:div w:id="549270139">
                      <w:marLeft w:val="0"/>
                      <w:marRight w:val="0"/>
                      <w:marTop w:val="0"/>
                      <w:marBottom w:val="0"/>
                      <w:divBdr>
                        <w:top w:val="single" w:sz="2" w:space="0" w:color="809AA9"/>
                        <w:left w:val="single" w:sz="6" w:space="0" w:color="809AA9"/>
                        <w:bottom w:val="single" w:sz="6" w:space="2" w:color="809AA9"/>
                        <w:right w:val="single" w:sz="6" w:space="2" w:color="809AA9"/>
                      </w:divBdr>
                      <w:divsChild>
                        <w:div w:id="294410340">
                          <w:marLeft w:val="0"/>
                          <w:marRight w:val="0"/>
                          <w:marTop w:val="0"/>
                          <w:marBottom w:val="0"/>
                          <w:divBdr>
                            <w:top w:val="single" w:sz="2" w:space="0" w:color="809AA9"/>
                            <w:left w:val="single" w:sz="6" w:space="0" w:color="809AA9"/>
                            <w:bottom w:val="single" w:sz="6" w:space="0" w:color="809AA9"/>
                            <w:right w:val="single" w:sz="6" w:space="0" w:color="809AA9"/>
                          </w:divBdr>
                          <w:divsChild>
                            <w:div w:id="1784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003618">
      <w:bodyDiv w:val="1"/>
      <w:marLeft w:val="0"/>
      <w:marRight w:val="0"/>
      <w:marTop w:val="0"/>
      <w:marBottom w:val="0"/>
      <w:divBdr>
        <w:top w:val="none" w:sz="0" w:space="0" w:color="auto"/>
        <w:left w:val="none" w:sz="0" w:space="0" w:color="auto"/>
        <w:bottom w:val="none" w:sz="0" w:space="0" w:color="auto"/>
        <w:right w:val="none" w:sz="0" w:space="0" w:color="auto"/>
      </w:divBdr>
    </w:div>
    <w:div w:id="1510676704">
      <w:bodyDiv w:val="1"/>
      <w:marLeft w:val="0"/>
      <w:marRight w:val="0"/>
      <w:marTop w:val="0"/>
      <w:marBottom w:val="0"/>
      <w:divBdr>
        <w:top w:val="none" w:sz="0" w:space="0" w:color="auto"/>
        <w:left w:val="none" w:sz="0" w:space="0" w:color="auto"/>
        <w:bottom w:val="none" w:sz="0" w:space="0" w:color="auto"/>
        <w:right w:val="none" w:sz="0" w:space="0" w:color="auto"/>
      </w:divBdr>
    </w:div>
    <w:div w:id="1518428285">
      <w:bodyDiv w:val="1"/>
      <w:marLeft w:val="0"/>
      <w:marRight w:val="0"/>
      <w:marTop w:val="0"/>
      <w:marBottom w:val="0"/>
      <w:divBdr>
        <w:top w:val="none" w:sz="0" w:space="0" w:color="auto"/>
        <w:left w:val="none" w:sz="0" w:space="0" w:color="auto"/>
        <w:bottom w:val="none" w:sz="0" w:space="0" w:color="auto"/>
        <w:right w:val="none" w:sz="0" w:space="0" w:color="auto"/>
      </w:divBdr>
    </w:div>
    <w:div w:id="1520578640">
      <w:bodyDiv w:val="1"/>
      <w:marLeft w:val="0"/>
      <w:marRight w:val="0"/>
      <w:marTop w:val="0"/>
      <w:marBottom w:val="0"/>
      <w:divBdr>
        <w:top w:val="none" w:sz="0" w:space="0" w:color="auto"/>
        <w:left w:val="none" w:sz="0" w:space="0" w:color="auto"/>
        <w:bottom w:val="none" w:sz="0" w:space="0" w:color="auto"/>
        <w:right w:val="none" w:sz="0" w:space="0" w:color="auto"/>
      </w:divBdr>
    </w:div>
    <w:div w:id="1522357902">
      <w:bodyDiv w:val="1"/>
      <w:marLeft w:val="0"/>
      <w:marRight w:val="0"/>
      <w:marTop w:val="0"/>
      <w:marBottom w:val="0"/>
      <w:divBdr>
        <w:top w:val="none" w:sz="0" w:space="0" w:color="auto"/>
        <w:left w:val="none" w:sz="0" w:space="0" w:color="auto"/>
        <w:bottom w:val="none" w:sz="0" w:space="0" w:color="auto"/>
        <w:right w:val="none" w:sz="0" w:space="0" w:color="auto"/>
      </w:divBdr>
    </w:div>
    <w:div w:id="1536039536">
      <w:bodyDiv w:val="1"/>
      <w:marLeft w:val="0"/>
      <w:marRight w:val="0"/>
      <w:marTop w:val="0"/>
      <w:marBottom w:val="0"/>
      <w:divBdr>
        <w:top w:val="none" w:sz="0" w:space="0" w:color="auto"/>
        <w:left w:val="none" w:sz="0" w:space="0" w:color="auto"/>
        <w:bottom w:val="none" w:sz="0" w:space="0" w:color="auto"/>
        <w:right w:val="none" w:sz="0" w:space="0" w:color="auto"/>
      </w:divBdr>
    </w:div>
    <w:div w:id="1619334602">
      <w:bodyDiv w:val="1"/>
      <w:marLeft w:val="0"/>
      <w:marRight w:val="0"/>
      <w:marTop w:val="0"/>
      <w:marBottom w:val="0"/>
      <w:divBdr>
        <w:top w:val="none" w:sz="0" w:space="0" w:color="auto"/>
        <w:left w:val="none" w:sz="0" w:space="0" w:color="auto"/>
        <w:bottom w:val="none" w:sz="0" w:space="0" w:color="auto"/>
        <w:right w:val="none" w:sz="0" w:space="0" w:color="auto"/>
      </w:divBdr>
    </w:div>
    <w:div w:id="1677461988">
      <w:bodyDiv w:val="1"/>
      <w:marLeft w:val="0"/>
      <w:marRight w:val="0"/>
      <w:marTop w:val="0"/>
      <w:marBottom w:val="0"/>
      <w:divBdr>
        <w:top w:val="none" w:sz="0" w:space="0" w:color="auto"/>
        <w:left w:val="none" w:sz="0" w:space="0" w:color="auto"/>
        <w:bottom w:val="none" w:sz="0" w:space="0" w:color="auto"/>
        <w:right w:val="none" w:sz="0" w:space="0" w:color="auto"/>
      </w:divBdr>
    </w:div>
    <w:div w:id="1755543580">
      <w:bodyDiv w:val="1"/>
      <w:marLeft w:val="0"/>
      <w:marRight w:val="0"/>
      <w:marTop w:val="0"/>
      <w:marBottom w:val="0"/>
      <w:divBdr>
        <w:top w:val="none" w:sz="0" w:space="0" w:color="auto"/>
        <w:left w:val="none" w:sz="0" w:space="0" w:color="auto"/>
        <w:bottom w:val="none" w:sz="0" w:space="0" w:color="auto"/>
        <w:right w:val="none" w:sz="0" w:space="0" w:color="auto"/>
      </w:divBdr>
    </w:div>
    <w:div w:id="1767073518">
      <w:bodyDiv w:val="1"/>
      <w:marLeft w:val="0"/>
      <w:marRight w:val="0"/>
      <w:marTop w:val="0"/>
      <w:marBottom w:val="0"/>
      <w:divBdr>
        <w:top w:val="none" w:sz="0" w:space="0" w:color="auto"/>
        <w:left w:val="none" w:sz="0" w:space="0" w:color="auto"/>
        <w:bottom w:val="none" w:sz="0" w:space="0" w:color="auto"/>
        <w:right w:val="none" w:sz="0" w:space="0" w:color="auto"/>
      </w:divBdr>
    </w:div>
    <w:div w:id="1793210948">
      <w:bodyDiv w:val="1"/>
      <w:marLeft w:val="0"/>
      <w:marRight w:val="0"/>
      <w:marTop w:val="0"/>
      <w:marBottom w:val="0"/>
      <w:divBdr>
        <w:top w:val="none" w:sz="0" w:space="0" w:color="auto"/>
        <w:left w:val="none" w:sz="0" w:space="0" w:color="auto"/>
        <w:bottom w:val="none" w:sz="0" w:space="0" w:color="auto"/>
        <w:right w:val="none" w:sz="0" w:space="0" w:color="auto"/>
      </w:divBdr>
    </w:div>
    <w:div w:id="1795832377">
      <w:bodyDiv w:val="1"/>
      <w:marLeft w:val="0"/>
      <w:marRight w:val="0"/>
      <w:marTop w:val="0"/>
      <w:marBottom w:val="0"/>
      <w:divBdr>
        <w:top w:val="none" w:sz="0" w:space="0" w:color="auto"/>
        <w:left w:val="none" w:sz="0" w:space="0" w:color="auto"/>
        <w:bottom w:val="none" w:sz="0" w:space="0" w:color="auto"/>
        <w:right w:val="none" w:sz="0" w:space="0" w:color="auto"/>
      </w:divBdr>
    </w:div>
    <w:div w:id="1796486710">
      <w:bodyDiv w:val="1"/>
      <w:marLeft w:val="0"/>
      <w:marRight w:val="0"/>
      <w:marTop w:val="0"/>
      <w:marBottom w:val="0"/>
      <w:divBdr>
        <w:top w:val="none" w:sz="0" w:space="0" w:color="auto"/>
        <w:left w:val="none" w:sz="0" w:space="0" w:color="auto"/>
        <w:bottom w:val="none" w:sz="0" w:space="0" w:color="auto"/>
        <w:right w:val="none" w:sz="0" w:space="0" w:color="auto"/>
      </w:divBdr>
    </w:div>
    <w:div w:id="1809012044">
      <w:bodyDiv w:val="1"/>
      <w:marLeft w:val="0"/>
      <w:marRight w:val="0"/>
      <w:marTop w:val="0"/>
      <w:marBottom w:val="0"/>
      <w:divBdr>
        <w:top w:val="none" w:sz="0" w:space="0" w:color="auto"/>
        <w:left w:val="none" w:sz="0" w:space="0" w:color="auto"/>
        <w:bottom w:val="none" w:sz="0" w:space="0" w:color="auto"/>
        <w:right w:val="none" w:sz="0" w:space="0" w:color="auto"/>
      </w:divBdr>
    </w:div>
    <w:div w:id="1817524686">
      <w:bodyDiv w:val="1"/>
      <w:marLeft w:val="0"/>
      <w:marRight w:val="0"/>
      <w:marTop w:val="0"/>
      <w:marBottom w:val="0"/>
      <w:divBdr>
        <w:top w:val="none" w:sz="0" w:space="0" w:color="auto"/>
        <w:left w:val="none" w:sz="0" w:space="0" w:color="auto"/>
        <w:bottom w:val="none" w:sz="0" w:space="0" w:color="auto"/>
        <w:right w:val="none" w:sz="0" w:space="0" w:color="auto"/>
      </w:divBdr>
    </w:div>
    <w:div w:id="1865746136">
      <w:bodyDiv w:val="1"/>
      <w:marLeft w:val="0"/>
      <w:marRight w:val="0"/>
      <w:marTop w:val="0"/>
      <w:marBottom w:val="0"/>
      <w:divBdr>
        <w:top w:val="none" w:sz="0" w:space="0" w:color="auto"/>
        <w:left w:val="none" w:sz="0" w:space="0" w:color="auto"/>
        <w:bottom w:val="none" w:sz="0" w:space="0" w:color="auto"/>
        <w:right w:val="none" w:sz="0" w:space="0" w:color="auto"/>
      </w:divBdr>
    </w:div>
    <w:div w:id="1870530571">
      <w:bodyDiv w:val="1"/>
      <w:marLeft w:val="0"/>
      <w:marRight w:val="0"/>
      <w:marTop w:val="0"/>
      <w:marBottom w:val="0"/>
      <w:divBdr>
        <w:top w:val="none" w:sz="0" w:space="0" w:color="auto"/>
        <w:left w:val="none" w:sz="0" w:space="0" w:color="auto"/>
        <w:bottom w:val="none" w:sz="0" w:space="0" w:color="auto"/>
        <w:right w:val="none" w:sz="0" w:space="0" w:color="auto"/>
      </w:divBdr>
    </w:div>
    <w:div w:id="1875266222">
      <w:bodyDiv w:val="1"/>
      <w:marLeft w:val="0"/>
      <w:marRight w:val="0"/>
      <w:marTop w:val="0"/>
      <w:marBottom w:val="0"/>
      <w:divBdr>
        <w:top w:val="none" w:sz="0" w:space="0" w:color="auto"/>
        <w:left w:val="none" w:sz="0" w:space="0" w:color="auto"/>
        <w:bottom w:val="none" w:sz="0" w:space="0" w:color="auto"/>
        <w:right w:val="none" w:sz="0" w:space="0" w:color="auto"/>
      </w:divBdr>
    </w:div>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 w:id="1899702328">
      <w:bodyDiv w:val="1"/>
      <w:marLeft w:val="0"/>
      <w:marRight w:val="0"/>
      <w:marTop w:val="0"/>
      <w:marBottom w:val="0"/>
      <w:divBdr>
        <w:top w:val="none" w:sz="0" w:space="0" w:color="auto"/>
        <w:left w:val="none" w:sz="0" w:space="0" w:color="auto"/>
        <w:bottom w:val="none" w:sz="0" w:space="0" w:color="auto"/>
        <w:right w:val="none" w:sz="0" w:space="0" w:color="auto"/>
      </w:divBdr>
    </w:div>
    <w:div w:id="1908568725">
      <w:bodyDiv w:val="1"/>
      <w:marLeft w:val="0"/>
      <w:marRight w:val="0"/>
      <w:marTop w:val="0"/>
      <w:marBottom w:val="0"/>
      <w:divBdr>
        <w:top w:val="none" w:sz="0" w:space="0" w:color="auto"/>
        <w:left w:val="none" w:sz="0" w:space="0" w:color="auto"/>
        <w:bottom w:val="none" w:sz="0" w:space="0" w:color="auto"/>
        <w:right w:val="none" w:sz="0" w:space="0" w:color="auto"/>
      </w:divBdr>
      <w:divsChild>
        <w:div w:id="1135635380">
          <w:marLeft w:val="0"/>
          <w:marRight w:val="0"/>
          <w:marTop w:val="0"/>
          <w:marBottom w:val="0"/>
          <w:divBdr>
            <w:top w:val="none" w:sz="0" w:space="0" w:color="auto"/>
            <w:left w:val="none" w:sz="0" w:space="0" w:color="auto"/>
            <w:bottom w:val="none" w:sz="0" w:space="0" w:color="auto"/>
            <w:right w:val="none" w:sz="0" w:space="0" w:color="auto"/>
          </w:divBdr>
          <w:divsChild>
            <w:div w:id="1444375214">
              <w:marLeft w:val="0"/>
              <w:marRight w:val="0"/>
              <w:marTop w:val="0"/>
              <w:marBottom w:val="0"/>
              <w:divBdr>
                <w:top w:val="none" w:sz="0" w:space="0" w:color="auto"/>
                <w:left w:val="none" w:sz="0" w:space="0" w:color="auto"/>
                <w:bottom w:val="none" w:sz="0" w:space="0" w:color="auto"/>
                <w:right w:val="none" w:sz="0" w:space="0" w:color="auto"/>
              </w:divBdr>
              <w:divsChild>
                <w:div w:id="1141003576">
                  <w:marLeft w:val="0"/>
                  <w:marRight w:val="0"/>
                  <w:marTop w:val="0"/>
                  <w:marBottom w:val="0"/>
                  <w:divBdr>
                    <w:top w:val="none" w:sz="0" w:space="0" w:color="auto"/>
                    <w:left w:val="none" w:sz="0" w:space="0" w:color="auto"/>
                    <w:bottom w:val="none" w:sz="0" w:space="0" w:color="auto"/>
                    <w:right w:val="none" w:sz="0" w:space="0" w:color="auto"/>
                  </w:divBdr>
                  <w:divsChild>
                    <w:div w:id="708603683">
                      <w:marLeft w:val="0"/>
                      <w:marRight w:val="0"/>
                      <w:marTop w:val="0"/>
                      <w:marBottom w:val="0"/>
                      <w:divBdr>
                        <w:top w:val="single" w:sz="2" w:space="0" w:color="809AA9"/>
                        <w:left w:val="single" w:sz="6" w:space="0" w:color="809AA9"/>
                        <w:bottom w:val="single" w:sz="6" w:space="2" w:color="809AA9"/>
                        <w:right w:val="single" w:sz="6" w:space="2" w:color="809AA9"/>
                      </w:divBdr>
                      <w:divsChild>
                        <w:div w:id="116872926">
                          <w:marLeft w:val="0"/>
                          <w:marRight w:val="0"/>
                          <w:marTop w:val="0"/>
                          <w:marBottom w:val="0"/>
                          <w:divBdr>
                            <w:top w:val="single" w:sz="2" w:space="0" w:color="809AA9"/>
                            <w:left w:val="single" w:sz="6" w:space="0" w:color="809AA9"/>
                            <w:bottom w:val="single" w:sz="6" w:space="0" w:color="809AA9"/>
                            <w:right w:val="single" w:sz="6" w:space="0" w:color="809AA9"/>
                          </w:divBdr>
                          <w:divsChild>
                            <w:div w:id="4233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309948">
      <w:bodyDiv w:val="1"/>
      <w:marLeft w:val="0"/>
      <w:marRight w:val="0"/>
      <w:marTop w:val="0"/>
      <w:marBottom w:val="0"/>
      <w:divBdr>
        <w:top w:val="none" w:sz="0" w:space="0" w:color="auto"/>
        <w:left w:val="none" w:sz="0" w:space="0" w:color="auto"/>
        <w:bottom w:val="none" w:sz="0" w:space="0" w:color="auto"/>
        <w:right w:val="none" w:sz="0" w:space="0" w:color="auto"/>
      </w:divBdr>
    </w:div>
    <w:div w:id="1939829413">
      <w:bodyDiv w:val="1"/>
      <w:marLeft w:val="0"/>
      <w:marRight w:val="0"/>
      <w:marTop w:val="0"/>
      <w:marBottom w:val="0"/>
      <w:divBdr>
        <w:top w:val="none" w:sz="0" w:space="0" w:color="auto"/>
        <w:left w:val="none" w:sz="0" w:space="0" w:color="auto"/>
        <w:bottom w:val="none" w:sz="0" w:space="0" w:color="auto"/>
        <w:right w:val="none" w:sz="0" w:space="0" w:color="auto"/>
      </w:divBdr>
    </w:div>
    <w:div w:id="1950697362">
      <w:bodyDiv w:val="1"/>
      <w:marLeft w:val="0"/>
      <w:marRight w:val="0"/>
      <w:marTop w:val="0"/>
      <w:marBottom w:val="0"/>
      <w:divBdr>
        <w:top w:val="none" w:sz="0" w:space="0" w:color="auto"/>
        <w:left w:val="none" w:sz="0" w:space="0" w:color="auto"/>
        <w:bottom w:val="none" w:sz="0" w:space="0" w:color="auto"/>
        <w:right w:val="none" w:sz="0" w:space="0" w:color="auto"/>
      </w:divBdr>
    </w:div>
    <w:div w:id="1955558906">
      <w:bodyDiv w:val="1"/>
      <w:marLeft w:val="0"/>
      <w:marRight w:val="0"/>
      <w:marTop w:val="0"/>
      <w:marBottom w:val="0"/>
      <w:divBdr>
        <w:top w:val="none" w:sz="0" w:space="0" w:color="auto"/>
        <w:left w:val="none" w:sz="0" w:space="0" w:color="auto"/>
        <w:bottom w:val="none" w:sz="0" w:space="0" w:color="auto"/>
        <w:right w:val="none" w:sz="0" w:space="0" w:color="auto"/>
      </w:divBdr>
    </w:div>
    <w:div w:id="1972634242">
      <w:bodyDiv w:val="1"/>
      <w:marLeft w:val="0"/>
      <w:marRight w:val="0"/>
      <w:marTop w:val="0"/>
      <w:marBottom w:val="0"/>
      <w:divBdr>
        <w:top w:val="none" w:sz="0" w:space="0" w:color="auto"/>
        <w:left w:val="none" w:sz="0" w:space="0" w:color="auto"/>
        <w:bottom w:val="none" w:sz="0" w:space="0" w:color="auto"/>
        <w:right w:val="none" w:sz="0" w:space="0" w:color="auto"/>
      </w:divBdr>
      <w:divsChild>
        <w:div w:id="653027248">
          <w:marLeft w:val="0"/>
          <w:marRight w:val="0"/>
          <w:marTop w:val="0"/>
          <w:marBottom w:val="0"/>
          <w:divBdr>
            <w:top w:val="none" w:sz="0" w:space="0" w:color="auto"/>
            <w:left w:val="none" w:sz="0" w:space="0" w:color="auto"/>
            <w:bottom w:val="none" w:sz="0" w:space="0" w:color="auto"/>
            <w:right w:val="none" w:sz="0" w:space="0" w:color="auto"/>
          </w:divBdr>
          <w:divsChild>
            <w:div w:id="45616593">
              <w:marLeft w:val="0"/>
              <w:marRight w:val="0"/>
              <w:marTop w:val="0"/>
              <w:marBottom w:val="0"/>
              <w:divBdr>
                <w:top w:val="none" w:sz="0" w:space="0" w:color="auto"/>
                <w:left w:val="none" w:sz="0" w:space="0" w:color="auto"/>
                <w:bottom w:val="none" w:sz="0" w:space="0" w:color="auto"/>
                <w:right w:val="none" w:sz="0" w:space="0" w:color="auto"/>
              </w:divBdr>
              <w:divsChild>
                <w:div w:id="644895249">
                  <w:marLeft w:val="0"/>
                  <w:marRight w:val="0"/>
                  <w:marTop w:val="0"/>
                  <w:marBottom w:val="0"/>
                  <w:divBdr>
                    <w:top w:val="none" w:sz="0" w:space="0" w:color="auto"/>
                    <w:left w:val="none" w:sz="0" w:space="0" w:color="auto"/>
                    <w:bottom w:val="none" w:sz="0" w:space="0" w:color="auto"/>
                    <w:right w:val="none" w:sz="0" w:space="0" w:color="auto"/>
                  </w:divBdr>
                  <w:divsChild>
                    <w:div w:id="1669095895">
                      <w:marLeft w:val="0"/>
                      <w:marRight w:val="0"/>
                      <w:marTop w:val="0"/>
                      <w:marBottom w:val="0"/>
                      <w:divBdr>
                        <w:top w:val="single" w:sz="2" w:space="0" w:color="809AA9"/>
                        <w:left w:val="single" w:sz="6" w:space="0" w:color="809AA9"/>
                        <w:bottom w:val="single" w:sz="6" w:space="2" w:color="809AA9"/>
                        <w:right w:val="single" w:sz="6" w:space="2" w:color="809AA9"/>
                      </w:divBdr>
                      <w:divsChild>
                        <w:div w:id="1073699655">
                          <w:marLeft w:val="0"/>
                          <w:marRight w:val="0"/>
                          <w:marTop w:val="0"/>
                          <w:marBottom w:val="0"/>
                          <w:divBdr>
                            <w:top w:val="single" w:sz="2" w:space="0" w:color="809AA9"/>
                            <w:left w:val="single" w:sz="6" w:space="0" w:color="809AA9"/>
                            <w:bottom w:val="single" w:sz="6" w:space="0" w:color="809AA9"/>
                            <w:right w:val="single" w:sz="6" w:space="0" w:color="809AA9"/>
                          </w:divBdr>
                          <w:divsChild>
                            <w:div w:id="15132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870879">
      <w:bodyDiv w:val="1"/>
      <w:marLeft w:val="0"/>
      <w:marRight w:val="0"/>
      <w:marTop w:val="0"/>
      <w:marBottom w:val="0"/>
      <w:divBdr>
        <w:top w:val="none" w:sz="0" w:space="0" w:color="auto"/>
        <w:left w:val="none" w:sz="0" w:space="0" w:color="auto"/>
        <w:bottom w:val="none" w:sz="0" w:space="0" w:color="auto"/>
        <w:right w:val="none" w:sz="0" w:space="0" w:color="auto"/>
      </w:divBdr>
    </w:div>
    <w:div w:id="2003389827">
      <w:bodyDiv w:val="1"/>
      <w:marLeft w:val="0"/>
      <w:marRight w:val="0"/>
      <w:marTop w:val="0"/>
      <w:marBottom w:val="0"/>
      <w:divBdr>
        <w:top w:val="none" w:sz="0" w:space="0" w:color="auto"/>
        <w:left w:val="none" w:sz="0" w:space="0" w:color="auto"/>
        <w:bottom w:val="none" w:sz="0" w:space="0" w:color="auto"/>
        <w:right w:val="none" w:sz="0" w:space="0" w:color="auto"/>
      </w:divBdr>
    </w:div>
    <w:div w:id="2029335081">
      <w:bodyDiv w:val="1"/>
      <w:marLeft w:val="0"/>
      <w:marRight w:val="0"/>
      <w:marTop w:val="0"/>
      <w:marBottom w:val="0"/>
      <w:divBdr>
        <w:top w:val="none" w:sz="0" w:space="0" w:color="auto"/>
        <w:left w:val="none" w:sz="0" w:space="0" w:color="auto"/>
        <w:bottom w:val="none" w:sz="0" w:space="0" w:color="auto"/>
        <w:right w:val="none" w:sz="0" w:space="0" w:color="auto"/>
      </w:divBdr>
    </w:div>
    <w:div w:id="2091386640">
      <w:bodyDiv w:val="1"/>
      <w:marLeft w:val="0"/>
      <w:marRight w:val="0"/>
      <w:marTop w:val="0"/>
      <w:marBottom w:val="0"/>
      <w:divBdr>
        <w:top w:val="none" w:sz="0" w:space="0" w:color="auto"/>
        <w:left w:val="none" w:sz="0" w:space="0" w:color="auto"/>
        <w:bottom w:val="none" w:sz="0" w:space="0" w:color="auto"/>
        <w:right w:val="none" w:sz="0" w:space="0" w:color="auto"/>
      </w:divBdr>
    </w:div>
    <w:div w:id="2106685983">
      <w:bodyDiv w:val="1"/>
      <w:marLeft w:val="0"/>
      <w:marRight w:val="0"/>
      <w:marTop w:val="0"/>
      <w:marBottom w:val="0"/>
      <w:divBdr>
        <w:top w:val="none" w:sz="0" w:space="0" w:color="auto"/>
        <w:left w:val="none" w:sz="0" w:space="0" w:color="auto"/>
        <w:bottom w:val="none" w:sz="0" w:space="0" w:color="auto"/>
        <w:right w:val="none" w:sz="0" w:space="0" w:color="auto"/>
      </w:divBdr>
    </w:div>
    <w:div w:id="2118864816">
      <w:bodyDiv w:val="1"/>
      <w:marLeft w:val="0"/>
      <w:marRight w:val="0"/>
      <w:marTop w:val="0"/>
      <w:marBottom w:val="0"/>
      <w:divBdr>
        <w:top w:val="none" w:sz="0" w:space="0" w:color="auto"/>
        <w:left w:val="none" w:sz="0" w:space="0" w:color="auto"/>
        <w:bottom w:val="none" w:sz="0" w:space="0" w:color="auto"/>
        <w:right w:val="none" w:sz="0" w:space="0" w:color="auto"/>
      </w:divBdr>
    </w:div>
    <w:div w:id="2120448720">
      <w:bodyDiv w:val="1"/>
      <w:marLeft w:val="0"/>
      <w:marRight w:val="0"/>
      <w:marTop w:val="0"/>
      <w:marBottom w:val="0"/>
      <w:divBdr>
        <w:top w:val="none" w:sz="0" w:space="0" w:color="auto"/>
        <w:left w:val="none" w:sz="0" w:space="0" w:color="auto"/>
        <w:bottom w:val="none" w:sz="0" w:space="0" w:color="auto"/>
        <w:right w:val="none" w:sz="0" w:space="0" w:color="auto"/>
      </w:divBdr>
    </w:div>
    <w:div w:id="2123644692">
      <w:bodyDiv w:val="1"/>
      <w:marLeft w:val="0"/>
      <w:marRight w:val="0"/>
      <w:marTop w:val="0"/>
      <w:marBottom w:val="0"/>
      <w:divBdr>
        <w:top w:val="none" w:sz="0" w:space="0" w:color="auto"/>
        <w:left w:val="none" w:sz="0" w:space="0" w:color="auto"/>
        <w:bottom w:val="none" w:sz="0" w:space="0" w:color="auto"/>
        <w:right w:val="none" w:sz="0" w:space="0" w:color="auto"/>
      </w:divBdr>
    </w:div>
    <w:div w:id="2128891418">
      <w:bodyDiv w:val="1"/>
      <w:marLeft w:val="0"/>
      <w:marRight w:val="0"/>
      <w:marTop w:val="0"/>
      <w:marBottom w:val="0"/>
      <w:divBdr>
        <w:top w:val="none" w:sz="0" w:space="0" w:color="auto"/>
        <w:left w:val="none" w:sz="0" w:space="0" w:color="auto"/>
        <w:bottom w:val="none" w:sz="0" w:space="0" w:color="auto"/>
        <w:right w:val="none" w:sz="0" w:space="0" w:color="auto"/>
      </w:divBdr>
    </w:div>
    <w:div w:id="214080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http://www.comprasgovernamentais.gov.br" TargetMode="External"/><Relationship Id="rId42" Type="http://schemas.openxmlformats.org/officeDocument/2006/relationships/image" Target="media/image9.wmf"/><Relationship Id="rId47" Type="http://schemas.openxmlformats.org/officeDocument/2006/relationships/control" Target="activeX/activeX10.xml"/><Relationship Id="rId63" Type="http://schemas.openxmlformats.org/officeDocument/2006/relationships/control" Target="activeX/activeX18.xml"/><Relationship Id="rId68" Type="http://schemas.openxmlformats.org/officeDocument/2006/relationships/image" Target="media/image22.wmf"/><Relationship Id="rId16" Type="http://schemas.openxmlformats.org/officeDocument/2006/relationships/hyperlink" Target="https://certidoes-apf.apps.tcu.gov.br/" TargetMode="External"/><Relationship Id="rId11" Type="http://schemas.openxmlformats.org/officeDocument/2006/relationships/hyperlink" Target="http://www.sefaz.mt.gov.br" TargetMode="External"/><Relationship Id="rId32" Type="http://schemas.openxmlformats.org/officeDocument/2006/relationships/image" Target="media/image4.wmf"/><Relationship Id="rId37" Type="http://schemas.openxmlformats.org/officeDocument/2006/relationships/control" Target="activeX/activeX5.xml"/><Relationship Id="rId53" Type="http://schemas.openxmlformats.org/officeDocument/2006/relationships/control" Target="activeX/activeX13.xml"/><Relationship Id="rId58" Type="http://schemas.openxmlformats.org/officeDocument/2006/relationships/image" Target="media/image17.wmf"/><Relationship Id="rId74" Type="http://schemas.openxmlformats.org/officeDocument/2006/relationships/hyperlink" Target="mailto:dgciaps@ses.mt.gov.br" TargetMode="External"/><Relationship Id="rId79"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control" Target="activeX/activeX17.xml"/><Relationship Id="rId19" Type="http://schemas.openxmlformats.org/officeDocument/2006/relationships/hyperlink" Target="mailto:pregao@ses.mt.gov.br" TargetMode="External"/><Relationship Id="rId14" Type="http://schemas.openxmlformats.org/officeDocument/2006/relationships/hyperlink" Target="https://contas.tcu.gov.br/ords/f?p=1660:2:::NO:2::" TargetMode="External"/><Relationship Id="rId22" Type="http://schemas.openxmlformats.org/officeDocument/2006/relationships/hyperlink" Target="http://www.comprasgovernamentais.gov.br" TargetMode="External"/><Relationship Id="rId27" Type="http://schemas.openxmlformats.org/officeDocument/2006/relationships/footer" Target="footer3.xml"/><Relationship Id="rId30" Type="http://schemas.openxmlformats.org/officeDocument/2006/relationships/image" Target="media/image3.wmf"/><Relationship Id="rId35" Type="http://schemas.openxmlformats.org/officeDocument/2006/relationships/control" Target="activeX/activeX4.xml"/><Relationship Id="rId43" Type="http://schemas.openxmlformats.org/officeDocument/2006/relationships/control" Target="activeX/activeX8.xml"/><Relationship Id="rId48" Type="http://schemas.openxmlformats.org/officeDocument/2006/relationships/image" Target="media/image12.wmf"/><Relationship Id="rId56" Type="http://schemas.openxmlformats.org/officeDocument/2006/relationships/image" Target="media/image16.wmf"/><Relationship Id="rId64" Type="http://schemas.openxmlformats.org/officeDocument/2006/relationships/image" Target="media/image20.wmf"/><Relationship Id="rId69" Type="http://schemas.openxmlformats.org/officeDocument/2006/relationships/control" Target="activeX/activeX21.xml"/><Relationship Id="rId77" Type="http://schemas.openxmlformats.org/officeDocument/2006/relationships/header" Target="header2.xml"/><Relationship Id="rId8" Type="http://schemas.openxmlformats.org/officeDocument/2006/relationships/hyperlink" Target="mailto:pregao02@ses.mt.gov.br" TargetMode="External"/><Relationship Id="rId51" Type="http://schemas.openxmlformats.org/officeDocument/2006/relationships/control" Target="activeX/activeX12.xml"/><Relationship Id="rId72" Type="http://schemas.openxmlformats.org/officeDocument/2006/relationships/image" Target="media/image24.w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portaldatransparencia.gov.br/" TargetMode="External"/><Relationship Id="rId17" Type="http://schemas.openxmlformats.org/officeDocument/2006/relationships/hyperlink" Target="mailto:pregao@ses.mt.gov.br" TargetMode="External"/><Relationship Id="rId25" Type="http://schemas.openxmlformats.org/officeDocument/2006/relationships/footer" Target="footer1.xml"/><Relationship Id="rId33" Type="http://schemas.openxmlformats.org/officeDocument/2006/relationships/control" Target="activeX/activeX3.xml"/><Relationship Id="rId38" Type="http://schemas.openxmlformats.org/officeDocument/2006/relationships/image" Target="media/image7.wmf"/><Relationship Id="rId46" Type="http://schemas.openxmlformats.org/officeDocument/2006/relationships/image" Target="media/image11.wmf"/><Relationship Id="rId59" Type="http://schemas.openxmlformats.org/officeDocument/2006/relationships/control" Target="activeX/activeX16.xml"/><Relationship Id="rId67" Type="http://schemas.openxmlformats.org/officeDocument/2006/relationships/control" Target="activeX/activeX20.xml"/><Relationship Id="rId20" Type="http://schemas.openxmlformats.org/officeDocument/2006/relationships/hyperlink" Target="http://www.saude.mt.gov.br/licitacao" TargetMode="External"/><Relationship Id="rId41" Type="http://schemas.openxmlformats.org/officeDocument/2006/relationships/control" Target="activeX/activeX7.xml"/><Relationship Id="rId54" Type="http://schemas.openxmlformats.org/officeDocument/2006/relationships/image" Target="media/image15.wmf"/><Relationship Id="rId62" Type="http://schemas.openxmlformats.org/officeDocument/2006/relationships/image" Target="media/image19.wmf"/><Relationship Id="rId70" Type="http://schemas.openxmlformats.org/officeDocument/2006/relationships/image" Target="media/image23.wmf"/><Relationship Id="rId75" Type="http://schemas.openxmlformats.org/officeDocument/2006/relationships/hyperlink" Target="https://aquisicoes.seplag.mt.gov.br/images/files/IN_00110092020094558.20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ce.mt.gov.br/conteudo/index/sid/542" TargetMode="External"/><Relationship Id="rId23" Type="http://schemas.openxmlformats.org/officeDocument/2006/relationships/hyperlink" Target="http://www.saude.mt.gov.br/licitacao" TargetMode="External"/><Relationship Id="rId28" Type="http://schemas.openxmlformats.org/officeDocument/2006/relationships/image" Target="media/image2.wmf"/><Relationship Id="rId36" Type="http://schemas.openxmlformats.org/officeDocument/2006/relationships/image" Target="media/image6.wmf"/><Relationship Id="rId49" Type="http://schemas.openxmlformats.org/officeDocument/2006/relationships/control" Target="activeX/activeX11.xml"/><Relationship Id="rId57" Type="http://schemas.openxmlformats.org/officeDocument/2006/relationships/control" Target="activeX/activeX15.xml"/><Relationship Id="rId10" Type="http://schemas.openxmlformats.org/officeDocument/2006/relationships/hyperlink" Target="http://www.comprasgovernamentais.gov.br" TargetMode="External"/><Relationship Id="rId31" Type="http://schemas.openxmlformats.org/officeDocument/2006/relationships/control" Target="activeX/activeX2.xml"/><Relationship Id="rId44" Type="http://schemas.openxmlformats.org/officeDocument/2006/relationships/image" Target="media/image10.wmf"/><Relationship Id="rId52" Type="http://schemas.openxmlformats.org/officeDocument/2006/relationships/image" Target="media/image14.wmf"/><Relationship Id="rId60" Type="http://schemas.openxmlformats.org/officeDocument/2006/relationships/image" Target="media/image18.wmf"/><Relationship Id="rId65" Type="http://schemas.openxmlformats.org/officeDocument/2006/relationships/control" Target="activeX/activeX19.xml"/><Relationship Id="rId73" Type="http://schemas.openxmlformats.org/officeDocument/2006/relationships/control" Target="activeX/activeX23.xml"/><Relationship Id="rId78" Type="http://schemas.openxmlformats.org/officeDocument/2006/relationships/footer" Target="footer4.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3" Type="http://schemas.openxmlformats.org/officeDocument/2006/relationships/hyperlink" Target="http://www.cnj.jus.br/improbidade_adm/consultar_requerido.php" TargetMode="External"/><Relationship Id="rId18" Type="http://schemas.openxmlformats.org/officeDocument/2006/relationships/hyperlink" Target="http://www.portaldoempreendedor.gov.br" TargetMode="External"/><Relationship Id="rId39" Type="http://schemas.openxmlformats.org/officeDocument/2006/relationships/control" Target="activeX/activeX6.xml"/><Relationship Id="rId34" Type="http://schemas.openxmlformats.org/officeDocument/2006/relationships/image" Target="media/image5.wmf"/><Relationship Id="rId50" Type="http://schemas.openxmlformats.org/officeDocument/2006/relationships/image" Target="media/image13.wmf"/><Relationship Id="rId55" Type="http://schemas.openxmlformats.org/officeDocument/2006/relationships/control" Target="activeX/activeX14.xml"/><Relationship Id="rId76" Type="http://schemas.openxmlformats.org/officeDocument/2006/relationships/hyperlink" Target="https://www.iomat.mt.gov.br/" TargetMode="External"/><Relationship Id="rId7" Type="http://schemas.openxmlformats.org/officeDocument/2006/relationships/endnotes" Target="endnotes.xml"/><Relationship Id="rId71" Type="http://schemas.openxmlformats.org/officeDocument/2006/relationships/control" Target="activeX/activeX22.xml"/><Relationship Id="rId2" Type="http://schemas.openxmlformats.org/officeDocument/2006/relationships/numbering" Target="numbering.xml"/><Relationship Id="rId29" Type="http://schemas.openxmlformats.org/officeDocument/2006/relationships/control" Target="activeX/activeX1.xml"/><Relationship Id="rId24" Type="http://schemas.openxmlformats.org/officeDocument/2006/relationships/header" Target="header1.xml"/><Relationship Id="rId40" Type="http://schemas.openxmlformats.org/officeDocument/2006/relationships/image" Target="media/image8.wmf"/><Relationship Id="rId45" Type="http://schemas.openxmlformats.org/officeDocument/2006/relationships/control" Target="activeX/activeX9.xml"/><Relationship Id="rId66" Type="http://schemas.openxmlformats.org/officeDocument/2006/relationships/image" Target="media/image21.wmf"/></Relationships>
</file>

<file path=word/_rels/footer2.xml.rels><?xml version="1.0" encoding="UTF-8" standalone="yes"?>
<Relationships xmlns="http://schemas.openxmlformats.org/package/2006/relationships"><Relationship Id="rId1" Type="http://schemas.openxmlformats.org/officeDocument/2006/relationships/hyperlink" Target="http://www.saude.mt.gov.b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aude.mt.gov.br"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saude.m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AB0E30-20ED-40B3-8BE6-123B79077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148</Pages>
  <Words>58363</Words>
  <Characters>315163</Characters>
  <Application>Microsoft Office Word</Application>
  <DocSecurity>0</DocSecurity>
  <Lines>2626</Lines>
  <Paragraphs>745</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372781</CharactersWithSpaces>
  <SharedDoc>false</SharedDoc>
  <HLinks>
    <vt:vector size="546" baseType="variant">
      <vt:variant>
        <vt:i4>4849690</vt:i4>
      </vt:variant>
      <vt:variant>
        <vt:i4>465</vt:i4>
      </vt:variant>
      <vt:variant>
        <vt:i4>0</vt:i4>
      </vt:variant>
      <vt:variant>
        <vt:i4>5</vt:i4>
      </vt:variant>
      <vt:variant>
        <vt:lpwstr>http://www.tce.mt.gov.br/</vt:lpwstr>
      </vt:variant>
      <vt:variant>
        <vt:lpwstr/>
      </vt:variant>
      <vt:variant>
        <vt:i4>4849690</vt:i4>
      </vt:variant>
      <vt:variant>
        <vt:i4>462</vt:i4>
      </vt:variant>
      <vt:variant>
        <vt:i4>0</vt:i4>
      </vt:variant>
      <vt:variant>
        <vt:i4>5</vt:i4>
      </vt:variant>
      <vt:variant>
        <vt:lpwstr>http://www.tce.mt.gov.br/</vt:lpwstr>
      </vt:variant>
      <vt:variant>
        <vt:lpwstr/>
      </vt:variant>
      <vt:variant>
        <vt:i4>4849690</vt:i4>
      </vt:variant>
      <vt:variant>
        <vt:i4>459</vt:i4>
      </vt:variant>
      <vt:variant>
        <vt:i4>0</vt:i4>
      </vt:variant>
      <vt:variant>
        <vt:i4>5</vt:i4>
      </vt:variant>
      <vt:variant>
        <vt:lpwstr>http://www.tce.mt.gov.br/</vt:lpwstr>
      </vt:variant>
      <vt:variant>
        <vt:lpwstr/>
      </vt:variant>
      <vt:variant>
        <vt:i4>4849690</vt:i4>
      </vt:variant>
      <vt:variant>
        <vt:i4>456</vt:i4>
      </vt:variant>
      <vt:variant>
        <vt:i4>0</vt:i4>
      </vt:variant>
      <vt:variant>
        <vt:i4>5</vt:i4>
      </vt:variant>
      <vt:variant>
        <vt:lpwstr>http://www.tce.mt.gov.br/</vt:lpwstr>
      </vt:variant>
      <vt:variant>
        <vt:lpwstr/>
      </vt:variant>
      <vt:variant>
        <vt:i4>3276858</vt:i4>
      </vt:variant>
      <vt:variant>
        <vt:i4>453</vt:i4>
      </vt:variant>
      <vt:variant>
        <vt:i4>0</vt:i4>
      </vt:variant>
      <vt:variant>
        <vt:i4>5</vt:i4>
      </vt:variant>
      <vt:variant>
        <vt:lpwstr>http://licitacao.cuiaba.mt.gov.br/licitacao</vt:lpwstr>
      </vt:variant>
      <vt:variant>
        <vt:lpwstr/>
      </vt:variant>
      <vt:variant>
        <vt:i4>4522069</vt:i4>
      </vt:variant>
      <vt:variant>
        <vt:i4>450</vt:i4>
      </vt:variant>
      <vt:variant>
        <vt:i4>0</vt:i4>
      </vt:variant>
      <vt:variant>
        <vt:i4>5</vt:i4>
      </vt:variant>
      <vt:variant>
        <vt:lpwstr>http://www.cuiaba.mt.gov.br/</vt:lpwstr>
      </vt:variant>
      <vt:variant>
        <vt:lpwstr/>
      </vt:variant>
      <vt:variant>
        <vt:i4>3276858</vt:i4>
      </vt:variant>
      <vt:variant>
        <vt:i4>447</vt:i4>
      </vt:variant>
      <vt:variant>
        <vt:i4>0</vt:i4>
      </vt:variant>
      <vt:variant>
        <vt:i4>5</vt:i4>
      </vt:variant>
      <vt:variant>
        <vt:lpwstr>http://licitacao.cuiaba.mt.gov.br/licitacao</vt:lpwstr>
      </vt:variant>
      <vt:variant>
        <vt:lpwstr/>
      </vt:variant>
      <vt:variant>
        <vt:i4>4522069</vt:i4>
      </vt:variant>
      <vt:variant>
        <vt:i4>444</vt:i4>
      </vt:variant>
      <vt:variant>
        <vt:i4>0</vt:i4>
      </vt:variant>
      <vt:variant>
        <vt:i4>5</vt:i4>
      </vt:variant>
      <vt:variant>
        <vt:lpwstr>http://www.cuiaba.mt.gov.br/</vt:lpwstr>
      </vt:variant>
      <vt:variant>
        <vt:lpwstr/>
      </vt:variant>
      <vt:variant>
        <vt:i4>4849690</vt:i4>
      </vt:variant>
      <vt:variant>
        <vt:i4>441</vt:i4>
      </vt:variant>
      <vt:variant>
        <vt:i4>0</vt:i4>
      </vt:variant>
      <vt:variant>
        <vt:i4>5</vt:i4>
      </vt:variant>
      <vt:variant>
        <vt:lpwstr>http://www.tce.mt.gov.br/</vt:lpwstr>
      </vt:variant>
      <vt:variant>
        <vt:lpwstr/>
      </vt:variant>
      <vt:variant>
        <vt:i4>4849690</vt:i4>
      </vt:variant>
      <vt:variant>
        <vt:i4>438</vt:i4>
      </vt:variant>
      <vt:variant>
        <vt:i4>0</vt:i4>
      </vt:variant>
      <vt:variant>
        <vt:i4>5</vt:i4>
      </vt:variant>
      <vt:variant>
        <vt:lpwstr>http://www.tce.mt.gov.br/</vt:lpwstr>
      </vt:variant>
      <vt:variant>
        <vt:lpwstr/>
      </vt:variant>
      <vt:variant>
        <vt:i4>3276858</vt:i4>
      </vt:variant>
      <vt:variant>
        <vt:i4>435</vt:i4>
      </vt:variant>
      <vt:variant>
        <vt:i4>0</vt:i4>
      </vt:variant>
      <vt:variant>
        <vt:i4>5</vt:i4>
      </vt:variant>
      <vt:variant>
        <vt:lpwstr>http://licitacao.cuiaba.mt.gov.br/licitacao</vt:lpwstr>
      </vt:variant>
      <vt:variant>
        <vt:lpwstr/>
      </vt:variant>
      <vt:variant>
        <vt:i4>4522069</vt:i4>
      </vt:variant>
      <vt:variant>
        <vt:i4>432</vt:i4>
      </vt:variant>
      <vt:variant>
        <vt:i4>0</vt:i4>
      </vt:variant>
      <vt:variant>
        <vt:i4>5</vt:i4>
      </vt:variant>
      <vt:variant>
        <vt:lpwstr>http://www.cuiaba.mt.gov.br/</vt:lpwstr>
      </vt:variant>
      <vt:variant>
        <vt:lpwstr/>
      </vt:variant>
      <vt:variant>
        <vt:i4>4849690</vt:i4>
      </vt:variant>
      <vt:variant>
        <vt:i4>429</vt:i4>
      </vt:variant>
      <vt:variant>
        <vt:i4>0</vt:i4>
      </vt:variant>
      <vt:variant>
        <vt:i4>5</vt:i4>
      </vt:variant>
      <vt:variant>
        <vt:lpwstr>http://www.tce.mt.gov.br/</vt:lpwstr>
      </vt:variant>
      <vt:variant>
        <vt:lpwstr/>
      </vt:variant>
      <vt:variant>
        <vt:i4>5898358</vt:i4>
      </vt:variant>
      <vt:variant>
        <vt:i4>426</vt:i4>
      </vt:variant>
      <vt:variant>
        <vt:i4>0</vt:i4>
      </vt:variant>
      <vt:variant>
        <vt:i4>5</vt:i4>
      </vt:variant>
      <vt:variant>
        <vt:lpwstr>mailto:licitacoes@cuiaba.mt.gov.br</vt:lpwstr>
      </vt:variant>
      <vt:variant>
        <vt:lpwstr/>
      </vt:variant>
      <vt:variant>
        <vt:i4>1835092</vt:i4>
      </vt:variant>
      <vt:variant>
        <vt:i4>423</vt:i4>
      </vt:variant>
      <vt:variant>
        <vt:i4>0</vt:i4>
      </vt:variant>
      <vt:variant>
        <vt:i4>5</vt:i4>
      </vt:variant>
      <vt:variant>
        <vt:lpwstr>http://www.caixa.gov.br/</vt:lpwstr>
      </vt:variant>
      <vt:variant>
        <vt:lpwstr/>
      </vt:variant>
      <vt:variant>
        <vt:i4>3407997</vt:i4>
      </vt:variant>
      <vt:variant>
        <vt:i4>420</vt:i4>
      </vt:variant>
      <vt:variant>
        <vt:i4>0</vt:i4>
      </vt:variant>
      <vt:variant>
        <vt:i4>5</vt:i4>
      </vt:variant>
      <vt:variant>
        <vt:lpwstr>http://www.sefaz.mt.gov.br/</vt:lpwstr>
      </vt:variant>
      <vt:variant>
        <vt:lpwstr/>
      </vt:variant>
      <vt:variant>
        <vt:i4>7209017</vt:i4>
      </vt:variant>
      <vt:variant>
        <vt:i4>417</vt:i4>
      </vt:variant>
      <vt:variant>
        <vt:i4>0</vt:i4>
      </vt:variant>
      <vt:variant>
        <vt:i4>5</vt:i4>
      </vt:variant>
      <vt:variant>
        <vt:lpwstr>http://www.pgfn.fazenda.gov.br/</vt:lpwstr>
      </vt:variant>
      <vt:variant>
        <vt:lpwstr/>
      </vt:variant>
      <vt:variant>
        <vt:i4>8192119</vt:i4>
      </vt:variant>
      <vt:variant>
        <vt:i4>414</vt:i4>
      </vt:variant>
      <vt:variant>
        <vt:i4>0</vt:i4>
      </vt:variant>
      <vt:variant>
        <vt:i4>5</vt:i4>
      </vt:variant>
      <vt:variant>
        <vt:lpwstr>http://www.receita.fazenda.gov.br/</vt:lpwstr>
      </vt:variant>
      <vt:variant>
        <vt:lpwstr/>
      </vt:variant>
      <vt:variant>
        <vt:i4>5898358</vt:i4>
      </vt:variant>
      <vt:variant>
        <vt:i4>411</vt:i4>
      </vt:variant>
      <vt:variant>
        <vt:i4>0</vt:i4>
      </vt:variant>
      <vt:variant>
        <vt:i4>5</vt:i4>
      </vt:variant>
      <vt:variant>
        <vt:lpwstr>mailto:licitacoes@cuiaba.mt.gov.br</vt:lpwstr>
      </vt:variant>
      <vt:variant>
        <vt:lpwstr/>
      </vt:variant>
      <vt:variant>
        <vt:i4>5898358</vt:i4>
      </vt:variant>
      <vt:variant>
        <vt:i4>408</vt:i4>
      </vt:variant>
      <vt:variant>
        <vt:i4>0</vt:i4>
      </vt:variant>
      <vt:variant>
        <vt:i4>5</vt:i4>
      </vt:variant>
      <vt:variant>
        <vt:lpwstr>mailto:licitacoes@cuiaba.mt.gov.br</vt:lpwstr>
      </vt:variant>
      <vt:variant>
        <vt:lpwstr/>
      </vt:variant>
      <vt:variant>
        <vt:i4>5898358</vt:i4>
      </vt:variant>
      <vt:variant>
        <vt:i4>405</vt:i4>
      </vt:variant>
      <vt:variant>
        <vt:i4>0</vt:i4>
      </vt:variant>
      <vt:variant>
        <vt:i4>5</vt:i4>
      </vt:variant>
      <vt:variant>
        <vt:lpwstr>mailto:licitacoes@cuiaba.mt.gov.br</vt:lpwstr>
      </vt:variant>
      <vt:variant>
        <vt:lpwstr/>
      </vt:variant>
      <vt:variant>
        <vt:i4>5505118</vt:i4>
      </vt:variant>
      <vt:variant>
        <vt:i4>402</vt:i4>
      </vt:variant>
      <vt:variant>
        <vt:i4>0</vt:i4>
      </vt:variant>
      <vt:variant>
        <vt:i4>5</vt:i4>
      </vt:variant>
      <vt:variant>
        <vt:lpwstr>http://www.bb.com.br/</vt:lpwstr>
      </vt:variant>
      <vt:variant>
        <vt:lpwstr/>
      </vt:variant>
      <vt:variant>
        <vt:i4>6684708</vt:i4>
      </vt:variant>
      <vt:variant>
        <vt:i4>399</vt:i4>
      </vt:variant>
      <vt:variant>
        <vt:i4>0</vt:i4>
      </vt:variant>
      <vt:variant>
        <vt:i4>5</vt:i4>
      </vt:variant>
      <vt:variant>
        <vt:lpwstr>http://www.licitacoes-e.com.br/</vt:lpwstr>
      </vt:variant>
      <vt:variant>
        <vt:lpwstr/>
      </vt:variant>
      <vt:variant>
        <vt:i4>6684708</vt:i4>
      </vt:variant>
      <vt:variant>
        <vt:i4>396</vt:i4>
      </vt:variant>
      <vt:variant>
        <vt:i4>0</vt:i4>
      </vt:variant>
      <vt:variant>
        <vt:i4>5</vt:i4>
      </vt:variant>
      <vt:variant>
        <vt:lpwstr>http://www.licitacoes-e.com.br/</vt:lpwstr>
      </vt:variant>
      <vt:variant>
        <vt:lpwstr/>
      </vt:variant>
      <vt:variant>
        <vt:i4>1638453</vt:i4>
      </vt:variant>
      <vt:variant>
        <vt:i4>389</vt:i4>
      </vt:variant>
      <vt:variant>
        <vt:i4>0</vt:i4>
      </vt:variant>
      <vt:variant>
        <vt:i4>5</vt:i4>
      </vt:variant>
      <vt:variant>
        <vt:lpwstr/>
      </vt:variant>
      <vt:variant>
        <vt:lpwstr>_Toc445911524</vt:lpwstr>
      </vt:variant>
      <vt:variant>
        <vt:i4>1638453</vt:i4>
      </vt:variant>
      <vt:variant>
        <vt:i4>383</vt:i4>
      </vt:variant>
      <vt:variant>
        <vt:i4>0</vt:i4>
      </vt:variant>
      <vt:variant>
        <vt:i4>5</vt:i4>
      </vt:variant>
      <vt:variant>
        <vt:lpwstr/>
      </vt:variant>
      <vt:variant>
        <vt:lpwstr>_Toc445911523</vt:lpwstr>
      </vt:variant>
      <vt:variant>
        <vt:i4>1638453</vt:i4>
      </vt:variant>
      <vt:variant>
        <vt:i4>377</vt:i4>
      </vt:variant>
      <vt:variant>
        <vt:i4>0</vt:i4>
      </vt:variant>
      <vt:variant>
        <vt:i4>5</vt:i4>
      </vt:variant>
      <vt:variant>
        <vt:lpwstr/>
      </vt:variant>
      <vt:variant>
        <vt:lpwstr>_Toc445911522</vt:lpwstr>
      </vt:variant>
      <vt:variant>
        <vt:i4>1638453</vt:i4>
      </vt:variant>
      <vt:variant>
        <vt:i4>371</vt:i4>
      </vt:variant>
      <vt:variant>
        <vt:i4>0</vt:i4>
      </vt:variant>
      <vt:variant>
        <vt:i4>5</vt:i4>
      </vt:variant>
      <vt:variant>
        <vt:lpwstr/>
      </vt:variant>
      <vt:variant>
        <vt:lpwstr>_Toc445911521</vt:lpwstr>
      </vt:variant>
      <vt:variant>
        <vt:i4>1638453</vt:i4>
      </vt:variant>
      <vt:variant>
        <vt:i4>365</vt:i4>
      </vt:variant>
      <vt:variant>
        <vt:i4>0</vt:i4>
      </vt:variant>
      <vt:variant>
        <vt:i4>5</vt:i4>
      </vt:variant>
      <vt:variant>
        <vt:lpwstr/>
      </vt:variant>
      <vt:variant>
        <vt:lpwstr>_Toc445911520</vt:lpwstr>
      </vt:variant>
      <vt:variant>
        <vt:i4>1703989</vt:i4>
      </vt:variant>
      <vt:variant>
        <vt:i4>359</vt:i4>
      </vt:variant>
      <vt:variant>
        <vt:i4>0</vt:i4>
      </vt:variant>
      <vt:variant>
        <vt:i4>5</vt:i4>
      </vt:variant>
      <vt:variant>
        <vt:lpwstr/>
      </vt:variant>
      <vt:variant>
        <vt:lpwstr>_Toc445911519</vt:lpwstr>
      </vt:variant>
      <vt:variant>
        <vt:i4>1703989</vt:i4>
      </vt:variant>
      <vt:variant>
        <vt:i4>353</vt:i4>
      </vt:variant>
      <vt:variant>
        <vt:i4>0</vt:i4>
      </vt:variant>
      <vt:variant>
        <vt:i4>5</vt:i4>
      </vt:variant>
      <vt:variant>
        <vt:lpwstr/>
      </vt:variant>
      <vt:variant>
        <vt:lpwstr>_Toc445911518</vt:lpwstr>
      </vt:variant>
      <vt:variant>
        <vt:i4>1703989</vt:i4>
      </vt:variant>
      <vt:variant>
        <vt:i4>347</vt:i4>
      </vt:variant>
      <vt:variant>
        <vt:i4>0</vt:i4>
      </vt:variant>
      <vt:variant>
        <vt:i4>5</vt:i4>
      </vt:variant>
      <vt:variant>
        <vt:lpwstr/>
      </vt:variant>
      <vt:variant>
        <vt:lpwstr>_Toc445911517</vt:lpwstr>
      </vt:variant>
      <vt:variant>
        <vt:i4>1703989</vt:i4>
      </vt:variant>
      <vt:variant>
        <vt:i4>341</vt:i4>
      </vt:variant>
      <vt:variant>
        <vt:i4>0</vt:i4>
      </vt:variant>
      <vt:variant>
        <vt:i4>5</vt:i4>
      </vt:variant>
      <vt:variant>
        <vt:lpwstr/>
      </vt:variant>
      <vt:variant>
        <vt:lpwstr>_Toc445911516</vt:lpwstr>
      </vt:variant>
      <vt:variant>
        <vt:i4>1703989</vt:i4>
      </vt:variant>
      <vt:variant>
        <vt:i4>335</vt:i4>
      </vt:variant>
      <vt:variant>
        <vt:i4>0</vt:i4>
      </vt:variant>
      <vt:variant>
        <vt:i4>5</vt:i4>
      </vt:variant>
      <vt:variant>
        <vt:lpwstr/>
      </vt:variant>
      <vt:variant>
        <vt:lpwstr>_Toc445911515</vt:lpwstr>
      </vt:variant>
      <vt:variant>
        <vt:i4>1703989</vt:i4>
      </vt:variant>
      <vt:variant>
        <vt:i4>329</vt:i4>
      </vt:variant>
      <vt:variant>
        <vt:i4>0</vt:i4>
      </vt:variant>
      <vt:variant>
        <vt:i4>5</vt:i4>
      </vt:variant>
      <vt:variant>
        <vt:lpwstr/>
      </vt:variant>
      <vt:variant>
        <vt:lpwstr>_Toc445911514</vt:lpwstr>
      </vt:variant>
      <vt:variant>
        <vt:i4>1703989</vt:i4>
      </vt:variant>
      <vt:variant>
        <vt:i4>323</vt:i4>
      </vt:variant>
      <vt:variant>
        <vt:i4>0</vt:i4>
      </vt:variant>
      <vt:variant>
        <vt:i4>5</vt:i4>
      </vt:variant>
      <vt:variant>
        <vt:lpwstr/>
      </vt:variant>
      <vt:variant>
        <vt:lpwstr>_Toc445911513</vt:lpwstr>
      </vt:variant>
      <vt:variant>
        <vt:i4>1703989</vt:i4>
      </vt:variant>
      <vt:variant>
        <vt:i4>317</vt:i4>
      </vt:variant>
      <vt:variant>
        <vt:i4>0</vt:i4>
      </vt:variant>
      <vt:variant>
        <vt:i4>5</vt:i4>
      </vt:variant>
      <vt:variant>
        <vt:lpwstr/>
      </vt:variant>
      <vt:variant>
        <vt:lpwstr>_Toc445911512</vt:lpwstr>
      </vt:variant>
      <vt:variant>
        <vt:i4>1703989</vt:i4>
      </vt:variant>
      <vt:variant>
        <vt:i4>311</vt:i4>
      </vt:variant>
      <vt:variant>
        <vt:i4>0</vt:i4>
      </vt:variant>
      <vt:variant>
        <vt:i4>5</vt:i4>
      </vt:variant>
      <vt:variant>
        <vt:lpwstr/>
      </vt:variant>
      <vt:variant>
        <vt:lpwstr>_Toc445911511</vt:lpwstr>
      </vt:variant>
      <vt:variant>
        <vt:i4>1703989</vt:i4>
      </vt:variant>
      <vt:variant>
        <vt:i4>305</vt:i4>
      </vt:variant>
      <vt:variant>
        <vt:i4>0</vt:i4>
      </vt:variant>
      <vt:variant>
        <vt:i4>5</vt:i4>
      </vt:variant>
      <vt:variant>
        <vt:lpwstr/>
      </vt:variant>
      <vt:variant>
        <vt:lpwstr>_Toc445911510</vt:lpwstr>
      </vt:variant>
      <vt:variant>
        <vt:i4>1769525</vt:i4>
      </vt:variant>
      <vt:variant>
        <vt:i4>299</vt:i4>
      </vt:variant>
      <vt:variant>
        <vt:i4>0</vt:i4>
      </vt:variant>
      <vt:variant>
        <vt:i4>5</vt:i4>
      </vt:variant>
      <vt:variant>
        <vt:lpwstr/>
      </vt:variant>
      <vt:variant>
        <vt:lpwstr>_Toc445911509</vt:lpwstr>
      </vt:variant>
      <vt:variant>
        <vt:i4>1769525</vt:i4>
      </vt:variant>
      <vt:variant>
        <vt:i4>293</vt:i4>
      </vt:variant>
      <vt:variant>
        <vt:i4>0</vt:i4>
      </vt:variant>
      <vt:variant>
        <vt:i4>5</vt:i4>
      </vt:variant>
      <vt:variant>
        <vt:lpwstr/>
      </vt:variant>
      <vt:variant>
        <vt:lpwstr>_Toc445911508</vt:lpwstr>
      </vt:variant>
      <vt:variant>
        <vt:i4>1769525</vt:i4>
      </vt:variant>
      <vt:variant>
        <vt:i4>287</vt:i4>
      </vt:variant>
      <vt:variant>
        <vt:i4>0</vt:i4>
      </vt:variant>
      <vt:variant>
        <vt:i4>5</vt:i4>
      </vt:variant>
      <vt:variant>
        <vt:lpwstr/>
      </vt:variant>
      <vt:variant>
        <vt:lpwstr>_Toc445911507</vt:lpwstr>
      </vt:variant>
      <vt:variant>
        <vt:i4>1769525</vt:i4>
      </vt:variant>
      <vt:variant>
        <vt:i4>281</vt:i4>
      </vt:variant>
      <vt:variant>
        <vt:i4>0</vt:i4>
      </vt:variant>
      <vt:variant>
        <vt:i4>5</vt:i4>
      </vt:variant>
      <vt:variant>
        <vt:lpwstr/>
      </vt:variant>
      <vt:variant>
        <vt:lpwstr>_Toc445911506</vt:lpwstr>
      </vt:variant>
      <vt:variant>
        <vt:i4>1769525</vt:i4>
      </vt:variant>
      <vt:variant>
        <vt:i4>275</vt:i4>
      </vt:variant>
      <vt:variant>
        <vt:i4>0</vt:i4>
      </vt:variant>
      <vt:variant>
        <vt:i4>5</vt:i4>
      </vt:variant>
      <vt:variant>
        <vt:lpwstr/>
      </vt:variant>
      <vt:variant>
        <vt:lpwstr>_Toc445911505</vt:lpwstr>
      </vt:variant>
      <vt:variant>
        <vt:i4>1769525</vt:i4>
      </vt:variant>
      <vt:variant>
        <vt:i4>269</vt:i4>
      </vt:variant>
      <vt:variant>
        <vt:i4>0</vt:i4>
      </vt:variant>
      <vt:variant>
        <vt:i4>5</vt:i4>
      </vt:variant>
      <vt:variant>
        <vt:lpwstr/>
      </vt:variant>
      <vt:variant>
        <vt:lpwstr>_Toc445911504</vt:lpwstr>
      </vt:variant>
      <vt:variant>
        <vt:i4>1769525</vt:i4>
      </vt:variant>
      <vt:variant>
        <vt:i4>263</vt:i4>
      </vt:variant>
      <vt:variant>
        <vt:i4>0</vt:i4>
      </vt:variant>
      <vt:variant>
        <vt:i4>5</vt:i4>
      </vt:variant>
      <vt:variant>
        <vt:lpwstr/>
      </vt:variant>
      <vt:variant>
        <vt:lpwstr>_Toc445911503</vt:lpwstr>
      </vt:variant>
      <vt:variant>
        <vt:i4>1769525</vt:i4>
      </vt:variant>
      <vt:variant>
        <vt:i4>257</vt:i4>
      </vt:variant>
      <vt:variant>
        <vt:i4>0</vt:i4>
      </vt:variant>
      <vt:variant>
        <vt:i4>5</vt:i4>
      </vt:variant>
      <vt:variant>
        <vt:lpwstr/>
      </vt:variant>
      <vt:variant>
        <vt:lpwstr>_Toc445911502</vt:lpwstr>
      </vt:variant>
      <vt:variant>
        <vt:i4>1769525</vt:i4>
      </vt:variant>
      <vt:variant>
        <vt:i4>251</vt:i4>
      </vt:variant>
      <vt:variant>
        <vt:i4>0</vt:i4>
      </vt:variant>
      <vt:variant>
        <vt:i4>5</vt:i4>
      </vt:variant>
      <vt:variant>
        <vt:lpwstr/>
      </vt:variant>
      <vt:variant>
        <vt:lpwstr>_Toc445911501</vt:lpwstr>
      </vt:variant>
      <vt:variant>
        <vt:i4>1769525</vt:i4>
      </vt:variant>
      <vt:variant>
        <vt:i4>245</vt:i4>
      </vt:variant>
      <vt:variant>
        <vt:i4>0</vt:i4>
      </vt:variant>
      <vt:variant>
        <vt:i4>5</vt:i4>
      </vt:variant>
      <vt:variant>
        <vt:lpwstr/>
      </vt:variant>
      <vt:variant>
        <vt:lpwstr>_Toc445911500</vt:lpwstr>
      </vt:variant>
      <vt:variant>
        <vt:i4>1179700</vt:i4>
      </vt:variant>
      <vt:variant>
        <vt:i4>239</vt:i4>
      </vt:variant>
      <vt:variant>
        <vt:i4>0</vt:i4>
      </vt:variant>
      <vt:variant>
        <vt:i4>5</vt:i4>
      </vt:variant>
      <vt:variant>
        <vt:lpwstr/>
      </vt:variant>
      <vt:variant>
        <vt:lpwstr>_Toc445911499</vt:lpwstr>
      </vt:variant>
      <vt:variant>
        <vt:i4>1179700</vt:i4>
      </vt:variant>
      <vt:variant>
        <vt:i4>233</vt:i4>
      </vt:variant>
      <vt:variant>
        <vt:i4>0</vt:i4>
      </vt:variant>
      <vt:variant>
        <vt:i4>5</vt:i4>
      </vt:variant>
      <vt:variant>
        <vt:lpwstr/>
      </vt:variant>
      <vt:variant>
        <vt:lpwstr>_Toc445911498</vt:lpwstr>
      </vt:variant>
      <vt:variant>
        <vt:i4>1179700</vt:i4>
      </vt:variant>
      <vt:variant>
        <vt:i4>227</vt:i4>
      </vt:variant>
      <vt:variant>
        <vt:i4>0</vt:i4>
      </vt:variant>
      <vt:variant>
        <vt:i4>5</vt:i4>
      </vt:variant>
      <vt:variant>
        <vt:lpwstr/>
      </vt:variant>
      <vt:variant>
        <vt:lpwstr>_Toc445911497</vt:lpwstr>
      </vt:variant>
      <vt:variant>
        <vt:i4>1179700</vt:i4>
      </vt:variant>
      <vt:variant>
        <vt:i4>221</vt:i4>
      </vt:variant>
      <vt:variant>
        <vt:i4>0</vt:i4>
      </vt:variant>
      <vt:variant>
        <vt:i4>5</vt:i4>
      </vt:variant>
      <vt:variant>
        <vt:lpwstr/>
      </vt:variant>
      <vt:variant>
        <vt:lpwstr>_Toc445911496</vt:lpwstr>
      </vt:variant>
      <vt:variant>
        <vt:i4>1179700</vt:i4>
      </vt:variant>
      <vt:variant>
        <vt:i4>215</vt:i4>
      </vt:variant>
      <vt:variant>
        <vt:i4>0</vt:i4>
      </vt:variant>
      <vt:variant>
        <vt:i4>5</vt:i4>
      </vt:variant>
      <vt:variant>
        <vt:lpwstr/>
      </vt:variant>
      <vt:variant>
        <vt:lpwstr>_Toc445911495</vt:lpwstr>
      </vt:variant>
      <vt:variant>
        <vt:i4>1179700</vt:i4>
      </vt:variant>
      <vt:variant>
        <vt:i4>209</vt:i4>
      </vt:variant>
      <vt:variant>
        <vt:i4>0</vt:i4>
      </vt:variant>
      <vt:variant>
        <vt:i4>5</vt:i4>
      </vt:variant>
      <vt:variant>
        <vt:lpwstr/>
      </vt:variant>
      <vt:variant>
        <vt:lpwstr>_Toc445911494</vt:lpwstr>
      </vt:variant>
      <vt:variant>
        <vt:i4>1179700</vt:i4>
      </vt:variant>
      <vt:variant>
        <vt:i4>203</vt:i4>
      </vt:variant>
      <vt:variant>
        <vt:i4>0</vt:i4>
      </vt:variant>
      <vt:variant>
        <vt:i4>5</vt:i4>
      </vt:variant>
      <vt:variant>
        <vt:lpwstr/>
      </vt:variant>
      <vt:variant>
        <vt:lpwstr>_Toc445911493</vt:lpwstr>
      </vt:variant>
      <vt:variant>
        <vt:i4>1179700</vt:i4>
      </vt:variant>
      <vt:variant>
        <vt:i4>197</vt:i4>
      </vt:variant>
      <vt:variant>
        <vt:i4>0</vt:i4>
      </vt:variant>
      <vt:variant>
        <vt:i4>5</vt:i4>
      </vt:variant>
      <vt:variant>
        <vt:lpwstr/>
      </vt:variant>
      <vt:variant>
        <vt:lpwstr>_Toc445911492</vt:lpwstr>
      </vt:variant>
      <vt:variant>
        <vt:i4>1179700</vt:i4>
      </vt:variant>
      <vt:variant>
        <vt:i4>191</vt:i4>
      </vt:variant>
      <vt:variant>
        <vt:i4>0</vt:i4>
      </vt:variant>
      <vt:variant>
        <vt:i4>5</vt:i4>
      </vt:variant>
      <vt:variant>
        <vt:lpwstr/>
      </vt:variant>
      <vt:variant>
        <vt:lpwstr>_Toc445911491</vt:lpwstr>
      </vt:variant>
      <vt:variant>
        <vt:i4>1179700</vt:i4>
      </vt:variant>
      <vt:variant>
        <vt:i4>185</vt:i4>
      </vt:variant>
      <vt:variant>
        <vt:i4>0</vt:i4>
      </vt:variant>
      <vt:variant>
        <vt:i4>5</vt:i4>
      </vt:variant>
      <vt:variant>
        <vt:lpwstr/>
      </vt:variant>
      <vt:variant>
        <vt:lpwstr>_Toc445911490</vt:lpwstr>
      </vt:variant>
      <vt:variant>
        <vt:i4>1245236</vt:i4>
      </vt:variant>
      <vt:variant>
        <vt:i4>179</vt:i4>
      </vt:variant>
      <vt:variant>
        <vt:i4>0</vt:i4>
      </vt:variant>
      <vt:variant>
        <vt:i4>5</vt:i4>
      </vt:variant>
      <vt:variant>
        <vt:lpwstr/>
      </vt:variant>
      <vt:variant>
        <vt:lpwstr>_Toc445911489</vt:lpwstr>
      </vt:variant>
      <vt:variant>
        <vt:i4>1245236</vt:i4>
      </vt:variant>
      <vt:variant>
        <vt:i4>173</vt:i4>
      </vt:variant>
      <vt:variant>
        <vt:i4>0</vt:i4>
      </vt:variant>
      <vt:variant>
        <vt:i4>5</vt:i4>
      </vt:variant>
      <vt:variant>
        <vt:lpwstr/>
      </vt:variant>
      <vt:variant>
        <vt:lpwstr>_Toc445911488</vt:lpwstr>
      </vt:variant>
      <vt:variant>
        <vt:i4>1245236</vt:i4>
      </vt:variant>
      <vt:variant>
        <vt:i4>167</vt:i4>
      </vt:variant>
      <vt:variant>
        <vt:i4>0</vt:i4>
      </vt:variant>
      <vt:variant>
        <vt:i4>5</vt:i4>
      </vt:variant>
      <vt:variant>
        <vt:lpwstr/>
      </vt:variant>
      <vt:variant>
        <vt:lpwstr>_Toc445911487</vt:lpwstr>
      </vt:variant>
      <vt:variant>
        <vt:i4>1900595</vt:i4>
      </vt:variant>
      <vt:variant>
        <vt:i4>161</vt:i4>
      </vt:variant>
      <vt:variant>
        <vt:i4>0</vt:i4>
      </vt:variant>
      <vt:variant>
        <vt:i4>5</vt:i4>
      </vt:variant>
      <vt:variant>
        <vt:lpwstr/>
      </vt:variant>
      <vt:variant>
        <vt:lpwstr>_Toc445911362</vt:lpwstr>
      </vt:variant>
      <vt:variant>
        <vt:i4>1900595</vt:i4>
      </vt:variant>
      <vt:variant>
        <vt:i4>155</vt:i4>
      </vt:variant>
      <vt:variant>
        <vt:i4>0</vt:i4>
      </vt:variant>
      <vt:variant>
        <vt:i4>5</vt:i4>
      </vt:variant>
      <vt:variant>
        <vt:lpwstr/>
      </vt:variant>
      <vt:variant>
        <vt:lpwstr>_Toc445911361</vt:lpwstr>
      </vt:variant>
      <vt:variant>
        <vt:i4>1900595</vt:i4>
      </vt:variant>
      <vt:variant>
        <vt:i4>149</vt:i4>
      </vt:variant>
      <vt:variant>
        <vt:i4>0</vt:i4>
      </vt:variant>
      <vt:variant>
        <vt:i4>5</vt:i4>
      </vt:variant>
      <vt:variant>
        <vt:lpwstr/>
      </vt:variant>
      <vt:variant>
        <vt:lpwstr>_Toc445911360</vt:lpwstr>
      </vt:variant>
      <vt:variant>
        <vt:i4>1966131</vt:i4>
      </vt:variant>
      <vt:variant>
        <vt:i4>143</vt:i4>
      </vt:variant>
      <vt:variant>
        <vt:i4>0</vt:i4>
      </vt:variant>
      <vt:variant>
        <vt:i4>5</vt:i4>
      </vt:variant>
      <vt:variant>
        <vt:lpwstr/>
      </vt:variant>
      <vt:variant>
        <vt:lpwstr>_Toc445911359</vt:lpwstr>
      </vt:variant>
      <vt:variant>
        <vt:i4>1966131</vt:i4>
      </vt:variant>
      <vt:variant>
        <vt:i4>137</vt:i4>
      </vt:variant>
      <vt:variant>
        <vt:i4>0</vt:i4>
      </vt:variant>
      <vt:variant>
        <vt:i4>5</vt:i4>
      </vt:variant>
      <vt:variant>
        <vt:lpwstr/>
      </vt:variant>
      <vt:variant>
        <vt:lpwstr>_Toc445911358</vt:lpwstr>
      </vt:variant>
      <vt:variant>
        <vt:i4>1966131</vt:i4>
      </vt:variant>
      <vt:variant>
        <vt:i4>131</vt:i4>
      </vt:variant>
      <vt:variant>
        <vt:i4>0</vt:i4>
      </vt:variant>
      <vt:variant>
        <vt:i4>5</vt:i4>
      </vt:variant>
      <vt:variant>
        <vt:lpwstr/>
      </vt:variant>
      <vt:variant>
        <vt:lpwstr>_Toc445911357</vt:lpwstr>
      </vt:variant>
      <vt:variant>
        <vt:i4>1966131</vt:i4>
      </vt:variant>
      <vt:variant>
        <vt:i4>125</vt:i4>
      </vt:variant>
      <vt:variant>
        <vt:i4>0</vt:i4>
      </vt:variant>
      <vt:variant>
        <vt:i4>5</vt:i4>
      </vt:variant>
      <vt:variant>
        <vt:lpwstr/>
      </vt:variant>
      <vt:variant>
        <vt:lpwstr>_Toc445911356</vt:lpwstr>
      </vt:variant>
      <vt:variant>
        <vt:i4>1966131</vt:i4>
      </vt:variant>
      <vt:variant>
        <vt:i4>119</vt:i4>
      </vt:variant>
      <vt:variant>
        <vt:i4>0</vt:i4>
      </vt:variant>
      <vt:variant>
        <vt:i4>5</vt:i4>
      </vt:variant>
      <vt:variant>
        <vt:lpwstr/>
      </vt:variant>
      <vt:variant>
        <vt:lpwstr>_Toc445911355</vt:lpwstr>
      </vt:variant>
      <vt:variant>
        <vt:i4>1966131</vt:i4>
      </vt:variant>
      <vt:variant>
        <vt:i4>113</vt:i4>
      </vt:variant>
      <vt:variant>
        <vt:i4>0</vt:i4>
      </vt:variant>
      <vt:variant>
        <vt:i4>5</vt:i4>
      </vt:variant>
      <vt:variant>
        <vt:lpwstr/>
      </vt:variant>
      <vt:variant>
        <vt:lpwstr>_Toc445911354</vt:lpwstr>
      </vt:variant>
      <vt:variant>
        <vt:i4>1966131</vt:i4>
      </vt:variant>
      <vt:variant>
        <vt:i4>107</vt:i4>
      </vt:variant>
      <vt:variant>
        <vt:i4>0</vt:i4>
      </vt:variant>
      <vt:variant>
        <vt:i4>5</vt:i4>
      </vt:variant>
      <vt:variant>
        <vt:lpwstr/>
      </vt:variant>
      <vt:variant>
        <vt:lpwstr>_Toc445911353</vt:lpwstr>
      </vt:variant>
      <vt:variant>
        <vt:i4>1966131</vt:i4>
      </vt:variant>
      <vt:variant>
        <vt:i4>101</vt:i4>
      </vt:variant>
      <vt:variant>
        <vt:i4>0</vt:i4>
      </vt:variant>
      <vt:variant>
        <vt:i4>5</vt:i4>
      </vt:variant>
      <vt:variant>
        <vt:lpwstr/>
      </vt:variant>
      <vt:variant>
        <vt:lpwstr>_Toc445911352</vt:lpwstr>
      </vt:variant>
      <vt:variant>
        <vt:i4>1966131</vt:i4>
      </vt:variant>
      <vt:variant>
        <vt:i4>95</vt:i4>
      </vt:variant>
      <vt:variant>
        <vt:i4>0</vt:i4>
      </vt:variant>
      <vt:variant>
        <vt:i4>5</vt:i4>
      </vt:variant>
      <vt:variant>
        <vt:lpwstr/>
      </vt:variant>
      <vt:variant>
        <vt:lpwstr>_Toc445911351</vt:lpwstr>
      </vt:variant>
      <vt:variant>
        <vt:i4>1966131</vt:i4>
      </vt:variant>
      <vt:variant>
        <vt:i4>89</vt:i4>
      </vt:variant>
      <vt:variant>
        <vt:i4>0</vt:i4>
      </vt:variant>
      <vt:variant>
        <vt:i4>5</vt:i4>
      </vt:variant>
      <vt:variant>
        <vt:lpwstr/>
      </vt:variant>
      <vt:variant>
        <vt:lpwstr>_Toc445911350</vt:lpwstr>
      </vt:variant>
      <vt:variant>
        <vt:i4>2031667</vt:i4>
      </vt:variant>
      <vt:variant>
        <vt:i4>83</vt:i4>
      </vt:variant>
      <vt:variant>
        <vt:i4>0</vt:i4>
      </vt:variant>
      <vt:variant>
        <vt:i4>5</vt:i4>
      </vt:variant>
      <vt:variant>
        <vt:lpwstr/>
      </vt:variant>
      <vt:variant>
        <vt:lpwstr>_Toc445911349</vt:lpwstr>
      </vt:variant>
      <vt:variant>
        <vt:i4>2031667</vt:i4>
      </vt:variant>
      <vt:variant>
        <vt:i4>77</vt:i4>
      </vt:variant>
      <vt:variant>
        <vt:i4>0</vt:i4>
      </vt:variant>
      <vt:variant>
        <vt:i4>5</vt:i4>
      </vt:variant>
      <vt:variant>
        <vt:lpwstr/>
      </vt:variant>
      <vt:variant>
        <vt:lpwstr>_Toc445911348</vt:lpwstr>
      </vt:variant>
      <vt:variant>
        <vt:i4>2031667</vt:i4>
      </vt:variant>
      <vt:variant>
        <vt:i4>71</vt:i4>
      </vt:variant>
      <vt:variant>
        <vt:i4>0</vt:i4>
      </vt:variant>
      <vt:variant>
        <vt:i4>5</vt:i4>
      </vt:variant>
      <vt:variant>
        <vt:lpwstr/>
      </vt:variant>
      <vt:variant>
        <vt:lpwstr>_Toc445911347</vt:lpwstr>
      </vt:variant>
      <vt:variant>
        <vt:i4>2031667</vt:i4>
      </vt:variant>
      <vt:variant>
        <vt:i4>65</vt:i4>
      </vt:variant>
      <vt:variant>
        <vt:i4>0</vt:i4>
      </vt:variant>
      <vt:variant>
        <vt:i4>5</vt:i4>
      </vt:variant>
      <vt:variant>
        <vt:lpwstr/>
      </vt:variant>
      <vt:variant>
        <vt:lpwstr>_Toc445911346</vt:lpwstr>
      </vt:variant>
      <vt:variant>
        <vt:i4>2031667</vt:i4>
      </vt:variant>
      <vt:variant>
        <vt:i4>59</vt:i4>
      </vt:variant>
      <vt:variant>
        <vt:i4>0</vt:i4>
      </vt:variant>
      <vt:variant>
        <vt:i4>5</vt:i4>
      </vt:variant>
      <vt:variant>
        <vt:lpwstr/>
      </vt:variant>
      <vt:variant>
        <vt:lpwstr>_Toc445911345</vt:lpwstr>
      </vt:variant>
      <vt:variant>
        <vt:i4>2031667</vt:i4>
      </vt:variant>
      <vt:variant>
        <vt:i4>53</vt:i4>
      </vt:variant>
      <vt:variant>
        <vt:i4>0</vt:i4>
      </vt:variant>
      <vt:variant>
        <vt:i4>5</vt:i4>
      </vt:variant>
      <vt:variant>
        <vt:lpwstr/>
      </vt:variant>
      <vt:variant>
        <vt:lpwstr>_Toc445911344</vt:lpwstr>
      </vt:variant>
      <vt:variant>
        <vt:i4>2031667</vt:i4>
      </vt:variant>
      <vt:variant>
        <vt:i4>47</vt:i4>
      </vt:variant>
      <vt:variant>
        <vt:i4>0</vt:i4>
      </vt:variant>
      <vt:variant>
        <vt:i4>5</vt:i4>
      </vt:variant>
      <vt:variant>
        <vt:lpwstr/>
      </vt:variant>
      <vt:variant>
        <vt:lpwstr>_Toc445911343</vt:lpwstr>
      </vt:variant>
      <vt:variant>
        <vt:i4>2031667</vt:i4>
      </vt:variant>
      <vt:variant>
        <vt:i4>41</vt:i4>
      </vt:variant>
      <vt:variant>
        <vt:i4>0</vt:i4>
      </vt:variant>
      <vt:variant>
        <vt:i4>5</vt:i4>
      </vt:variant>
      <vt:variant>
        <vt:lpwstr/>
      </vt:variant>
      <vt:variant>
        <vt:lpwstr>_Toc445911342</vt:lpwstr>
      </vt:variant>
      <vt:variant>
        <vt:i4>2031667</vt:i4>
      </vt:variant>
      <vt:variant>
        <vt:i4>35</vt:i4>
      </vt:variant>
      <vt:variant>
        <vt:i4>0</vt:i4>
      </vt:variant>
      <vt:variant>
        <vt:i4>5</vt:i4>
      </vt:variant>
      <vt:variant>
        <vt:lpwstr/>
      </vt:variant>
      <vt:variant>
        <vt:lpwstr>_Toc445911341</vt:lpwstr>
      </vt:variant>
      <vt:variant>
        <vt:i4>2031667</vt:i4>
      </vt:variant>
      <vt:variant>
        <vt:i4>29</vt:i4>
      </vt:variant>
      <vt:variant>
        <vt:i4>0</vt:i4>
      </vt:variant>
      <vt:variant>
        <vt:i4>5</vt:i4>
      </vt:variant>
      <vt:variant>
        <vt:lpwstr/>
      </vt:variant>
      <vt:variant>
        <vt:lpwstr>_Toc445911340</vt:lpwstr>
      </vt:variant>
      <vt:variant>
        <vt:i4>1572915</vt:i4>
      </vt:variant>
      <vt:variant>
        <vt:i4>23</vt:i4>
      </vt:variant>
      <vt:variant>
        <vt:i4>0</vt:i4>
      </vt:variant>
      <vt:variant>
        <vt:i4>5</vt:i4>
      </vt:variant>
      <vt:variant>
        <vt:lpwstr/>
      </vt:variant>
      <vt:variant>
        <vt:lpwstr>_Toc445911339</vt:lpwstr>
      </vt:variant>
      <vt:variant>
        <vt:i4>1572915</vt:i4>
      </vt:variant>
      <vt:variant>
        <vt:i4>17</vt:i4>
      </vt:variant>
      <vt:variant>
        <vt:i4>0</vt:i4>
      </vt:variant>
      <vt:variant>
        <vt:i4>5</vt:i4>
      </vt:variant>
      <vt:variant>
        <vt:lpwstr/>
      </vt:variant>
      <vt:variant>
        <vt:lpwstr>_Toc445911338</vt:lpwstr>
      </vt:variant>
      <vt:variant>
        <vt:i4>1572915</vt:i4>
      </vt:variant>
      <vt:variant>
        <vt:i4>11</vt:i4>
      </vt:variant>
      <vt:variant>
        <vt:i4>0</vt:i4>
      </vt:variant>
      <vt:variant>
        <vt:i4>5</vt:i4>
      </vt:variant>
      <vt:variant>
        <vt:lpwstr/>
      </vt:variant>
      <vt:variant>
        <vt:lpwstr>_Toc445911337</vt:lpwstr>
      </vt:variant>
      <vt:variant>
        <vt:i4>5898358</vt:i4>
      </vt:variant>
      <vt:variant>
        <vt:i4>6</vt:i4>
      </vt:variant>
      <vt:variant>
        <vt:i4>0</vt:i4>
      </vt:variant>
      <vt:variant>
        <vt:i4>5</vt:i4>
      </vt:variant>
      <vt:variant>
        <vt:lpwstr>mailto:licitacoes@cuiaba.mt.gov.br</vt:lpwstr>
      </vt:variant>
      <vt:variant>
        <vt:lpwstr/>
      </vt:variant>
      <vt:variant>
        <vt:i4>4522069</vt:i4>
      </vt:variant>
      <vt:variant>
        <vt:i4>3</vt:i4>
      </vt:variant>
      <vt:variant>
        <vt:i4>0</vt:i4>
      </vt:variant>
      <vt:variant>
        <vt:i4>5</vt:i4>
      </vt:variant>
      <vt:variant>
        <vt:lpwstr>http://www.cuiaba.mt.gov.br/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subject/>
  <dc:creator>CIBELE</dc:creator>
  <cp:keywords/>
  <dc:description/>
  <cp:lastModifiedBy>Tania Oliveira da Silva</cp:lastModifiedBy>
  <cp:revision>54</cp:revision>
  <cp:lastPrinted>2021-05-28T15:45:00Z</cp:lastPrinted>
  <dcterms:created xsi:type="dcterms:W3CDTF">2021-05-17T16:03:00Z</dcterms:created>
  <dcterms:modified xsi:type="dcterms:W3CDTF">2021-05-28T15:52:00Z</dcterms:modified>
</cp:coreProperties>
</file>